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D9E7B9" w14:textId="1C57376A" w:rsidR="00EF2591" w:rsidRPr="00D6342E" w:rsidRDefault="00EF2591" w:rsidP="00C01788">
      <w:pPr>
        <w:rPr>
          <w:rFonts w:ascii="Times New Roman" w:hAnsi="Times New Roman" w:cs="Times New Roman"/>
          <w:b/>
          <w:bCs/>
          <w:i/>
          <w:iCs/>
          <w:sz w:val="40"/>
          <w:szCs w:val="40"/>
        </w:rPr>
      </w:pPr>
      <w:bookmarkStart w:id="0" w:name="_Hlk107735137"/>
      <w:bookmarkStart w:id="1" w:name="_Hlk112570583"/>
      <w:r w:rsidRPr="00D6342E">
        <w:rPr>
          <w:rFonts w:ascii="Times New Roman" w:hAnsi="Times New Roman" w:cs="Times New Roman"/>
          <w:b/>
          <w:bCs/>
          <w:sz w:val="40"/>
          <w:szCs w:val="40"/>
        </w:rPr>
        <w:t xml:space="preserve">Worship Service Guide - </w:t>
      </w:r>
      <w:r w:rsidRPr="00D6342E">
        <w:rPr>
          <w:rFonts w:ascii="Times New Roman" w:hAnsi="Times New Roman" w:cs="Times New Roman"/>
          <w:b/>
          <w:bCs/>
          <w:i/>
          <w:iCs/>
          <w:sz w:val="40"/>
          <w:szCs w:val="40"/>
        </w:rPr>
        <w:t>Week of</w:t>
      </w:r>
      <w:r w:rsidR="00975234" w:rsidRPr="00D6342E">
        <w:rPr>
          <w:rFonts w:ascii="Times New Roman" w:hAnsi="Times New Roman" w:cs="Times New Roman"/>
          <w:b/>
          <w:bCs/>
          <w:i/>
          <w:iCs/>
          <w:sz w:val="40"/>
          <w:szCs w:val="40"/>
        </w:rPr>
        <w:t xml:space="preserve"> </w:t>
      </w:r>
      <w:r w:rsidR="00AF4D0D">
        <w:rPr>
          <w:rFonts w:ascii="Times New Roman" w:hAnsi="Times New Roman" w:cs="Times New Roman"/>
          <w:b/>
          <w:bCs/>
          <w:i/>
          <w:iCs/>
          <w:sz w:val="40"/>
          <w:szCs w:val="40"/>
        </w:rPr>
        <w:t>September</w:t>
      </w:r>
      <w:r w:rsidR="006315F5">
        <w:rPr>
          <w:rFonts w:ascii="Times New Roman" w:hAnsi="Times New Roman" w:cs="Times New Roman"/>
          <w:b/>
          <w:bCs/>
          <w:i/>
          <w:iCs/>
          <w:sz w:val="40"/>
          <w:szCs w:val="40"/>
        </w:rPr>
        <w:t xml:space="preserve"> </w:t>
      </w:r>
      <w:r w:rsidR="00AF4D0D">
        <w:rPr>
          <w:rFonts w:ascii="Times New Roman" w:hAnsi="Times New Roman" w:cs="Times New Roman"/>
          <w:b/>
          <w:bCs/>
          <w:i/>
          <w:iCs/>
          <w:sz w:val="40"/>
          <w:szCs w:val="40"/>
        </w:rPr>
        <w:t>7</w:t>
      </w:r>
      <w:r w:rsidR="00AF4D0D">
        <w:rPr>
          <w:rFonts w:ascii="Times New Roman" w:hAnsi="Times New Roman" w:cs="Times New Roman"/>
          <w:b/>
          <w:bCs/>
          <w:i/>
          <w:iCs/>
          <w:sz w:val="40"/>
          <w:szCs w:val="40"/>
          <w:vertAlign w:val="superscript"/>
        </w:rPr>
        <w:t>th</w:t>
      </w:r>
      <w:r w:rsidRPr="00D6342E">
        <w:rPr>
          <w:rFonts w:ascii="Times New Roman" w:hAnsi="Times New Roman" w:cs="Times New Roman"/>
          <w:b/>
          <w:bCs/>
          <w:i/>
          <w:iCs/>
          <w:sz w:val="40"/>
          <w:szCs w:val="40"/>
        </w:rPr>
        <w:t>, 202</w:t>
      </w:r>
      <w:r w:rsidR="00A40855" w:rsidRPr="00D6342E">
        <w:rPr>
          <w:rFonts w:ascii="Times New Roman" w:hAnsi="Times New Roman" w:cs="Times New Roman"/>
          <w:b/>
          <w:bCs/>
          <w:i/>
          <w:iCs/>
          <w:sz w:val="40"/>
          <w:szCs w:val="40"/>
        </w:rPr>
        <w:t>5</w:t>
      </w:r>
    </w:p>
    <w:p w14:paraId="602EBA04" w14:textId="77777777" w:rsidR="00D6342E" w:rsidRPr="00D6342E" w:rsidRDefault="00D6342E" w:rsidP="00C01788">
      <w:pPr>
        <w:rPr>
          <w:rFonts w:ascii="Times New Roman" w:hAnsi="Times New Roman" w:cs="Times New Roman"/>
          <w:b/>
          <w:bCs/>
          <w:i/>
          <w:iCs/>
          <w:sz w:val="40"/>
          <w:szCs w:val="40"/>
        </w:rPr>
      </w:pPr>
    </w:p>
    <w:p w14:paraId="047F68EC" w14:textId="1D036AFB" w:rsidR="000046A0" w:rsidRPr="00E57132" w:rsidRDefault="00A3015C" w:rsidP="005A6A30">
      <w:pPr>
        <w:rPr>
          <w:rFonts w:ascii="Times New Roman" w:hAnsi="Times New Roman" w:cs="Times New Roman"/>
          <w:i/>
          <w:iCs/>
          <w:sz w:val="40"/>
          <w:szCs w:val="40"/>
        </w:rPr>
      </w:pPr>
      <w:r w:rsidRPr="00E57132">
        <w:rPr>
          <w:rFonts w:ascii="Times New Roman" w:hAnsi="Times New Roman" w:cs="Times New Roman"/>
          <w:b/>
          <w:bCs/>
          <w:sz w:val="40"/>
          <w:szCs w:val="40"/>
        </w:rPr>
        <w:t xml:space="preserve">Call to Worship: </w:t>
      </w:r>
      <w:r w:rsidR="005A6A30">
        <w:rPr>
          <w:rFonts w:ascii="Times New Roman" w:hAnsi="Times New Roman" w:cs="Times New Roman"/>
          <w:b/>
          <w:bCs/>
          <w:sz w:val="40"/>
          <w:szCs w:val="40"/>
        </w:rPr>
        <w:t>Revelation 15:3-4</w:t>
      </w:r>
      <w:r w:rsidR="00B42462" w:rsidRPr="00E57132">
        <w:rPr>
          <w:rFonts w:ascii="Times New Roman" w:hAnsi="Times New Roman" w:cs="Times New Roman"/>
          <w:b/>
          <w:bCs/>
          <w:sz w:val="40"/>
          <w:szCs w:val="40"/>
        </w:rPr>
        <w:br/>
      </w:r>
      <w:r w:rsidR="005A6A30" w:rsidRPr="005A6A30">
        <w:rPr>
          <w:rFonts w:ascii="Times New Roman" w:hAnsi="Times New Roman" w:cs="Times New Roman"/>
          <w:i/>
          <w:iCs/>
          <w:sz w:val="40"/>
          <w:szCs w:val="40"/>
        </w:rPr>
        <w:t>And they sing the song of Moses, the servant of God, and the song of the Lamb, saying,</w:t>
      </w:r>
      <w:r w:rsidR="005A6A30">
        <w:rPr>
          <w:rFonts w:ascii="Times New Roman" w:hAnsi="Times New Roman" w:cs="Times New Roman"/>
          <w:i/>
          <w:iCs/>
          <w:sz w:val="40"/>
          <w:szCs w:val="40"/>
        </w:rPr>
        <w:t xml:space="preserve"> </w:t>
      </w:r>
      <w:r w:rsidR="005A6A30" w:rsidRPr="005A6A30">
        <w:rPr>
          <w:rFonts w:ascii="Times New Roman" w:hAnsi="Times New Roman" w:cs="Times New Roman"/>
          <w:i/>
          <w:iCs/>
          <w:sz w:val="40"/>
          <w:szCs w:val="40"/>
        </w:rPr>
        <w:t>“Great and amazing are your deeds,</w:t>
      </w:r>
      <w:r w:rsidR="005A6A30">
        <w:rPr>
          <w:rFonts w:ascii="Times New Roman" w:hAnsi="Times New Roman" w:cs="Times New Roman"/>
          <w:i/>
          <w:iCs/>
          <w:sz w:val="40"/>
          <w:szCs w:val="40"/>
        </w:rPr>
        <w:t xml:space="preserve"> </w:t>
      </w:r>
      <w:r w:rsidR="005A6A30" w:rsidRPr="005A6A30">
        <w:rPr>
          <w:rFonts w:ascii="Times New Roman" w:hAnsi="Times New Roman" w:cs="Times New Roman"/>
          <w:i/>
          <w:iCs/>
          <w:sz w:val="40"/>
          <w:szCs w:val="40"/>
        </w:rPr>
        <w:t>O Lord God the Almighty!</w:t>
      </w:r>
      <w:r w:rsidR="005A6A30">
        <w:rPr>
          <w:rFonts w:ascii="Times New Roman" w:hAnsi="Times New Roman" w:cs="Times New Roman"/>
          <w:i/>
          <w:iCs/>
          <w:sz w:val="40"/>
          <w:szCs w:val="40"/>
        </w:rPr>
        <w:t xml:space="preserve"> </w:t>
      </w:r>
      <w:r w:rsidR="005A6A30" w:rsidRPr="005A6A30">
        <w:rPr>
          <w:rFonts w:ascii="Times New Roman" w:hAnsi="Times New Roman" w:cs="Times New Roman"/>
          <w:i/>
          <w:iCs/>
          <w:sz w:val="40"/>
          <w:szCs w:val="40"/>
        </w:rPr>
        <w:t>Just and true are your ways,</w:t>
      </w:r>
      <w:r w:rsidR="005A6A30">
        <w:rPr>
          <w:rFonts w:ascii="Times New Roman" w:hAnsi="Times New Roman" w:cs="Times New Roman"/>
          <w:i/>
          <w:iCs/>
          <w:sz w:val="40"/>
          <w:szCs w:val="40"/>
        </w:rPr>
        <w:t xml:space="preserve"> </w:t>
      </w:r>
      <w:r w:rsidR="005A6A30" w:rsidRPr="005A6A30">
        <w:rPr>
          <w:rFonts w:ascii="Times New Roman" w:hAnsi="Times New Roman" w:cs="Times New Roman"/>
          <w:i/>
          <w:iCs/>
          <w:sz w:val="40"/>
          <w:szCs w:val="40"/>
        </w:rPr>
        <w:t>O King of the nations!</w:t>
      </w:r>
      <w:r w:rsidR="005A6A30">
        <w:rPr>
          <w:rFonts w:ascii="Times New Roman" w:hAnsi="Times New Roman" w:cs="Times New Roman"/>
          <w:b/>
          <w:bCs/>
          <w:i/>
          <w:iCs/>
          <w:sz w:val="40"/>
          <w:szCs w:val="40"/>
        </w:rPr>
        <w:t xml:space="preserve"> </w:t>
      </w:r>
      <w:r w:rsidR="005A6A30" w:rsidRPr="005A6A30">
        <w:rPr>
          <w:rFonts w:ascii="Times New Roman" w:hAnsi="Times New Roman" w:cs="Times New Roman"/>
          <w:i/>
          <w:iCs/>
          <w:sz w:val="40"/>
          <w:szCs w:val="40"/>
        </w:rPr>
        <w:t>Who will not fear, O Lord,</w:t>
      </w:r>
      <w:r w:rsidR="005A6A30">
        <w:rPr>
          <w:rFonts w:ascii="Times New Roman" w:hAnsi="Times New Roman" w:cs="Times New Roman"/>
          <w:i/>
          <w:iCs/>
          <w:sz w:val="40"/>
          <w:szCs w:val="40"/>
        </w:rPr>
        <w:t xml:space="preserve"> </w:t>
      </w:r>
      <w:r w:rsidR="005A6A30" w:rsidRPr="005A6A30">
        <w:rPr>
          <w:rFonts w:ascii="Times New Roman" w:hAnsi="Times New Roman" w:cs="Times New Roman"/>
          <w:i/>
          <w:iCs/>
          <w:sz w:val="40"/>
          <w:szCs w:val="40"/>
        </w:rPr>
        <w:t>and glorify your name?</w:t>
      </w:r>
      <w:r w:rsidR="005A6A30">
        <w:rPr>
          <w:rFonts w:ascii="Times New Roman" w:hAnsi="Times New Roman" w:cs="Times New Roman"/>
          <w:i/>
          <w:iCs/>
          <w:sz w:val="40"/>
          <w:szCs w:val="40"/>
        </w:rPr>
        <w:t xml:space="preserve"> </w:t>
      </w:r>
      <w:r w:rsidR="005A6A30" w:rsidRPr="005A6A30">
        <w:rPr>
          <w:rFonts w:ascii="Times New Roman" w:hAnsi="Times New Roman" w:cs="Times New Roman"/>
          <w:i/>
          <w:iCs/>
          <w:sz w:val="40"/>
          <w:szCs w:val="40"/>
        </w:rPr>
        <w:t>For you alone are holy.</w:t>
      </w:r>
      <w:r w:rsidR="005A6A30">
        <w:rPr>
          <w:rFonts w:ascii="Times New Roman" w:hAnsi="Times New Roman" w:cs="Times New Roman"/>
          <w:i/>
          <w:iCs/>
          <w:sz w:val="40"/>
          <w:szCs w:val="40"/>
        </w:rPr>
        <w:t xml:space="preserve"> </w:t>
      </w:r>
      <w:r w:rsidR="005A6A30" w:rsidRPr="005A6A30">
        <w:rPr>
          <w:rFonts w:ascii="Times New Roman" w:hAnsi="Times New Roman" w:cs="Times New Roman"/>
          <w:i/>
          <w:iCs/>
          <w:sz w:val="40"/>
          <w:szCs w:val="40"/>
        </w:rPr>
        <w:t>All nations will come</w:t>
      </w:r>
      <w:r w:rsidR="005A6A30">
        <w:rPr>
          <w:rFonts w:ascii="Times New Roman" w:hAnsi="Times New Roman" w:cs="Times New Roman"/>
          <w:i/>
          <w:iCs/>
          <w:sz w:val="40"/>
          <w:szCs w:val="40"/>
        </w:rPr>
        <w:t xml:space="preserve"> </w:t>
      </w:r>
      <w:r w:rsidR="005A6A30" w:rsidRPr="005A6A30">
        <w:rPr>
          <w:rFonts w:ascii="Times New Roman" w:hAnsi="Times New Roman" w:cs="Times New Roman"/>
          <w:i/>
          <w:iCs/>
          <w:sz w:val="40"/>
          <w:szCs w:val="40"/>
        </w:rPr>
        <w:t>and worship you,</w:t>
      </w:r>
      <w:r w:rsidR="005A6A30">
        <w:rPr>
          <w:rFonts w:ascii="Times New Roman" w:hAnsi="Times New Roman" w:cs="Times New Roman"/>
          <w:i/>
          <w:iCs/>
          <w:sz w:val="40"/>
          <w:szCs w:val="40"/>
        </w:rPr>
        <w:t xml:space="preserve"> </w:t>
      </w:r>
      <w:r w:rsidR="005A6A30" w:rsidRPr="005A6A30">
        <w:rPr>
          <w:rFonts w:ascii="Times New Roman" w:hAnsi="Times New Roman" w:cs="Times New Roman"/>
          <w:i/>
          <w:iCs/>
          <w:sz w:val="40"/>
          <w:szCs w:val="40"/>
        </w:rPr>
        <w:t>for your righteous acts have been revealed.”</w:t>
      </w:r>
    </w:p>
    <w:p w14:paraId="5E4719FD" w14:textId="77777777" w:rsidR="006D16C7" w:rsidRPr="00E57132" w:rsidRDefault="006D16C7" w:rsidP="00E57DAC">
      <w:pPr>
        <w:rPr>
          <w:rFonts w:ascii="Times New Roman" w:hAnsi="Times New Roman" w:cs="Times New Roman"/>
          <w:i/>
          <w:iCs/>
          <w:sz w:val="40"/>
          <w:szCs w:val="40"/>
        </w:rPr>
      </w:pPr>
    </w:p>
    <w:p w14:paraId="0EBD57DA" w14:textId="6020E91B" w:rsidR="0004745B" w:rsidRPr="00D6342E" w:rsidRDefault="00EF2591" w:rsidP="00486D31">
      <w:pPr>
        <w:rPr>
          <w:rFonts w:ascii="Times New Roman" w:hAnsi="Times New Roman" w:cs="Times New Roman"/>
          <w:i/>
          <w:iCs/>
          <w:sz w:val="40"/>
          <w:szCs w:val="40"/>
        </w:rPr>
      </w:pPr>
      <w:bookmarkStart w:id="2" w:name="_Hlk116203837"/>
      <w:r w:rsidRPr="00D6342E">
        <w:rPr>
          <w:rFonts w:ascii="Times New Roman" w:hAnsi="Times New Roman" w:cs="Times New Roman"/>
          <w:b/>
          <w:bCs/>
          <w:sz w:val="40"/>
          <w:szCs w:val="40"/>
        </w:rPr>
        <w:t>Hymn:</w:t>
      </w:r>
      <w:r w:rsidRPr="00D6342E">
        <w:rPr>
          <w:rFonts w:ascii="Times New Roman" w:hAnsi="Times New Roman" w:cs="Times New Roman"/>
          <w:b/>
          <w:bCs/>
          <w:i/>
          <w:iCs/>
          <w:sz w:val="40"/>
          <w:szCs w:val="40"/>
        </w:rPr>
        <w:t xml:space="preserve"> </w:t>
      </w:r>
      <w:r w:rsidR="00AF4D0D">
        <w:rPr>
          <w:rFonts w:ascii="Times New Roman" w:hAnsi="Times New Roman" w:cs="Times New Roman"/>
          <w:b/>
          <w:bCs/>
          <w:i/>
          <w:iCs/>
          <w:sz w:val="40"/>
          <w:szCs w:val="40"/>
        </w:rPr>
        <w:t>Rejoice the Lord is King</w:t>
      </w:r>
    </w:p>
    <w:bookmarkEnd w:id="2"/>
    <w:p w14:paraId="7E0B5E19" w14:textId="77777777" w:rsidR="00F4238F" w:rsidRPr="00D6342E" w:rsidRDefault="00F4238F" w:rsidP="00F4238F">
      <w:pPr>
        <w:rPr>
          <w:rFonts w:ascii="Times New Roman" w:hAnsi="Times New Roman" w:cs="Times New Roman"/>
          <w:i/>
          <w:iCs/>
          <w:sz w:val="40"/>
          <w:szCs w:val="40"/>
        </w:rPr>
      </w:pPr>
    </w:p>
    <w:p w14:paraId="6D0105DB" w14:textId="4C86D1B0" w:rsidR="00774D3B" w:rsidRDefault="00682880" w:rsidP="00523712">
      <w:pPr>
        <w:rPr>
          <w:rFonts w:ascii="Times New Roman" w:hAnsi="Times New Roman" w:cs="Times New Roman"/>
          <w:b/>
          <w:bCs/>
          <w:sz w:val="40"/>
          <w:szCs w:val="40"/>
        </w:rPr>
      </w:pPr>
      <w:r w:rsidRPr="00D6342E">
        <w:rPr>
          <w:rFonts w:ascii="Times New Roman" w:hAnsi="Times New Roman" w:cs="Times New Roman"/>
          <w:b/>
          <w:bCs/>
          <w:sz w:val="40"/>
          <w:szCs w:val="40"/>
        </w:rPr>
        <w:t>P</w:t>
      </w:r>
      <w:r w:rsidR="00EF2591" w:rsidRPr="00D6342E">
        <w:rPr>
          <w:rFonts w:ascii="Times New Roman" w:hAnsi="Times New Roman" w:cs="Times New Roman"/>
          <w:b/>
          <w:bCs/>
          <w:sz w:val="40"/>
          <w:szCs w:val="40"/>
        </w:rPr>
        <w:t>rayer</w:t>
      </w:r>
      <w:r w:rsidR="00116B7A">
        <w:rPr>
          <w:rFonts w:ascii="Times New Roman" w:hAnsi="Times New Roman" w:cs="Times New Roman"/>
          <w:b/>
          <w:bCs/>
          <w:sz w:val="40"/>
          <w:szCs w:val="40"/>
        </w:rPr>
        <w:t xml:space="preserve">: </w:t>
      </w:r>
      <w:r w:rsidR="00774085">
        <w:rPr>
          <w:rFonts w:ascii="Times New Roman" w:hAnsi="Times New Roman" w:cs="Times New Roman"/>
          <w:b/>
          <w:bCs/>
          <w:sz w:val="40"/>
          <w:szCs w:val="40"/>
        </w:rPr>
        <w:t>Psalm 46:1-2</w:t>
      </w:r>
    </w:p>
    <w:p w14:paraId="7DCCF5EF" w14:textId="782C8D5D" w:rsidR="00116B7A" w:rsidRPr="00D6342E" w:rsidRDefault="00774085" w:rsidP="00774085">
      <w:pPr>
        <w:rPr>
          <w:rFonts w:ascii="Times New Roman" w:hAnsi="Times New Roman" w:cs="Times New Roman"/>
          <w:i/>
          <w:iCs/>
          <w:sz w:val="40"/>
          <w:szCs w:val="40"/>
        </w:rPr>
      </w:pPr>
      <w:r w:rsidRPr="00774085">
        <w:rPr>
          <w:rFonts w:ascii="Times New Roman" w:hAnsi="Times New Roman" w:cs="Times New Roman"/>
          <w:i/>
          <w:iCs/>
          <w:sz w:val="40"/>
          <w:szCs w:val="40"/>
        </w:rPr>
        <w:t>God is our refuge and strength,</w:t>
      </w:r>
      <w:r>
        <w:rPr>
          <w:rFonts w:ascii="Times New Roman" w:hAnsi="Times New Roman" w:cs="Times New Roman"/>
          <w:i/>
          <w:iCs/>
          <w:sz w:val="40"/>
          <w:szCs w:val="40"/>
        </w:rPr>
        <w:t xml:space="preserve"> </w:t>
      </w:r>
      <w:r w:rsidRPr="00774085">
        <w:rPr>
          <w:rFonts w:ascii="Times New Roman" w:hAnsi="Times New Roman" w:cs="Times New Roman"/>
          <w:i/>
          <w:iCs/>
          <w:sz w:val="40"/>
          <w:szCs w:val="40"/>
        </w:rPr>
        <w:t>a very present help in trouble.</w:t>
      </w:r>
      <w:r>
        <w:rPr>
          <w:rFonts w:ascii="Times New Roman" w:hAnsi="Times New Roman" w:cs="Times New Roman"/>
          <w:b/>
          <w:bCs/>
          <w:i/>
          <w:iCs/>
          <w:sz w:val="40"/>
          <w:szCs w:val="40"/>
        </w:rPr>
        <w:t xml:space="preserve"> </w:t>
      </w:r>
      <w:r w:rsidRPr="00774085">
        <w:rPr>
          <w:rFonts w:ascii="Times New Roman" w:hAnsi="Times New Roman" w:cs="Times New Roman"/>
          <w:i/>
          <w:iCs/>
          <w:sz w:val="40"/>
          <w:szCs w:val="40"/>
        </w:rPr>
        <w:t>Therefore we will not fear though the earth gives way,</w:t>
      </w:r>
      <w:r>
        <w:rPr>
          <w:rFonts w:ascii="Times New Roman" w:hAnsi="Times New Roman" w:cs="Times New Roman"/>
          <w:i/>
          <w:iCs/>
          <w:sz w:val="40"/>
          <w:szCs w:val="40"/>
        </w:rPr>
        <w:t xml:space="preserve"> </w:t>
      </w:r>
      <w:r w:rsidRPr="00774085">
        <w:rPr>
          <w:rFonts w:ascii="Times New Roman" w:hAnsi="Times New Roman" w:cs="Times New Roman"/>
          <w:i/>
          <w:iCs/>
          <w:sz w:val="40"/>
          <w:szCs w:val="40"/>
        </w:rPr>
        <w:t>though the mountains be moved into the heart of the sea,</w:t>
      </w:r>
    </w:p>
    <w:p w14:paraId="0FAF8DDD" w14:textId="68C95707" w:rsidR="00105012" w:rsidRPr="00D6342E" w:rsidRDefault="002C0880" w:rsidP="00A15D3B">
      <w:pPr>
        <w:rPr>
          <w:rFonts w:ascii="Times New Roman" w:hAnsi="Times New Roman" w:cs="Times New Roman"/>
          <w:b/>
          <w:bCs/>
          <w:sz w:val="40"/>
          <w:szCs w:val="40"/>
        </w:rPr>
      </w:pPr>
      <w:r w:rsidRPr="00D6342E">
        <w:rPr>
          <w:rFonts w:ascii="Times New Roman" w:hAnsi="Times New Roman" w:cs="Times New Roman"/>
          <w:b/>
          <w:bCs/>
          <w:sz w:val="40"/>
          <w:szCs w:val="40"/>
        </w:rPr>
        <w:br/>
      </w:r>
      <w:r w:rsidR="00EF2591" w:rsidRPr="00D6342E">
        <w:rPr>
          <w:rFonts w:ascii="Times New Roman" w:hAnsi="Times New Roman" w:cs="Times New Roman"/>
          <w:b/>
          <w:bCs/>
          <w:sz w:val="40"/>
          <w:szCs w:val="40"/>
        </w:rPr>
        <w:t>Hymn:</w:t>
      </w:r>
      <w:r w:rsidR="00EF2591" w:rsidRPr="00D6342E">
        <w:rPr>
          <w:rFonts w:ascii="Times New Roman" w:hAnsi="Times New Roman" w:cs="Times New Roman"/>
          <w:b/>
          <w:bCs/>
          <w:i/>
          <w:iCs/>
          <w:sz w:val="40"/>
          <w:szCs w:val="40"/>
        </w:rPr>
        <w:t xml:space="preserve"> </w:t>
      </w:r>
      <w:bookmarkStart w:id="3" w:name="_Hlk87154732"/>
      <w:bookmarkEnd w:id="0"/>
      <w:r w:rsidR="00AF4D0D">
        <w:rPr>
          <w:rFonts w:ascii="Times New Roman" w:hAnsi="Times New Roman" w:cs="Times New Roman"/>
          <w:b/>
          <w:bCs/>
          <w:i/>
          <w:iCs/>
          <w:sz w:val="40"/>
          <w:szCs w:val="40"/>
        </w:rPr>
        <w:t>What a Friend We Have in Jesus</w:t>
      </w:r>
    </w:p>
    <w:p w14:paraId="58341933" w14:textId="77777777" w:rsidR="00F4238F" w:rsidRPr="00D6342E" w:rsidRDefault="00F4238F" w:rsidP="00F4238F">
      <w:pPr>
        <w:rPr>
          <w:rFonts w:ascii="Times New Roman" w:hAnsi="Times New Roman" w:cs="Times New Roman"/>
          <w:i/>
          <w:iCs/>
          <w:sz w:val="40"/>
          <w:szCs w:val="40"/>
        </w:rPr>
      </w:pPr>
    </w:p>
    <w:p w14:paraId="7168AD03" w14:textId="0A7D21CA" w:rsidR="005207A7" w:rsidRPr="00D6342E" w:rsidRDefault="000022FA" w:rsidP="00C426CC">
      <w:pPr>
        <w:rPr>
          <w:rFonts w:ascii="Times New Roman" w:hAnsi="Times New Roman" w:cs="Times New Roman"/>
          <w:b/>
          <w:bCs/>
          <w:sz w:val="40"/>
          <w:szCs w:val="40"/>
        </w:rPr>
      </w:pPr>
      <w:r w:rsidRPr="00D6342E">
        <w:rPr>
          <w:rFonts w:ascii="Times New Roman" w:hAnsi="Times New Roman" w:cs="Times New Roman"/>
          <w:b/>
          <w:bCs/>
          <w:sz w:val="40"/>
          <w:szCs w:val="40"/>
        </w:rPr>
        <w:t>Sermon</w:t>
      </w:r>
      <w:bookmarkStart w:id="4" w:name="_Hlk107735236"/>
      <w:bookmarkEnd w:id="3"/>
      <w:r w:rsidR="00821533">
        <w:rPr>
          <w:rFonts w:ascii="Times New Roman" w:hAnsi="Times New Roman" w:cs="Times New Roman"/>
          <w:b/>
          <w:bCs/>
          <w:sz w:val="40"/>
          <w:szCs w:val="40"/>
        </w:rPr>
        <w:t xml:space="preserve">: Job </w:t>
      </w:r>
      <w:r w:rsidR="006B6918">
        <w:rPr>
          <w:rFonts w:ascii="Times New Roman" w:hAnsi="Times New Roman" w:cs="Times New Roman"/>
          <w:b/>
          <w:bCs/>
          <w:sz w:val="40"/>
          <w:szCs w:val="40"/>
        </w:rPr>
        <w:t>2</w:t>
      </w:r>
      <w:r w:rsidR="00AF4D0D">
        <w:rPr>
          <w:rFonts w:ascii="Times New Roman" w:hAnsi="Times New Roman" w:cs="Times New Roman"/>
          <w:b/>
          <w:bCs/>
          <w:sz w:val="40"/>
          <w:szCs w:val="40"/>
        </w:rPr>
        <w:t>5</w:t>
      </w:r>
    </w:p>
    <w:p w14:paraId="6C226E4A" w14:textId="77777777" w:rsidR="00F4238F" w:rsidRPr="00D6342E" w:rsidRDefault="00F4238F" w:rsidP="00F4238F">
      <w:pPr>
        <w:rPr>
          <w:rFonts w:ascii="Times New Roman" w:eastAsia="Calibri" w:hAnsi="Times New Roman" w:cs="Times New Roman"/>
          <w:sz w:val="40"/>
          <w:szCs w:val="40"/>
          <w:lang w:bidi="he-IL"/>
        </w:rPr>
      </w:pPr>
    </w:p>
    <w:p w14:paraId="55363C86" w14:textId="4D0F8F0F" w:rsidR="00EE64D4" w:rsidRDefault="00705A69" w:rsidP="00E073E0">
      <w:pPr>
        <w:rPr>
          <w:rFonts w:ascii="Times New Roman" w:hAnsi="Times New Roman" w:cs="Times New Roman"/>
          <w:b/>
          <w:bCs/>
          <w:i/>
          <w:iCs/>
          <w:sz w:val="40"/>
          <w:szCs w:val="40"/>
        </w:rPr>
      </w:pPr>
      <w:bookmarkStart w:id="5" w:name="_Hlk116203605"/>
      <w:r w:rsidRPr="00D6342E">
        <w:rPr>
          <w:rFonts w:ascii="Times New Roman" w:hAnsi="Times New Roman" w:cs="Times New Roman"/>
          <w:b/>
          <w:bCs/>
          <w:sz w:val="40"/>
          <w:szCs w:val="40"/>
        </w:rPr>
        <w:t>Hymn</w:t>
      </w:r>
      <w:r w:rsidRPr="00D6342E">
        <w:rPr>
          <w:rFonts w:ascii="Times New Roman" w:hAnsi="Times New Roman" w:cs="Times New Roman"/>
          <w:b/>
          <w:bCs/>
          <w:i/>
          <w:iCs/>
          <w:sz w:val="40"/>
          <w:szCs w:val="40"/>
        </w:rPr>
        <w:t xml:space="preserve">: </w:t>
      </w:r>
      <w:bookmarkEnd w:id="1"/>
      <w:bookmarkEnd w:id="4"/>
      <w:bookmarkEnd w:id="5"/>
      <w:r w:rsidR="00AF4D0D">
        <w:rPr>
          <w:rFonts w:ascii="Times New Roman" w:hAnsi="Times New Roman" w:cs="Times New Roman"/>
          <w:b/>
          <w:bCs/>
          <w:i/>
          <w:iCs/>
          <w:sz w:val="40"/>
          <w:szCs w:val="40"/>
        </w:rPr>
        <w:t>How Deep the Father’s Love for Us</w:t>
      </w:r>
    </w:p>
    <w:p w14:paraId="43BDD382" w14:textId="77777777" w:rsidR="00F4238F" w:rsidRPr="00D6342E" w:rsidRDefault="00F4238F" w:rsidP="00F4238F">
      <w:pPr>
        <w:rPr>
          <w:rFonts w:ascii="Times New Roman" w:hAnsi="Times New Roman" w:cs="Times New Roman"/>
          <w:i/>
          <w:iCs/>
          <w:sz w:val="40"/>
          <w:szCs w:val="40"/>
        </w:rPr>
      </w:pPr>
    </w:p>
    <w:p w14:paraId="79A19C05" w14:textId="15319E84" w:rsidR="00E47718" w:rsidRDefault="0067799D" w:rsidP="00B77366">
      <w:pPr>
        <w:tabs>
          <w:tab w:val="left" w:pos="964"/>
        </w:tabs>
        <w:rPr>
          <w:rFonts w:ascii="Times New Roman" w:hAnsi="Times New Roman" w:cs="Times New Roman"/>
          <w:b/>
          <w:bCs/>
          <w:sz w:val="40"/>
          <w:szCs w:val="40"/>
        </w:rPr>
      </w:pPr>
      <w:r>
        <w:rPr>
          <w:rFonts w:ascii="Times New Roman" w:hAnsi="Times New Roman" w:cs="Times New Roman"/>
          <w:b/>
          <w:bCs/>
          <w:sz w:val="40"/>
          <w:szCs w:val="40"/>
        </w:rPr>
        <w:t>Benediction</w:t>
      </w:r>
      <w:r w:rsidR="003E652B" w:rsidRPr="0067799D">
        <w:rPr>
          <w:rFonts w:ascii="Times New Roman" w:hAnsi="Times New Roman" w:cs="Times New Roman"/>
          <w:b/>
          <w:bCs/>
          <w:sz w:val="40"/>
          <w:szCs w:val="40"/>
        </w:rPr>
        <w:t>:</w:t>
      </w:r>
      <w:r>
        <w:rPr>
          <w:rFonts w:ascii="Times New Roman" w:hAnsi="Times New Roman" w:cs="Times New Roman"/>
          <w:b/>
          <w:bCs/>
          <w:sz w:val="40"/>
          <w:szCs w:val="40"/>
        </w:rPr>
        <w:t xml:space="preserve"> </w:t>
      </w:r>
      <w:r w:rsidR="00AF4D0D">
        <w:rPr>
          <w:rFonts w:ascii="Times New Roman" w:hAnsi="Times New Roman" w:cs="Times New Roman"/>
          <w:b/>
          <w:bCs/>
          <w:sz w:val="40"/>
          <w:szCs w:val="40"/>
        </w:rPr>
        <w:t>Ephesians 3:17-19</w:t>
      </w:r>
    </w:p>
    <w:p w14:paraId="76F782D6" w14:textId="5E0D5B70" w:rsidR="0067799D" w:rsidRPr="0067799D" w:rsidRDefault="00AF4D0D" w:rsidP="00B77366">
      <w:pPr>
        <w:tabs>
          <w:tab w:val="left" w:pos="964"/>
        </w:tabs>
        <w:rPr>
          <w:rFonts w:ascii="Times New Roman" w:hAnsi="Times New Roman" w:cs="Times New Roman"/>
          <w:i/>
          <w:iCs/>
          <w:sz w:val="40"/>
          <w:szCs w:val="40"/>
        </w:rPr>
      </w:pPr>
      <w:r>
        <w:rPr>
          <w:rFonts w:ascii="Times New Roman" w:hAnsi="Times New Roman" w:cs="Times New Roman"/>
          <w:i/>
          <w:iCs/>
          <w:sz w:val="40"/>
          <w:szCs w:val="40"/>
        </w:rPr>
        <w:t>So</w:t>
      </w:r>
      <w:r w:rsidRPr="00AF4D0D">
        <w:rPr>
          <w:rFonts w:ascii="Times New Roman" w:hAnsi="Times New Roman" w:cs="Times New Roman"/>
          <w:i/>
          <w:iCs/>
          <w:sz w:val="40"/>
          <w:szCs w:val="40"/>
        </w:rPr>
        <w:t xml:space="preserve"> that Christ may dwell in your hearts through faith—that you, being rooted and grounded in love, may have strength to comprehend with all the saints what is the breadth and length and height and depth, and to know the love of Christ that surpasses knowledge, that you may be filled with all the fullness of God.</w:t>
      </w:r>
    </w:p>
    <w:p w14:paraId="260E0B4C" w14:textId="77777777" w:rsidR="0067799D" w:rsidRPr="009C03DE" w:rsidRDefault="0067799D" w:rsidP="00B77366">
      <w:pPr>
        <w:tabs>
          <w:tab w:val="left" w:pos="964"/>
        </w:tabs>
        <w:rPr>
          <w:rFonts w:ascii="Times New Roman" w:hAnsi="Times New Roman" w:cs="Times New Roman"/>
          <w:b/>
          <w:bCs/>
          <w:sz w:val="40"/>
          <w:szCs w:val="40"/>
        </w:rPr>
      </w:pPr>
    </w:p>
    <w:sectPr w:rsidR="0067799D" w:rsidRPr="009C03DE" w:rsidSect="00A95D16">
      <w:pgSz w:w="12240" w:h="15840"/>
      <w:pgMar w:top="360" w:right="360" w:bottom="36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412615"/>
    <w:multiLevelType w:val="multilevel"/>
    <w:tmpl w:val="47F620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6498595B"/>
    <w:multiLevelType w:val="multilevel"/>
    <w:tmpl w:val="9EA80D4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3848106">
    <w:abstractNumId w:val="20"/>
  </w:num>
  <w:num w:numId="2" w16cid:durableId="1571504541">
    <w:abstractNumId w:val="13"/>
  </w:num>
  <w:num w:numId="3" w16cid:durableId="2134058127">
    <w:abstractNumId w:val="11"/>
  </w:num>
  <w:num w:numId="4" w16cid:durableId="2123451230">
    <w:abstractNumId w:val="23"/>
  </w:num>
  <w:num w:numId="5" w16cid:durableId="754285372">
    <w:abstractNumId w:val="14"/>
  </w:num>
  <w:num w:numId="6" w16cid:durableId="1896774540">
    <w:abstractNumId w:val="17"/>
  </w:num>
  <w:num w:numId="7" w16cid:durableId="1286812752">
    <w:abstractNumId w:val="19"/>
  </w:num>
  <w:num w:numId="8" w16cid:durableId="1977955670">
    <w:abstractNumId w:val="9"/>
  </w:num>
  <w:num w:numId="9" w16cid:durableId="1050614636">
    <w:abstractNumId w:val="7"/>
  </w:num>
  <w:num w:numId="10" w16cid:durableId="1997145872">
    <w:abstractNumId w:val="6"/>
  </w:num>
  <w:num w:numId="11" w16cid:durableId="1352490986">
    <w:abstractNumId w:val="5"/>
  </w:num>
  <w:num w:numId="12" w16cid:durableId="397969">
    <w:abstractNumId w:val="4"/>
  </w:num>
  <w:num w:numId="13" w16cid:durableId="579680221">
    <w:abstractNumId w:val="8"/>
  </w:num>
  <w:num w:numId="14" w16cid:durableId="498276357">
    <w:abstractNumId w:val="3"/>
  </w:num>
  <w:num w:numId="15" w16cid:durableId="1156603851">
    <w:abstractNumId w:val="2"/>
  </w:num>
  <w:num w:numId="16" w16cid:durableId="1828671149">
    <w:abstractNumId w:val="1"/>
  </w:num>
  <w:num w:numId="17" w16cid:durableId="33383556">
    <w:abstractNumId w:val="0"/>
  </w:num>
  <w:num w:numId="18" w16cid:durableId="576748984">
    <w:abstractNumId w:val="15"/>
  </w:num>
  <w:num w:numId="19" w16cid:durableId="1385637375">
    <w:abstractNumId w:val="16"/>
  </w:num>
  <w:num w:numId="20" w16cid:durableId="2062709896">
    <w:abstractNumId w:val="21"/>
  </w:num>
  <w:num w:numId="21" w16cid:durableId="1195728432">
    <w:abstractNumId w:val="18"/>
  </w:num>
  <w:num w:numId="22" w16cid:durableId="721249670">
    <w:abstractNumId w:val="12"/>
  </w:num>
  <w:num w:numId="23" w16cid:durableId="1872646139">
    <w:abstractNumId w:val="24"/>
  </w:num>
  <w:num w:numId="24" w16cid:durableId="1522426294">
    <w:abstractNumId w:val="10"/>
  </w:num>
  <w:num w:numId="25" w16cid:durableId="18544127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74E"/>
    <w:rsid w:val="000022FA"/>
    <w:rsid w:val="000046A0"/>
    <w:rsid w:val="000072B6"/>
    <w:rsid w:val="00010CA5"/>
    <w:rsid w:val="00015136"/>
    <w:rsid w:val="000158CD"/>
    <w:rsid w:val="00025878"/>
    <w:rsid w:val="00030424"/>
    <w:rsid w:val="00031BA7"/>
    <w:rsid w:val="000326EF"/>
    <w:rsid w:val="00033D18"/>
    <w:rsid w:val="00037946"/>
    <w:rsid w:val="00040095"/>
    <w:rsid w:val="0004478A"/>
    <w:rsid w:val="00045E5E"/>
    <w:rsid w:val="00046AFB"/>
    <w:rsid w:val="0004745B"/>
    <w:rsid w:val="00050080"/>
    <w:rsid w:val="00052AB8"/>
    <w:rsid w:val="00053B93"/>
    <w:rsid w:val="00054AD3"/>
    <w:rsid w:val="00056B31"/>
    <w:rsid w:val="00056BA5"/>
    <w:rsid w:val="00060F85"/>
    <w:rsid w:val="00061950"/>
    <w:rsid w:val="00064B7C"/>
    <w:rsid w:val="00067F89"/>
    <w:rsid w:val="0007055B"/>
    <w:rsid w:val="00071F5B"/>
    <w:rsid w:val="00073EC6"/>
    <w:rsid w:val="000772FF"/>
    <w:rsid w:val="00077B05"/>
    <w:rsid w:val="00081670"/>
    <w:rsid w:val="00086143"/>
    <w:rsid w:val="00086BBE"/>
    <w:rsid w:val="00087317"/>
    <w:rsid w:val="000910D7"/>
    <w:rsid w:val="000914F3"/>
    <w:rsid w:val="000927C9"/>
    <w:rsid w:val="00096776"/>
    <w:rsid w:val="000A25A9"/>
    <w:rsid w:val="000A4D3A"/>
    <w:rsid w:val="000A58DF"/>
    <w:rsid w:val="000A6E71"/>
    <w:rsid w:val="000B2655"/>
    <w:rsid w:val="000B3952"/>
    <w:rsid w:val="000B7584"/>
    <w:rsid w:val="000C049F"/>
    <w:rsid w:val="000C43AE"/>
    <w:rsid w:val="000C4E70"/>
    <w:rsid w:val="000C55B8"/>
    <w:rsid w:val="000C6265"/>
    <w:rsid w:val="000C6813"/>
    <w:rsid w:val="000D1135"/>
    <w:rsid w:val="000D51B4"/>
    <w:rsid w:val="000D5203"/>
    <w:rsid w:val="000D5A09"/>
    <w:rsid w:val="000D603F"/>
    <w:rsid w:val="000D6AC2"/>
    <w:rsid w:val="000E02F0"/>
    <w:rsid w:val="000E2878"/>
    <w:rsid w:val="000F0769"/>
    <w:rsid w:val="000F1929"/>
    <w:rsid w:val="000F3FB6"/>
    <w:rsid w:val="000F506F"/>
    <w:rsid w:val="000F610F"/>
    <w:rsid w:val="000F6968"/>
    <w:rsid w:val="00100639"/>
    <w:rsid w:val="001047C6"/>
    <w:rsid w:val="00105012"/>
    <w:rsid w:val="00111B63"/>
    <w:rsid w:val="00111FCB"/>
    <w:rsid w:val="00113709"/>
    <w:rsid w:val="00114755"/>
    <w:rsid w:val="00116B7A"/>
    <w:rsid w:val="00116CDD"/>
    <w:rsid w:val="00117107"/>
    <w:rsid w:val="00117E59"/>
    <w:rsid w:val="001200E5"/>
    <w:rsid w:val="00122E9C"/>
    <w:rsid w:val="001239D2"/>
    <w:rsid w:val="00127761"/>
    <w:rsid w:val="00131124"/>
    <w:rsid w:val="00133CC1"/>
    <w:rsid w:val="001357DE"/>
    <w:rsid w:val="00137DF5"/>
    <w:rsid w:val="00137E61"/>
    <w:rsid w:val="00140B23"/>
    <w:rsid w:val="00140F80"/>
    <w:rsid w:val="00142404"/>
    <w:rsid w:val="00144AE2"/>
    <w:rsid w:val="00145B78"/>
    <w:rsid w:val="001467F6"/>
    <w:rsid w:val="001504EA"/>
    <w:rsid w:val="00152B5E"/>
    <w:rsid w:val="00154371"/>
    <w:rsid w:val="001545B7"/>
    <w:rsid w:val="00155BF5"/>
    <w:rsid w:val="0015717A"/>
    <w:rsid w:val="001600B1"/>
    <w:rsid w:val="0016225B"/>
    <w:rsid w:val="001627FA"/>
    <w:rsid w:val="0016328E"/>
    <w:rsid w:val="001637FE"/>
    <w:rsid w:val="00164FA5"/>
    <w:rsid w:val="00165BF0"/>
    <w:rsid w:val="00171B4E"/>
    <w:rsid w:val="001844B8"/>
    <w:rsid w:val="001914A5"/>
    <w:rsid w:val="001921AE"/>
    <w:rsid w:val="001966B2"/>
    <w:rsid w:val="00196A93"/>
    <w:rsid w:val="001A0ADC"/>
    <w:rsid w:val="001A46C0"/>
    <w:rsid w:val="001A5225"/>
    <w:rsid w:val="001B501C"/>
    <w:rsid w:val="001C36CB"/>
    <w:rsid w:val="001C3EE0"/>
    <w:rsid w:val="001C42F3"/>
    <w:rsid w:val="001C4EC6"/>
    <w:rsid w:val="001D14DF"/>
    <w:rsid w:val="001D258E"/>
    <w:rsid w:val="001D3003"/>
    <w:rsid w:val="001D4CD9"/>
    <w:rsid w:val="001D605B"/>
    <w:rsid w:val="001E2714"/>
    <w:rsid w:val="001E5572"/>
    <w:rsid w:val="001F133E"/>
    <w:rsid w:val="001F2C5B"/>
    <w:rsid w:val="001F30B6"/>
    <w:rsid w:val="001F37D4"/>
    <w:rsid w:val="001F5ECE"/>
    <w:rsid w:val="001F67E9"/>
    <w:rsid w:val="00214772"/>
    <w:rsid w:val="002179C4"/>
    <w:rsid w:val="0022052D"/>
    <w:rsid w:val="00222CA3"/>
    <w:rsid w:val="002270CB"/>
    <w:rsid w:val="00230453"/>
    <w:rsid w:val="00235D43"/>
    <w:rsid w:val="00236F5F"/>
    <w:rsid w:val="00237F61"/>
    <w:rsid w:val="00240951"/>
    <w:rsid w:val="002458B4"/>
    <w:rsid w:val="00252B06"/>
    <w:rsid w:val="00252DAD"/>
    <w:rsid w:val="00253252"/>
    <w:rsid w:val="002559DF"/>
    <w:rsid w:val="00255E48"/>
    <w:rsid w:val="00257B58"/>
    <w:rsid w:val="00261843"/>
    <w:rsid w:val="00265779"/>
    <w:rsid w:val="0026578D"/>
    <w:rsid w:val="002702E8"/>
    <w:rsid w:val="00270468"/>
    <w:rsid w:val="002748D8"/>
    <w:rsid w:val="00277D3B"/>
    <w:rsid w:val="00281586"/>
    <w:rsid w:val="0028452A"/>
    <w:rsid w:val="00284C1D"/>
    <w:rsid w:val="002877F0"/>
    <w:rsid w:val="0029177C"/>
    <w:rsid w:val="0029371E"/>
    <w:rsid w:val="002945A0"/>
    <w:rsid w:val="00294EF2"/>
    <w:rsid w:val="002953AC"/>
    <w:rsid w:val="002A004E"/>
    <w:rsid w:val="002A5FAB"/>
    <w:rsid w:val="002A6406"/>
    <w:rsid w:val="002A64DD"/>
    <w:rsid w:val="002A7054"/>
    <w:rsid w:val="002A7652"/>
    <w:rsid w:val="002B2751"/>
    <w:rsid w:val="002B485D"/>
    <w:rsid w:val="002B4F3B"/>
    <w:rsid w:val="002B514A"/>
    <w:rsid w:val="002C0880"/>
    <w:rsid w:val="002C0F6C"/>
    <w:rsid w:val="002C1909"/>
    <w:rsid w:val="002C1B55"/>
    <w:rsid w:val="002C2D89"/>
    <w:rsid w:val="002C2ECD"/>
    <w:rsid w:val="002C453F"/>
    <w:rsid w:val="002D09B2"/>
    <w:rsid w:val="002D1EEC"/>
    <w:rsid w:val="002D4E3B"/>
    <w:rsid w:val="002D5C9C"/>
    <w:rsid w:val="002D697F"/>
    <w:rsid w:val="002D7653"/>
    <w:rsid w:val="002E2117"/>
    <w:rsid w:val="002E26C1"/>
    <w:rsid w:val="002E5387"/>
    <w:rsid w:val="002E5521"/>
    <w:rsid w:val="002E73E6"/>
    <w:rsid w:val="002F0231"/>
    <w:rsid w:val="002F0F8C"/>
    <w:rsid w:val="002F3176"/>
    <w:rsid w:val="002F4E81"/>
    <w:rsid w:val="002F64DF"/>
    <w:rsid w:val="0030303D"/>
    <w:rsid w:val="00304C92"/>
    <w:rsid w:val="00306CED"/>
    <w:rsid w:val="0031076C"/>
    <w:rsid w:val="00312007"/>
    <w:rsid w:val="003139F7"/>
    <w:rsid w:val="00313A20"/>
    <w:rsid w:val="003203A3"/>
    <w:rsid w:val="0032180B"/>
    <w:rsid w:val="003274FE"/>
    <w:rsid w:val="003305AB"/>
    <w:rsid w:val="00334C94"/>
    <w:rsid w:val="00334F70"/>
    <w:rsid w:val="00337D4C"/>
    <w:rsid w:val="00340EDB"/>
    <w:rsid w:val="00341361"/>
    <w:rsid w:val="00346E5F"/>
    <w:rsid w:val="0034770E"/>
    <w:rsid w:val="00351CCF"/>
    <w:rsid w:val="00352F06"/>
    <w:rsid w:val="00353C58"/>
    <w:rsid w:val="00356DB4"/>
    <w:rsid w:val="003613C0"/>
    <w:rsid w:val="00361CE7"/>
    <w:rsid w:val="00370E34"/>
    <w:rsid w:val="00372058"/>
    <w:rsid w:val="00374E4D"/>
    <w:rsid w:val="00374FB1"/>
    <w:rsid w:val="00377E8B"/>
    <w:rsid w:val="00380F69"/>
    <w:rsid w:val="00381CB5"/>
    <w:rsid w:val="00382BE0"/>
    <w:rsid w:val="00382FE8"/>
    <w:rsid w:val="003849D2"/>
    <w:rsid w:val="00386078"/>
    <w:rsid w:val="003865F2"/>
    <w:rsid w:val="003935E3"/>
    <w:rsid w:val="00394095"/>
    <w:rsid w:val="003A140D"/>
    <w:rsid w:val="003A2336"/>
    <w:rsid w:val="003A6B67"/>
    <w:rsid w:val="003B05D7"/>
    <w:rsid w:val="003B0899"/>
    <w:rsid w:val="003B2A00"/>
    <w:rsid w:val="003B6796"/>
    <w:rsid w:val="003C0924"/>
    <w:rsid w:val="003C5B7B"/>
    <w:rsid w:val="003C5D4F"/>
    <w:rsid w:val="003D0E3B"/>
    <w:rsid w:val="003D402D"/>
    <w:rsid w:val="003D6844"/>
    <w:rsid w:val="003E0BAD"/>
    <w:rsid w:val="003E2194"/>
    <w:rsid w:val="003E652B"/>
    <w:rsid w:val="003F4B7C"/>
    <w:rsid w:val="00401D57"/>
    <w:rsid w:val="00401E67"/>
    <w:rsid w:val="00402F68"/>
    <w:rsid w:val="0040500D"/>
    <w:rsid w:val="00405402"/>
    <w:rsid w:val="00405870"/>
    <w:rsid w:val="00405E38"/>
    <w:rsid w:val="0041087D"/>
    <w:rsid w:val="00413F2B"/>
    <w:rsid w:val="00414610"/>
    <w:rsid w:val="00422F46"/>
    <w:rsid w:val="00424EAA"/>
    <w:rsid w:val="00425C53"/>
    <w:rsid w:val="00431E6D"/>
    <w:rsid w:val="004328D3"/>
    <w:rsid w:val="00437960"/>
    <w:rsid w:val="004502D0"/>
    <w:rsid w:val="0046115D"/>
    <w:rsid w:val="00462C10"/>
    <w:rsid w:val="004630E1"/>
    <w:rsid w:val="004637DE"/>
    <w:rsid w:val="00464C2F"/>
    <w:rsid w:val="00466870"/>
    <w:rsid w:val="00467402"/>
    <w:rsid w:val="00467684"/>
    <w:rsid w:val="004677CA"/>
    <w:rsid w:val="00481D43"/>
    <w:rsid w:val="00483649"/>
    <w:rsid w:val="00483E33"/>
    <w:rsid w:val="004841C1"/>
    <w:rsid w:val="00485773"/>
    <w:rsid w:val="00486D31"/>
    <w:rsid w:val="00486F73"/>
    <w:rsid w:val="00487C17"/>
    <w:rsid w:val="00491CA2"/>
    <w:rsid w:val="004939CB"/>
    <w:rsid w:val="00495C57"/>
    <w:rsid w:val="004A16BC"/>
    <w:rsid w:val="004A25AD"/>
    <w:rsid w:val="004B3B4E"/>
    <w:rsid w:val="004B625D"/>
    <w:rsid w:val="004B6C59"/>
    <w:rsid w:val="004C03E7"/>
    <w:rsid w:val="004C03F8"/>
    <w:rsid w:val="004C3023"/>
    <w:rsid w:val="004C5577"/>
    <w:rsid w:val="004C5A4C"/>
    <w:rsid w:val="004C6383"/>
    <w:rsid w:val="004C7437"/>
    <w:rsid w:val="004D0364"/>
    <w:rsid w:val="004D258E"/>
    <w:rsid w:val="004E0FB8"/>
    <w:rsid w:val="004F1A0E"/>
    <w:rsid w:val="004F1CA3"/>
    <w:rsid w:val="004F4E0F"/>
    <w:rsid w:val="004F5231"/>
    <w:rsid w:val="004F772C"/>
    <w:rsid w:val="00501EF1"/>
    <w:rsid w:val="005036F8"/>
    <w:rsid w:val="00503A52"/>
    <w:rsid w:val="00504C1B"/>
    <w:rsid w:val="00513E46"/>
    <w:rsid w:val="00514348"/>
    <w:rsid w:val="00516FB4"/>
    <w:rsid w:val="00517551"/>
    <w:rsid w:val="005202C2"/>
    <w:rsid w:val="005207A7"/>
    <w:rsid w:val="00520D0D"/>
    <w:rsid w:val="005210E4"/>
    <w:rsid w:val="005217E3"/>
    <w:rsid w:val="005235A2"/>
    <w:rsid w:val="00523712"/>
    <w:rsid w:val="005267AC"/>
    <w:rsid w:val="00527AC3"/>
    <w:rsid w:val="005319FA"/>
    <w:rsid w:val="0053351C"/>
    <w:rsid w:val="00534DA3"/>
    <w:rsid w:val="005374D2"/>
    <w:rsid w:val="00541470"/>
    <w:rsid w:val="0054190F"/>
    <w:rsid w:val="00541FCF"/>
    <w:rsid w:val="00542893"/>
    <w:rsid w:val="00544F77"/>
    <w:rsid w:val="005460D0"/>
    <w:rsid w:val="0055029E"/>
    <w:rsid w:val="00550587"/>
    <w:rsid w:val="00550AC3"/>
    <w:rsid w:val="00553D52"/>
    <w:rsid w:val="0055758C"/>
    <w:rsid w:val="00560BCA"/>
    <w:rsid w:val="00561EF7"/>
    <w:rsid w:val="00575775"/>
    <w:rsid w:val="0057610C"/>
    <w:rsid w:val="005763DC"/>
    <w:rsid w:val="00580E61"/>
    <w:rsid w:val="00581037"/>
    <w:rsid w:val="0058142E"/>
    <w:rsid w:val="00583603"/>
    <w:rsid w:val="00583A30"/>
    <w:rsid w:val="00585035"/>
    <w:rsid w:val="00586C4F"/>
    <w:rsid w:val="005872EE"/>
    <w:rsid w:val="005874B4"/>
    <w:rsid w:val="00590715"/>
    <w:rsid w:val="005933C9"/>
    <w:rsid w:val="0059527C"/>
    <w:rsid w:val="005A57C6"/>
    <w:rsid w:val="005A6A30"/>
    <w:rsid w:val="005A7A91"/>
    <w:rsid w:val="005B48CE"/>
    <w:rsid w:val="005B7F5C"/>
    <w:rsid w:val="005C0320"/>
    <w:rsid w:val="005C1987"/>
    <w:rsid w:val="005C2CC6"/>
    <w:rsid w:val="005C303E"/>
    <w:rsid w:val="005C538C"/>
    <w:rsid w:val="005C56F7"/>
    <w:rsid w:val="005C6C0E"/>
    <w:rsid w:val="005C7265"/>
    <w:rsid w:val="005D05AD"/>
    <w:rsid w:val="005D0A47"/>
    <w:rsid w:val="005D2C99"/>
    <w:rsid w:val="005D3C3E"/>
    <w:rsid w:val="005D4DA5"/>
    <w:rsid w:val="005D60DC"/>
    <w:rsid w:val="005E0BE8"/>
    <w:rsid w:val="005E334F"/>
    <w:rsid w:val="005F058C"/>
    <w:rsid w:val="00600DCD"/>
    <w:rsid w:val="006010B3"/>
    <w:rsid w:val="00602538"/>
    <w:rsid w:val="0060254D"/>
    <w:rsid w:val="0060499B"/>
    <w:rsid w:val="00605F1C"/>
    <w:rsid w:val="006064DA"/>
    <w:rsid w:val="00606A7C"/>
    <w:rsid w:val="00607112"/>
    <w:rsid w:val="00613182"/>
    <w:rsid w:val="006139C7"/>
    <w:rsid w:val="00613AFB"/>
    <w:rsid w:val="00614FBB"/>
    <w:rsid w:val="00615A83"/>
    <w:rsid w:val="00616FC8"/>
    <w:rsid w:val="006248E7"/>
    <w:rsid w:val="00624DA6"/>
    <w:rsid w:val="0063010A"/>
    <w:rsid w:val="006315F5"/>
    <w:rsid w:val="00631BC7"/>
    <w:rsid w:val="00636C87"/>
    <w:rsid w:val="0063778F"/>
    <w:rsid w:val="00645252"/>
    <w:rsid w:val="00647488"/>
    <w:rsid w:val="00647748"/>
    <w:rsid w:val="0065061E"/>
    <w:rsid w:val="00650946"/>
    <w:rsid w:val="00650A80"/>
    <w:rsid w:val="00652FB6"/>
    <w:rsid w:val="006537B7"/>
    <w:rsid w:val="006554DE"/>
    <w:rsid w:val="006561E7"/>
    <w:rsid w:val="00656866"/>
    <w:rsid w:val="00661F4D"/>
    <w:rsid w:val="006625B0"/>
    <w:rsid w:val="00663E60"/>
    <w:rsid w:val="0066460D"/>
    <w:rsid w:val="00664FCE"/>
    <w:rsid w:val="00665AB8"/>
    <w:rsid w:val="00665C69"/>
    <w:rsid w:val="00667A45"/>
    <w:rsid w:val="0067124D"/>
    <w:rsid w:val="0067328C"/>
    <w:rsid w:val="0067799D"/>
    <w:rsid w:val="00681D2C"/>
    <w:rsid w:val="00682595"/>
    <w:rsid w:val="00682880"/>
    <w:rsid w:val="00683612"/>
    <w:rsid w:val="00686FCD"/>
    <w:rsid w:val="006927D4"/>
    <w:rsid w:val="006969CD"/>
    <w:rsid w:val="00697959"/>
    <w:rsid w:val="006A1730"/>
    <w:rsid w:val="006A60FF"/>
    <w:rsid w:val="006A7DAE"/>
    <w:rsid w:val="006B0E90"/>
    <w:rsid w:val="006B1691"/>
    <w:rsid w:val="006B21BA"/>
    <w:rsid w:val="006B3421"/>
    <w:rsid w:val="006B6918"/>
    <w:rsid w:val="006C0323"/>
    <w:rsid w:val="006C3A30"/>
    <w:rsid w:val="006D0C32"/>
    <w:rsid w:val="006D16C7"/>
    <w:rsid w:val="006D2495"/>
    <w:rsid w:val="006D3397"/>
    <w:rsid w:val="006D3D74"/>
    <w:rsid w:val="006D46C2"/>
    <w:rsid w:val="006D5BE4"/>
    <w:rsid w:val="006E0EFA"/>
    <w:rsid w:val="006E2078"/>
    <w:rsid w:val="006E5A8A"/>
    <w:rsid w:val="006E7211"/>
    <w:rsid w:val="006F0812"/>
    <w:rsid w:val="006F0D21"/>
    <w:rsid w:val="006F1C71"/>
    <w:rsid w:val="006F35F9"/>
    <w:rsid w:val="006F618E"/>
    <w:rsid w:val="006F6295"/>
    <w:rsid w:val="0070039B"/>
    <w:rsid w:val="00700B7D"/>
    <w:rsid w:val="0070191A"/>
    <w:rsid w:val="00702815"/>
    <w:rsid w:val="00703866"/>
    <w:rsid w:val="0070410D"/>
    <w:rsid w:val="00705A69"/>
    <w:rsid w:val="00706B30"/>
    <w:rsid w:val="00707C0D"/>
    <w:rsid w:val="00711810"/>
    <w:rsid w:val="00711B48"/>
    <w:rsid w:val="0071245B"/>
    <w:rsid w:val="00712FEC"/>
    <w:rsid w:val="0071363E"/>
    <w:rsid w:val="00717CBF"/>
    <w:rsid w:val="00720E46"/>
    <w:rsid w:val="00727E92"/>
    <w:rsid w:val="0073437D"/>
    <w:rsid w:val="00740E09"/>
    <w:rsid w:val="00740FAC"/>
    <w:rsid w:val="00743AD3"/>
    <w:rsid w:val="00743B02"/>
    <w:rsid w:val="00746020"/>
    <w:rsid w:val="0074755D"/>
    <w:rsid w:val="0075119C"/>
    <w:rsid w:val="007519CE"/>
    <w:rsid w:val="00751F7D"/>
    <w:rsid w:val="00753533"/>
    <w:rsid w:val="0075370C"/>
    <w:rsid w:val="00753DE9"/>
    <w:rsid w:val="00753EB4"/>
    <w:rsid w:val="00754F2D"/>
    <w:rsid w:val="00756396"/>
    <w:rsid w:val="00760CE0"/>
    <w:rsid w:val="00761302"/>
    <w:rsid w:val="00761386"/>
    <w:rsid w:val="00761FE9"/>
    <w:rsid w:val="0076209B"/>
    <w:rsid w:val="00771782"/>
    <w:rsid w:val="00771FC1"/>
    <w:rsid w:val="00773793"/>
    <w:rsid w:val="007737D5"/>
    <w:rsid w:val="00773EF8"/>
    <w:rsid w:val="00774085"/>
    <w:rsid w:val="00774398"/>
    <w:rsid w:val="00774D3B"/>
    <w:rsid w:val="00776557"/>
    <w:rsid w:val="00776BE1"/>
    <w:rsid w:val="00776C7D"/>
    <w:rsid w:val="00781A61"/>
    <w:rsid w:val="007825C1"/>
    <w:rsid w:val="007831BB"/>
    <w:rsid w:val="00791A70"/>
    <w:rsid w:val="007921B9"/>
    <w:rsid w:val="00792CA8"/>
    <w:rsid w:val="007948A0"/>
    <w:rsid w:val="00795E74"/>
    <w:rsid w:val="007A1F14"/>
    <w:rsid w:val="007A2A93"/>
    <w:rsid w:val="007A3520"/>
    <w:rsid w:val="007A3B22"/>
    <w:rsid w:val="007A77CA"/>
    <w:rsid w:val="007B1DC9"/>
    <w:rsid w:val="007B59FD"/>
    <w:rsid w:val="007B669E"/>
    <w:rsid w:val="007C2251"/>
    <w:rsid w:val="007C603E"/>
    <w:rsid w:val="007D0361"/>
    <w:rsid w:val="007D1891"/>
    <w:rsid w:val="007D1C04"/>
    <w:rsid w:val="007D44D0"/>
    <w:rsid w:val="007D5201"/>
    <w:rsid w:val="007E1341"/>
    <w:rsid w:val="007F1583"/>
    <w:rsid w:val="007F2DDE"/>
    <w:rsid w:val="007F56FA"/>
    <w:rsid w:val="007F7AB7"/>
    <w:rsid w:val="008002F2"/>
    <w:rsid w:val="00803256"/>
    <w:rsid w:val="00803E8F"/>
    <w:rsid w:val="00804971"/>
    <w:rsid w:val="00804ED1"/>
    <w:rsid w:val="00806A6E"/>
    <w:rsid w:val="00807970"/>
    <w:rsid w:val="00807A04"/>
    <w:rsid w:val="008103CF"/>
    <w:rsid w:val="00811487"/>
    <w:rsid w:val="00811EB4"/>
    <w:rsid w:val="008142D2"/>
    <w:rsid w:val="00816540"/>
    <w:rsid w:val="00816B3E"/>
    <w:rsid w:val="00821533"/>
    <w:rsid w:val="008252CE"/>
    <w:rsid w:val="008258C2"/>
    <w:rsid w:val="0083569A"/>
    <w:rsid w:val="00835E33"/>
    <w:rsid w:val="008401D9"/>
    <w:rsid w:val="00840C55"/>
    <w:rsid w:val="0084214C"/>
    <w:rsid w:val="00844E2E"/>
    <w:rsid w:val="0085192B"/>
    <w:rsid w:val="00854050"/>
    <w:rsid w:val="00855459"/>
    <w:rsid w:val="00856201"/>
    <w:rsid w:val="0086172F"/>
    <w:rsid w:val="00864C9D"/>
    <w:rsid w:val="00865632"/>
    <w:rsid w:val="00865BAF"/>
    <w:rsid w:val="00876E56"/>
    <w:rsid w:val="008817D6"/>
    <w:rsid w:val="00882BF2"/>
    <w:rsid w:val="00890A33"/>
    <w:rsid w:val="0089222A"/>
    <w:rsid w:val="008A136F"/>
    <w:rsid w:val="008A2108"/>
    <w:rsid w:val="008A57B5"/>
    <w:rsid w:val="008A681F"/>
    <w:rsid w:val="008A7DFD"/>
    <w:rsid w:val="008B0AC6"/>
    <w:rsid w:val="008B0C37"/>
    <w:rsid w:val="008B40E8"/>
    <w:rsid w:val="008B6726"/>
    <w:rsid w:val="008B75B7"/>
    <w:rsid w:val="008C0D2E"/>
    <w:rsid w:val="008C212B"/>
    <w:rsid w:val="008C674E"/>
    <w:rsid w:val="008C67E5"/>
    <w:rsid w:val="008D739C"/>
    <w:rsid w:val="008E221E"/>
    <w:rsid w:val="008E3463"/>
    <w:rsid w:val="008E4954"/>
    <w:rsid w:val="008E735F"/>
    <w:rsid w:val="008F1D6F"/>
    <w:rsid w:val="008F2A8A"/>
    <w:rsid w:val="008F393B"/>
    <w:rsid w:val="008F6B21"/>
    <w:rsid w:val="00904FA0"/>
    <w:rsid w:val="00910CF1"/>
    <w:rsid w:val="00910F11"/>
    <w:rsid w:val="00911CDF"/>
    <w:rsid w:val="0091222B"/>
    <w:rsid w:val="009138E0"/>
    <w:rsid w:val="00913F23"/>
    <w:rsid w:val="00915BD5"/>
    <w:rsid w:val="00917DFA"/>
    <w:rsid w:val="00920558"/>
    <w:rsid w:val="009229C1"/>
    <w:rsid w:val="00927092"/>
    <w:rsid w:val="00935711"/>
    <w:rsid w:val="00940C88"/>
    <w:rsid w:val="00941F83"/>
    <w:rsid w:val="0094289A"/>
    <w:rsid w:val="009512E1"/>
    <w:rsid w:val="00951876"/>
    <w:rsid w:val="0095292B"/>
    <w:rsid w:val="00956925"/>
    <w:rsid w:val="009573C1"/>
    <w:rsid w:val="00957CE1"/>
    <w:rsid w:val="009612D4"/>
    <w:rsid w:val="00961590"/>
    <w:rsid w:val="00962E51"/>
    <w:rsid w:val="00965D56"/>
    <w:rsid w:val="0096658F"/>
    <w:rsid w:val="009723C9"/>
    <w:rsid w:val="00974627"/>
    <w:rsid w:val="00974684"/>
    <w:rsid w:val="00974A35"/>
    <w:rsid w:val="00974B1A"/>
    <w:rsid w:val="00974C7F"/>
    <w:rsid w:val="00975234"/>
    <w:rsid w:val="00976AE1"/>
    <w:rsid w:val="00976B09"/>
    <w:rsid w:val="00977D64"/>
    <w:rsid w:val="009835CD"/>
    <w:rsid w:val="00986552"/>
    <w:rsid w:val="00986AC7"/>
    <w:rsid w:val="0099004B"/>
    <w:rsid w:val="00990EA3"/>
    <w:rsid w:val="00992292"/>
    <w:rsid w:val="009933DB"/>
    <w:rsid w:val="009943D2"/>
    <w:rsid w:val="009947BF"/>
    <w:rsid w:val="00994EF2"/>
    <w:rsid w:val="00996CFA"/>
    <w:rsid w:val="009A25A0"/>
    <w:rsid w:val="009A2C02"/>
    <w:rsid w:val="009A2F81"/>
    <w:rsid w:val="009A6653"/>
    <w:rsid w:val="009A781E"/>
    <w:rsid w:val="009B1EA1"/>
    <w:rsid w:val="009B33A3"/>
    <w:rsid w:val="009B363B"/>
    <w:rsid w:val="009C03DE"/>
    <w:rsid w:val="009C1DA2"/>
    <w:rsid w:val="009C271B"/>
    <w:rsid w:val="009C690A"/>
    <w:rsid w:val="009C7BED"/>
    <w:rsid w:val="009D20E6"/>
    <w:rsid w:val="009D2AB6"/>
    <w:rsid w:val="009D3588"/>
    <w:rsid w:val="009D40B4"/>
    <w:rsid w:val="009D558F"/>
    <w:rsid w:val="009D7939"/>
    <w:rsid w:val="009E01BC"/>
    <w:rsid w:val="009E2438"/>
    <w:rsid w:val="009E3D6A"/>
    <w:rsid w:val="009E6B86"/>
    <w:rsid w:val="009F00FF"/>
    <w:rsid w:val="009F2507"/>
    <w:rsid w:val="009F4554"/>
    <w:rsid w:val="00A02FD8"/>
    <w:rsid w:val="00A0661A"/>
    <w:rsid w:val="00A10251"/>
    <w:rsid w:val="00A12C71"/>
    <w:rsid w:val="00A15D3B"/>
    <w:rsid w:val="00A2160E"/>
    <w:rsid w:val="00A221ED"/>
    <w:rsid w:val="00A22E5E"/>
    <w:rsid w:val="00A2794A"/>
    <w:rsid w:val="00A3015C"/>
    <w:rsid w:val="00A31005"/>
    <w:rsid w:val="00A32741"/>
    <w:rsid w:val="00A33460"/>
    <w:rsid w:val="00A40855"/>
    <w:rsid w:val="00A46E8E"/>
    <w:rsid w:val="00A50C34"/>
    <w:rsid w:val="00A564E5"/>
    <w:rsid w:val="00A6568B"/>
    <w:rsid w:val="00A73173"/>
    <w:rsid w:val="00A7525E"/>
    <w:rsid w:val="00A75D5F"/>
    <w:rsid w:val="00A76400"/>
    <w:rsid w:val="00A77211"/>
    <w:rsid w:val="00A84B80"/>
    <w:rsid w:val="00A85D22"/>
    <w:rsid w:val="00A9204E"/>
    <w:rsid w:val="00A93A90"/>
    <w:rsid w:val="00A941FA"/>
    <w:rsid w:val="00A94402"/>
    <w:rsid w:val="00A95722"/>
    <w:rsid w:val="00A95D16"/>
    <w:rsid w:val="00A96EF8"/>
    <w:rsid w:val="00AA0FB9"/>
    <w:rsid w:val="00AA27B7"/>
    <w:rsid w:val="00AA2B06"/>
    <w:rsid w:val="00AB0B66"/>
    <w:rsid w:val="00AB1D67"/>
    <w:rsid w:val="00AB374A"/>
    <w:rsid w:val="00AB50F6"/>
    <w:rsid w:val="00AC32F7"/>
    <w:rsid w:val="00AC54B1"/>
    <w:rsid w:val="00AD4943"/>
    <w:rsid w:val="00AD5648"/>
    <w:rsid w:val="00AD7B9E"/>
    <w:rsid w:val="00AE16A5"/>
    <w:rsid w:val="00AE1817"/>
    <w:rsid w:val="00AE2C91"/>
    <w:rsid w:val="00AE40A0"/>
    <w:rsid w:val="00AE42BD"/>
    <w:rsid w:val="00AE4AA7"/>
    <w:rsid w:val="00AE64E5"/>
    <w:rsid w:val="00AE6D3E"/>
    <w:rsid w:val="00AF0E0D"/>
    <w:rsid w:val="00AF4D0D"/>
    <w:rsid w:val="00AF4FE3"/>
    <w:rsid w:val="00AF6AB0"/>
    <w:rsid w:val="00AF6C46"/>
    <w:rsid w:val="00AF7D3E"/>
    <w:rsid w:val="00B00494"/>
    <w:rsid w:val="00B01796"/>
    <w:rsid w:val="00B0213F"/>
    <w:rsid w:val="00B030FF"/>
    <w:rsid w:val="00B07C64"/>
    <w:rsid w:val="00B12731"/>
    <w:rsid w:val="00B14163"/>
    <w:rsid w:val="00B204FC"/>
    <w:rsid w:val="00B207D0"/>
    <w:rsid w:val="00B21338"/>
    <w:rsid w:val="00B21EE0"/>
    <w:rsid w:val="00B224A0"/>
    <w:rsid w:val="00B22537"/>
    <w:rsid w:val="00B2316F"/>
    <w:rsid w:val="00B24356"/>
    <w:rsid w:val="00B2546B"/>
    <w:rsid w:val="00B26C42"/>
    <w:rsid w:val="00B27133"/>
    <w:rsid w:val="00B30393"/>
    <w:rsid w:val="00B36D7C"/>
    <w:rsid w:val="00B40435"/>
    <w:rsid w:val="00B41CA0"/>
    <w:rsid w:val="00B42462"/>
    <w:rsid w:val="00B42750"/>
    <w:rsid w:val="00B50C64"/>
    <w:rsid w:val="00B5245A"/>
    <w:rsid w:val="00B535B7"/>
    <w:rsid w:val="00B56440"/>
    <w:rsid w:val="00B608B7"/>
    <w:rsid w:val="00B60BAD"/>
    <w:rsid w:val="00B67BE7"/>
    <w:rsid w:val="00B71A35"/>
    <w:rsid w:val="00B74839"/>
    <w:rsid w:val="00B74B60"/>
    <w:rsid w:val="00B75A59"/>
    <w:rsid w:val="00B76230"/>
    <w:rsid w:val="00B7726A"/>
    <w:rsid w:val="00B77366"/>
    <w:rsid w:val="00B80A7B"/>
    <w:rsid w:val="00B81686"/>
    <w:rsid w:val="00B81D68"/>
    <w:rsid w:val="00B81DD2"/>
    <w:rsid w:val="00B83409"/>
    <w:rsid w:val="00B83C86"/>
    <w:rsid w:val="00B866C1"/>
    <w:rsid w:val="00B87CB2"/>
    <w:rsid w:val="00B97375"/>
    <w:rsid w:val="00B97425"/>
    <w:rsid w:val="00B97432"/>
    <w:rsid w:val="00BA0EC8"/>
    <w:rsid w:val="00BA2E0B"/>
    <w:rsid w:val="00BA3BD9"/>
    <w:rsid w:val="00BB074E"/>
    <w:rsid w:val="00BB0A03"/>
    <w:rsid w:val="00BB0ED1"/>
    <w:rsid w:val="00BB1F3F"/>
    <w:rsid w:val="00BB368A"/>
    <w:rsid w:val="00BB668E"/>
    <w:rsid w:val="00BB7497"/>
    <w:rsid w:val="00BB7D31"/>
    <w:rsid w:val="00BC1BD8"/>
    <w:rsid w:val="00BD0170"/>
    <w:rsid w:val="00BD0516"/>
    <w:rsid w:val="00BD72A9"/>
    <w:rsid w:val="00BD78DA"/>
    <w:rsid w:val="00BE0033"/>
    <w:rsid w:val="00BE00DA"/>
    <w:rsid w:val="00BE094B"/>
    <w:rsid w:val="00BE0A6B"/>
    <w:rsid w:val="00BE2909"/>
    <w:rsid w:val="00BE3195"/>
    <w:rsid w:val="00BE4ED3"/>
    <w:rsid w:val="00BE62C6"/>
    <w:rsid w:val="00BF2154"/>
    <w:rsid w:val="00BF3201"/>
    <w:rsid w:val="00C01788"/>
    <w:rsid w:val="00C03230"/>
    <w:rsid w:val="00C0392E"/>
    <w:rsid w:val="00C03D4F"/>
    <w:rsid w:val="00C06F80"/>
    <w:rsid w:val="00C11649"/>
    <w:rsid w:val="00C1400C"/>
    <w:rsid w:val="00C20EFB"/>
    <w:rsid w:val="00C20F60"/>
    <w:rsid w:val="00C218C6"/>
    <w:rsid w:val="00C22FFF"/>
    <w:rsid w:val="00C307D8"/>
    <w:rsid w:val="00C30E02"/>
    <w:rsid w:val="00C318A2"/>
    <w:rsid w:val="00C335FB"/>
    <w:rsid w:val="00C37A46"/>
    <w:rsid w:val="00C4052F"/>
    <w:rsid w:val="00C40701"/>
    <w:rsid w:val="00C426CC"/>
    <w:rsid w:val="00C431B9"/>
    <w:rsid w:val="00C549B7"/>
    <w:rsid w:val="00C60A25"/>
    <w:rsid w:val="00C60A37"/>
    <w:rsid w:val="00C61307"/>
    <w:rsid w:val="00C61856"/>
    <w:rsid w:val="00C61892"/>
    <w:rsid w:val="00C638BA"/>
    <w:rsid w:val="00C64ED0"/>
    <w:rsid w:val="00C671B6"/>
    <w:rsid w:val="00C71912"/>
    <w:rsid w:val="00C71F6F"/>
    <w:rsid w:val="00C73690"/>
    <w:rsid w:val="00C749E8"/>
    <w:rsid w:val="00C77FE8"/>
    <w:rsid w:val="00C815C5"/>
    <w:rsid w:val="00C82368"/>
    <w:rsid w:val="00C844EC"/>
    <w:rsid w:val="00C926FB"/>
    <w:rsid w:val="00C92EA4"/>
    <w:rsid w:val="00C9572C"/>
    <w:rsid w:val="00CA16E6"/>
    <w:rsid w:val="00CA24E4"/>
    <w:rsid w:val="00CA6ED9"/>
    <w:rsid w:val="00CB10BD"/>
    <w:rsid w:val="00CB2424"/>
    <w:rsid w:val="00CB792B"/>
    <w:rsid w:val="00CC01E5"/>
    <w:rsid w:val="00CC4CF9"/>
    <w:rsid w:val="00CC7476"/>
    <w:rsid w:val="00CC7AF3"/>
    <w:rsid w:val="00CD141B"/>
    <w:rsid w:val="00CE1581"/>
    <w:rsid w:val="00CE19E8"/>
    <w:rsid w:val="00CE338A"/>
    <w:rsid w:val="00CE7CFF"/>
    <w:rsid w:val="00CF0FD6"/>
    <w:rsid w:val="00CF2CFE"/>
    <w:rsid w:val="00CF39AF"/>
    <w:rsid w:val="00CF734A"/>
    <w:rsid w:val="00CF74BA"/>
    <w:rsid w:val="00D01834"/>
    <w:rsid w:val="00D02A58"/>
    <w:rsid w:val="00D041B0"/>
    <w:rsid w:val="00D05BDF"/>
    <w:rsid w:val="00D1201C"/>
    <w:rsid w:val="00D12BCC"/>
    <w:rsid w:val="00D1529F"/>
    <w:rsid w:val="00D20B04"/>
    <w:rsid w:val="00D21304"/>
    <w:rsid w:val="00D2133C"/>
    <w:rsid w:val="00D237FD"/>
    <w:rsid w:val="00D250D9"/>
    <w:rsid w:val="00D27431"/>
    <w:rsid w:val="00D2790C"/>
    <w:rsid w:val="00D32257"/>
    <w:rsid w:val="00D336A9"/>
    <w:rsid w:val="00D33B56"/>
    <w:rsid w:val="00D3421E"/>
    <w:rsid w:val="00D36AF9"/>
    <w:rsid w:val="00D36DC4"/>
    <w:rsid w:val="00D4089C"/>
    <w:rsid w:val="00D44A3F"/>
    <w:rsid w:val="00D469ED"/>
    <w:rsid w:val="00D46AF2"/>
    <w:rsid w:val="00D51D42"/>
    <w:rsid w:val="00D53BFF"/>
    <w:rsid w:val="00D55CB2"/>
    <w:rsid w:val="00D60C91"/>
    <w:rsid w:val="00D6264C"/>
    <w:rsid w:val="00D6342E"/>
    <w:rsid w:val="00D63BB9"/>
    <w:rsid w:val="00D64C2D"/>
    <w:rsid w:val="00D72346"/>
    <w:rsid w:val="00D73843"/>
    <w:rsid w:val="00D75DCB"/>
    <w:rsid w:val="00D76C8A"/>
    <w:rsid w:val="00D81346"/>
    <w:rsid w:val="00D8186E"/>
    <w:rsid w:val="00D818AC"/>
    <w:rsid w:val="00D83868"/>
    <w:rsid w:val="00D84767"/>
    <w:rsid w:val="00D85C3C"/>
    <w:rsid w:val="00D9186E"/>
    <w:rsid w:val="00D91F51"/>
    <w:rsid w:val="00D92581"/>
    <w:rsid w:val="00D94FF5"/>
    <w:rsid w:val="00D96353"/>
    <w:rsid w:val="00D97920"/>
    <w:rsid w:val="00DA13EA"/>
    <w:rsid w:val="00DA178F"/>
    <w:rsid w:val="00DA1B36"/>
    <w:rsid w:val="00DA1E3D"/>
    <w:rsid w:val="00DA3396"/>
    <w:rsid w:val="00DA3FF0"/>
    <w:rsid w:val="00DA532E"/>
    <w:rsid w:val="00DA77DF"/>
    <w:rsid w:val="00DA7F8A"/>
    <w:rsid w:val="00DB1E0A"/>
    <w:rsid w:val="00DB23A9"/>
    <w:rsid w:val="00DB2527"/>
    <w:rsid w:val="00DB3FE8"/>
    <w:rsid w:val="00DB5ED8"/>
    <w:rsid w:val="00DC048F"/>
    <w:rsid w:val="00DC1340"/>
    <w:rsid w:val="00DC24DD"/>
    <w:rsid w:val="00DC2C38"/>
    <w:rsid w:val="00DC54A3"/>
    <w:rsid w:val="00DC5ADE"/>
    <w:rsid w:val="00DD085C"/>
    <w:rsid w:val="00DD5A92"/>
    <w:rsid w:val="00DE15C4"/>
    <w:rsid w:val="00DF1D4B"/>
    <w:rsid w:val="00DF7830"/>
    <w:rsid w:val="00E0262A"/>
    <w:rsid w:val="00E0284A"/>
    <w:rsid w:val="00E066D2"/>
    <w:rsid w:val="00E073E0"/>
    <w:rsid w:val="00E10045"/>
    <w:rsid w:val="00E127CE"/>
    <w:rsid w:val="00E15D54"/>
    <w:rsid w:val="00E16B98"/>
    <w:rsid w:val="00E17EB2"/>
    <w:rsid w:val="00E26029"/>
    <w:rsid w:val="00E2732B"/>
    <w:rsid w:val="00E27E6E"/>
    <w:rsid w:val="00E307A7"/>
    <w:rsid w:val="00E312A2"/>
    <w:rsid w:val="00E3136F"/>
    <w:rsid w:val="00E314BA"/>
    <w:rsid w:val="00E32931"/>
    <w:rsid w:val="00E3477B"/>
    <w:rsid w:val="00E362DF"/>
    <w:rsid w:val="00E36AF8"/>
    <w:rsid w:val="00E37AD4"/>
    <w:rsid w:val="00E41C71"/>
    <w:rsid w:val="00E41CC2"/>
    <w:rsid w:val="00E421EA"/>
    <w:rsid w:val="00E47718"/>
    <w:rsid w:val="00E53427"/>
    <w:rsid w:val="00E57132"/>
    <w:rsid w:val="00E57BAD"/>
    <w:rsid w:val="00E57DAC"/>
    <w:rsid w:val="00E61E2E"/>
    <w:rsid w:val="00E6343C"/>
    <w:rsid w:val="00E63BD4"/>
    <w:rsid w:val="00E67BDB"/>
    <w:rsid w:val="00E724C5"/>
    <w:rsid w:val="00E734D7"/>
    <w:rsid w:val="00E8284B"/>
    <w:rsid w:val="00E832A8"/>
    <w:rsid w:val="00E833AE"/>
    <w:rsid w:val="00E855C4"/>
    <w:rsid w:val="00E87753"/>
    <w:rsid w:val="00E940A5"/>
    <w:rsid w:val="00EA2D98"/>
    <w:rsid w:val="00EA608E"/>
    <w:rsid w:val="00EA79C0"/>
    <w:rsid w:val="00EB0C25"/>
    <w:rsid w:val="00EB0FD0"/>
    <w:rsid w:val="00EB1D31"/>
    <w:rsid w:val="00EB5385"/>
    <w:rsid w:val="00EB5D46"/>
    <w:rsid w:val="00EC1DF5"/>
    <w:rsid w:val="00EC30F4"/>
    <w:rsid w:val="00EC72E9"/>
    <w:rsid w:val="00ED32B9"/>
    <w:rsid w:val="00ED3F8D"/>
    <w:rsid w:val="00ED6BFF"/>
    <w:rsid w:val="00EE439F"/>
    <w:rsid w:val="00EE64D4"/>
    <w:rsid w:val="00EE67A1"/>
    <w:rsid w:val="00EF0144"/>
    <w:rsid w:val="00EF2591"/>
    <w:rsid w:val="00EF53A5"/>
    <w:rsid w:val="00F021BD"/>
    <w:rsid w:val="00F037FF"/>
    <w:rsid w:val="00F04424"/>
    <w:rsid w:val="00F06B62"/>
    <w:rsid w:val="00F070C8"/>
    <w:rsid w:val="00F076E4"/>
    <w:rsid w:val="00F07835"/>
    <w:rsid w:val="00F138DB"/>
    <w:rsid w:val="00F15685"/>
    <w:rsid w:val="00F2452D"/>
    <w:rsid w:val="00F24609"/>
    <w:rsid w:val="00F24800"/>
    <w:rsid w:val="00F24BE3"/>
    <w:rsid w:val="00F24E42"/>
    <w:rsid w:val="00F3259C"/>
    <w:rsid w:val="00F4238F"/>
    <w:rsid w:val="00F42EC1"/>
    <w:rsid w:val="00F442D7"/>
    <w:rsid w:val="00F47224"/>
    <w:rsid w:val="00F47CC7"/>
    <w:rsid w:val="00F515D2"/>
    <w:rsid w:val="00F51EE1"/>
    <w:rsid w:val="00F527EC"/>
    <w:rsid w:val="00F5622A"/>
    <w:rsid w:val="00F56C9D"/>
    <w:rsid w:val="00F60D9F"/>
    <w:rsid w:val="00F63578"/>
    <w:rsid w:val="00F66228"/>
    <w:rsid w:val="00F675B9"/>
    <w:rsid w:val="00F719CE"/>
    <w:rsid w:val="00F7342D"/>
    <w:rsid w:val="00F738E5"/>
    <w:rsid w:val="00F75544"/>
    <w:rsid w:val="00F7573D"/>
    <w:rsid w:val="00F76457"/>
    <w:rsid w:val="00F773AD"/>
    <w:rsid w:val="00F80566"/>
    <w:rsid w:val="00F815CD"/>
    <w:rsid w:val="00F867A6"/>
    <w:rsid w:val="00F916FB"/>
    <w:rsid w:val="00F93854"/>
    <w:rsid w:val="00F96410"/>
    <w:rsid w:val="00F97A52"/>
    <w:rsid w:val="00FA1716"/>
    <w:rsid w:val="00FB0A22"/>
    <w:rsid w:val="00FB23F6"/>
    <w:rsid w:val="00FB4483"/>
    <w:rsid w:val="00FB6C28"/>
    <w:rsid w:val="00FC136D"/>
    <w:rsid w:val="00FC4710"/>
    <w:rsid w:val="00FD3911"/>
    <w:rsid w:val="00FD3FC7"/>
    <w:rsid w:val="00FD7ECF"/>
    <w:rsid w:val="00FE37B7"/>
    <w:rsid w:val="00FE441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B2ED61"/>
  <w15:chartTrackingRefBased/>
  <w15:docId w15:val="{1B00962C-6873-49F7-B771-C1640ECAF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238F"/>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character" w:styleId="UnresolvedMention">
    <w:name w:val="Unresolved Mention"/>
    <w:basedOn w:val="DefaultParagraphFont"/>
    <w:uiPriority w:val="99"/>
    <w:semiHidden/>
    <w:unhideWhenUsed/>
    <w:rsid w:val="00D73843"/>
    <w:rPr>
      <w:color w:val="605E5C"/>
      <w:shd w:val="clear" w:color="auto" w:fill="E1DFDD"/>
    </w:rPr>
  </w:style>
  <w:style w:type="paragraph" w:styleId="NormalWeb">
    <w:name w:val="Normal (Web)"/>
    <w:basedOn w:val="Normal"/>
    <w:uiPriority w:val="99"/>
    <w:semiHidden/>
    <w:unhideWhenUsed/>
    <w:rsid w:val="00D60C9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6885">
      <w:bodyDiv w:val="1"/>
      <w:marLeft w:val="0"/>
      <w:marRight w:val="0"/>
      <w:marTop w:val="0"/>
      <w:marBottom w:val="0"/>
      <w:divBdr>
        <w:top w:val="none" w:sz="0" w:space="0" w:color="auto"/>
        <w:left w:val="none" w:sz="0" w:space="0" w:color="auto"/>
        <w:bottom w:val="none" w:sz="0" w:space="0" w:color="auto"/>
        <w:right w:val="none" w:sz="0" w:space="0" w:color="auto"/>
      </w:divBdr>
    </w:div>
    <w:div w:id="10449929">
      <w:bodyDiv w:val="1"/>
      <w:marLeft w:val="0"/>
      <w:marRight w:val="0"/>
      <w:marTop w:val="0"/>
      <w:marBottom w:val="0"/>
      <w:divBdr>
        <w:top w:val="none" w:sz="0" w:space="0" w:color="auto"/>
        <w:left w:val="none" w:sz="0" w:space="0" w:color="auto"/>
        <w:bottom w:val="none" w:sz="0" w:space="0" w:color="auto"/>
        <w:right w:val="none" w:sz="0" w:space="0" w:color="auto"/>
      </w:divBdr>
    </w:div>
    <w:div w:id="17396074">
      <w:bodyDiv w:val="1"/>
      <w:marLeft w:val="0"/>
      <w:marRight w:val="0"/>
      <w:marTop w:val="0"/>
      <w:marBottom w:val="0"/>
      <w:divBdr>
        <w:top w:val="none" w:sz="0" w:space="0" w:color="auto"/>
        <w:left w:val="none" w:sz="0" w:space="0" w:color="auto"/>
        <w:bottom w:val="none" w:sz="0" w:space="0" w:color="auto"/>
        <w:right w:val="none" w:sz="0" w:space="0" w:color="auto"/>
      </w:divBdr>
    </w:div>
    <w:div w:id="20010240">
      <w:bodyDiv w:val="1"/>
      <w:marLeft w:val="0"/>
      <w:marRight w:val="0"/>
      <w:marTop w:val="0"/>
      <w:marBottom w:val="0"/>
      <w:divBdr>
        <w:top w:val="none" w:sz="0" w:space="0" w:color="auto"/>
        <w:left w:val="none" w:sz="0" w:space="0" w:color="auto"/>
        <w:bottom w:val="none" w:sz="0" w:space="0" w:color="auto"/>
        <w:right w:val="none" w:sz="0" w:space="0" w:color="auto"/>
      </w:divBdr>
    </w:div>
    <w:div w:id="28917208">
      <w:bodyDiv w:val="1"/>
      <w:marLeft w:val="0"/>
      <w:marRight w:val="0"/>
      <w:marTop w:val="0"/>
      <w:marBottom w:val="0"/>
      <w:divBdr>
        <w:top w:val="none" w:sz="0" w:space="0" w:color="auto"/>
        <w:left w:val="none" w:sz="0" w:space="0" w:color="auto"/>
        <w:bottom w:val="none" w:sz="0" w:space="0" w:color="auto"/>
        <w:right w:val="none" w:sz="0" w:space="0" w:color="auto"/>
      </w:divBdr>
    </w:div>
    <w:div w:id="30347107">
      <w:bodyDiv w:val="1"/>
      <w:marLeft w:val="0"/>
      <w:marRight w:val="0"/>
      <w:marTop w:val="0"/>
      <w:marBottom w:val="0"/>
      <w:divBdr>
        <w:top w:val="none" w:sz="0" w:space="0" w:color="auto"/>
        <w:left w:val="none" w:sz="0" w:space="0" w:color="auto"/>
        <w:bottom w:val="none" w:sz="0" w:space="0" w:color="auto"/>
        <w:right w:val="none" w:sz="0" w:space="0" w:color="auto"/>
      </w:divBdr>
    </w:div>
    <w:div w:id="34886928">
      <w:bodyDiv w:val="1"/>
      <w:marLeft w:val="0"/>
      <w:marRight w:val="0"/>
      <w:marTop w:val="0"/>
      <w:marBottom w:val="0"/>
      <w:divBdr>
        <w:top w:val="none" w:sz="0" w:space="0" w:color="auto"/>
        <w:left w:val="none" w:sz="0" w:space="0" w:color="auto"/>
        <w:bottom w:val="none" w:sz="0" w:space="0" w:color="auto"/>
        <w:right w:val="none" w:sz="0" w:space="0" w:color="auto"/>
      </w:divBdr>
    </w:div>
    <w:div w:id="41298499">
      <w:bodyDiv w:val="1"/>
      <w:marLeft w:val="0"/>
      <w:marRight w:val="0"/>
      <w:marTop w:val="0"/>
      <w:marBottom w:val="0"/>
      <w:divBdr>
        <w:top w:val="none" w:sz="0" w:space="0" w:color="auto"/>
        <w:left w:val="none" w:sz="0" w:space="0" w:color="auto"/>
        <w:bottom w:val="none" w:sz="0" w:space="0" w:color="auto"/>
        <w:right w:val="none" w:sz="0" w:space="0" w:color="auto"/>
      </w:divBdr>
    </w:div>
    <w:div w:id="45375586">
      <w:bodyDiv w:val="1"/>
      <w:marLeft w:val="0"/>
      <w:marRight w:val="0"/>
      <w:marTop w:val="0"/>
      <w:marBottom w:val="0"/>
      <w:divBdr>
        <w:top w:val="none" w:sz="0" w:space="0" w:color="auto"/>
        <w:left w:val="none" w:sz="0" w:space="0" w:color="auto"/>
        <w:bottom w:val="none" w:sz="0" w:space="0" w:color="auto"/>
        <w:right w:val="none" w:sz="0" w:space="0" w:color="auto"/>
      </w:divBdr>
    </w:div>
    <w:div w:id="47993737">
      <w:bodyDiv w:val="1"/>
      <w:marLeft w:val="0"/>
      <w:marRight w:val="0"/>
      <w:marTop w:val="0"/>
      <w:marBottom w:val="0"/>
      <w:divBdr>
        <w:top w:val="none" w:sz="0" w:space="0" w:color="auto"/>
        <w:left w:val="none" w:sz="0" w:space="0" w:color="auto"/>
        <w:bottom w:val="none" w:sz="0" w:space="0" w:color="auto"/>
        <w:right w:val="none" w:sz="0" w:space="0" w:color="auto"/>
      </w:divBdr>
    </w:div>
    <w:div w:id="48698068">
      <w:bodyDiv w:val="1"/>
      <w:marLeft w:val="0"/>
      <w:marRight w:val="0"/>
      <w:marTop w:val="0"/>
      <w:marBottom w:val="0"/>
      <w:divBdr>
        <w:top w:val="none" w:sz="0" w:space="0" w:color="auto"/>
        <w:left w:val="none" w:sz="0" w:space="0" w:color="auto"/>
        <w:bottom w:val="none" w:sz="0" w:space="0" w:color="auto"/>
        <w:right w:val="none" w:sz="0" w:space="0" w:color="auto"/>
      </w:divBdr>
    </w:div>
    <w:div w:id="49769365">
      <w:bodyDiv w:val="1"/>
      <w:marLeft w:val="0"/>
      <w:marRight w:val="0"/>
      <w:marTop w:val="0"/>
      <w:marBottom w:val="0"/>
      <w:divBdr>
        <w:top w:val="none" w:sz="0" w:space="0" w:color="auto"/>
        <w:left w:val="none" w:sz="0" w:space="0" w:color="auto"/>
        <w:bottom w:val="none" w:sz="0" w:space="0" w:color="auto"/>
        <w:right w:val="none" w:sz="0" w:space="0" w:color="auto"/>
      </w:divBdr>
    </w:div>
    <w:div w:id="49813126">
      <w:bodyDiv w:val="1"/>
      <w:marLeft w:val="0"/>
      <w:marRight w:val="0"/>
      <w:marTop w:val="0"/>
      <w:marBottom w:val="0"/>
      <w:divBdr>
        <w:top w:val="none" w:sz="0" w:space="0" w:color="auto"/>
        <w:left w:val="none" w:sz="0" w:space="0" w:color="auto"/>
        <w:bottom w:val="none" w:sz="0" w:space="0" w:color="auto"/>
        <w:right w:val="none" w:sz="0" w:space="0" w:color="auto"/>
      </w:divBdr>
    </w:div>
    <w:div w:id="51393571">
      <w:bodyDiv w:val="1"/>
      <w:marLeft w:val="0"/>
      <w:marRight w:val="0"/>
      <w:marTop w:val="0"/>
      <w:marBottom w:val="0"/>
      <w:divBdr>
        <w:top w:val="none" w:sz="0" w:space="0" w:color="auto"/>
        <w:left w:val="none" w:sz="0" w:space="0" w:color="auto"/>
        <w:bottom w:val="none" w:sz="0" w:space="0" w:color="auto"/>
        <w:right w:val="none" w:sz="0" w:space="0" w:color="auto"/>
      </w:divBdr>
    </w:div>
    <w:div w:id="55204443">
      <w:bodyDiv w:val="1"/>
      <w:marLeft w:val="0"/>
      <w:marRight w:val="0"/>
      <w:marTop w:val="0"/>
      <w:marBottom w:val="0"/>
      <w:divBdr>
        <w:top w:val="none" w:sz="0" w:space="0" w:color="auto"/>
        <w:left w:val="none" w:sz="0" w:space="0" w:color="auto"/>
        <w:bottom w:val="none" w:sz="0" w:space="0" w:color="auto"/>
        <w:right w:val="none" w:sz="0" w:space="0" w:color="auto"/>
      </w:divBdr>
    </w:div>
    <w:div w:id="59332109">
      <w:bodyDiv w:val="1"/>
      <w:marLeft w:val="0"/>
      <w:marRight w:val="0"/>
      <w:marTop w:val="0"/>
      <w:marBottom w:val="0"/>
      <w:divBdr>
        <w:top w:val="none" w:sz="0" w:space="0" w:color="auto"/>
        <w:left w:val="none" w:sz="0" w:space="0" w:color="auto"/>
        <w:bottom w:val="none" w:sz="0" w:space="0" w:color="auto"/>
        <w:right w:val="none" w:sz="0" w:space="0" w:color="auto"/>
      </w:divBdr>
    </w:div>
    <w:div w:id="74087293">
      <w:bodyDiv w:val="1"/>
      <w:marLeft w:val="0"/>
      <w:marRight w:val="0"/>
      <w:marTop w:val="0"/>
      <w:marBottom w:val="0"/>
      <w:divBdr>
        <w:top w:val="none" w:sz="0" w:space="0" w:color="auto"/>
        <w:left w:val="none" w:sz="0" w:space="0" w:color="auto"/>
        <w:bottom w:val="none" w:sz="0" w:space="0" w:color="auto"/>
        <w:right w:val="none" w:sz="0" w:space="0" w:color="auto"/>
      </w:divBdr>
    </w:div>
    <w:div w:id="80223963">
      <w:bodyDiv w:val="1"/>
      <w:marLeft w:val="0"/>
      <w:marRight w:val="0"/>
      <w:marTop w:val="0"/>
      <w:marBottom w:val="0"/>
      <w:divBdr>
        <w:top w:val="none" w:sz="0" w:space="0" w:color="auto"/>
        <w:left w:val="none" w:sz="0" w:space="0" w:color="auto"/>
        <w:bottom w:val="none" w:sz="0" w:space="0" w:color="auto"/>
        <w:right w:val="none" w:sz="0" w:space="0" w:color="auto"/>
      </w:divBdr>
    </w:div>
    <w:div w:id="82260418">
      <w:bodyDiv w:val="1"/>
      <w:marLeft w:val="0"/>
      <w:marRight w:val="0"/>
      <w:marTop w:val="0"/>
      <w:marBottom w:val="0"/>
      <w:divBdr>
        <w:top w:val="none" w:sz="0" w:space="0" w:color="auto"/>
        <w:left w:val="none" w:sz="0" w:space="0" w:color="auto"/>
        <w:bottom w:val="none" w:sz="0" w:space="0" w:color="auto"/>
        <w:right w:val="none" w:sz="0" w:space="0" w:color="auto"/>
      </w:divBdr>
    </w:div>
    <w:div w:id="93209720">
      <w:bodyDiv w:val="1"/>
      <w:marLeft w:val="0"/>
      <w:marRight w:val="0"/>
      <w:marTop w:val="0"/>
      <w:marBottom w:val="0"/>
      <w:divBdr>
        <w:top w:val="none" w:sz="0" w:space="0" w:color="auto"/>
        <w:left w:val="none" w:sz="0" w:space="0" w:color="auto"/>
        <w:bottom w:val="none" w:sz="0" w:space="0" w:color="auto"/>
        <w:right w:val="none" w:sz="0" w:space="0" w:color="auto"/>
      </w:divBdr>
    </w:div>
    <w:div w:id="96487957">
      <w:bodyDiv w:val="1"/>
      <w:marLeft w:val="0"/>
      <w:marRight w:val="0"/>
      <w:marTop w:val="0"/>
      <w:marBottom w:val="0"/>
      <w:divBdr>
        <w:top w:val="none" w:sz="0" w:space="0" w:color="auto"/>
        <w:left w:val="none" w:sz="0" w:space="0" w:color="auto"/>
        <w:bottom w:val="none" w:sz="0" w:space="0" w:color="auto"/>
        <w:right w:val="none" w:sz="0" w:space="0" w:color="auto"/>
      </w:divBdr>
    </w:div>
    <w:div w:id="98915758">
      <w:bodyDiv w:val="1"/>
      <w:marLeft w:val="0"/>
      <w:marRight w:val="0"/>
      <w:marTop w:val="0"/>
      <w:marBottom w:val="0"/>
      <w:divBdr>
        <w:top w:val="none" w:sz="0" w:space="0" w:color="auto"/>
        <w:left w:val="none" w:sz="0" w:space="0" w:color="auto"/>
        <w:bottom w:val="none" w:sz="0" w:space="0" w:color="auto"/>
        <w:right w:val="none" w:sz="0" w:space="0" w:color="auto"/>
      </w:divBdr>
    </w:div>
    <w:div w:id="99112926">
      <w:bodyDiv w:val="1"/>
      <w:marLeft w:val="0"/>
      <w:marRight w:val="0"/>
      <w:marTop w:val="0"/>
      <w:marBottom w:val="0"/>
      <w:divBdr>
        <w:top w:val="none" w:sz="0" w:space="0" w:color="auto"/>
        <w:left w:val="none" w:sz="0" w:space="0" w:color="auto"/>
        <w:bottom w:val="none" w:sz="0" w:space="0" w:color="auto"/>
        <w:right w:val="none" w:sz="0" w:space="0" w:color="auto"/>
      </w:divBdr>
    </w:div>
    <w:div w:id="108551570">
      <w:bodyDiv w:val="1"/>
      <w:marLeft w:val="0"/>
      <w:marRight w:val="0"/>
      <w:marTop w:val="0"/>
      <w:marBottom w:val="0"/>
      <w:divBdr>
        <w:top w:val="none" w:sz="0" w:space="0" w:color="auto"/>
        <w:left w:val="none" w:sz="0" w:space="0" w:color="auto"/>
        <w:bottom w:val="none" w:sz="0" w:space="0" w:color="auto"/>
        <w:right w:val="none" w:sz="0" w:space="0" w:color="auto"/>
      </w:divBdr>
    </w:div>
    <w:div w:id="111902507">
      <w:bodyDiv w:val="1"/>
      <w:marLeft w:val="0"/>
      <w:marRight w:val="0"/>
      <w:marTop w:val="0"/>
      <w:marBottom w:val="0"/>
      <w:divBdr>
        <w:top w:val="none" w:sz="0" w:space="0" w:color="auto"/>
        <w:left w:val="none" w:sz="0" w:space="0" w:color="auto"/>
        <w:bottom w:val="none" w:sz="0" w:space="0" w:color="auto"/>
        <w:right w:val="none" w:sz="0" w:space="0" w:color="auto"/>
      </w:divBdr>
    </w:div>
    <w:div w:id="113837758">
      <w:bodyDiv w:val="1"/>
      <w:marLeft w:val="0"/>
      <w:marRight w:val="0"/>
      <w:marTop w:val="0"/>
      <w:marBottom w:val="0"/>
      <w:divBdr>
        <w:top w:val="none" w:sz="0" w:space="0" w:color="auto"/>
        <w:left w:val="none" w:sz="0" w:space="0" w:color="auto"/>
        <w:bottom w:val="none" w:sz="0" w:space="0" w:color="auto"/>
        <w:right w:val="none" w:sz="0" w:space="0" w:color="auto"/>
      </w:divBdr>
    </w:div>
    <w:div w:id="116460125">
      <w:bodyDiv w:val="1"/>
      <w:marLeft w:val="0"/>
      <w:marRight w:val="0"/>
      <w:marTop w:val="0"/>
      <w:marBottom w:val="0"/>
      <w:divBdr>
        <w:top w:val="none" w:sz="0" w:space="0" w:color="auto"/>
        <w:left w:val="none" w:sz="0" w:space="0" w:color="auto"/>
        <w:bottom w:val="none" w:sz="0" w:space="0" w:color="auto"/>
        <w:right w:val="none" w:sz="0" w:space="0" w:color="auto"/>
      </w:divBdr>
    </w:div>
    <w:div w:id="119422401">
      <w:bodyDiv w:val="1"/>
      <w:marLeft w:val="0"/>
      <w:marRight w:val="0"/>
      <w:marTop w:val="0"/>
      <w:marBottom w:val="0"/>
      <w:divBdr>
        <w:top w:val="none" w:sz="0" w:space="0" w:color="auto"/>
        <w:left w:val="none" w:sz="0" w:space="0" w:color="auto"/>
        <w:bottom w:val="none" w:sz="0" w:space="0" w:color="auto"/>
        <w:right w:val="none" w:sz="0" w:space="0" w:color="auto"/>
      </w:divBdr>
    </w:div>
    <w:div w:id="131681657">
      <w:bodyDiv w:val="1"/>
      <w:marLeft w:val="0"/>
      <w:marRight w:val="0"/>
      <w:marTop w:val="0"/>
      <w:marBottom w:val="0"/>
      <w:divBdr>
        <w:top w:val="none" w:sz="0" w:space="0" w:color="auto"/>
        <w:left w:val="none" w:sz="0" w:space="0" w:color="auto"/>
        <w:bottom w:val="none" w:sz="0" w:space="0" w:color="auto"/>
        <w:right w:val="none" w:sz="0" w:space="0" w:color="auto"/>
      </w:divBdr>
    </w:div>
    <w:div w:id="133060448">
      <w:bodyDiv w:val="1"/>
      <w:marLeft w:val="0"/>
      <w:marRight w:val="0"/>
      <w:marTop w:val="0"/>
      <w:marBottom w:val="0"/>
      <w:divBdr>
        <w:top w:val="none" w:sz="0" w:space="0" w:color="auto"/>
        <w:left w:val="none" w:sz="0" w:space="0" w:color="auto"/>
        <w:bottom w:val="none" w:sz="0" w:space="0" w:color="auto"/>
        <w:right w:val="none" w:sz="0" w:space="0" w:color="auto"/>
      </w:divBdr>
    </w:div>
    <w:div w:id="135685770">
      <w:bodyDiv w:val="1"/>
      <w:marLeft w:val="0"/>
      <w:marRight w:val="0"/>
      <w:marTop w:val="0"/>
      <w:marBottom w:val="0"/>
      <w:divBdr>
        <w:top w:val="none" w:sz="0" w:space="0" w:color="auto"/>
        <w:left w:val="none" w:sz="0" w:space="0" w:color="auto"/>
        <w:bottom w:val="none" w:sz="0" w:space="0" w:color="auto"/>
        <w:right w:val="none" w:sz="0" w:space="0" w:color="auto"/>
      </w:divBdr>
    </w:div>
    <w:div w:id="136916489">
      <w:bodyDiv w:val="1"/>
      <w:marLeft w:val="0"/>
      <w:marRight w:val="0"/>
      <w:marTop w:val="0"/>
      <w:marBottom w:val="0"/>
      <w:divBdr>
        <w:top w:val="none" w:sz="0" w:space="0" w:color="auto"/>
        <w:left w:val="none" w:sz="0" w:space="0" w:color="auto"/>
        <w:bottom w:val="none" w:sz="0" w:space="0" w:color="auto"/>
        <w:right w:val="none" w:sz="0" w:space="0" w:color="auto"/>
      </w:divBdr>
    </w:div>
    <w:div w:id="148255700">
      <w:bodyDiv w:val="1"/>
      <w:marLeft w:val="0"/>
      <w:marRight w:val="0"/>
      <w:marTop w:val="0"/>
      <w:marBottom w:val="0"/>
      <w:divBdr>
        <w:top w:val="none" w:sz="0" w:space="0" w:color="auto"/>
        <w:left w:val="none" w:sz="0" w:space="0" w:color="auto"/>
        <w:bottom w:val="none" w:sz="0" w:space="0" w:color="auto"/>
        <w:right w:val="none" w:sz="0" w:space="0" w:color="auto"/>
      </w:divBdr>
    </w:div>
    <w:div w:id="149176339">
      <w:bodyDiv w:val="1"/>
      <w:marLeft w:val="0"/>
      <w:marRight w:val="0"/>
      <w:marTop w:val="0"/>
      <w:marBottom w:val="0"/>
      <w:divBdr>
        <w:top w:val="none" w:sz="0" w:space="0" w:color="auto"/>
        <w:left w:val="none" w:sz="0" w:space="0" w:color="auto"/>
        <w:bottom w:val="none" w:sz="0" w:space="0" w:color="auto"/>
        <w:right w:val="none" w:sz="0" w:space="0" w:color="auto"/>
      </w:divBdr>
    </w:div>
    <w:div w:id="150677060">
      <w:bodyDiv w:val="1"/>
      <w:marLeft w:val="0"/>
      <w:marRight w:val="0"/>
      <w:marTop w:val="0"/>
      <w:marBottom w:val="0"/>
      <w:divBdr>
        <w:top w:val="none" w:sz="0" w:space="0" w:color="auto"/>
        <w:left w:val="none" w:sz="0" w:space="0" w:color="auto"/>
        <w:bottom w:val="none" w:sz="0" w:space="0" w:color="auto"/>
        <w:right w:val="none" w:sz="0" w:space="0" w:color="auto"/>
      </w:divBdr>
    </w:div>
    <w:div w:id="155073481">
      <w:bodyDiv w:val="1"/>
      <w:marLeft w:val="0"/>
      <w:marRight w:val="0"/>
      <w:marTop w:val="0"/>
      <w:marBottom w:val="0"/>
      <w:divBdr>
        <w:top w:val="none" w:sz="0" w:space="0" w:color="auto"/>
        <w:left w:val="none" w:sz="0" w:space="0" w:color="auto"/>
        <w:bottom w:val="none" w:sz="0" w:space="0" w:color="auto"/>
        <w:right w:val="none" w:sz="0" w:space="0" w:color="auto"/>
      </w:divBdr>
      <w:divsChild>
        <w:div w:id="652678229">
          <w:marLeft w:val="240"/>
          <w:marRight w:val="0"/>
          <w:marTop w:val="240"/>
          <w:marBottom w:val="240"/>
          <w:divBdr>
            <w:top w:val="none" w:sz="0" w:space="0" w:color="auto"/>
            <w:left w:val="none" w:sz="0" w:space="0" w:color="auto"/>
            <w:bottom w:val="none" w:sz="0" w:space="0" w:color="auto"/>
            <w:right w:val="none" w:sz="0" w:space="0" w:color="auto"/>
          </w:divBdr>
        </w:div>
        <w:div w:id="1742022396">
          <w:marLeft w:val="240"/>
          <w:marRight w:val="0"/>
          <w:marTop w:val="240"/>
          <w:marBottom w:val="240"/>
          <w:divBdr>
            <w:top w:val="none" w:sz="0" w:space="0" w:color="auto"/>
            <w:left w:val="none" w:sz="0" w:space="0" w:color="auto"/>
            <w:bottom w:val="none" w:sz="0" w:space="0" w:color="auto"/>
            <w:right w:val="none" w:sz="0" w:space="0" w:color="auto"/>
          </w:divBdr>
        </w:div>
      </w:divsChild>
    </w:div>
    <w:div w:id="160197021">
      <w:bodyDiv w:val="1"/>
      <w:marLeft w:val="0"/>
      <w:marRight w:val="0"/>
      <w:marTop w:val="0"/>
      <w:marBottom w:val="0"/>
      <w:divBdr>
        <w:top w:val="none" w:sz="0" w:space="0" w:color="auto"/>
        <w:left w:val="none" w:sz="0" w:space="0" w:color="auto"/>
        <w:bottom w:val="none" w:sz="0" w:space="0" w:color="auto"/>
        <w:right w:val="none" w:sz="0" w:space="0" w:color="auto"/>
      </w:divBdr>
    </w:div>
    <w:div w:id="162013393">
      <w:bodyDiv w:val="1"/>
      <w:marLeft w:val="0"/>
      <w:marRight w:val="0"/>
      <w:marTop w:val="0"/>
      <w:marBottom w:val="0"/>
      <w:divBdr>
        <w:top w:val="none" w:sz="0" w:space="0" w:color="auto"/>
        <w:left w:val="none" w:sz="0" w:space="0" w:color="auto"/>
        <w:bottom w:val="none" w:sz="0" w:space="0" w:color="auto"/>
        <w:right w:val="none" w:sz="0" w:space="0" w:color="auto"/>
      </w:divBdr>
    </w:div>
    <w:div w:id="166556339">
      <w:bodyDiv w:val="1"/>
      <w:marLeft w:val="0"/>
      <w:marRight w:val="0"/>
      <w:marTop w:val="0"/>
      <w:marBottom w:val="0"/>
      <w:divBdr>
        <w:top w:val="none" w:sz="0" w:space="0" w:color="auto"/>
        <w:left w:val="none" w:sz="0" w:space="0" w:color="auto"/>
        <w:bottom w:val="none" w:sz="0" w:space="0" w:color="auto"/>
        <w:right w:val="none" w:sz="0" w:space="0" w:color="auto"/>
      </w:divBdr>
    </w:div>
    <w:div w:id="181557685">
      <w:bodyDiv w:val="1"/>
      <w:marLeft w:val="0"/>
      <w:marRight w:val="0"/>
      <w:marTop w:val="0"/>
      <w:marBottom w:val="0"/>
      <w:divBdr>
        <w:top w:val="none" w:sz="0" w:space="0" w:color="auto"/>
        <w:left w:val="none" w:sz="0" w:space="0" w:color="auto"/>
        <w:bottom w:val="none" w:sz="0" w:space="0" w:color="auto"/>
        <w:right w:val="none" w:sz="0" w:space="0" w:color="auto"/>
      </w:divBdr>
    </w:div>
    <w:div w:id="182668023">
      <w:bodyDiv w:val="1"/>
      <w:marLeft w:val="0"/>
      <w:marRight w:val="0"/>
      <w:marTop w:val="0"/>
      <w:marBottom w:val="0"/>
      <w:divBdr>
        <w:top w:val="none" w:sz="0" w:space="0" w:color="auto"/>
        <w:left w:val="none" w:sz="0" w:space="0" w:color="auto"/>
        <w:bottom w:val="none" w:sz="0" w:space="0" w:color="auto"/>
        <w:right w:val="none" w:sz="0" w:space="0" w:color="auto"/>
      </w:divBdr>
      <w:divsChild>
        <w:div w:id="1005546943">
          <w:marLeft w:val="0"/>
          <w:marRight w:val="0"/>
          <w:marTop w:val="0"/>
          <w:marBottom w:val="0"/>
          <w:divBdr>
            <w:top w:val="none" w:sz="0" w:space="0" w:color="auto"/>
            <w:left w:val="none" w:sz="0" w:space="0" w:color="auto"/>
            <w:bottom w:val="none" w:sz="0" w:space="0" w:color="auto"/>
            <w:right w:val="none" w:sz="0" w:space="0" w:color="auto"/>
          </w:divBdr>
          <w:divsChild>
            <w:div w:id="57050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7277">
      <w:bodyDiv w:val="1"/>
      <w:marLeft w:val="0"/>
      <w:marRight w:val="0"/>
      <w:marTop w:val="0"/>
      <w:marBottom w:val="0"/>
      <w:divBdr>
        <w:top w:val="none" w:sz="0" w:space="0" w:color="auto"/>
        <w:left w:val="none" w:sz="0" w:space="0" w:color="auto"/>
        <w:bottom w:val="none" w:sz="0" w:space="0" w:color="auto"/>
        <w:right w:val="none" w:sz="0" w:space="0" w:color="auto"/>
      </w:divBdr>
    </w:div>
    <w:div w:id="192615398">
      <w:bodyDiv w:val="1"/>
      <w:marLeft w:val="0"/>
      <w:marRight w:val="0"/>
      <w:marTop w:val="0"/>
      <w:marBottom w:val="0"/>
      <w:divBdr>
        <w:top w:val="none" w:sz="0" w:space="0" w:color="auto"/>
        <w:left w:val="none" w:sz="0" w:space="0" w:color="auto"/>
        <w:bottom w:val="none" w:sz="0" w:space="0" w:color="auto"/>
        <w:right w:val="none" w:sz="0" w:space="0" w:color="auto"/>
      </w:divBdr>
    </w:div>
    <w:div w:id="197395540">
      <w:bodyDiv w:val="1"/>
      <w:marLeft w:val="0"/>
      <w:marRight w:val="0"/>
      <w:marTop w:val="0"/>
      <w:marBottom w:val="0"/>
      <w:divBdr>
        <w:top w:val="none" w:sz="0" w:space="0" w:color="auto"/>
        <w:left w:val="none" w:sz="0" w:space="0" w:color="auto"/>
        <w:bottom w:val="none" w:sz="0" w:space="0" w:color="auto"/>
        <w:right w:val="none" w:sz="0" w:space="0" w:color="auto"/>
      </w:divBdr>
    </w:div>
    <w:div w:id="198595547">
      <w:bodyDiv w:val="1"/>
      <w:marLeft w:val="0"/>
      <w:marRight w:val="0"/>
      <w:marTop w:val="0"/>
      <w:marBottom w:val="0"/>
      <w:divBdr>
        <w:top w:val="none" w:sz="0" w:space="0" w:color="auto"/>
        <w:left w:val="none" w:sz="0" w:space="0" w:color="auto"/>
        <w:bottom w:val="none" w:sz="0" w:space="0" w:color="auto"/>
        <w:right w:val="none" w:sz="0" w:space="0" w:color="auto"/>
      </w:divBdr>
    </w:div>
    <w:div w:id="208034040">
      <w:bodyDiv w:val="1"/>
      <w:marLeft w:val="0"/>
      <w:marRight w:val="0"/>
      <w:marTop w:val="0"/>
      <w:marBottom w:val="0"/>
      <w:divBdr>
        <w:top w:val="none" w:sz="0" w:space="0" w:color="auto"/>
        <w:left w:val="none" w:sz="0" w:space="0" w:color="auto"/>
        <w:bottom w:val="none" w:sz="0" w:space="0" w:color="auto"/>
        <w:right w:val="none" w:sz="0" w:space="0" w:color="auto"/>
      </w:divBdr>
    </w:div>
    <w:div w:id="211695003">
      <w:bodyDiv w:val="1"/>
      <w:marLeft w:val="0"/>
      <w:marRight w:val="0"/>
      <w:marTop w:val="0"/>
      <w:marBottom w:val="0"/>
      <w:divBdr>
        <w:top w:val="none" w:sz="0" w:space="0" w:color="auto"/>
        <w:left w:val="none" w:sz="0" w:space="0" w:color="auto"/>
        <w:bottom w:val="none" w:sz="0" w:space="0" w:color="auto"/>
        <w:right w:val="none" w:sz="0" w:space="0" w:color="auto"/>
      </w:divBdr>
    </w:div>
    <w:div w:id="212354953">
      <w:bodyDiv w:val="1"/>
      <w:marLeft w:val="0"/>
      <w:marRight w:val="0"/>
      <w:marTop w:val="0"/>
      <w:marBottom w:val="0"/>
      <w:divBdr>
        <w:top w:val="none" w:sz="0" w:space="0" w:color="auto"/>
        <w:left w:val="none" w:sz="0" w:space="0" w:color="auto"/>
        <w:bottom w:val="none" w:sz="0" w:space="0" w:color="auto"/>
        <w:right w:val="none" w:sz="0" w:space="0" w:color="auto"/>
      </w:divBdr>
    </w:div>
    <w:div w:id="229001852">
      <w:bodyDiv w:val="1"/>
      <w:marLeft w:val="0"/>
      <w:marRight w:val="0"/>
      <w:marTop w:val="0"/>
      <w:marBottom w:val="0"/>
      <w:divBdr>
        <w:top w:val="none" w:sz="0" w:space="0" w:color="auto"/>
        <w:left w:val="none" w:sz="0" w:space="0" w:color="auto"/>
        <w:bottom w:val="none" w:sz="0" w:space="0" w:color="auto"/>
        <w:right w:val="none" w:sz="0" w:space="0" w:color="auto"/>
      </w:divBdr>
    </w:div>
    <w:div w:id="231241430">
      <w:bodyDiv w:val="1"/>
      <w:marLeft w:val="0"/>
      <w:marRight w:val="0"/>
      <w:marTop w:val="0"/>
      <w:marBottom w:val="0"/>
      <w:divBdr>
        <w:top w:val="none" w:sz="0" w:space="0" w:color="auto"/>
        <w:left w:val="none" w:sz="0" w:space="0" w:color="auto"/>
        <w:bottom w:val="none" w:sz="0" w:space="0" w:color="auto"/>
        <w:right w:val="none" w:sz="0" w:space="0" w:color="auto"/>
      </w:divBdr>
    </w:div>
    <w:div w:id="237207472">
      <w:bodyDiv w:val="1"/>
      <w:marLeft w:val="0"/>
      <w:marRight w:val="0"/>
      <w:marTop w:val="0"/>
      <w:marBottom w:val="0"/>
      <w:divBdr>
        <w:top w:val="none" w:sz="0" w:space="0" w:color="auto"/>
        <w:left w:val="none" w:sz="0" w:space="0" w:color="auto"/>
        <w:bottom w:val="none" w:sz="0" w:space="0" w:color="auto"/>
        <w:right w:val="none" w:sz="0" w:space="0" w:color="auto"/>
      </w:divBdr>
    </w:div>
    <w:div w:id="237256638">
      <w:bodyDiv w:val="1"/>
      <w:marLeft w:val="0"/>
      <w:marRight w:val="0"/>
      <w:marTop w:val="0"/>
      <w:marBottom w:val="0"/>
      <w:divBdr>
        <w:top w:val="none" w:sz="0" w:space="0" w:color="auto"/>
        <w:left w:val="none" w:sz="0" w:space="0" w:color="auto"/>
        <w:bottom w:val="none" w:sz="0" w:space="0" w:color="auto"/>
        <w:right w:val="none" w:sz="0" w:space="0" w:color="auto"/>
      </w:divBdr>
    </w:div>
    <w:div w:id="244727415">
      <w:bodyDiv w:val="1"/>
      <w:marLeft w:val="0"/>
      <w:marRight w:val="0"/>
      <w:marTop w:val="0"/>
      <w:marBottom w:val="0"/>
      <w:divBdr>
        <w:top w:val="none" w:sz="0" w:space="0" w:color="auto"/>
        <w:left w:val="none" w:sz="0" w:space="0" w:color="auto"/>
        <w:bottom w:val="none" w:sz="0" w:space="0" w:color="auto"/>
        <w:right w:val="none" w:sz="0" w:space="0" w:color="auto"/>
      </w:divBdr>
    </w:div>
    <w:div w:id="256601157">
      <w:bodyDiv w:val="1"/>
      <w:marLeft w:val="0"/>
      <w:marRight w:val="0"/>
      <w:marTop w:val="0"/>
      <w:marBottom w:val="0"/>
      <w:divBdr>
        <w:top w:val="none" w:sz="0" w:space="0" w:color="auto"/>
        <w:left w:val="none" w:sz="0" w:space="0" w:color="auto"/>
        <w:bottom w:val="none" w:sz="0" w:space="0" w:color="auto"/>
        <w:right w:val="none" w:sz="0" w:space="0" w:color="auto"/>
      </w:divBdr>
    </w:div>
    <w:div w:id="258174041">
      <w:bodyDiv w:val="1"/>
      <w:marLeft w:val="0"/>
      <w:marRight w:val="0"/>
      <w:marTop w:val="0"/>
      <w:marBottom w:val="0"/>
      <w:divBdr>
        <w:top w:val="none" w:sz="0" w:space="0" w:color="auto"/>
        <w:left w:val="none" w:sz="0" w:space="0" w:color="auto"/>
        <w:bottom w:val="none" w:sz="0" w:space="0" w:color="auto"/>
        <w:right w:val="none" w:sz="0" w:space="0" w:color="auto"/>
      </w:divBdr>
    </w:div>
    <w:div w:id="261575451">
      <w:bodyDiv w:val="1"/>
      <w:marLeft w:val="0"/>
      <w:marRight w:val="0"/>
      <w:marTop w:val="0"/>
      <w:marBottom w:val="0"/>
      <w:divBdr>
        <w:top w:val="none" w:sz="0" w:space="0" w:color="auto"/>
        <w:left w:val="none" w:sz="0" w:space="0" w:color="auto"/>
        <w:bottom w:val="none" w:sz="0" w:space="0" w:color="auto"/>
        <w:right w:val="none" w:sz="0" w:space="0" w:color="auto"/>
      </w:divBdr>
    </w:div>
    <w:div w:id="280234462">
      <w:bodyDiv w:val="1"/>
      <w:marLeft w:val="0"/>
      <w:marRight w:val="0"/>
      <w:marTop w:val="0"/>
      <w:marBottom w:val="0"/>
      <w:divBdr>
        <w:top w:val="none" w:sz="0" w:space="0" w:color="auto"/>
        <w:left w:val="none" w:sz="0" w:space="0" w:color="auto"/>
        <w:bottom w:val="none" w:sz="0" w:space="0" w:color="auto"/>
        <w:right w:val="none" w:sz="0" w:space="0" w:color="auto"/>
      </w:divBdr>
    </w:div>
    <w:div w:id="285813775">
      <w:bodyDiv w:val="1"/>
      <w:marLeft w:val="0"/>
      <w:marRight w:val="0"/>
      <w:marTop w:val="0"/>
      <w:marBottom w:val="0"/>
      <w:divBdr>
        <w:top w:val="none" w:sz="0" w:space="0" w:color="auto"/>
        <w:left w:val="none" w:sz="0" w:space="0" w:color="auto"/>
        <w:bottom w:val="none" w:sz="0" w:space="0" w:color="auto"/>
        <w:right w:val="none" w:sz="0" w:space="0" w:color="auto"/>
      </w:divBdr>
    </w:div>
    <w:div w:id="298655056">
      <w:bodyDiv w:val="1"/>
      <w:marLeft w:val="0"/>
      <w:marRight w:val="0"/>
      <w:marTop w:val="0"/>
      <w:marBottom w:val="0"/>
      <w:divBdr>
        <w:top w:val="none" w:sz="0" w:space="0" w:color="auto"/>
        <w:left w:val="none" w:sz="0" w:space="0" w:color="auto"/>
        <w:bottom w:val="none" w:sz="0" w:space="0" w:color="auto"/>
        <w:right w:val="none" w:sz="0" w:space="0" w:color="auto"/>
      </w:divBdr>
    </w:div>
    <w:div w:id="304049931">
      <w:bodyDiv w:val="1"/>
      <w:marLeft w:val="0"/>
      <w:marRight w:val="0"/>
      <w:marTop w:val="0"/>
      <w:marBottom w:val="0"/>
      <w:divBdr>
        <w:top w:val="none" w:sz="0" w:space="0" w:color="auto"/>
        <w:left w:val="none" w:sz="0" w:space="0" w:color="auto"/>
        <w:bottom w:val="none" w:sz="0" w:space="0" w:color="auto"/>
        <w:right w:val="none" w:sz="0" w:space="0" w:color="auto"/>
      </w:divBdr>
    </w:div>
    <w:div w:id="304549911">
      <w:bodyDiv w:val="1"/>
      <w:marLeft w:val="0"/>
      <w:marRight w:val="0"/>
      <w:marTop w:val="0"/>
      <w:marBottom w:val="0"/>
      <w:divBdr>
        <w:top w:val="none" w:sz="0" w:space="0" w:color="auto"/>
        <w:left w:val="none" w:sz="0" w:space="0" w:color="auto"/>
        <w:bottom w:val="none" w:sz="0" w:space="0" w:color="auto"/>
        <w:right w:val="none" w:sz="0" w:space="0" w:color="auto"/>
      </w:divBdr>
    </w:div>
    <w:div w:id="306473020">
      <w:bodyDiv w:val="1"/>
      <w:marLeft w:val="0"/>
      <w:marRight w:val="0"/>
      <w:marTop w:val="0"/>
      <w:marBottom w:val="0"/>
      <w:divBdr>
        <w:top w:val="none" w:sz="0" w:space="0" w:color="auto"/>
        <w:left w:val="none" w:sz="0" w:space="0" w:color="auto"/>
        <w:bottom w:val="none" w:sz="0" w:space="0" w:color="auto"/>
        <w:right w:val="none" w:sz="0" w:space="0" w:color="auto"/>
      </w:divBdr>
    </w:div>
    <w:div w:id="308638002">
      <w:bodyDiv w:val="1"/>
      <w:marLeft w:val="0"/>
      <w:marRight w:val="0"/>
      <w:marTop w:val="0"/>
      <w:marBottom w:val="0"/>
      <w:divBdr>
        <w:top w:val="none" w:sz="0" w:space="0" w:color="auto"/>
        <w:left w:val="none" w:sz="0" w:space="0" w:color="auto"/>
        <w:bottom w:val="none" w:sz="0" w:space="0" w:color="auto"/>
        <w:right w:val="none" w:sz="0" w:space="0" w:color="auto"/>
      </w:divBdr>
    </w:div>
    <w:div w:id="310066307">
      <w:bodyDiv w:val="1"/>
      <w:marLeft w:val="0"/>
      <w:marRight w:val="0"/>
      <w:marTop w:val="0"/>
      <w:marBottom w:val="0"/>
      <w:divBdr>
        <w:top w:val="none" w:sz="0" w:space="0" w:color="auto"/>
        <w:left w:val="none" w:sz="0" w:space="0" w:color="auto"/>
        <w:bottom w:val="none" w:sz="0" w:space="0" w:color="auto"/>
        <w:right w:val="none" w:sz="0" w:space="0" w:color="auto"/>
      </w:divBdr>
    </w:div>
    <w:div w:id="310984970">
      <w:bodyDiv w:val="1"/>
      <w:marLeft w:val="0"/>
      <w:marRight w:val="0"/>
      <w:marTop w:val="0"/>
      <w:marBottom w:val="0"/>
      <w:divBdr>
        <w:top w:val="none" w:sz="0" w:space="0" w:color="auto"/>
        <w:left w:val="none" w:sz="0" w:space="0" w:color="auto"/>
        <w:bottom w:val="none" w:sz="0" w:space="0" w:color="auto"/>
        <w:right w:val="none" w:sz="0" w:space="0" w:color="auto"/>
      </w:divBdr>
    </w:div>
    <w:div w:id="318005360">
      <w:bodyDiv w:val="1"/>
      <w:marLeft w:val="0"/>
      <w:marRight w:val="0"/>
      <w:marTop w:val="0"/>
      <w:marBottom w:val="0"/>
      <w:divBdr>
        <w:top w:val="none" w:sz="0" w:space="0" w:color="auto"/>
        <w:left w:val="none" w:sz="0" w:space="0" w:color="auto"/>
        <w:bottom w:val="none" w:sz="0" w:space="0" w:color="auto"/>
        <w:right w:val="none" w:sz="0" w:space="0" w:color="auto"/>
      </w:divBdr>
    </w:div>
    <w:div w:id="351684492">
      <w:bodyDiv w:val="1"/>
      <w:marLeft w:val="0"/>
      <w:marRight w:val="0"/>
      <w:marTop w:val="0"/>
      <w:marBottom w:val="0"/>
      <w:divBdr>
        <w:top w:val="none" w:sz="0" w:space="0" w:color="auto"/>
        <w:left w:val="none" w:sz="0" w:space="0" w:color="auto"/>
        <w:bottom w:val="none" w:sz="0" w:space="0" w:color="auto"/>
        <w:right w:val="none" w:sz="0" w:space="0" w:color="auto"/>
      </w:divBdr>
    </w:div>
    <w:div w:id="355234297">
      <w:bodyDiv w:val="1"/>
      <w:marLeft w:val="0"/>
      <w:marRight w:val="0"/>
      <w:marTop w:val="0"/>
      <w:marBottom w:val="0"/>
      <w:divBdr>
        <w:top w:val="none" w:sz="0" w:space="0" w:color="auto"/>
        <w:left w:val="none" w:sz="0" w:space="0" w:color="auto"/>
        <w:bottom w:val="none" w:sz="0" w:space="0" w:color="auto"/>
        <w:right w:val="none" w:sz="0" w:space="0" w:color="auto"/>
      </w:divBdr>
    </w:div>
    <w:div w:id="356277670">
      <w:bodyDiv w:val="1"/>
      <w:marLeft w:val="0"/>
      <w:marRight w:val="0"/>
      <w:marTop w:val="0"/>
      <w:marBottom w:val="0"/>
      <w:divBdr>
        <w:top w:val="none" w:sz="0" w:space="0" w:color="auto"/>
        <w:left w:val="none" w:sz="0" w:space="0" w:color="auto"/>
        <w:bottom w:val="none" w:sz="0" w:space="0" w:color="auto"/>
        <w:right w:val="none" w:sz="0" w:space="0" w:color="auto"/>
      </w:divBdr>
    </w:div>
    <w:div w:id="357584602">
      <w:bodyDiv w:val="1"/>
      <w:marLeft w:val="0"/>
      <w:marRight w:val="0"/>
      <w:marTop w:val="0"/>
      <w:marBottom w:val="0"/>
      <w:divBdr>
        <w:top w:val="none" w:sz="0" w:space="0" w:color="auto"/>
        <w:left w:val="none" w:sz="0" w:space="0" w:color="auto"/>
        <w:bottom w:val="none" w:sz="0" w:space="0" w:color="auto"/>
        <w:right w:val="none" w:sz="0" w:space="0" w:color="auto"/>
      </w:divBdr>
    </w:div>
    <w:div w:id="364989842">
      <w:bodyDiv w:val="1"/>
      <w:marLeft w:val="0"/>
      <w:marRight w:val="0"/>
      <w:marTop w:val="0"/>
      <w:marBottom w:val="0"/>
      <w:divBdr>
        <w:top w:val="none" w:sz="0" w:space="0" w:color="auto"/>
        <w:left w:val="none" w:sz="0" w:space="0" w:color="auto"/>
        <w:bottom w:val="none" w:sz="0" w:space="0" w:color="auto"/>
        <w:right w:val="none" w:sz="0" w:space="0" w:color="auto"/>
      </w:divBdr>
    </w:div>
    <w:div w:id="366100741">
      <w:bodyDiv w:val="1"/>
      <w:marLeft w:val="0"/>
      <w:marRight w:val="0"/>
      <w:marTop w:val="0"/>
      <w:marBottom w:val="0"/>
      <w:divBdr>
        <w:top w:val="none" w:sz="0" w:space="0" w:color="auto"/>
        <w:left w:val="none" w:sz="0" w:space="0" w:color="auto"/>
        <w:bottom w:val="none" w:sz="0" w:space="0" w:color="auto"/>
        <w:right w:val="none" w:sz="0" w:space="0" w:color="auto"/>
      </w:divBdr>
    </w:div>
    <w:div w:id="392124799">
      <w:bodyDiv w:val="1"/>
      <w:marLeft w:val="0"/>
      <w:marRight w:val="0"/>
      <w:marTop w:val="0"/>
      <w:marBottom w:val="0"/>
      <w:divBdr>
        <w:top w:val="none" w:sz="0" w:space="0" w:color="auto"/>
        <w:left w:val="none" w:sz="0" w:space="0" w:color="auto"/>
        <w:bottom w:val="none" w:sz="0" w:space="0" w:color="auto"/>
        <w:right w:val="none" w:sz="0" w:space="0" w:color="auto"/>
      </w:divBdr>
    </w:div>
    <w:div w:id="411119681">
      <w:bodyDiv w:val="1"/>
      <w:marLeft w:val="0"/>
      <w:marRight w:val="0"/>
      <w:marTop w:val="0"/>
      <w:marBottom w:val="0"/>
      <w:divBdr>
        <w:top w:val="none" w:sz="0" w:space="0" w:color="auto"/>
        <w:left w:val="none" w:sz="0" w:space="0" w:color="auto"/>
        <w:bottom w:val="none" w:sz="0" w:space="0" w:color="auto"/>
        <w:right w:val="none" w:sz="0" w:space="0" w:color="auto"/>
      </w:divBdr>
    </w:div>
    <w:div w:id="412973034">
      <w:bodyDiv w:val="1"/>
      <w:marLeft w:val="0"/>
      <w:marRight w:val="0"/>
      <w:marTop w:val="0"/>
      <w:marBottom w:val="0"/>
      <w:divBdr>
        <w:top w:val="none" w:sz="0" w:space="0" w:color="auto"/>
        <w:left w:val="none" w:sz="0" w:space="0" w:color="auto"/>
        <w:bottom w:val="none" w:sz="0" w:space="0" w:color="auto"/>
        <w:right w:val="none" w:sz="0" w:space="0" w:color="auto"/>
      </w:divBdr>
    </w:div>
    <w:div w:id="413357937">
      <w:bodyDiv w:val="1"/>
      <w:marLeft w:val="0"/>
      <w:marRight w:val="0"/>
      <w:marTop w:val="0"/>
      <w:marBottom w:val="0"/>
      <w:divBdr>
        <w:top w:val="none" w:sz="0" w:space="0" w:color="auto"/>
        <w:left w:val="none" w:sz="0" w:space="0" w:color="auto"/>
        <w:bottom w:val="none" w:sz="0" w:space="0" w:color="auto"/>
        <w:right w:val="none" w:sz="0" w:space="0" w:color="auto"/>
      </w:divBdr>
    </w:div>
    <w:div w:id="422655367">
      <w:bodyDiv w:val="1"/>
      <w:marLeft w:val="0"/>
      <w:marRight w:val="0"/>
      <w:marTop w:val="0"/>
      <w:marBottom w:val="0"/>
      <w:divBdr>
        <w:top w:val="none" w:sz="0" w:space="0" w:color="auto"/>
        <w:left w:val="none" w:sz="0" w:space="0" w:color="auto"/>
        <w:bottom w:val="none" w:sz="0" w:space="0" w:color="auto"/>
        <w:right w:val="none" w:sz="0" w:space="0" w:color="auto"/>
      </w:divBdr>
    </w:div>
    <w:div w:id="427968844">
      <w:bodyDiv w:val="1"/>
      <w:marLeft w:val="0"/>
      <w:marRight w:val="0"/>
      <w:marTop w:val="0"/>
      <w:marBottom w:val="0"/>
      <w:divBdr>
        <w:top w:val="none" w:sz="0" w:space="0" w:color="auto"/>
        <w:left w:val="none" w:sz="0" w:space="0" w:color="auto"/>
        <w:bottom w:val="none" w:sz="0" w:space="0" w:color="auto"/>
        <w:right w:val="none" w:sz="0" w:space="0" w:color="auto"/>
      </w:divBdr>
    </w:div>
    <w:div w:id="432670431">
      <w:bodyDiv w:val="1"/>
      <w:marLeft w:val="0"/>
      <w:marRight w:val="0"/>
      <w:marTop w:val="0"/>
      <w:marBottom w:val="0"/>
      <w:divBdr>
        <w:top w:val="none" w:sz="0" w:space="0" w:color="auto"/>
        <w:left w:val="none" w:sz="0" w:space="0" w:color="auto"/>
        <w:bottom w:val="none" w:sz="0" w:space="0" w:color="auto"/>
        <w:right w:val="none" w:sz="0" w:space="0" w:color="auto"/>
      </w:divBdr>
      <w:divsChild>
        <w:div w:id="8678046">
          <w:marLeft w:val="0"/>
          <w:marRight w:val="0"/>
          <w:marTop w:val="0"/>
          <w:marBottom w:val="180"/>
          <w:divBdr>
            <w:top w:val="none" w:sz="0" w:space="0" w:color="auto"/>
            <w:left w:val="none" w:sz="0" w:space="0" w:color="auto"/>
            <w:bottom w:val="none" w:sz="0" w:space="0" w:color="auto"/>
            <w:right w:val="none" w:sz="0" w:space="0" w:color="auto"/>
          </w:divBdr>
        </w:div>
        <w:div w:id="1568414786">
          <w:marLeft w:val="0"/>
          <w:marRight w:val="0"/>
          <w:marTop w:val="0"/>
          <w:marBottom w:val="0"/>
          <w:divBdr>
            <w:top w:val="none" w:sz="0" w:space="0" w:color="auto"/>
            <w:left w:val="none" w:sz="0" w:space="0" w:color="auto"/>
            <w:bottom w:val="none" w:sz="0" w:space="0" w:color="auto"/>
            <w:right w:val="none" w:sz="0" w:space="0" w:color="auto"/>
          </w:divBdr>
        </w:div>
        <w:div w:id="1792675044">
          <w:marLeft w:val="0"/>
          <w:marRight w:val="0"/>
          <w:marTop w:val="0"/>
          <w:marBottom w:val="180"/>
          <w:divBdr>
            <w:top w:val="none" w:sz="0" w:space="0" w:color="auto"/>
            <w:left w:val="none" w:sz="0" w:space="0" w:color="auto"/>
            <w:bottom w:val="none" w:sz="0" w:space="0" w:color="auto"/>
            <w:right w:val="none" w:sz="0" w:space="0" w:color="auto"/>
          </w:divBdr>
        </w:div>
      </w:divsChild>
    </w:div>
    <w:div w:id="439909895">
      <w:bodyDiv w:val="1"/>
      <w:marLeft w:val="0"/>
      <w:marRight w:val="0"/>
      <w:marTop w:val="0"/>
      <w:marBottom w:val="0"/>
      <w:divBdr>
        <w:top w:val="none" w:sz="0" w:space="0" w:color="auto"/>
        <w:left w:val="none" w:sz="0" w:space="0" w:color="auto"/>
        <w:bottom w:val="none" w:sz="0" w:space="0" w:color="auto"/>
        <w:right w:val="none" w:sz="0" w:space="0" w:color="auto"/>
      </w:divBdr>
    </w:div>
    <w:div w:id="443766660">
      <w:bodyDiv w:val="1"/>
      <w:marLeft w:val="0"/>
      <w:marRight w:val="0"/>
      <w:marTop w:val="0"/>
      <w:marBottom w:val="0"/>
      <w:divBdr>
        <w:top w:val="none" w:sz="0" w:space="0" w:color="auto"/>
        <w:left w:val="none" w:sz="0" w:space="0" w:color="auto"/>
        <w:bottom w:val="none" w:sz="0" w:space="0" w:color="auto"/>
        <w:right w:val="none" w:sz="0" w:space="0" w:color="auto"/>
      </w:divBdr>
    </w:div>
    <w:div w:id="456290823">
      <w:bodyDiv w:val="1"/>
      <w:marLeft w:val="0"/>
      <w:marRight w:val="0"/>
      <w:marTop w:val="0"/>
      <w:marBottom w:val="0"/>
      <w:divBdr>
        <w:top w:val="none" w:sz="0" w:space="0" w:color="auto"/>
        <w:left w:val="none" w:sz="0" w:space="0" w:color="auto"/>
        <w:bottom w:val="none" w:sz="0" w:space="0" w:color="auto"/>
        <w:right w:val="none" w:sz="0" w:space="0" w:color="auto"/>
      </w:divBdr>
    </w:div>
    <w:div w:id="469324567">
      <w:bodyDiv w:val="1"/>
      <w:marLeft w:val="0"/>
      <w:marRight w:val="0"/>
      <w:marTop w:val="0"/>
      <w:marBottom w:val="0"/>
      <w:divBdr>
        <w:top w:val="none" w:sz="0" w:space="0" w:color="auto"/>
        <w:left w:val="none" w:sz="0" w:space="0" w:color="auto"/>
        <w:bottom w:val="none" w:sz="0" w:space="0" w:color="auto"/>
        <w:right w:val="none" w:sz="0" w:space="0" w:color="auto"/>
      </w:divBdr>
    </w:div>
    <w:div w:id="505167600">
      <w:bodyDiv w:val="1"/>
      <w:marLeft w:val="0"/>
      <w:marRight w:val="0"/>
      <w:marTop w:val="0"/>
      <w:marBottom w:val="0"/>
      <w:divBdr>
        <w:top w:val="none" w:sz="0" w:space="0" w:color="auto"/>
        <w:left w:val="none" w:sz="0" w:space="0" w:color="auto"/>
        <w:bottom w:val="none" w:sz="0" w:space="0" w:color="auto"/>
        <w:right w:val="none" w:sz="0" w:space="0" w:color="auto"/>
      </w:divBdr>
    </w:div>
    <w:div w:id="505747287">
      <w:bodyDiv w:val="1"/>
      <w:marLeft w:val="0"/>
      <w:marRight w:val="0"/>
      <w:marTop w:val="0"/>
      <w:marBottom w:val="0"/>
      <w:divBdr>
        <w:top w:val="none" w:sz="0" w:space="0" w:color="auto"/>
        <w:left w:val="none" w:sz="0" w:space="0" w:color="auto"/>
        <w:bottom w:val="none" w:sz="0" w:space="0" w:color="auto"/>
        <w:right w:val="none" w:sz="0" w:space="0" w:color="auto"/>
      </w:divBdr>
    </w:div>
    <w:div w:id="512064481">
      <w:bodyDiv w:val="1"/>
      <w:marLeft w:val="0"/>
      <w:marRight w:val="0"/>
      <w:marTop w:val="0"/>
      <w:marBottom w:val="0"/>
      <w:divBdr>
        <w:top w:val="none" w:sz="0" w:space="0" w:color="auto"/>
        <w:left w:val="none" w:sz="0" w:space="0" w:color="auto"/>
        <w:bottom w:val="none" w:sz="0" w:space="0" w:color="auto"/>
        <w:right w:val="none" w:sz="0" w:space="0" w:color="auto"/>
      </w:divBdr>
    </w:div>
    <w:div w:id="516697727">
      <w:bodyDiv w:val="1"/>
      <w:marLeft w:val="0"/>
      <w:marRight w:val="0"/>
      <w:marTop w:val="0"/>
      <w:marBottom w:val="0"/>
      <w:divBdr>
        <w:top w:val="none" w:sz="0" w:space="0" w:color="auto"/>
        <w:left w:val="none" w:sz="0" w:space="0" w:color="auto"/>
        <w:bottom w:val="none" w:sz="0" w:space="0" w:color="auto"/>
        <w:right w:val="none" w:sz="0" w:space="0" w:color="auto"/>
      </w:divBdr>
    </w:div>
    <w:div w:id="517426899">
      <w:bodyDiv w:val="1"/>
      <w:marLeft w:val="0"/>
      <w:marRight w:val="0"/>
      <w:marTop w:val="0"/>
      <w:marBottom w:val="0"/>
      <w:divBdr>
        <w:top w:val="none" w:sz="0" w:space="0" w:color="auto"/>
        <w:left w:val="none" w:sz="0" w:space="0" w:color="auto"/>
        <w:bottom w:val="none" w:sz="0" w:space="0" w:color="auto"/>
        <w:right w:val="none" w:sz="0" w:space="0" w:color="auto"/>
      </w:divBdr>
    </w:div>
    <w:div w:id="519928085">
      <w:bodyDiv w:val="1"/>
      <w:marLeft w:val="0"/>
      <w:marRight w:val="0"/>
      <w:marTop w:val="0"/>
      <w:marBottom w:val="0"/>
      <w:divBdr>
        <w:top w:val="none" w:sz="0" w:space="0" w:color="auto"/>
        <w:left w:val="none" w:sz="0" w:space="0" w:color="auto"/>
        <w:bottom w:val="none" w:sz="0" w:space="0" w:color="auto"/>
        <w:right w:val="none" w:sz="0" w:space="0" w:color="auto"/>
      </w:divBdr>
    </w:div>
    <w:div w:id="521281858">
      <w:bodyDiv w:val="1"/>
      <w:marLeft w:val="0"/>
      <w:marRight w:val="0"/>
      <w:marTop w:val="0"/>
      <w:marBottom w:val="0"/>
      <w:divBdr>
        <w:top w:val="none" w:sz="0" w:space="0" w:color="auto"/>
        <w:left w:val="none" w:sz="0" w:space="0" w:color="auto"/>
        <w:bottom w:val="none" w:sz="0" w:space="0" w:color="auto"/>
        <w:right w:val="none" w:sz="0" w:space="0" w:color="auto"/>
      </w:divBdr>
    </w:div>
    <w:div w:id="522669578">
      <w:bodyDiv w:val="1"/>
      <w:marLeft w:val="0"/>
      <w:marRight w:val="0"/>
      <w:marTop w:val="0"/>
      <w:marBottom w:val="0"/>
      <w:divBdr>
        <w:top w:val="none" w:sz="0" w:space="0" w:color="auto"/>
        <w:left w:val="none" w:sz="0" w:space="0" w:color="auto"/>
        <w:bottom w:val="none" w:sz="0" w:space="0" w:color="auto"/>
        <w:right w:val="none" w:sz="0" w:space="0" w:color="auto"/>
      </w:divBdr>
    </w:div>
    <w:div w:id="525102704">
      <w:bodyDiv w:val="1"/>
      <w:marLeft w:val="0"/>
      <w:marRight w:val="0"/>
      <w:marTop w:val="0"/>
      <w:marBottom w:val="0"/>
      <w:divBdr>
        <w:top w:val="none" w:sz="0" w:space="0" w:color="auto"/>
        <w:left w:val="none" w:sz="0" w:space="0" w:color="auto"/>
        <w:bottom w:val="none" w:sz="0" w:space="0" w:color="auto"/>
        <w:right w:val="none" w:sz="0" w:space="0" w:color="auto"/>
      </w:divBdr>
    </w:div>
    <w:div w:id="531066824">
      <w:bodyDiv w:val="1"/>
      <w:marLeft w:val="0"/>
      <w:marRight w:val="0"/>
      <w:marTop w:val="0"/>
      <w:marBottom w:val="0"/>
      <w:divBdr>
        <w:top w:val="none" w:sz="0" w:space="0" w:color="auto"/>
        <w:left w:val="none" w:sz="0" w:space="0" w:color="auto"/>
        <w:bottom w:val="none" w:sz="0" w:space="0" w:color="auto"/>
        <w:right w:val="none" w:sz="0" w:space="0" w:color="auto"/>
      </w:divBdr>
    </w:div>
    <w:div w:id="541551726">
      <w:bodyDiv w:val="1"/>
      <w:marLeft w:val="0"/>
      <w:marRight w:val="0"/>
      <w:marTop w:val="0"/>
      <w:marBottom w:val="0"/>
      <w:divBdr>
        <w:top w:val="none" w:sz="0" w:space="0" w:color="auto"/>
        <w:left w:val="none" w:sz="0" w:space="0" w:color="auto"/>
        <w:bottom w:val="none" w:sz="0" w:space="0" w:color="auto"/>
        <w:right w:val="none" w:sz="0" w:space="0" w:color="auto"/>
      </w:divBdr>
    </w:div>
    <w:div w:id="545799115">
      <w:bodyDiv w:val="1"/>
      <w:marLeft w:val="0"/>
      <w:marRight w:val="0"/>
      <w:marTop w:val="0"/>
      <w:marBottom w:val="0"/>
      <w:divBdr>
        <w:top w:val="none" w:sz="0" w:space="0" w:color="auto"/>
        <w:left w:val="none" w:sz="0" w:space="0" w:color="auto"/>
        <w:bottom w:val="none" w:sz="0" w:space="0" w:color="auto"/>
        <w:right w:val="none" w:sz="0" w:space="0" w:color="auto"/>
      </w:divBdr>
    </w:div>
    <w:div w:id="560797291">
      <w:bodyDiv w:val="1"/>
      <w:marLeft w:val="0"/>
      <w:marRight w:val="0"/>
      <w:marTop w:val="0"/>
      <w:marBottom w:val="0"/>
      <w:divBdr>
        <w:top w:val="none" w:sz="0" w:space="0" w:color="auto"/>
        <w:left w:val="none" w:sz="0" w:space="0" w:color="auto"/>
        <w:bottom w:val="none" w:sz="0" w:space="0" w:color="auto"/>
        <w:right w:val="none" w:sz="0" w:space="0" w:color="auto"/>
      </w:divBdr>
    </w:div>
    <w:div w:id="583760513">
      <w:bodyDiv w:val="1"/>
      <w:marLeft w:val="0"/>
      <w:marRight w:val="0"/>
      <w:marTop w:val="0"/>
      <w:marBottom w:val="0"/>
      <w:divBdr>
        <w:top w:val="none" w:sz="0" w:space="0" w:color="auto"/>
        <w:left w:val="none" w:sz="0" w:space="0" w:color="auto"/>
        <w:bottom w:val="none" w:sz="0" w:space="0" w:color="auto"/>
        <w:right w:val="none" w:sz="0" w:space="0" w:color="auto"/>
      </w:divBdr>
    </w:div>
    <w:div w:id="587154378">
      <w:bodyDiv w:val="1"/>
      <w:marLeft w:val="0"/>
      <w:marRight w:val="0"/>
      <w:marTop w:val="0"/>
      <w:marBottom w:val="0"/>
      <w:divBdr>
        <w:top w:val="none" w:sz="0" w:space="0" w:color="auto"/>
        <w:left w:val="none" w:sz="0" w:space="0" w:color="auto"/>
        <w:bottom w:val="none" w:sz="0" w:space="0" w:color="auto"/>
        <w:right w:val="none" w:sz="0" w:space="0" w:color="auto"/>
      </w:divBdr>
    </w:div>
    <w:div w:id="587464782">
      <w:bodyDiv w:val="1"/>
      <w:marLeft w:val="0"/>
      <w:marRight w:val="0"/>
      <w:marTop w:val="0"/>
      <w:marBottom w:val="0"/>
      <w:divBdr>
        <w:top w:val="none" w:sz="0" w:space="0" w:color="auto"/>
        <w:left w:val="none" w:sz="0" w:space="0" w:color="auto"/>
        <w:bottom w:val="none" w:sz="0" w:space="0" w:color="auto"/>
        <w:right w:val="none" w:sz="0" w:space="0" w:color="auto"/>
      </w:divBdr>
    </w:div>
    <w:div w:id="589435156">
      <w:bodyDiv w:val="1"/>
      <w:marLeft w:val="0"/>
      <w:marRight w:val="0"/>
      <w:marTop w:val="0"/>
      <w:marBottom w:val="0"/>
      <w:divBdr>
        <w:top w:val="none" w:sz="0" w:space="0" w:color="auto"/>
        <w:left w:val="none" w:sz="0" w:space="0" w:color="auto"/>
        <w:bottom w:val="none" w:sz="0" w:space="0" w:color="auto"/>
        <w:right w:val="none" w:sz="0" w:space="0" w:color="auto"/>
      </w:divBdr>
    </w:div>
    <w:div w:id="598754684">
      <w:bodyDiv w:val="1"/>
      <w:marLeft w:val="0"/>
      <w:marRight w:val="0"/>
      <w:marTop w:val="0"/>
      <w:marBottom w:val="0"/>
      <w:divBdr>
        <w:top w:val="none" w:sz="0" w:space="0" w:color="auto"/>
        <w:left w:val="none" w:sz="0" w:space="0" w:color="auto"/>
        <w:bottom w:val="none" w:sz="0" w:space="0" w:color="auto"/>
        <w:right w:val="none" w:sz="0" w:space="0" w:color="auto"/>
      </w:divBdr>
    </w:div>
    <w:div w:id="610745718">
      <w:bodyDiv w:val="1"/>
      <w:marLeft w:val="0"/>
      <w:marRight w:val="0"/>
      <w:marTop w:val="0"/>
      <w:marBottom w:val="0"/>
      <w:divBdr>
        <w:top w:val="none" w:sz="0" w:space="0" w:color="auto"/>
        <w:left w:val="none" w:sz="0" w:space="0" w:color="auto"/>
        <w:bottom w:val="none" w:sz="0" w:space="0" w:color="auto"/>
        <w:right w:val="none" w:sz="0" w:space="0" w:color="auto"/>
      </w:divBdr>
    </w:div>
    <w:div w:id="626202349">
      <w:bodyDiv w:val="1"/>
      <w:marLeft w:val="0"/>
      <w:marRight w:val="0"/>
      <w:marTop w:val="0"/>
      <w:marBottom w:val="0"/>
      <w:divBdr>
        <w:top w:val="none" w:sz="0" w:space="0" w:color="auto"/>
        <w:left w:val="none" w:sz="0" w:space="0" w:color="auto"/>
        <w:bottom w:val="none" w:sz="0" w:space="0" w:color="auto"/>
        <w:right w:val="none" w:sz="0" w:space="0" w:color="auto"/>
      </w:divBdr>
    </w:div>
    <w:div w:id="632827611">
      <w:bodyDiv w:val="1"/>
      <w:marLeft w:val="0"/>
      <w:marRight w:val="0"/>
      <w:marTop w:val="0"/>
      <w:marBottom w:val="0"/>
      <w:divBdr>
        <w:top w:val="none" w:sz="0" w:space="0" w:color="auto"/>
        <w:left w:val="none" w:sz="0" w:space="0" w:color="auto"/>
        <w:bottom w:val="none" w:sz="0" w:space="0" w:color="auto"/>
        <w:right w:val="none" w:sz="0" w:space="0" w:color="auto"/>
      </w:divBdr>
    </w:div>
    <w:div w:id="654996276">
      <w:bodyDiv w:val="1"/>
      <w:marLeft w:val="0"/>
      <w:marRight w:val="0"/>
      <w:marTop w:val="0"/>
      <w:marBottom w:val="0"/>
      <w:divBdr>
        <w:top w:val="none" w:sz="0" w:space="0" w:color="auto"/>
        <w:left w:val="none" w:sz="0" w:space="0" w:color="auto"/>
        <w:bottom w:val="none" w:sz="0" w:space="0" w:color="auto"/>
        <w:right w:val="none" w:sz="0" w:space="0" w:color="auto"/>
      </w:divBdr>
    </w:div>
    <w:div w:id="661659380">
      <w:bodyDiv w:val="1"/>
      <w:marLeft w:val="0"/>
      <w:marRight w:val="0"/>
      <w:marTop w:val="0"/>
      <w:marBottom w:val="0"/>
      <w:divBdr>
        <w:top w:val="none" w:sz="0" w:space="0" w:color="auto"/>
        <w:left w:val="none" w:sz="0" w:space="0" w:color="auto"/>
        <w:bottom w:val="none" w:sz="0" w:space="0" w:color="auto"/>
        <w:right w:val="none" w:sz="0" w:space="0" w:color="auto"/>
      </w:divBdr>
    </w:div>
    <w:div w:id="663700842">
      <w:bodyDiv w:val="1"/>
      <w:marLeft w:val="0"/>
      <w:marRight w:val="0"/>
      <w:marTop w:val="0"/>
      <w:marBottom w:val="0"/>
      <w:divBdr>
        <w:top w:val="none" w:sz="0" w:space="0" w:color="auto"/>
        <w:left w:val="none" w:sz="0" w:space="0" w:color="auto"/>
        <w:bottom w:val="none" w:sz="0" w:space="0" w:color="auto"/>
        <w:right w:val="none" w:sz="0" w:space="0" w:color="auto"/>
      </w:divBdr>
    </w:div>
    <w:div w:id="666322106">
      <w:bodyDiv w:val="1"/>
      <w:marLeft w:val="0"/>
      <w:marRight w:val="0"/>
      <w:marTop w:val="0"/>
      <w:marBottom w:val="0"/>
      <w:divBdr>
        <w:top w:val="none" w:sz="0" w:space="0" w:color="auto"/>
        <w:left w:val="none" w:sz="0" w:space="0" w:color="auto"/>
        <w:bottom w:val="none" w:sz="0" w:space="0" w:color="auto"/>
        <w:right w:val="none" w:sz="0" w:space="0" w:color="auto"/>
      </w:divBdr>
    </w:div>
    <w:div w:id="681510788">
      <w:bodyDiv w:val="1"/>
      <w:marLeft w:val="0"/>
      <w:marRight w:val="0"/>
      <w:marTop w:val="0"/>
      <w:marBottom w:val="0"/>
      <w:divBdr>
        <w:top w:val="none" w:sz="0" w:space="0" w:color="auto"/>
        <w:left w:val="none" w:sz="0" w:space="0" w:color="auto"/>
        <w:bottom w:val="none" w:sz="0" w:space="0" w:color="auto"/>
        <w:right w:val="none" w:sz="0" w:space="0" w:color="auto"/>
      </w:divBdr>
    </w:div>
    <w:div w:id="681785788">
      <w:bodyDiv w:val="1"/>
      <w:marLeft w:val="0"/>
      <w:marRight w:val="0"/>
      <w:marTop w:val="0"/>
      <w:marBottom w:val="0"/>
      <w:divBdr>
        <w:top w:val="none" w:sz="0" w:space="0" w:color="auto"/>
        <w:left w:val="none" w:sz="0" w:space="0" w:color="auto"/>
        <w:bottom w:val="none" w:sz="0" w:space="0" w:color="auto"/>
        <w:right w:val="none" w:sz="0" w:space="0" w:color="auto"/>
      </w:divBdr>
    </w:div>
    <w:div w:id="689835611">
      <w:bodyDiv w:val="1"/>
      <w:marLeft w:val="0"/>
      <w:marRight w:val="0"/>
      <w:marTop w:val="0"/>
      <w:marBottom w:val="0"/>
      <w:divBdr>
        <w:top w:val="none" w:sz="0" w:space="0" w:color="auto"/>
        <w:left w:val="none" w:sz="0" w:space="0" w:color="auto"/>
        <w:bottom w:val="none" w:sz="0" w:space="0" w:color="auto"/>
        <w:right w:val="none" w:sz="0" w:space="0" w:color="auto"/>
      </w:divBdr>
    </w:div>
    <w:div w:id="692607878">
      <w:bodyDiv w:val="1"/>
      <w:marLeft w:val="0"/>
      <w:marRight w:val="0"/>
      <w:marTop w:val="0"/>
      <w:marBottom w:val="0"/>
      <w:divBdr>
        <w:top w:val="none" w:sz="0" w:space="0" w:color="auto"/>
        <w:left w:val="none" w:sz="0" w:space="0" w:color="auto"/>
        <w:bottom w:val="none" w:sz="0" w:space="0" w:color="auto"/>
        <w:right w:val="none" w:sz="0" w:space="0" w:color="auto"/>
      </w:divBdr>
    </w:div>
    <w:div w:id="692849980">
      <w:bodyDiv w:val="1"/>
      <w:marLeft w:val="0"/>
      <w:marRight w:val="0"/>
      <w:marTop w:val="0"/>
      <w:marBottom w:val="0"/>
      <w:divBdr>
        <w:top w:val="none" w:sz="0" w:space="0" w:color="auto"/>
        <w:left w:val="none" w:sz="0" w:space="0" w:color="auto"/>
        <w:bottom w:val="none" w:sz="0" w:space="0" w:color="auto"/>
        <w:right w:val="none" w:sz="0" w:space="0" w:color="auto"/>
      </w:divBdr>
    </w:div>
    <w:div w:id="695498479">
      <w:bodyDiv w:val="1"/>
      <w:marLeft w:val="0"/>
      <w:marRight w:val="0"/>
      <w:marTop w:val="0"/>
      <w:marBottom w:val="0"/>
      <w:divBdr>
        <w:top w:val="none" w:sz="0" w:space="0" w:color="auto"/>
        <w:left w:val="none" w:sz="0" w:space="0" w:color="auto"/>
        <w:bottom w:val="none" w:sz="0" w:space="0" w:color="auto"/>
        <w:right w:val="none" w:sz="0" w:space="0" w:color="auto"/>
      </w:divBdr>
    </w:div>
    <w:div w:id="696153506">
      <w:bodyDiv w:val="1"/>
      <w:marLeft w:val="0"/>
      <w:marRight w:val="0"/>
      <w:marTop w:val="0"/>
      <w:marBottom w:val="0"/>
      <w:divBdr>
        <w:top w:val="none" w:sz="0" w:space="0" w:color="auto"/>
        <w:left w:val="none" w:sz="0" w:space="0" w:color="auto"/>
        <w:bottom w:val="none" w:sz="0" w:space="0" w:color="auto"/>
        <w:right w:val="none" w:sz="0" w:space="0" w:color="auto"/>
      </w:divBdr>
    </w:div>
    <w:div w:id="696808318">
      <w:bodyDiv w:val="1"/>
      <w:marLeft w:val="0"/>
      <w:marRight w:val="0"/>
      <w:marTop w:val="0"/>
      <w:marBottom w:val="0"/>
      <w:divBdr>
        <w:top w:val="none" w:sz="0" w:space="0" w:color="auto"/>
        <w:left w:val="none" w:sz="0" w:space="0" w:color="auto"/>
        <w:bottom w:val="none" w:sz="0" w:space="0" w:color="auto"/>
        <w:right w:val="none" w:sz="0" w:space="0" w:color="auto"/>
      </w:divBdr>
    </w:div>
    <w:div w:id="722368231">
      <w:bodyDiv w:val="1"/>
      <w:marLeft w:val="0"/>
      <w:marRight w:val="0"/>
      <w:marTop w:val="0"/>
      <w:marBottom w:val="0"/>
      <w:divBdr>
        <w:top w:val="none" w:sz="0" w:space="0" w:color="auto"/>
        <w:left w:val="none" w:sz="0" w:space="0" w:color="auto"/>
        <w:bottom w:val="none" w:sz="0" w:space="0" w:color="auto"/>
        <w:right w:val="none" w:sz="0" w:space="0" w:color="auto"/>
      </w:divBdr>
    </w:div>
    <w:div w:id="723602899">
      <w:bodyDiv w:val="1"/>
      <w:marLeft w:val="0"/>
      <w:marRight w:val="0"/>
      <w:marTop w:val="0"/>
      <w:marBottom w:val="0"/>
      <w:divBdr>
        <w:top w:val="none" w:sz="0" w:space="0" w:color="auto"/>
        <w:left w:val="none" w:sz="0" w:space="0" w:color="auto"/>
        <w:bottom w:val="none" w:sz="0" w:space="0" w:color="auto"/>
        <w:right w:val="none" w:sz="0" w:space="0" w:color="auto"/>
      </w:divBdr>
    </w:div>
    <w:div w:id="725879452">
      <w:bodyDiv w:val="1"/>
      <w:marLeft w:val="0"/>
      <w:marRight w:val="0"/>
      <w:marTop w:val="0"/>
      <w:marBottom w:val="0"/>
      <w:divBdr>
        <w:top w:val="none" w:sz="0" w:space="0" w:color="auto"/>
        <w:left w:val="none" w:sz="0" w:space="0" w:color="auto"/>
        <w:bottom w:val="none" w:sz="0" w:space="0" w:color="auto"/>
        <w:right w:val="none" w:sz="0" w:space="0" w:color="auto"/>
      </w:divBdr>
    </w:div>
    <w:div w:id="730933056">
      <w:bodyDiv w:val="1"/>
      <w:marLeft w:val="0"/>
      <w:marRight w:val="0"/>
      <w:marTop w:val="0"/>
      <w:marBottom w:val="0"/>
      <w:divBdr>
        <w:top w:val="none" w:sz="0" w:space="0" w:color="auto"/>
        <w:left w:val="none" w:sz="0" w:space="0" w:color="auto"/>
        <w:bottom w:val="none" w:sz="0" w:space="0" w:color="auto"/>
        <w:right w:val="none" w:sz="0" w:space="0" w:color="auto"/>
      </w:divBdr>
    </w:div>
    <w:div w:id="738093681">
      <w:bodyDiv w:val="1"/>
      <w:marLeft w:val="0"/>
      <w:marRight w:val="0"/>
      <w:marTop w:val="0"/>
      <w:marBottom w:val="0"/>
      <w:divBdr>
        <w:top w:val="none" w:sz="0" w:space="0" w:color="auto"/>
        <w:left w:val="none" w:sz="0" w:space="0" w:color="auto"/>
        <w:bottom w:val="none" w:sz="0" w:space="0" w:color="auto"/>
        <w:right w:val="none" w:sz="0" w:space="0" w:color="auto"/>
      </w:divBdr>
    </w:div>
    <w:div w:id="738864472">
      <w:bodyDiv w:val="1"/>
      <w:marLeft w:val="0"/>
      <w:marRight w:val="0"/>
      <w:marTop w:val="0"/>
      <w:marBottom w:val="0"/>
      <w:divBdr>
        <w:top w:val="none" w:sz="0" w:space="0" w:color="auto"/>
        <w:left w:val="none" w:sz="0" w:space="0" w:color="auto"/>
        <w:bottom w:val="none" w:sz="0" w:space="0" w:color="auto"/>
        <w:right w:val="none" w:sz="0" w:space="0" w:color="auto"/>
      </w:divBdr>
    </w:div>
    <w:div w:id="744841262">
      <w:bodyDiv w:val="1"/>
      <w:marLeft w:val="0"/>
      <w:marRight w:val="0"/>
      <w:marTop w:val="0"/>
      <w:marBottom w:val="0"/>
      <w:divBdr>
        <w:top w:val="none" w:sz="0" w:space="0" w:color="auto"/>
        <w:left w:val="none" w:sz="0" w:space="0" w:color="auto"/>
        <w:bottom w:val="none" w:sz="0" w:space="0" w:color="auto"/>
        <w:right w:val="none" w:sz="0" w:space="0" w:color="auto"/>
      </w:divBdr>
    </w:div>
    <w:div w:id="746000692">
      <w:bodyDiv w:val="1"/>
      <w:marLeft w:val="0"/>
      <w:marRight w:val="0"/>
      <w:marTop w:val="0"/>
      <w:marBottom w:val="0"/>
      <w:divBdr>
        <w:top w:val="none" w:sz="0" w:space="0" w:color="auto"/>
        <w:left w:val="none" w:sz="0" w:space="0" w:color="auto"/>
        <w:bottom w:val="none" w:sz="0" w:space="0" w:color="auto"/>
        <w:right w:val="none" w:sz="0" w:space="0" w:color="auto"/>
      </w:divBdr>
    </w:div>
    <w:div w:id="747073014">
      <w:bodyDiv w:val="1"/>
      <w:marLeft w:val="0"/>
      <w:marRight w:val="0"/>
      <w:marTop w:val="0"/>
      <w:marBottom w:val="0"/>
      <w:divBdr>
        <w:top w:val="none" w:sz="0" w:space="0" w:color="auto"/>
        <w:left w:val="none" w:sz="0" w:space="0" w:color="auto"/>
        <w:bottom w:val="none" w:sz="0" w:space="0" w:color="auto"/>
        <w:right w:val="none" w:sz="0" w:space="0" w:color="auto"/>
      </w:divBdr>
    </w:div>
    <w:div w:id="749959996">
      <w:bodyDiv w:val="1"/>
      <w:marLeft w:val="0"/>
      <w:marRight w:val="0"/>
      <w:marTop w:val="0"/>
      <w:marBottom w:val="0"/>
      <w:divBdr>
        <w:top w:val="none" w:sz="0" w:space="0" w:color="auto"/>
        <w:left w:val="none" w:sz="0" w:space="0" w:color="auto"/>
        <w:bottom w:val="none" w:sz="0" w:space="0" w:color="auto"/>
        <w:right w:val="none" w:sz="0" w:space="0" w:color="auto"/>
      </w:divBdr>
    </w:div>
    <w:div w:id="756436941">
      <w:bodyDiv w:val="1"/>
      <w:marLeft w:val="0"/>
      <w:marRight w:val="0"/>
      <w:marTop w:val="0"/>
      <w:marBottom w:val="0"/>
      <w:divBdr>
        <w:top w:val="none" w:sz="0" w:space="0" w:color="auto"/>
        <w:left w:val="none" w:sz="0" w:space="0" w:color="auto"/>
        <w:bottom w:val="none" w:sz="0" w:space="0" w:color="auto"/>
        <w:right w:val="none" w:sz="0" w:space="0" w:color="auto"/>
      </w:divBdr>
    </w:div>
    <w:div w:id="767851835">
      <w:bodyDiv w:val="1"/>
      <w:marLeft w:val="0"/>
      <w:marRight w:val="0"/>
      <w:marTop w:val="0"/>
      <w:marBottom w:val="0"/>
      <w:divBdr>
        <w:top w:val="none" w:sz="0" w:space="0" w:color="auto"/>
        <w:left w:val="none" w:sz="0" w:space="0" w:color="auto"/>
        <w:bottom w:val="none" w:sz="0" w:space="0" w:color="auto"/>
        <w:right w:val="none" w:sz="0" w:space="0" w:color="auto"/>
      </w:divBdr>
    </w:div>
    <w:div w:id="795174228">
      <w:bodyDiv w:val="1"/>
      <w:marLeft w:val="0"/>
      <w:marRight w:val="0"/>
      <w:marTop w:val="0"/>
      <w:marBottom w:val="0"/>
      <w:divBdr>
        <w:top w:val="none" w:sz="0" w:space="0" w:color="auto"/>
        <w:left w:val="none" w:sz="0" w:space="0" w:color="auto"/>
        <w:bottom w:val="none" w:sz="0" w:space="0" w:color="auto"/>
        <w:right w:val="none" w:sz="0" w:space="0" w:color="auto"/>
      </w:divBdr>
    </w:div>
    <w:div w:id="798718057">
      <w:bodyDiv w:val="1"/>
      <w:marLeft w:val="0"/>
      <w:marRight w:val="0"/>
      <w:marTop w:val="0"/>
      <w:marBottom w:val="0"/>
      <w:divBdr>
        <w:top w:val="none" w:sz="0" w:space="0" w:color="auto"/>
        <w:left w:val="none" w:sz="0" w:space="0" w:color="auto"/>
        <w:bottom w:val="none" w:sz="0" w:space="0" w:color="auto"/>
        <w:right w:val="none" w:sz="0" w:space="0" w:color="auto"/>
      </w:divBdr>
    </w:div>
    <w:div w:id="814224351">
      <w:bodyDiv w:val="1"/>
      <w:marLeft w:val="0"/>
      <w:marRight w:val="0"/>
      <w:marTop w:val="0"/>
      <w:marBottom w:val="0"/>
      <w:divBdr>
        <w:top w:val="none" w:sz="0" w:space="0" w:color="auto"/>
        <w:left w:val="none" w:sz="0" w:space="0" w:color="auto"/>
        <w:bottom w:val="none" w:sz="0" w:space="0" w:color="auto"/>
        <w:right w:val="none" w:sz="0" w:space="0" w:color="auto"/>
      </w:divBdr>
    </w:div>
    <w:div w:id="814570284">
      <w:bodyDiv w:val="1"/>
      <w:marLeft w:val="0"/>
      <w:marRight w:val="0"/>
      <w:marTop w:val="0"/>
      <w:marBottom w:val="0"/>
      <w:divBdr>
        <w:top w:val="none" w:sz="0" w:space="0" w:color="auto"/>
        <w:left w:val="none" w:sz="0" w:space="0" w:color="auto"/>
        <w:bottom w:val="none" w:sz="0" w:space="0" w:color="auto"/>
        <w:right w:val="none" w:sz="0" w:space="0" w:color="auto"/>
      </w:divBdr>
    </w:div>
    <w:div w:id="820121905">
      <w:bodyDiv w:val="1"/>
      <w:marLeft w:val="0"/>
      <w:marRight w:val="0"/>
      <w:marTop w:val="0"/>
      <w:marBottom w:val="0"/>
      <w:divBdr>
        <w:top w:val="none" w:sz="0" w:space="0" w:color="auto"/>
        <w:left w:val="none" w:sz="0" w:space="0" w:color="auto"/>
        <w:bottom w:val="none" w:sz="0" w:space="0" w:color="auto"/>
        <w:right w:val="none" w:sz="0" w:space="0" w:color="auto"/>
      </w:divBdr>
    </w:div>
    <w:div w:id="821458775">
      <w:bodyDiv w:val="1"/>
      <w:marLeft w:val="0"/>
      <w:marRight w:val="0"/>
      <w:marTop w:val="0"/>
      <w:marBottom w:val="0"/>
      <w:divBdr>
        <w:top w:val="none" w:sz="0" w:space="0" w:color="auto"/>
        <w:left w:val="none" w:sz="0" w:space="0" w:color="auto"/>
        <w:bottom w:val="none" w:sz="0" w:space="0" w:color="auto"/>
        <w:right w:val="none" w:sz="0" w:space="0" w:color="auto"/>
      </w:divBdr>
    </w:div>
    <w:div w:id="821697854">
      <w:bodyDiv w:val="1"/>
      <w:marLeft w:val="0"/>
      <w:marRight w:val="0"/>
      <w:marTop w:val="0"/>
      <w:marBottom w:val="0"/>
      <w:divBdr>
        <w:top w:val="none" w:sz="0" w:space="0" w:color="auto"/>
        <w:left w:val="none" w:sz="0" w:space="0" w:color="auto"/>
        <w:bottom w:val="none" w:sz="0" w:space="0" w:color="auto"/>
        <w:right w:val="none" w:sz="0" w:space="0" w:color="auto"/>
      </w:divBdr>
    </w:div>
    <w:div w:id="832184342">
      <w:bodyDiv w:val="1"/>
      <w:marLeft w:val="0"/>
      <w:marRight w:val="0"/>
      <w:marTop w:val="0"/>
      <w:marBottom w:val="0"/>
      <w:divBdr>
        <w:top w:val="none" w:sz="0" w:space="0" w:color="auto"/>
        <w:left w:val="none" w:sz="0" w:space="0" w:color="auto"/>
        <w:bottom w:val="none" w:sz="0" w:space="0" w:color="auto"/>
        <w:right w:val="none" w:sz="0" w:space="0" w:color="auto"/>
      </w:divBdr>
    </w:div>
    <w:div w:id="832911330">
      <w:bodyDiv w:val="1"/>
      <w:marLeft w:val="0"/>
      <w:marRight w:val="0"/>
      <w:marTop w:val="0"/>
      <w:marBottom w:val="0"/>
      <w:divBdr>
        <w:top w:val="none" w:sz="0" w:space="0" w:color="auto"/>
        <w:left w:val="none" w:sz="0" w:space="0" w:color="auto"/>
        <w:bottom w:val="none" w:sz="0" w:space="0" w:color="auto"/>
        <w:right w:val="none" w:sz="0" w:space="0" w:color="auto"/>
      </w:divBdr>
    </w:div>
    <w:div w:id="837812764">
      <w:bodyDiv w:val="1"/>
      <w:marLeft w:val="0"/>
      <w:marRight w:val="0"/>
      <w:marTop w:val="0"/>
      <w:marBottom w:val="0"/>
      <w:divBdr>
        <w:top w:val="none" w:sz="0" w:space="0" w:color="auto"/>
        <w:left w:val="none" w:sz="0" w:space="0" w:color="auto"/>
        <w:bottom w:val="none" w:sz="0" w:space="0" w:color="auto"/>
        <w:right w:val="none" w:sz="0" w:space="0" w:color="auto"/>
      </w:divBdr>
    </w:div>
    <w:div w:id="843012848">
      <w:bodyDiv w:val="1"/>
      <w:marLeft w:val="0"/>
      <w:marRight w:val="0"/>
      <w:marTop w:val="0"/>
      <w:marBottom w:val="0"/>
      <w:divBdr>
        <w:top w:val="none" w:sz="0" w:space="0" w:color="auto"/>
        <w:left w:val="none" w:sz="0" w:space="0" w:color="auto"/>
        <w:bottom w:val="none" w:sz="0" w:space="0" w:color="auto"/>
        <w:right w:val="none" w:sz="0" w:space="0" w:color="auto"/>
      </w:divBdr>
    </w:div>
    <w:div w:id="843714407">
      <w:bodyDiv w:val="1"/>
      <w:marLeft w:val="0"/>
      <w:marRight w:val="0"/>
      <w:marTop w:val="0"/>
      <w:marBottom w:val="0"/>
      <w:divBdr>
        <w:top w:val="none" w:sz="0" w:space="0" w:color="auto"/>
        <w:left w:val="none" w:sz="0" w:space="0" w:color="auto"/>
        <w:bottom w:val="none" w:sz="0" w:space="0" w:color="auto"/>
        <w:right w:val="none" w:sz="0" w:space="0" w:color="auto"/>
      </w:divBdr>
    </w:div>
    <w:div w:id="857038981">
      <w:bodyDiv w:val="1"/>
      <w:marLeft w:val="0"/>
      <w:marRight w:val="0"/>
      <w:marTop w:val="0"/>
      <w:marBottom w:val="0"/>
      <w:divBdr>
        <w:top w:val="none" w:sz="0" w:space="0" w:color="auto"/>
        <w:left w:val="none" w:sz="0" w:space="0" w:color="auto"/>
        <w:bottom w:val="none" w:sz="0" w:space="0" w:color="auto"/>
        <w:right w:val="none" w:sz="0" w:space="0" w:color="auto"/>
      </w:divBdr>
    </w:div>
    <w:div w:id="869951643">
      <w:bodyDiv w:val="1"/>
      <w:marLeft w:val="0"/>
      <w:marRight w:val="0"/>
      <w:marTop w:val="0"/>
      <w:marBottom w:val="0"/>
      <w:divBdr>
        <w:top w:val="none" w:sz="0" w:space="0" w:color="auto"/>
        <w:left w:val="none" w:sz="0" w:space="0" w:color="auto"/>
        <w:bottom w:val="none" w:sz="0" w:space="0" w:color="auto"/>
        <w:right w:val="none" w:sz="0" w:space="0" w:color="auto"/>
      </w:divBdr>
    </w:div>
    <w:div w:id="871462093">
      <w:bodyDiv w:val="1"/>
      <w:marLeft w:val="0"/>
      <w:marRight w:val="0"/>
      <w:marTop w:val="0"/>
      <w:marBottom w:val="0"/>
      <w:divBdr>
        <w:top w:val="none" w:sz="0" w:space="0" w:color="auto"/>
        <w:left w:val="none" w:sz="0" w:space="0" w:color="auto"/>
        <w:bottom w:val="none" w:sz="0" w:space="0" w:color="auto"/>
        <w:right w:val="none" w:sz="0" w:space="0" w:color="auto"/>
      </w:divBdr>
    </w:div>
    <w:div w:id="877356430">
      <w:bodyDiv w:val="1"/>
      <w:marLeft w:val="0"/>
      <w:marRight w:val="0"/>
      <w:marTop w:val="0"/>
      <w:marBottom w:val="0"/>
      <w:divBdr>
        <w:top w:val="none" w:sz="0" w:space="0" w:color="auto"/>
        <w:left w:val="none" w:sz="0" w:space="0" w:color="auto"/>
        <w:bottom w:val="none" w:sz="0" w:space="0" w:color="auto"/>
        <w:right w:val="none" w:sz="0" w:space="0" w:color="auto"/>
      </w:divBdr>
    </w:div>
    <w:div w:id="878012299">
      <w:bodyDiv w:val="1"/>
      <w:marLeft w:val="0"/>
      <w:marRight w:val="0"/>
      <w:marTop w:val="0"/>
      <w:marBottom w:val="0"/>
      <w:divBdr>
        <w:top w:val="none" w:sz="0" w:space="0" w:color="auto"/>
        <w:left w:val="none" w:sz="0" w:space="0" w:color="auto"/>
        <w:bottom w:val="none" w:sz="0" w:space="0" w:color="auto"/>
        <w:right w:val="none" w:sz="0" w:space="0" w:color="auto"/>
      </w:divBdr>
      <w:divsChild>
        <w:div w:id="215119529">
          <w:marLeft w:val="0"/>
          <w:marRight w:val="0"/>
          <w:marTop w:val="0"/>
          <w:marBottom w:val="180"/>
          <w:divBdr>
            <w:top w:val="none" w:sz="0" w:space="0" w:color="auto"/>
            <w:left w:val="none" w:sz="0" w:space="0" w:color="auto"/>
            <w:bottom w:val="none" w:sz="0" w:space="0" w:color="auto"/>
            <w:right w:val="none" w:sz="0" w:space="0" w:color="auto"/>
          </w:divBdr>
        </w:div>
        <w:div w:id="1493566106">
          <w:marLeft w:val="0"/>
          <w:marRight w:val="0"/>
          <w:marTop w:val="0"/>
          <w:marBottom w:val="180"/>
          <w:divBdr>
            <w:top w:val="none" w:sz="0" w:space="0" w:color="auto"/>
            <w:left w:val="none" w:sz="0" w:space="0" w:color="auto"/>
            <w:bottom w:val="none" w:sz="0" w:space="0" w:color="auto"/>
            <w:right w:val="none" w:sz="0" w:space="0" w:color="auto"/>
          </w:divBdr>
        </w:div>
        <w:div w:id="1543976139">
          <w:marLeft w:val="0"/>
          <w:marRight w:val="0"/>
          <w:marTop w:val="0"/>
          <w:marBottom w:val="180"/>
          <w:divBdr>
            <w:top w:val="none" w:sz="0" w:space="0" w:color="auto"/>
            <w:left w:val="none" w:sz="0" w:space="0" w:color="auto"/>
            <w:bottom w:val="none" w:sz="0" w:space="0" w:color="auto"/>
            <w:right w:val="none" w:sz="0" w:space="0" w:color="auto"/>
          </w:divBdr>
        </w:div>
        <w:div w:id="1983919326">
          <w:marLeft w:val="0"/>
          <w:marRight w:val="0"/>
          <w:marTop w:val="0"/>
          <w:marBottom w:val="0"/>
          <w:divBdr>
            <w:top w:val="none" w:sz="0" w:space="0" w:color="auto"/>
            <w:left w:val="none" w:sz="0" w:space="0" w:color="auto"/>
            <w:bottom w:val="none" w:sz="0" w:space="0" w:color="auto"/>
            <w:right w:val="none" w:sz="0" w:space="0" w:color="auto"/>
          </w:divBdr>
        </w:div>
      </w:divsChild>
    </w:div>
    <w:div w:id="890581348">
      <w:bodyDiv w:val="1"/>
      <w:marLeft w:val="0"/>
      <w:marRight w:val="0"/>
      <w:marTop w:val="0"/>
      <w:marBottom w:val="0"/>
      <w:divBdr>
        <w:top w:val="none" w:sz="0" w:space="0" w:color="auto"/>
        <w:left w:val="none" w:sz="0" w:space="0" w:color="auto"/>
        <w:bottom w:val="none" w:sz="0" w:space="0" w:color="auto"/>
        <w:right w:val="none" w:sz="0" w:space="0" w:color="auto"/>
      </w:divBdr>
    </w:div>
    <w:div w:id="902376322">
      <w:bodyDiv w:val="1"/>
      <w:marLeft w:val="0"/>
      <w:marRight w:val="0"/>
      <w:marTop w:val="0"/>
      <w:marBottom w:val="0"/>
      <w:divBdr>
        <w:top w:val="none" w:sz="0" w:space="0" w:color="auto"/>
        <w:left w:val="none" w:sz="0" w:space="0" w:color="auto"/>
        <w:bottom w:val="none" w:sz="0" w:space="0" w:color="auto"/>
        <w:right w:val="none" w:sz="0" w:space="0" w:color="auto"/>
      </w:divBdr>
    </w:div>
    <w:div w:id="912735387">
      <w:bodyDiv w:val="1"/>
      <w:marLeft w:val="0"/>
      <w:marRight w:val="0"/>
      <w:marTop w:val="0"/>
      <w:marBottom w:val="0"/>
      <w:divBdr>
        <w:top w:val="none" w:sz="0" w:space="0" w:color="auto"/>
        <w:left w:val="none" w:sz="0" w:space="0" w:color="auto"/>
        <w:bottom w:val="none" w:sz="0" w:space="0" w:color="auto"/>
        <w:right w:val="none" w:sz="0" w:space="0" w:color="auto"/>
      </w:divBdr>
    </w:div>
    <w:div w:id="912859990">
      <w:bodyDiv w:val="1"/>
      <w:marLeft w:val="0"/>
      <w:marRight w:val="0"/>
      <w:marTop w:val="0"/>
      <w:marBottom w:val="0"/>
      <w:divBdr>
        <w:top w:val="none" w:sz="0" w:space="0" w:color="auto"/>
        <w:left w:val="none" w:sz="0" w:space="0" w:color="auto"/>
        <w:bottom w:val="none" w:sz="0" w:space="0" w:color="auto"/>
        <w:right w:val="none" w:sz="0" w:space="0" w:color="auto"/>
      </w:divBdr>
    </w:div>
    <w:div w:id="917789778">
      <w:bodyDiv w:val="1"/>
      <w:marLeft w:val="0"/>
      <w:marRight w:val="0"/>
      <w:marTop w:val="0"/>
      <w:marBottom w:val="0"/>
      <w:divBdr>
        <w:top w:val="none" w:sz="0" w:space="0" w:color="auto"/>
        <w:left w:val="none" w:sz="0" w:space="0" w:color="auto"/>
        <w:bottom w:val="none" w:sz="0" w:space="0" w:color="auto"/>
        <w:right w:val="none" w:sz="0" w:space="0" w:color="auto"/>
      </w:divBdr>
    </w:div>
    <w:div w:id="919368569">
      <w:bodyDiv w:val="1"/>
      <w:marLeft w:val="0"/>
      <w:marRight w:val="0"/>
      <w:marTop w:val="0"/>
      <w:marBottom w:val="0"/>
      <w:divBdr>
        <w:top w:val="none" w:sz="0" w:space="0" w:color="auto"/>
        <w:left w:val="none" w:sz="0" w:space="0" w:color="auto"/>
        <w:bottom w:val="none" w:sz="0" w:space="0" w:color="auto"/>
        <w:right w:val="none" w:sz="0" w:space="0" w:color="auto"/>
      </w:divBdr>
    </w:div>
    <w:div w:id="920793980">
      <w:bodyDiv w:val="1"/>
      <w:marLeft w:val="0"/>
      <w:marRight w:val="0"/>
      <w:marTop w:val="0"/>
      <w:marBottom w:val="0"/>
      <w:divBdr>
        <w:top w:val="none" w:sz="0" w:space="0" w:color="auto"/>
        <w:left w:val="none" w:sz="0" w:space="0" w:color="auto"/>
        <w:bottom w:val="none" w:sz="0" w:space="0" w:color="auto"/>
        <w:right w:val="none" w:sz="0" w:space="0" w:color="auto"/>
      </w:divBdr>
    </w:div>
    <w:div w:id="926958419">
      <w:bodyDiv w:val="1"/>
      <w:marLeft w:val="0"/>
      <w:marRight w:val="0"/>
      <w:marTop w:val="0"/>
      <w:marBottom w:val="0"/>
      <w:divBdr>
        <w:top w:val="none" w:sz="0" w:space="0" w:color="auto"/>
        <w:left w:val="none" w:sz="0" w:space="0" w:color="auto"/>
        <w:bottom w:val="none" w:sz="0" w:space="0" w:color="auto"/>
        <w:right w:val="none" w:sz="0" w:space="0" w:color="auto"/>
      </w:divBdr>
    </w:div>
    <w:div w:id="949044196">
      <w:bodyDiv w:val="1"/>
      <w:marLeft w:val="0"/>
      <w:marRight w:val="0"/>
      <w:marTop w:val="0"/>
      <w:marBottom w:val="0"/>
      <w:divBdr>
        <w:top w:val="none" w:sz="0" w:space="0" w:color="auto"/>
        <w:left w:val="none" w:sz="0" w:space="0" w:color="auto"/>
        <w:bottom w:val="none" w:sz="0" w:space="0" w:color="auto"/>
        <w:right w:val="none" w:sz="0" w:space="0" w:color="auto"/>
      </w:divBdr>
      <w:divsChild>
        <w:div w:id="149912474">
          <w:marLeft w:val="240"/>
          <w:marRight w:val="0"/>
          <w:marTop w:val="240"/>
          <w:marBottom w:val="240"/>
          <w:divBdr>
            <w:top w:val="none" w:sz="0" w:space="0" w:color="auto"/>
            <w:left w:val="none" w:sz="0" w:space="0" w:color="auto"/>
            <w:bottom w:val="none" w:sz="0" w:space="0" w:color="auto"/>
            <w:right w:val="none" w:sz="0" w:space="0" w:color="auto"/>
          </w:divBdr>
        </w:div>
        <w:div w:id="1583177673">
          <w:marLeft w:val="240"/>
          <w:marRight w:val="0"/>
          <w:marTop w:val="240"/>
          <w:marBottom w:val="240"/>
          <w:divBdr>
            <w:top w:val="none" w:sz="0" w:space="0" w:color="auto"/>
            <w:left w:val="none" w:sz="0" w:space="0" w:color="auto"/>
            <w:bottom w:val="none" w:sz="0" w:space="0" w:color="auto"/>
            <w:right w:val="none" w:sz="0" w:space="0" w:color="auto"/>
          </w:divBdr>
        </w:div>
      </w:divsChild>
    </w:div>
    <w:div w:id="967007260">
      <w:bodyDiv w:val="1"/>
      <w:marLeft w:val="0"/>
      <w:marRight w:val="0"/>
      <w:marTop w:val="0"/>
      <w:marBottom w:val="0"/>
      <w:divBdr>
        <w:top w:val="none" w:sz="0" w:space="0" w:color="auto"/>
        <w:left w:val="none" w:sz="0" w:space="0" w:color="auto"/>
        <w:bottom w:val="none" w:sz="0" w:space="0" w:color="auto"/>
        <w:right w:val="none" w:sz="0" w:space="0" w:color="auto"/>
      </w:divBdr>
    </w:div>
    <w:div w:id="974523782">
      <w:bodyDiv w:val="1"/>
      <w:marLeft w:val="0"/>
      <w:marRight w:val="0"/>
      <w:marTop w:val="0"/>
      <w:marBottom w:val="0"/>
      <w:divBdr>
        <w:top w:val="none" w:sz="0" w:space="0" w:color="auto"/>
        <w:left w:val="none" w:sz="0" w:space="0" w:color="auto"/>
        <w:bottom w:val="none" w:sz="0" w:space="0" w:color="auto"/>
        <w:right w:val="none" w:sz="0" w:space="0" w:color="auto"/>
      </w:divBdr>
    </w:div>
    <w:div w:id="978262179">
      <w:bodyDiv w:val="1"/>
      <w:marLeft w:val="0"/>
      <w:marRight w:val="0"/>
      <w:marTop w:val="0"/>
      <w:marBottom w:val="0"/>
      <w:divBdr>
        <w:top w:val="none" w:sz="0" w:space="0" w:color="auto"/>
        <w:left w:val="none" w:sz="0" w:space="0" w:color="auto"/>
        <w:bottom w:val="none" w:sz="0" w:space="0" w:color="auto"/>
        <w:right w:val="none" w:sz="0" w:space="0" w:color="auto"/>
      </w:divBdr>
    </w:div>
    <w:div w:id="978924462">
      <w:bodyDiv w:val="1"/>
      <w:marLeft w:val="0"/>
      <w:marRight w:val="0"/>
      <w:marTop w:val="0"/>
      <w:marBottom w:val="0"/>
      <w:divBdr>
        <w:top w:val="none" w:sz="0" w:space="0" w:color="auto"/>
        <w:left w:val="none" w:sz="0" w:space="0" w:color="auto"/>
        <w:bottom w:val="none" w:sz="0" w:space="0" w:color="auto"/>
        <w:right w:val="none" w:sz="0" w:space="0" w:color="auto"/>
      </w:divBdr>
    </w:div>
    <w:div w:id="983509226">
      <w:bodyDiv w:val="1"/>
      <w:marLeft w:val="0"/>
      <w:marRight w:val="0"/>
      <w:marTop w:val="0"/>
      <w:marBottom w:val="0"/>
      <w:divBdr>
        <w:top w:val="none" w:sz="0" w:space="0" w:color="auto"/>
        <w:left w:val="none" w:sz="0" w:space="0" w:color="auto"/>
        <w:bottom w:val="none" w:sz="0" w:space="0" w:color="auto"/>
        <w:right w:val="none" w:sz="0" w:space="0" w:color="auto"/>
      </w:divBdr>
    </w:div>
    <w:div w:id="983893570">
      <w:bodyDiv w:val="1"/>
      <w:marLeft w:val="0"/>
      <w:marRight w:val="0"/>
      <w:marTop w:val="0"/>
      <w:marBottom w:val="0"/>
      <w:divBdr>
        <w:top w:val="none" w:sz="0" w:space="0" w:color="auto"/>
        <w:left w:val="none" w:sz="0" w:space="0" w:color="auto"/>
        <w:bottom w:val="none" w:sz="0" w:space="0" w:color="auto"/>
        <w:right w:val="none" w:sz="0" w:space="0" w:color="auto"/>
      </w:divBdr>
    </w:div>
    <w:div w:id="986979769">
      <w:bodyDiv w:val="1"/>
      <w:marLeft w:val="0"/>
      <w:marRight w:val="0"/>
      <w:marTop w:val="0"/>
      <w:marBottom w:val="0"/>
      <w:divBdr>
        <w:top w:val="none" w:sz="0" w:space="0" w:color="auto"/>
        <w:left w:val="none" w:sz="0" w:space="0" w:color="auto"/>
        <w:bottom w:val="none" w:sz="0" w:space="0" w:color="auto"/>
        <w:right w:val="none" w:sz="0" w:space="0" w:color="auto"/>
      </w:divBdr>
    </w:div>
    <w:div w:id="989557659">
      <w:bodyDiv w:val="1"/>
      <w:marLeft w:val="0"/>
      <w:marRight w:val="0"/>
      <w:marTop w:val="0"/>
      <w:marBottom w:val="0"/>
      <w:divBdr>
        <w:top w:val="none" w:sz="0" w:space="0" w:color="auto"/>
        <w:left w:val="none" w:sz="0" w:space="0" w:color="auto"/>
        <w:bottom w:val="none" w:sz="0" w:space="0" w:color="auto"/>
        <w:right w:val="none" w:sz="0" w:space="0" w:color="auto"/>
      </w:divBdr>
    </w:div>
    <w:div w:id="993024177">
      <w:bodyDiv w:val="1"/>
      <w:marLeft w:val="0"/>
      <w:marRight w:val="0"/>
      <w:marTop w:val="0"/>
      <w:marBottom w:val="0"/>
      <w:divBdr>
        <w:top w:val="none" w:sz="0" w:space="0" w:color="auto"/>
        <w:left w:val="none" w:sz="0" w:space="0" w:color="auto"/>
        <w:bottom w:val="none" w:sz="0" w:space="0" w:color="auto"/>
        <w:right w:val="none" w:sz="0" w:space="0" w:color="auto"/>
      </w:divBdr>
    </w:div>
    <w:div w:id="993067270">
      <w:bodyDiv w:val="1"/>
      <w:marLeft w:val="0"/>
      <w:marRight w:val="0"/>
      <w:marTop w:val="0"/>
      <w:marBottom w:val="0"/>
      <w:divBdr>
        <w:top w:val="none" w:sz="0" w:space="0" w:color="auto"/>
        <w:left w:val="none" w:sz="0" w:space="0" w:color="auto"/>
        <w:bottom w:val="none" w:sz="0" w:space="0" w:color="auto"/>
        <w:right w:val="none" w:sz="0" w:space="0" w:color="auto"/>
      </w:divBdr>
    </w:div>
    <w:div w:id="993607172">
      <w:bodyDiv w:val="1"/>
      <w:marLeft w:val="0"/>
      <w:marRight w:val="0"/>
      <w:marTop w:val="0"/>
      <w:marBottom w:val="0"/>
      <w:divBdr>
        <w:top w:val="none" w:sz="0" w:space="0" w:color="auto"/>
        <w:left w:val="none" w:sz="0" w:space="0" w:color="auto"/>
        <w:bottom w:val="none" w:sz="0" w:space="0" w:color="auto"/>
        <w:right w:val="none" w:sz="0" w:space="0" w:color="auto"/>
      </w:divBdr>
    </w:div>
    <w:div w:id="995107175">
      <w:bodyDiv w:val="1"/>
      <w:marLeft w:val="0"/>
      <w:marRight w:val="0"/>
      <w:marTop w:val="0"/>
      <w:marBottom w:val="0"/>
      <w:divBdr>
        <w:top w:val="none" w:sz="0" w:space="0" w:color="auto"/>
        <w:left w:val="none" w:sz="0" w:space="0" w:color="auto"/>
        <w:bottom w:val="none" w:sz="0" w:space="0" w:color="auto"/>
        <w:right w:val="none" w:sz="0" w:space="0" w:color="auto"/>
      </w:divBdr>
    </w:div>
    <w:div w:id="996689615">
      <w:bodyDiv w:val="1"/>
      <w:marLeft w:val="0"/>
      <w:marRight w:val="0"/>
      <w:marTop w:val="0"/>
      <w:marBottom w:val="0"/>
      <w:divBdr>
        <w:top w:val="none" w:sz="0" w:space="0" w:color="auto"/>
        <w:left w:val="none" w:sz="0" w:space="0" w:color="auto"/>
        <w:bottom w:val="none" w:sz="0" w:space="0" w:color="auto"/>
        <w:right w:val="none" w:sz="0" w:space="0" w:color="auto"/>
      </w:divBdr>
    </w:div>
    <w:div w:id="1004161019">
      <w:bodyDiv w:val="1"/>
      <w:marLeft w:val="0"/>
      <w:marRight w:val="0"/>
      <w:marTop w:val="0"/>
      <w:marBottom w:val="0"/>
      <w:divBdr>
        <w:top w:val="none" w:sz="0" w:space="0" w:color="auto"/>
        <w:left w:val="none" w:sz="0" w:space="0" w:color="auto"/>
        <w:bottom w:val="none" w:sz="0" w:space="0" w:color="auto"/>
        <w:right w:val="none" w:sz="0" w:space="0" w:color="auto"/>
      </w:divBdr>
    </w:div>
    <w:div w:id="1013922947">
      <w:bodyDiv w:val="1"/>
      <w:marLeft w:val="0"/>
      <w:marRight w:val="0"/>
      <w:marTop w:val="0"/>
      <w:marBottom w:val="0"/>
      <w:divBdr>
        <w:top w:val="none" w:sz="0" w:space="0" w:color="auto"/>
        <w:left w:val="none" w:sz="0" w:space="0" w:color="auto"/>
        <w:bottom w:val="none" w:sz="0" w:space="0" w:color="auto"/>
        <w:right w:val="none" w:sz="0" w:space="0" w:color="auto"/>
      </w:divBdr>
    </w:div>
    <w:div w:id="1033847403">
      <w:bodyDiv w:val="1"/>
      <w:marLeft w:val="0"/>
      <w:marRight w:val="0"/>
      <w:marTop w:val="0"/>
      <w:marBottom w:val="0"/>
      <w:divBdr>
        <w:top w:val="none" w:sz="0" w:space="0" w:color="auto"/>
        <w:left w:val="none" w:sz="0" w:space="0" w:color="auto"/>
        <w:bottom w:val="none" w:sz="0" w:space="0" w:color="auto"/>
        <w:right w:val="none" w:sz="0" w:space="0" w:color="auto"/>
      </w:divBdr>
    </w:div>
    <w:div w:id="1052465982">
      <w:bodyDiv w:val="1"/>
      <w:marLeft w:val="0"/>
      <w:marRight w:val="0"/>
      <w:marTop w:val="0"/>
      <w:marBottom w:val="0"/>
      <w:divBdr>
        <w:top w:val="none" w:sz="0" w:space="0" w:color="auto"/>
        <w:left w:val="none" w:sz="0" w:space="0" w:color="auto"/>
        <w:bottom w:val="none" w:sz="0" w:space="0" w:color="auto"/>
        <w:right w:val="none" w:sz="0" w:space="0" w:color="auto"/>
      </w:divBdr>
    </w:div>
    <w:div w:id="1060639846">
      <w:bodyDiv w:val="1"/>
      <w:marLeft w:val="0"/>
      <w:marRight w:val="0"/>
      <w:marTop w:val="0"/>
      <w:marBottom w:val="0"/>
      <w:divBdr>
        <w:top w:val="none" w:sz="0" w:space="0" w:color="auto"/>
        <w:left w:val="none" w:sz="0" w:space="0" w:color="auto"/>
        <w:bottom w:val="none" w:sz="0" w:space="0" w:color="auto"/>
        <w:right w:val="none" w:sz="0" w:space="0" w:color="auto"/>
      </w:divBdr>
    </w:div>
    <w:div w:id="1063020719">
      <w:bodyDiv w:val="1"/>
      <w:marLeft w:val="0"/>
      <w:marRight w:val="0"/>
      <w:marTop w:val="0"/>
      <w:marBottom w:val="0"/>
      <w:divBdr>
        <w:top w:val="none" w:sz="0" w:space="0" w:color="auto"/>
        <w:left w:val="none" w:sz="0" w:space="0" w:color="auto"/>
        <w:bottom w:val="none" w:sz="0" w:space="0" w:color="auto"/>
        <w:right w:val="none" w:sz="0" w:space="0" w:color="auto"/>
      </w:divBdr>
    </w:div>
    <w:div w:id="1067918568">
      <w:bodyDiv w:val="1"/>
      <w:marLeft w:val="0"/>
      <w:marRight w:val="0"/>
      <w:marTop w:val="0"/>
      <w:marBottom w:val="0"/>
      <w:divBdr>
        <w:top w:val="none" w:sz="0" w:space="0" w:color="auto"/>
        <w:left w:val="none" w:sz="0" w:space="0" w:color="auto"/>
        <w:bottom w:val="none" w:sz="0" w:space="0" w:color="auto"/>
        <w:right w:val="none" w:sz="0" w:space="0" w:color="auto"/>
      </w:divBdr>
    </w:div>
    <w:div w:id="1070228265">
      <w:bodyDiv w:val="1"/>
      <w:marLeft w:val="0"/>
      <w:marRight w:val="0"/>
      <w:marTop w:val="0"/>
      <w:marBottom w:val="0"/>
      <w:divBdr>
        <w:top w:val="none" w:sz="0" w:space="0" w:color="auto"/>
        <w:left w:val="none" w:sz="0" w:space="0" w:color="auto"/>
        <w:bottom w:val="none" w:sz="0" w:space="0" w:color="auto"/>
        <w:right w:val="none" w:sz="0" w:space="0" w:color="auto"/>
      </w:divBdr>
    </w:div>
    <w:div w:id="1078985411">
      <w:bodyDiv w:val="1"/>
      <w:marLeft w:val="0"/>
      <w:marRight w:val="0"/>
      <w:marTop w:val="0"/>
      <w:marBottom w:val="0"/>
      <w:divBdr>
        <w:top w:val="none" w:sz="0" w:space="0" w:color="auto"/>
        <w:left w:val="none" w:sz="0" w:space="0" w:color="auto"/>
        <w:bottom w:val="none" w:sz="0" w:space="0" w:color="auto"/>
        <w:right w:val="none" w:sz="0" w:space="0" w:color="auto"/>
      </w:divBdr>
    </w:div>
    <w:div w:id="1106730944">
      <w:bodyDiv w:val="1"/>
      <w:marLeft w:val="0"/>
      <w:marRight w:val="0"/>
      <w:marTop w:val="0"/>
      <w:marBottom w:val="0"/>
      <w:divBdr>
        <w:top w:val="none" w:sz="0" w:space="0" w:color="auto"/>
        <w:left w:val="none" w:sz="0" w:space="0" w:color="auto"/>
        <w:bottom w:val="none" w:sz="0" w:space="0" w:color="auto"/>
        <w:right w:val="none" w:sz="0" w:space="0" w:color="auto"/>
      </w:divBdr>
    </w:div>
    <w:div w:id="1106927230">
      <w:bodyDiv w:val="1"/>
      <w:marLeft w:val="0"/>
      <w:marRight w:val="0"/>
      <w:marTop w:val="0"/>
      <w:marBottom w:val="0"/>
      <w:divBdr>
        <w:top w:val="none" w:sz="0" w:space="0" w:color="auto"/>
        <w:left w:val="none" w:sz="0" w:space="0" w:color="auto"/>
        <w:bottom w:val="none" w:sz="0" w:space="0" w:color="auto"/>
        <w:right w:val="none" w:sz="0" w:space="0" w:color="auto"/>
      </w:divBdr>
    </w:div>
    <w:div w:id="1107655888">
      <w:bodyDiv w:val="1"/>
      <w:marLeft w:val="0"/>
      <w:marRight w:val="0"/>
      <w:marTop w:val="0"/>
      <w:marBottom w:val="0"/>
      <w:divBdr>
        <w:top w:val="none" w:sz="0" w:space="0" w:color="auto"/>
        <w:left w:val="none" w:sz="0" w:space="0" w:color="auto"/>
        <w:bottom w:val="none" w:sz="0" w:space="0" w:color="auto"/>
        <w:right w:val="none" w:sz="0" w:space="0" w:color="auto"/>
      </w:divBdr>
    </w:div>
    <w:div w:id="1112282167">
      <w:bodyDiv w:val="1"/>
      <w:marLeft w:val="0"/>
      <w:marRight w:val="0"/>
      <w:marTop w:val="0"/>
      <w:marBottom w:val="0"/>
      <w:divBdr>
        <w:top w:val="none" w:sz="0" w:space="0" w:color="auto"/>
        <w:left w:val="none" w:sz="0" w:space="0" w:color="auto"/>
        <w:bottom w:val="none" w:sz="0" w:space="0" w:color="auto"/>
        <w:right w:val="none" w:sz="0" w:space="0" w:color="auto"/>
      </w:divBdr>
    </w:div>
    <w:div w:id="1126630289">
      <w:bodyDiv w:val="1"/>
      <w:marLeft w:val="0"/>
      <w:marRight w:val="0"/>
      <w:marTop w:val="0"/>
      <w:marBottom w:val="0"/>
      <w:divBdr>
        <w:top w:val="none" w:sz="0" w:space="0" w:color="auto"/>
        <w:left w:val="none" w:sz="0" w:space="0" w:color="auto"/>
        <w:bottom w:val="none" w:sz="0" w:space="0" w:color="auto"/>
        <w:right w:val="none" w:sz="0" w:space="0" w:color="auto"/>
      </w:divBdr>
    </w:div>
    <w:div w:id="1127745092">
      <w:bodyDiv w:val="1"/>
      <w:marLeft w:val="0"/>
      <w:marRight w:val="0"/>
      <w:marTop w:val="0"/>
      <w:marBottom w:val="0"/>
      <w:divBdr>
        <w:top w:val="none" w:sz="0" w:space="0" w:color="auto"/>
        <w:left w:val="none" w:sz="0" w:space="0" w:color="auto"/>
        <w:bottom w:val="none" w:sz="0" w:space="0" w:color="auto"/>
        <w:right w:val="none" w:sz="0" w:space="0" w:color="auto"/>
      </w:divBdr>
    </w:div>
    <w:div w:id="1133868790">
      <w:bodyDiv w:val="1"/>
      <w:marLeft w:val="0"/>
      <w:marRight w:val="0"/>
      <w:marTop w:val="0"/>
      <w:marBottom w:val="0"/>
      <w:divBdr>
        <w:top w:val="none" w:sz="0" w:space="0" w:color="auto"/>
        <w:left w:val="none" w:sz="0" w:space="0" w:color="auto"/>
        <w:bottom w:val="none" w:sz="0" w:space="0" w:color="auto"/>
        <w:right w:val="none" w:sz="0" w:space="0" w:color="auto"/>
      </w:divBdr>
    </w:div>
    <w:div w:id="1137648094">
      <w:bodyDiv w:val="1"/>
      <w:marLeft w:val="0"/>
      <w:marRight w:val="0"/>
      <w:marTop w:val="0"/>
      <w:marBottom w:val="0"/>
      <w:divBdr>
        <w:top w:val="none" w:sz="0" w:space="0" w:color="auto"/>
        <w:left w:val="none" w:sz="0" w:space="0" w:color="auto"/>
        <w:bottom w:val="none" w:sz="0" w:space="0" w:color="auto"/>
        <w:right w:val="none" w:sz="0" w:space="0" w:color="auto"/>
      </w:divBdr>
    </w:div>
    <w:div w:id="1154446627">
      <w:bodyDiv w:val="1"/>
      <w:marLeft w:val="0"/>
      <w:marRight w:val="0"/>
      <w:marTop w:val="0"/>
      <w:marBottom w:val="0"/>
      <w:divBdr>
        <w:top w:val="none" w:sz="0" w:space="0" w:color="auto"/>
        <w:left w:val="none" w:sz="0" w:space="0" w:color="auto"/>
        <w:bottom w:val="none" w:sz="0" w:space="0" w:color="auto"/>
        <w:right w:val="none" w:sz="0" w:space="0" w:color="auto"/>
      </w:divBdr>
    </w:div>
    <w:div w:id="1174103926">
      <w:bodyDiv w:val="1"/>
      <w:marLeft w:val="0"/>
      <w:marRight w:val="0"/>
      <w:marTop w:val="0"/>
      <w:marBottom w:val="0"/>
      <w:divBdr>
        <w:top w:val="none" w:sz="0" w:space="0" w:color="auto"/>
        <w:left w:val="none" w:sz="0" w:space="0" w:color="auto"/>
        <w:bottom w:val="none" w:sz="0" w:space="0" w:color="auto"/>
        <w:right w:val="none" w:sz="0" w:space="0" w:color="auto"/>
      </w:divBdr>
    </w:div>
    <w:div w:id="1180655214">
      <w:bodyDiv w:val="1"/>
      <w:marLeft w:val="0"/>
      <w:marRight w:val="0"/>
      <w:marTop w:val="0"/>
      <w:marBottom w:val="0"/>
      <w:divBdr>
        <w:top w:val="none" w:sz="0" w:space="0" w:color="auto"/>
        <w:left w:val="none" w:sz="0" w:space="0" w:color="auto"/>
        <w:bottom w:val="none" w:sz="0" w:space="0" w:color="auto"/>
        <w:right w:val="none" w:sz="0" w:space="0" w:color="auto"/>
      </w:divBdr>
    </w:div>
    <w:div w:id="1186990043">
      <w:bodyDiv w:val="1"/>
      <w:marLeft w:val="0"/>
      <w:marRight w:val="0"/>
      <w:marTop w:val="0"/>
      <w:marBottom w:val="0"/>
      <w:divBdr>
        <w:top w:val="none" w:sz="0" w:space="0" w:color="auto"/>
        <w:left w:val="none" w:sz="0" w:space="0" w:color="auto"/>
        <w:bottom w:val="none" w:sz="0" w:space="0" w:color="auto"/>
        <w:right w:val="none" w:sz="0" w:space="0" w:color="auto"/>
      </w:divBdr>
    </w:div>
    <w:div w:id="1191263043">
      <w:bodyDiv w:val="1"/>
      <w:marLeft w:val="0"/>
      <w:marRight w:val="0"/>
      <w:marTop w:val="0"/>
      <w:marBottom w:val="0"/>
      <w:divBdr>
        <w:top w:val="none" w:sz="0" w:space="0" w:color="auto"/>
        <w:left w:val="none" w:sz="0" w:space="0" w:color="auto"/>
        <w:bottom w:val="none" w:sz="0" w:space="0" w:color="auto"/>
        <w:right w:val="none" w:sz="0" w:space="0" w:color="auto"/>
      </w:divBdr>
    </w:div>
    <w:div w:id="1194532928">
      <w:bodyDiv w:val="1"/>
      <w:marLeft w:val="0"/>
      <w:marRight w:val="0"/>
      <w:marTop w:val="0"/>
      <w:marBottom w:val="0"/>
      <w:divBdr>
        <w:top w:val="none" w:sz="0" w:space="0" w:color="auto"/>
        <w:left w:val="none" w:sz="0" w:space="0" w:color="auto"/>
        <w:bottom w:val="none" w:sz="0" w:space="0" w:color="auto"/>
        <w:right w:val="none" w:sz="0" w:space="0" w:color="auto"/>
      </w:divBdr>
    </w:div>
    <w:div w:id="1194996112">
      <w:bodyDiv w:val="1"/>
      <w:marLeft w:val="0"/>
      <w:marRight w:val="0"/>
      <w:marTop w:val="0"/>
      <w:marBottom w:val="0"/>
      <w:divBdr>
        <w:top w:val="none" w:sz="0" w:space="0" w:color="auto"/>
        <w:left w:val="none" w:sz="0" w:space="0" w:color="auto"/>
        <w:bottom w:val="none" w:sz="0" w:space="0" w:color="auto"/>
        <w:right w:val="none" w:sz="0" w:space="0" w:color="auto"/>
      </w:divBdr>
    </w:div>
    <w:div w:id="1202203473">
      <w:bodyDiv w:val="1"/>
      <w:marLeft w:val="0"/>
      <w:marRight w:val="0"/>
      <w:marTop w:val="0"/>
      <w:marBottom w:val="0"/>
      <w:divBdr>
        <w:top w:val="none" w:sz="0" w:space="0" w:color="auto"/>
        <w:left w:val="none" w:sz="0" w:space="0" w:color="auto"/>
        <w:bottom w:val="none" w:sz="0" w:space="0" w:color="auto"/>
        <w:right w:val="none" w:sz="0" w:space="0" w:color="auto"/>
      </w:divBdr>
    </w:div>
    <w:div w:id="1204294937">
      <w:bodyDiv w:val="1"/>
      <w:marLeft w:val="0"/>
      <w:marRight w:val="0"/>
      <w:marTop w:val="0"/>
      <w:marBottom w:val="0"/>
      <w:divBdr>
        <w:top w:val="none" w:sz="0" w:space="0" w:color="auto"/>
        <w:left w:val="none" w:sz="0" w:space="0" w:color="auto"/>
        <w:bottom w:val="none" w:sz="0" w:space="0" w:color="auto"/>
        <w:right w:val="none" w:sz="0" w:space="0" w:color="auto"/>
      </w:divBdr>
    </w:div>
    <w:div w:id="1204320413">
      <w:bodyDiv w:val="1"/>
      <w:marLeft w:val="0"/>
      <w:marRight w:val="0"/>
      <w:marTop w:val="0"/>
      <w:marBottom w:val="0"/>
      <w:divBdr>
        <w:top w:val="none" w:sz="0" w:space="0" w:color="auto"/>
        <w:left w:val="none" w:sz="0" w:space="0" w:color="auto"/>
        <w:bottom w:val="none" w:sz="0" w:space="0" w:color="auto"/>
        <w:right w:val="none" w:sz="0" w:space="0" w:color="auto"/>
      </w:divBdr>
    </w:div>
    <w:div w:id="1217400438">
      <w:bodyDiv w:val="1"/>
      <w:marLeft w:val="0"/>
      <w:marRight w:val="0"/>
      <w:marTop w:val="0"/>
      <w:marBottom w:val="0"/>
      <w:divBdr>
        <w:top w:val="none" w:sz="0" w:space="0" w:color="auto"/>
        <w:left w:val="none" w:sz="0" w:space="0" w:color="auto"/>
        <w:bottom w:val="none" w:sz="0" w:space="0" w:color="auto"/>
        <w:right w:val="none" w:sz="0" w:space="0" w:color="auto"/>
      </w:divBdr>
    </w:div>
    <w:div w:id="1218668828">
      <w:bodyDiv w:val="1"/>
      <w:marLeft w:val="0"/>
      <w:marRight w:val="0"/>
      <w:marTop w:val="0"/>
      <w:marBottom w:val="0"/>
      <w:divBdr>
        <w:top w:val="none" w:sz="0" w:space="0" w:color="auto"/>
        <w:left w:val="none" w:sz="0" w:space="0" w:color="auto"/>
        <w:bottom w:val="none" w:sz="0" w:space="0" w:color="auto"/>
        <w:right w:val="none" w:sz="0" w:space="0" w:color="auto"/>
      </w:divBdr>
      <w:divsChild>
        <w:div w:id="46877193">
          <w:marLeft w:val="240"/>
          <w:marRight w:val="0"/>
          <w:marTop w:val="240"/>
          <w:marBottom w:val="240"/>
          <w:divBdr>
            <w:top w:val="none" w:sz="0" w:space="0" w:color="auto"/>
            <w:left w:val="none" w:sz="0" w:space="0" w:color="auto"/>
            <w:bottom w:val="none" w:sz="0" w:space="0" w:color="auto"/>
            <w:right w:val="none" w:sz="0" w:space="0" w:color="auto"/>
          </w:divBdr>
        </w:div>
        <w:div w:id="187375548">
          <w:marLeft w:val="240"/>
          <w:marRight w:val="0"/>
          <w:marTop w:val="240"/>
          <w:marBottom w:val="240"/>
          <w:divBdr>
            <w:top w:val="none" w:sz="0" w:space="0" w:color="auto"/>
            <w:left w:val="none" w:sz="0" w:space="0" w:color="auto"/>
            <w:bottom w:val="none" w:sz="0" w:space="0" w:color="auto"/>
            <w:right w:val="none" w:sz="0" w:space="0" w:color="auto"/>
          </w:divBdr>
        </w:div>
        <w:div w:id="551695335">
          <w:marLeft w:val="240"/>
          <w:marRight w:val="0"/>
          <w:marTop w:val="240"/>
          <w:marBottom w:val="240"/>
          <w:divBdr>
            <w:top w:val="none" w:sz="0" w:space="0" w:color="auto"/>
            <w:left w:val="none" w:sz="0" w:space="0" w:color="auto"/>
            <w:bottom w:val="none" w:sz="0" w:space="0" w:color="auto"/>
            <w:right w:val="none" w:sz="0" w:space="0" w:color="auto"/>
          </w:divBdr>
        </w:div>
        <w:div w:id="1381981558">
          <w:marLeft w:val="240"/>
          <w:marRight w:val="0"/>
          <w:marTop w:val="240"/>
          <w:marBottom w:val="240"/>
          <w:divBdr>
            <w:top w:val="none" w:sz="0" w:space="0" w:color="auto"/>
            <w:left w:val="none" w:sz="0" w:space="0" w:color="auto"/>
            <w:bottom w:val="none" w:sz="0" w:space="0" w:color="auto"/>
            <w:right w:val="none" w:sz="0" w:space="0" w:color="auto"/>
          </w:divBdr>
        </w:div>
      </w:divsChild>
    </w:div>
    <w:div w:id="1222474211">
      <w:bodyDiv w:val="1"/>
      <w:marLeft w:val="0"/>
      <w:marRight w:val="0"/>
      <w:marTop w:val="0"/>
      <w:marBottom w:val="0"/>
      <w:divBdr>
        <w:top w:val="none" w:sz="0" w:space="0" w:color="auto"/>
        <w:left w:val="none" w:sz="0" w:space="0" w:color="auto"/>
        <w:bottom w:val="none" w:sz="0" w:space="0" w:color="auto"/>
        <w:right w:val="none" w:sz="0" w:space="0" w:color="auto"/>
      </w:divBdr>
    </w:div>
    <w:div w:id="1225724691">
      <w:bodyDiv w:val="1"/>
      <w:marLeft w:val="0"/>
      <w:marRight w:val="0"/>
      <w:marTop w:val="0"/>
      <w:marBottom w:val="0"/>
      <w:divBdr>
        <w:top w:val="none" w:sz="0" w:space="0" w:color="auto"/>
        <w:left w:val="none" w:sz="0" w:space="0" w:color="auto"/>
        <w:bottom w:val="none" w:sz="0" w:space="0" w:color="auto"/>
        <w:right w:val="none" w:sz="0" w:space="0" w:color="auto"/>
      </w:divBdr>
    </w:div>
    <w:div w:id="1248266969">
      <w:bodyDiv w:val="1"/>
      <w:marLeft w:val="0"/>
      <w:marRight w:val="0"/>
      <w:marTop w:val="0"/>
      <w:marBottom w:val="0"/>
      <w:divBdr>
        <w:top w:val="none" w:sz="0" w:space="0" w:color="auto"/>
        <w:left w:val="none" w:sz="0" w:space="0" w:color="auto"/>
        <w:bottom w:val="none" w:sz="0" w:space="0" w:color="auto"/>
        <w:right w:val="none" w:sz="0" w:space="0" w:color="auto"/>
      </w:divBdr>
    </w:div>
    <w:div w:id="1252395205">
      <w:bodyDiv w:val="1"/>
      <w:marLeft w:val="0"/>
      <w:marRight w:val="0"/>
      <w:marTop w:val="0"/>
      <w:marBottom w:val="0"/>
      <w:divBdr>
        <w:top w:val="none" w:sz="0" w:space="0" w:color="auto"/>
        <w:left w:val="none" w:sz="0" w:space="0" w:color="auto"/>
        <w:bottom w:val="none" w:sz="0" w:space="0" w:color="auto"/>
        <w:right w:val="none" w:sz="0" w:space="0" w:color="auto"/>
      </w:divBdr>
    </w:div>
    <w:div w:id="1252622113">
      <w:bodyDiv w:val="1"/>
      <w:marLeft w:val="0"/>
      <w:marRight w:val="0"/>
      <w:marTop w:val="0"/>
      <w:marBottom w:val="0"/>
      <w:divBdr>
        <w:top w:val="none" w:sz="0" w:space="0" w:color="auto"/>
        <w:left w:val="none" w:sz="0" w:space="0" w:color="auto"/>
        <w:bottom w:val="none" w:sz="0" w:space="0" w:color="auto"/>
        <w:right w:val="none" w:sz="0" w:space="0" w:color="auto"/>
      </w:divBdr>
    </w:div>
    <w:div w:id="1264144298">
      <w:bodyDiv w:val="1"/>
      <w:marLeft w:val="0"/>
      <w:marRight w:val="0"/>
      <w:marTop w:val="0"/>
      <w:marBottom w:val="0"/>
      <w:divBdr>
        <w:top w:val="none" w:sz="0" w:space="0" w:color="auto"/>
        <w:left w:val="none" w:sz="0" w:space="0" w:color="auto"/>
        <w:bottom w:val="none" w:sz="0" w:space="0" w:color="auto"/>
        <w:right w:val="none" w:sz="0" w:space="0" w:color="auto"/>
      </w:divBdr>
    </w:div>
    <w:div w:id="1269698428">
      <w:bodyDiv w:val="1"/>
      <w:marLeft w:val="0"/>
      <w:marRight w:val="0"/>
      <w:marTop w:val="0"/>
      <w:marBottom w:val="0"/>
      <w:divBdr>
        <w:top w:val="none" w:sz="0" w:space="0" w:color="auto"/>
        <w:left w:val="none" w:sz="0" w:space="0" w:color="auto"/>
        <w:bottom w:val="none" w:sz="0" w:space="0" w:color="auto"/>
        <w:right w:val="none" w:sz="0" w:space="0" w:color="auto"/>
      </w:divBdr>
    </w:div>
    <w:div w:id="1275554569">
      <w:bodyDiv w:val="1"/>
      <w:marLeft w:val="0"/>
      <w:marRight w:val="0"/>
      <w:marTop w:val="0"/>
      <w:marBottom w:val="0"/>
      <w:divBdr>
        <w:top w:val="none" w:sz="0" w:space="0" w:color="auto"/>
        <w:left w:val="none" w:sz="0" w:space="0" w:color="auto"/>
        <w:bottom w:val="none" w:sz="0" w:space="0" w:color="auto"/>
        <w:right w:val="none" w:sz="0" w:space="0" w:color="auto"/>
      </w:divBdr>
    </w:div>
    <w:div w:id="1276910909">
      <w:bodyDiv w:val="1"/>
      <w:marLeft w:val="0"/>
      <w:marRight w:val="0"/>
      <w:marTop w:val="0"/>
      <w:marBottom w:val="0"/>
      <w:divBdr>
        <w:top w:val="none" w:sz="0" w:space="0" w:color="auto"/>
        <w:left w:val="none" w:sz="0" w:space="0" w:color="auto"/>
        <w:bottom w:val="none" w:sz="0" w:space="0" w:color="auto"/>
        <w:right w:val="none" w:sz="0" w:space="0" w:color="auto"/>
      </w:divBdr>
    </w:div>
    <w:div w:id="1277254959">
      <w:bodyDiv w:val="1"/>
      <w:marLeft w:val="0"/>
      <w:marRight w:val="0"/>
      <w:marTop w:val="0"/>
      <w:marBottom w:val="0"/>
      <w:divBdr>
        <w:top w:val="none" w:sz="0" w:space="0" w:color="auto"/>
        <w:left w:val="none" w:sz="0" w:space="0" w:color="auto"/>
        <w:bottom w:val="none" w:sz="0" w:space="0" w:color="auto"/>
        <w:right w:val="none" w:sz="0" w:space="0" w:color="auto"/>
      </w:divBdr>
    </w:div>
    <w:div w:id="1281377501">
      <w:bodyDiv w:val="1"/>
      <w:marLeft w:val="0"/>
      <w:marRight w:val="0"/>
      <w:marTop w:val="0"/>
      <w:marBottom w:val="0"/>
      <w:divBdr>
        <w:top w:val="none" w:sz="0" w:space="0" w:color="auto"/>
        <w:left w:val="none" w:sz="0" w:space="0" w:color="auto"/>
        <w:bottom w:val="none" w:sz="0" w:space="0" w:color="auto"/>
        <w:right w:val="none" w:sz="0" w:space="0" w:color="auto"/>
      </w:divBdr>
    </w:div>
    <w:div w:id="1290822926">
      <w:bodyDiv w:val="1"/>
      <w:marLeft w:val="0"/>
      <w:marRight w:val="0"/>
      <w:marTop w:val="0"/>
      <w:marBottom w:val="0"/>
      <w:divBdr>
        <w:top w:val="none" w:sz="0" w:space="0" w:color="auto"/>
        <w:left w:val="none" w:sz="0" w:space="0" w:color="auto"/>
        <w:bottom w:val="none" w:sz="0" w:space="0" w:color="auto"/>
        <w:right w:val="none" w:sz="0" w:space="0" w:color="auto"/>
      </w:divBdr>
    </w:div>
    <w:div w:id="1291130968">
      <w:bodyDiv w:val="1"/>
      <w:marLeft w:val="0"/>
      <w:marRight w:val="0"/>
      <w:marTop w:val="0"/>
      <w:marBottom w:val="0"/>
      <w:divBdr>
        <w:top w:val="none" w:sz="0" w:space="0" w:color="auto"/>
        <w:left w:val="none" w:sz="0" w:space="0" w:color="auto"/>
        <w:bottom w:val="none" w:sz="0" w:space="0" w:color="auto"/>
        <w:right w:val="none" w:sz="0" w:space="0" w:color="auto"/>
      </w:divBdr>
    </w:div>
    <w:div w:id="1302997158">
      <w:bodyDiv w:val="1"/>
      <w:marLeft w:val="0"/>
      <w:marRight w:val="0"/>
      <w:marTop w:val="0"/>
      <w:marBottom w:val="0"/>
      <w:divBdr>
        <w:top w:val="none" w:sz="0" w:space="0" w:color="auto"/>
        <w:left w:val="none" w:sz="0" w:space="0" w:color="auto"/>
        <w:bottom w:val="none" w:sz="0" w:space="0" w:color="auto"/>
        <w:right w:val="none" w:sz="0" w:space="0" w:color="auto"/>
      </w:divBdr>
    </w:div>
    <w:div w:id="1311401423">
      <w:bodyDiv w:val="1"/>
      <w:marLeft w:val="0"/>
      <w:marRight w:val="0"/>
      <w:marTop w:val="0"/>
      <w:marBottom w:val="0"/>
      <w:divBdr>
        <w:top w:val="none" w:sz="0" w:space="0" w:color="auto"/>
        <w:left w:val="none" w:sz="0" w:space="0" w:color="auto"/>
        <w:bottom w:val="none" w:sz="0" w:space="0" w:color="auto"/>
        <w:right w:val="none" w:sz="0" w:space="0" w:color="auto"/>
      </w:divBdr>
    </w:div>
    <w:div w:id="1311901354">
      <w:bodyDiv w:val="1"/>
      <w:marLeft w:val="0"/>
      <w:marRight w:val="0"/>
      <w:marTop w:val="0"/>
      <w:marBottom w:val="0"/>
      <w:divBdr>
        <w:top w:val="none" w:sz="0" w:space="0" w:color="auto"/>
        <w:left w:val="none" w:sz="0" w:space="0" w:color="auto"/>
        <w:bottom w:val="none" w:sz="0" w:space="0" w:color="auto"/>
        <w:right w:val="none" w:sz="0" w:space="0" w:color="auto"/>
      </w:divBdr>
    </w:div>
    <w:div w:id="1319307080">
      <w:bodyDiv w:val="1"/>
      <w:marLeft w:val="0"/>
      <w:marRight w:val="0"/>
      <w:marTop w:val="0"/>
      <w:marBottom w:val="0"/>
      <w:divBdr>
        <w:top w:val="none" w:sz="0" w:space="0" w:color="auto"/>
        <w:left w:val="none" w:sz="0" w:space="0" w:color="auto"/>
        <w:bottom w:val="none" w:sz="0" w:space="0" w:color="auto"/>
        <w:right w:val="none" w:sz="0" w:space="0" w:color="auto"/>
      </w:divBdr>
    </w:div>
    <w:div w:id="1327320070">
      <w:bodyDiv w:val="1"/>
      <w:marLeft w:val="0"/>
      <w:marRight w:val="0"/>
      <w:marTop w:val="0"/>
      <w:marBottom w:val="0"/>
      <w:divBdr>
        <w:top w:val="none" w:sz="0" w:space="0" w:color="auto"/>
        <w:left w:val="none" w:sz="0" w:space="0" w:color="auto"/>
        <w:bottom w:val="none" w:sz="0" w:space="0" w:color="auto"/>
        <w:right w:val="none" w:sz="0" w:space="0" w:color="auto"/>
      </w:divBdr>
    </w:div>
    <w:div w:id="1327629366">
      <w:bodyDiv w:val="1"/>
      <w:marLeft w:val="0"/>
      <w:marRight w:val="0"/>
      <w:marTop w:val="0"/>
      <w:marBottom w:val="0"/>
      <w:divBdr>
        <w:top w:val="none" w:sz="0" w:space="0" w:color="auto"/>
        <w:left w:val="none" w:sz="0" w:space="0" w:color="auto"/>
        <w:bottom w:val="none" w:sz="0" w:space="0" w:color="auto"/>
        <w:right w:val="none" w:sz="0" w:space="0" w:color="auto"/>
      </w:divBdr>
    </w:div>
    <w:div w:id="1328289753">
      <w:bodyDiv w:val="1"/>
      <w:marLeft w:val="0"/>
      <w:marRight w:val="0"/>
      <w:marTop w:val="0"/>
      <w:marBottom w:val="0"/>
      <w:divBdr>
        <w:top w:val="none" w:sz="0" w:space="0" w:color="auto"/>
        <w:left w:val="none" w:sz="0" w:space="0" w:color="auto"/>
        <w:bottom w:val="none" w:sz="0" w:space="0" w:color="auto"/>
        <w:right w:val="none" w:sz="0" w:space="0" w:color="auto"/>
      </w:divBdr>
    </w:div>
    <w:div w:id="1328752851">
      <w:bodyDiv w:val="1"/>
      <w:marLeft w:val="0"/>
      <w:marRight w:val="0"/>
      <w:marTop w:val="0"/>
      <w:marBottom w:val="0"/>
      <w:divBdr>
        <w:top w:val="none" w:sz="0" w:space="0" w:color="auto"/>
        <w:left w:val="none" w:sz="0" w:space="0" w:color="auto"/>
        <w:bottom w:val="none" w:sz="0" w:space="0" w:color="auto"/>
        <w:right w:val="none" w:sz="0" w:space="0" w:color="auto"/>
      </w:divBdr>
    </w:div>
    <w:div w:id="1329289718">
      <w:bodyDiv w:val="1"/>
      <w:marLeft w:val="0"/>
      <w:marRight w:val="0"/>
      <w:marTop w:val="0"/>
      <w:marBottom w:val="0"/>
      <w:divBdr>
        <w:top w:val="none" w:sz="0" w:space="0" w:color="auto"/>
        <w:left w:val="none" w:sz="0" w:space="0" w:color="auto"/>
        <w:bottom w:val="none" w:sz="0" w:space="0" w:color="auto"/>
        <w:right w:val="none" w:sz="0" w:space="0" w:color="auto"/>
      </w:divBdr>
    </w:div>
    <w:div w:id="1329559825">
      <w:bodyDiv w:val="1"/>
      <w:marLeft w:val="0"/>
      <w:marRight w:val="0"/>
      <w:marTop w:val="0"/>
      <w:marBottom w:val="0"/>
      <w:divBdr>
        <w:top w:val="none" w:sz="0" w:space="0" w:color="auto"/>
        <w:left w:val="none" w:sz="0" w:space="0" w:color="auto"/>
        <w:bottom w:val="none" w:sz="0" w:space="0" w:color="auto"/>
        <w:right w:val="none" w:sz="0" w:space="0" w:color="auto"/>
      </w:divBdr>
    </w:div>
    <w:div w:id="1333527020">
      <w:bodyDiv w:val="1"/>
      <w:marLeft w:val="0"/>
      <w:marRight w:val="0"/>
      <w:marTop w:val="0"/>
      <w:marBottom w:val="0"/>
      <w:divBdr>
        <w:top w:val="none" w:sz="0" w:space="0" w:color="auto"/>
        <w:left w:val="none" w:sz="0" w:space="0" w:color="auto"/>
        <w:bottom w:val="none" w:sz="0" w:space="0" w:color="auto"/>
        <w:right w:val="none" w:sz="0" w:space="0" w:color="auto"/>
      </w:divBdr>
    </w:div>
    <w:div w:id="1334068577">
      <w:bodyDiv w:val="1"/>
      <w:marLeft w:val="0"/>
      <w:marRight w:val="0"/>
      <w:marTop w:val="0"/>
      <w:marBottom w:val="0"/>
      <w:divBdr>
        <w:top w:val="none" w:sz="0" w:space="0" w:color="auto"/>
        <w:left w:val="none" w:sz="0" w:space="0" w:color="auto"/>
        <w:bottom w:val="none" w:sz="0" w:space="0" w:color="auto"/>
        <w:right w:val="none" w:sz="0" w:space="0" w:color="auto"/>
      </w:divBdr>
    </w:div>
    <w:div w:id="1334338174">
      <w:bodyDiv w:val="1"/>
      <w:marLeft w:val="0"/>
      <w:marRight w:val="0"/>
      <w:marTop w:val="0"/>
      <w:marBottom w:val="0"/>
      <w:divBdr>
        <w:top w:val="none" w:sz="0" w:space="0" w:color="auto"/>
        <w:left w:val="none" w:sz="0" w:space="0" w:color="auto"/>
        <w:bottom w:val="none" w:sz="0" w:space="0" w:color="auto"/>
        <w:right w:val="none" w:sz="0" w:space="0" w:color="auto"/>
      </w:divBdr>
    </w:div>
    <w:div w:id="1344623403">
      <w:bodyDiv w:val="1"/>
      <w:marLeft w:val="0"/>
      <w:marRight w:val="0"/>
      <w:marTop w:val="0"/>
      <w:marBottom w:val="0"/>
      <w:divBdr>
        <w:top w:val="none" w:sz="0" w:space="0" w:color="auto"/>
        <w:left w:val="none" w:sz="0" w:space="0" w:color="auto"/>
        <w:bottom w:val="none" w:sz="0" w:space="0" w:color="auto"/>
        <w:right w:val="none" w:sz="0" w:space="0" w:color="auto"/>
      </w:divBdr>
    </w:div>
    <w:div w:id="1357583124">
      <w:bodyDiv w:val="1"/>
      <w:marLeft w:val="0"/>
      <w:marRight w:val="0"/>
      <w:marTop w:val="0"/>
      <w:marBottom w:val="0"/>
      <w:divBdr>
        <w:top w:val="none" w:sz="0" w:space="0" w:color="auto"/>
        <w:left w:val="none" w:sz="0" w:space="0" w:color="auto"/>
        <w:bottom w:val="none" w:sz="0" w:space="0" w:color="auto"/>
        <w:right w:val="none" w:sz="0" w:space="0" w:color="auto"/>
      </w:divBdr>
    </w:div>
    <w:div w:id="1388263444">
      <w:bodyDiv w:val="1"/>
      <w:marLeft w:val="0"/>
      <w:marRight w:val="0"/>
      <w:marTop w:val="0"/>
      <w:marBottom w:val="0"/>
      <w:divBdr>
        <w:top w:val="none" w:sz="0" w:space="0" w:color="auto"/>
        <w:left w:val="none" w:sz="0" w:space="0" w:color="auto"/>
        <w:bottom w:val="none" w:sz="0" w:space="0" w:color="auto"/>
        <w:right w:val="none" w:sz="0" w:space="0" w:color="auto"/>
      </w:divBdr>
    </w:div>
    <w:div w:id="1388534285">
      <w:bodyDiv w:val="1"/>
      <w:marLeft w:val="0"/>
      <w:marRight w:val="0"/>
      <w:marTop w:val="0"/>
      <w:marBottom w:val="0"/>
      <w:divBdr>
        <w:top w:val="none" w:sz="0" w:space="0" w:color="auto"/>
        <w:left w:val="none" w:sz="0" w:space="0" w:color="auto"/>
        <w:bottom w:val="none" w:sz="0" w:space="0" w:color="auto"/>
        <w:right w:val="none" w:sz="0" w:space="0" w:color="auto"/>
      </w:divBdr>
    </w:div>
    <w:div w:id="1390032198">
      <w:bodyDiv w:val="1"/>
      <w:marLeft w:val="0"/>
      <w:marRight w:val="0"/>
      <w:marTop w:val="0"/>
      <w:marBottom w:val="0"/>
      <w:divBdr>
        <w:top w:val="none" w:sz="0" w:space="0" w:color="auto"/>
        <w:left w:val="none" w:sz="0" w:space="0" w:color="auto"/>
        <w:bottom w:val="none" w:sz="0" w:space="0" w:color="auto"/>
        <w:right w:val="none" w:sz="0" w:space="0" w:color="auto"/>
      </w:divBdr>
    </w:div>
    <w:div w:id="1393382247">
      <w:bodyDiv w:val="1"/>
      <w:marLeft w:val="0"/>
      <w:marRight w:val="0"/>
      <w:marTop w:val="0"/>
      <w:marBottom w:val="0"/>
      <w:divBdr>
        <w:top w:val="none" w:sz="0" w:space="0" w:color="auto"/>
        <w:left w:val="none" w:sz="0" w:space="0" w:color="auto"/>
        <w:bottom w:val="none" w:sz="0" w:space="0" w:color="auto"/>
        <w:right w:val="none" w:sz="0" w:space="0" w:color="auto"/>
      </w:divBdr>
    </w:div>
    <w:div w:id="1393624436">
      <w:bodyDiv w:val="1"/>
      <w:marLeft w:val="0"/>
      <w:marRight w:val="0"/>
      <w:marTop w:val="0"/>
      <w:marBottom w:val="0"/>
      <w:divBdr>
        <w:top w:val="none" w:sz="0" w:space="0" w:color="auto"/>
        <w:left w:val="none" w:sz="0" w:space="0" w:color="auto"/>
        <w:bottom w:val="none" w:sz="0" w:space="0" w:color="auto"/>
        <w:right w:val="none" w:sz="0" w:space="0" w:color="auto"/>
      </w:divBdr>
    </w:div>
    <w:div w:id="1420760614">
      <w:bodyDiv w:val="1"/>
      <w:marLeft w:val="0"/>
      <w:marRight w:val="0"/>
      <w:marTop w:val="0"/>
      <w:marBottom w:val="0"/>
      <w:divBdr>
        <w:top w:val="none" w:sz="0" w:space="0" w:color="auto"/>
        <w:left w:val="none" w:sz="0" w:space="0" w:color="auto"/>
        <w:bottom w:val="none" w:sz="0" w:space="0" w:color="auto"/>
        <w:right w:val="none" w:sz="0" w:space="0" w:color="auto"/>
      </w:divBdr>
    </w:div>
    <w:div w:id="1425304815">
      <w:bodyDiv w:val="1"/>
      <w:marLeft w:val="0"/>
      <w:marRight w:val="0"/>
      <w:marTop w:val="0"/>
      <w:marBottom w:val="0"/>
      <w:divBdr>
        <w:top w:val="none" w:sz="0" w:space="0" w:color="auto"/>
        <w:left w:val="none" w:sz="0" w:space="0" w:color="auto"/>
        <w:bottom w:val="none" w:sz="0" w:space="0" w:color="auto"/>
        <w:right w:val="none" w:sz="0" w:space="0" w:color="auto"/>
      </w:divBdr>
    </w:div>
    <w:div w:id="1428386149">
      <w:bodyDiv w:val="1"/>
      <w:marLeft w:val="0"/>
      <w:marRight w:val="0"/>
      <w:marTop w:val="0"/>
      <w:marBottom w:val="0"/>
      <w:divBdr>
        <w:top w:val="none" w:sz="0" w:space="0" w:color="auto"/>
        <w:left w:val="none" w:sz="0" w:space="0" w:color="auto"/>
        <w:bottom w:val="none" w:sz="0" w:space="0" w:color="auto"/>
        <w:right w:val="none" w:sz="0" w:space="0" w:color="auto"/>
      </w:divBdr>
    </w:div>
    <w:div w:id="1442842556">
      <w:bodyDiv w:val="1"/>
      <w:marLeft w:val="0"/>
      <w:marRight w:val="0"/>
      <w:marTop w:val="0"/>
      <w:marBottom w:val="0"/>
      <w:divBdr>
        <w:top w:val="none" w:sz="0" w:space="0" w:color="auto"/>
        <w:left w:val="none" w:sz="0" w:space="0" w:color="auto"/>
        <w:bottom w:val="none" w:sz="0" w:space="0" w:color="auto"/>
        <w:right w:val="none" w:sz="0" w:space="0" w:color="auto"/>
      </w:divBdr>
    </w:div>
    <w:div w:id="1458793159">
      <w:bodyDiv w:val="1"/>
      <w:marLeft w:val="0"/>
      <w:marRight w:val="0"/>
      <w:marTop w:val="0"/>
      <w:marBottom w:val="0"/>
      <w:divBdr>
        <w:top w:val="none" w:sz="0" w:space="0" w:color="auto"/>
        <w:left w:val="none" w:sz="0" w:space="0" w:color="auto"/>
        <w:bottom w:val="none" w:sz="0" w:space="0" w:color="auto"/>
        <w:right w:val="none" w:sz="0" w:space="0" w:color="auto"/>
      </w:divBdr>
    </w:div>
    <w:div w:id="1486359063">
      <w:bodyDiv w:val="1"/>
      <w:marLeft w:val="0"/>
      <w:marRight w:val="0"/>
      <w:marTop w:val="0"/>
      <w:marBottom w:val="0"/>
      <w:divBdr>
        <w:top w:val="none" w:sz="0" w:space="0" w:color="auto"/>
        <w:left w:val="none" w:sz="0" w:space="0" w:color="auto"/>
        <w:bottom w:val="none" w:sz="0" w:space="0" w:color="auto"/>
        <w:right w:val="none" w:sz="0" w:space="0" w:color="auto"/>
      </w:divBdr>
    </w:div>
    <w:div w:id="1492020351">
      <w:bodyDiv w:val="1"/>
      <w:marLeft w:val="0"/>
      <w:marRight w:val="0"/>
      <w:marTop w:val="0"/>
      <w:marBottom w:val="0"/>
      <w:divBdr>
        <w:top w:val="none" w:sz="0" w:space="0" w:color="auto"/>
        <w:left w:val="none" w:sz="0" w:space="0" w:color="auto"/>
        <w:bottom w:val="none" w:sz="0" w:space="0" w:color="auto"/>
        <w:right w:val="none" w:sz="0" w:space="0" w:color="auto"/>
      </w:divBdr>
    </w:div>
    <w:div w:id="1494908182">
      <w:bodyDiv w:val="1"/>
      <w:marLeft w:val="0"/>
      <w:marRight w:val="0"/>
      <w:marTop w:val="0"/>
      <w:marBottom w:val="0"/>
      <w:divBdr>
        <w:top w:val="none" w:sz="0" w:space="0" w:color="auto"/>
        <w:left w:val="none" w:sz="0" w:space="0" w:color="auto"/>
        <w:bottom w:val="none" w:sz="0" w:space="0" w:color="auto"/>
        <w:right w:val="none" w:sz="0" w:space="0" w:color="auto"/>
      </w:divBdr>
    </w:div>
    <w:div w:id="1521550603">
      <w:bodyDiv w:val="1"/>
      <w:marLeft w:val="0"/>
      <w:marRight w:val="0"/>
      <w:marTop w:val="0"/>
      <w:marBottom w:val="0"/>
      <w:divBdr>
        <w:top w:val="none" w:sz="0" w:space="0" w:color="auto"/>
        <w:left w:val="none" w:sz="0" w:space="0" w:color="auto"/>
        <w:bottom w:val="none" w:sz="0" w:space="0" w:color="auto"/>
        <w:right w:val="none" w:sz="0" w:space="0" w:color="auto"/>
      </w:divBdr>
    </w:div>
    <w:div w:id="1523281458">
      <w:bodyDiv w:val="1"/>
      <w:marLeft w:val="0"/>
      <w:marRight w:val="0"/>
      <w:marTop w:val="0"/>
      <w:marBottom w:val="0"/>
      <w:divBdr>
        <w:top w:val="none" w:sz="0" w:space="0" w:color="auto"/>
        <w:left w:val="none" w:sz="0" w:space="0" w:color="auto"/>
        <w:bottom w:val="none" w:sz="0" w:space="0" w:color="auto"/>
        <w:right w:val="none" w:sz="0" w:space="0" w:color="auto"/>
      </w:divBdr>
    </w:div>
    <w:div w:id="1534080059">
      <w:bodyDiv w:val="1"/>
      <w:marLeft w:val="0"/>
      <w:marRight w:val="0"/>
      <w:marTop w:val="0"/>
      <w:marBottom w:val="0"/>
      <w:divBdr>
        <w:top w:val="none" w:sz="0" w:space="0" w:color="auto"/>
        <w:left w:val="none" w:sz="0" w:space="0" w:color="auto"/>
        <w:bottom w:val="none" w:sz="0" w:space="0" w:color="auto"/>
        <w:right w:val="none" w:sz="0" w:space="0" w:color="auto"/>
      </w:divBdr>
    </w:div>
    <w:div w:id="1543516744">
      <w:bodyDiv w:val="1"/>
      <w:marLeft w:val="0"/>
      <w:marRight w:val="0"/>
      <w:marTop w:val="0"/>
      <w:marBottom w:val="0"/>
      <w:divBdr>
        <w:top w:val="none" w:sz="0" w:space="0" w:color="auto"/>
        <w:left w:val="none" w:sz="0" w:space="0" w:color="auto"/>
        <w:bottom w:val="none" w:sz="0" w:space="0" w:color="auto"/>
        <w:right w:val="none" w:sz="0" w:space="0" w:color="auto"/>
      </w:divBdr>
    </w:div>
    <w:div w:id="1554539846">
      <w:bodyDiv w:val="1"/>
      <w:marLeft w:val="0"/>
      <w:marRight w:val="0"/>
      <w:marTop w:val="0"/>
      <w:marBottom w:val="0"/>
      <w:divBdr>
        <w:top w:val="none" w:sz="0" w:space="0" w:color="auto"/>
        <w:left w:val="none" w:sz="0" w:space="0" w:color="auto"/>
        <w:bottom w:val="none" w:sz="0" w:space="0" w:color="auto"/>
        <w:right w:val="none" w:sz="0" w:space="0" w:color="auto"/>
      </w:divBdr>
    </w:div>
    <w:div w:id="1555510000">
      <w:bodyDiv w:val="1"/>
      <w:marLeft w:val="0"/>
      <w:marRight w:val="0"/>
      <w:marTop w:val="0"/>
      <w:marBottom w:val="0"/>
      <w:divBdr>
        <w:top w:val="none" w:sz="0" w:space="0" w:color="auto"/>
        <w:left w:val="none" w:sz="0" w:space="0" w:color="auto"/>
        <w:bottom w:val="none" w:sz="0" w:space="0" w:color="auto"/>
        <w:right w:val="none" w:sz="0" w:space="0" w:color="auto"/>
      </w:divBdr>
    </w:div>
    <w:div w:id="1559436096">
      <w:bodyDiv w:val="1"/>
      <w:marLeft w:val="0"/>
      <w:marRight w:val="0"/>
      <w:marTop w:val="0"/>
      <w:marBottom w:val="0"/>
      <w:divBdr>
        <w:top w:val="none" w:sz="0" w:space="0" w:color="auto"/>
        <w:left w:val="none" w:sz="0" w:space="0" w:color="auto"/>
        <w:bottom w:val="none" w:sz="0" w:space="0" w:color="auto"/>
        <w:right w:val="none" w:sz="0" w:space="0" w:color="auto"/>
      </w:divBdr>
    </w:div>
    <w:div w:id="1560283711">
      <w:bodyDiv w:val="1"/>
      <w:marLeft w:val="0"/>
      <w:marRight w:val="0"/>
      <w:marTop w:val="0"/>
      <w:marBottom w:val="0"/>
      <w:divBdr>
        <w:top w:val="none" w:sz="0" w:space="0" w:color="auto"/>
        <w:left w:val="none" w:sz="0" w:space="0" w:color="auto"/>
        <w:bottom w:val="none" w:sz="0" w:space="0" w:color="auto"/>
        <w:right w:val="none" w:sz="0" w:space="0" w:color="auto"/>
      </w:divBdr>
    </w:div>
    <w:div w:id="1566141500">
      <w:bodyDiv w:val="1"/>
      <w:marLeft w:val="0"/>
      <w:marRight w:val="0"/>
      <w:marTop w:val="0"/>
      <w:marBottom w:val="0"/>
      <w:divBdr>
        <w:top w:val="none" w:sz="0" w:space="0" w:color="auto"/>
        <w:left w:val="none" w:sz="0" w:space="0" w:color="auto"/>
        <w:bottom w:val="none" w:sz="0" w:space="0" w:color="auto"/>
        <w:right w:val="none" w:sz="0" w:space="0" w:color="auto"/>
      </w:divBdr>
    </w:div>
    <w:div w:id="1583297780">
      <w:bodyDiv w:val="1"/>
      <w:marLeft w:val="0"/>
      <w:marRight w:val="0"/>
      <w:marTop w:val="0"/>
      <w:marBottom w:val="0"/>
      <w:divBdr>
        <w:top w:val="none" w:sz="0" w:space="0" w:color="auto"/>
        <w:left w:val="none" w:sz="0" w:space="0" w:color="auto"/>
        <w:bottom w:val="none" w:sz="0" w:space="0" w:color="auto"/>
        <w:right w:val="none" w:sz="0" w:space="0" w:color="auto"/>
      </w:divBdr>
    </w:div>
    <w:div w:id="1584025176">
      <w:bodyDiv w:val="1"/>
      <w:marLeft w:val="0"/>
      <w:marRight w:val="0"/>
      <w:marTop w:val="0"/>
      <w:marBottom w:val="0"/>
      <w:divBdr>
        <w:top w:val="none" w:sz="0" w:space="0" w:color="auto"/>
        <w:left w:val="none" w:sz="0" w:space="0" w:color="auto"/>
        <w:bottom w:val="none" w:sz="0" w:space="0" w:color="auto"/>
        <w:right w:val="none" w:sz="0" w:space="0" w:color="auto"/>
      </w:divBdr>
    </w:div>
    <w:div w:id="1585914876">
      <w:bodyDiv w:val="1"/>
      <w:marLeft w:val="0"/>
      <w:marRight w:val="0"/>
      <w:marTop w:val="0"/>
      <w:marBottom w:val="0"/>
      <w:divBdr>
        <w:top w:val="none" w:sz="0" w:space="0" w:color="auto"/>
        <w:left w:val="none" w:sz="0" w:space="0" w:color="auto"/>
        <w:bottom w:val="none" w:sz="0" w:space="0" w:color="auto"/>
        <w:right w:val="none" w:sz="0" w:space="0" w:color="auto"/>
      </w:divBdr>
    </w:div>
    <w:div w:id="1587953716">
      <w:bodyDiv w:val="1"/>
      <w:marLeft w:val="0"/>
      <w:marRight w:val="0"/>
      <w:marTop w:val="0"/>
      <w:marBottom w:val="0"/>
      <w:divBdr>
        <w:top w:val="none" w:sz="0" w:space="0" w:color="auto"/>
        <w:left w:val="none" w:sz="0" w:space="0" w:color="auto"/>
        <w:bottom w:val="none" w:sz="0" w:space="0" w:color="auto"/>
        <w:right w:val="none" w:sz="0" w:space="0" w:color="auto"/>
      </w:divBdr>
    </w:div>
    <w:div w:id="1597709141">
      <w:bodyDiv w:val="1"/>
      <w:marLeft w:val="0"/>
      <w:marRight w:val="0"/>
      <w:marTop w:val="0"/>
      <w:marBottom w:val="0"/>
      <w:divBdr>
        <w:top w:val="none" w:sz="0" w:space="0" w:color="auto"/>
        <w:left w:val="none" w:sz="0" w:space="0" w:color="auto"/>
        <w:bottom w:val="none" w:sz="0" w:space="0" w:color="auto"/>
        <w:right w:val="none" w:sz="0" w:space="0" w:color="auto"/>
      </w:divBdr>
    </w:div>
    <w:div w:id="1605069257">
      <w:bodyDiv w:val="1"/>
      <w:marLeft w:val="0"/>
      <w:marRight w:val="0"/>
      <w:marTop w:val="0"/>
      <w:marBottom w:val="0"/>
      <w:divBdr>
        <w:top w:val="none" w:sz="0" w:space="0" w:color="auto"/>
        <w:left w:val="none" w:sz="0" w:space="0" w:color="auto"/>
        <w:bottom w:val="none" w:sz="0" w:space="0" w:color="auto"/>
        <w:right w:val="none" w:sz="0" w:space="0" w:color="auto"/>
      </w:divBdr>
    </w:div>
    <w:div w:id="1605646063">
      <w:bodyDiv w:val="1"/>
      <w:marLeft w:val="0"/>
      <w:marRight w:val="0"/>
      <w:marTop w:val="0"/>
      <w:marBottom w:val="0"/>
      <w:divBdr>
        <w:top w:val="none" w:sz="0" w:space="0" w:color="auto"/>
        <w:left w:val="none" w:sz="0" w:space="0" w:color="auto"/>
        <w:bottom w:val="none" w:sz="0" w:space="0" w:color="auto"/>
        <w:right w:val="none" w:sz="0" w:space="0" w:color="auto"/>
      </w:divBdr>
    </w:div>
    <w:div w:id="1613972827">
      <w:bodyDiv w:val="1"/>
      <w:marLeft w:val="0"/>
      <w:marRight w:val="0"/>
      <w:marTop w:val="0"/>
      <w:marBottom w:val="0"/>
      <w:divBdr>
        <w:top w:val="none" w:sz="0" w:space="0" w:color="auto"/>
        <w:left w:val="none" w:sz="0" w:space="0" w:color="auto"/>
        <w:bottom w:val="none" w:sz="0" w:space="0" w:color="auto"/>
        <w:right w:val="none" w:sz="0" w:space="0" w:color="auto"/>
      </w:divBdr>
    </w:div>
    <w:div w:id="1615558420">
      <w:bodyDiv w:val="1"/>
      <w:marLeft w:val="0"/>
      <w:marRight w:val="0"/>
      <w:marTop w:val="0"/>
      <w:marBottom w:val="0"/>
      <w:divBdr>
        <w:top w:val="none" w:sz="0" w:space="0" w:color="auto"/>
        <w:left w:val="none" w:sz="0" w:space="0" w:color="auto"/>
        <w:bottom w:val="none" w:sz="0" w:space="0" w:color="auto"/>
        <w:right w:val="none" w:sz="0" w:space="0" w:color="auto"/>
      </w:divBdr>
    </w:div>
    <w:div w:id="1616055053">
      <w:bodyDiv w:val="1"/>
      <w:marLeft w:val="0"/>
      <w:marRight w:val="0"/>
      <w:marTop w:val="0"/>
      <w:marBottom w:val="0"/>
      <w:divBdr>
        <w:top w:val="none" w:sz="0" w:space="0" w:color="auto"/>
        <w:left w:val="none" w:sz="0" w:space="0" w:color="auto"/>
        <w:bottom w:val="none" w:sz="0" w:space="0" w:color="auto"/>
        <w:right w:val="none" w:sz="0" w:space="0" w:color="auto"/>
      </w:divBdr>
    </w:div>
    <w:div w:id="1617907688">
      <w:bodyDiv w:val="1"/>
      <w:marLeft w:val="0"/>
      <w:marRight w:val="0"/>
      <w:marTop w:val="0"/>
      <w:marBottom w:val="0"/>
      <w:divBdr>
        <w:top w:val="none" w:sz="0" w:space="0" w:color="auto"/>
        <w:left w:val="none" w:sz="0" w:space="0" w:color="auto"/>
        <w:bottom w:val="none" w:sz="0" w:space="0" w:color="auto"/>
        <w:right w:val="none" w:sz="0" w:space="0" w:color="auto"/>
      </w:divBdr>
    </w:div>
    <w:div w:id="1618179866">
      <w:bodyDiv w:val="1"/>
      <w:marLeft w:val="0"/>
      <w:marRight w:val="0"/>
      <w:marTop w:val="0"/>
      <w:marBottom w:val="0"/>
      <w:divBdr>
        <w:top w:val="none" w:sz="0" w:space="0" w:color="auto"/>
        <w:left w:val="none" w:sz="0" w:space="0" w:color="auto"/>
        <w:bottom w:val="none" w:sz="0" w:space="0" w:color="auto"/>
        <w:right w:val="none" w:sz="0" w:space="0" w:color="auto"/>
      </w:divBdr>
    </w:div>
    <w:div w:id="1625891686">
      <w:bodyDiv w:val="1"/>
      <w:marLeft w:val="0"/>
      <w:marRight w:val="0"/>
      <w:marTop w:val="0"/>
      <w:marBottom w:val="0"/>
      <w:divBdr>
        <w:top w:val="none" w:sz="0" w:space="0" w:color="auto"/>
        <w:left w:val="none" w:sz="0" w:space="0" w:color="auto"/>
        <w:bottom w:val="none" w:sz="0" w:space="0" w:color="auto"/>
        <w:right w:val="none" w:sz="0" w:space="0" w:color="auto"/>
      </w:divBdr>
    </w:div>
    <w:div w:id="1626429868">
      <w:bodyDiv w:val="1"/>
      <w:marLeft w:val="0"/>
      <w:marRight w:val="0"/>
      <w:marTop w:val="0"/>
      <w:marBottom w:val="0"/>
      <w:divBdr>
        <w:top w:val="none" w:sz="0" w:space="0" w:color="auto"/>
        <w:left w:val="none" w:sz="0" w:space="0" w:color="auto"/>
        <w:bottom w:val="none" w:sz="0" w:space="0" w:color="auto"/>
        <w:right w:val="none" w:sz="0" w:space="0" w:color="auto"/>
      </w:divBdr>
    </w:div>
    <w:div w:id="1629778315">
      <w:bodyDiv w:val="1"/>
      <w:marLeft w:val="0"/>
      <w:marRight w:val="0"/>
      <w:marTop w:val="0"/>
      <w:marBottom w:val="0"/>
      <w:divBdr>
        <w:top w:val="none" w:sz="0" w:space="0" w:color="auto"/>
        <w:left w:val="none" w:sz="0" w:space="0" w:color="auto"/>
        <w:bottom w:val="none" w:sz="0" w:space="0" w:color="auto"/>
        <w:right w:val="none" w:sz="0" w:space="0" w:color="auto"/>
      </w:divBdr>
    </w:div>
    <w:div w:id="1631089410">
      <w:bodyDiv w:val="1"/>
      <w:marLeft w:val="0"/>
      <w:marRight w:val="0"/>
      <w:marTop w:val="0"/>
      <w:marBottom w:val="0"/>
      <w:divBdr>
        <w:top w:val="none" w:sz="0" w:space="0" w:color="auto"/>
        <w:left w:val="none" w:sz="0" w:space="0" w:color="auto"/>
        <w:bottom w:val="none" w:sz="0" w:space="0" w:color="auto"/>
        <w:right w:val="none" w:sz="0" w:space="0" w:color="auto"/>
      </w:divBdr>
    </w:div>
    <w:div w:id="1636251949">
      <w:bodyDiv w:val="1"/>
      <w:marLeft w:val="0"/>
      <w:marRight w:val="0"/>
      <w:marTop w:val="0"/>
      <w:marBottom w:val="0"/>
      <w:divBdr>
        <w:top w:val="none" w:sz="0" w:space="0" w:color="auto"/>
        <w:left w:val="none" w:sz="0" w:space="0" w:color="auto"/>
        <w:bottom w:val="none" w:sz="0" w:space="0" w:color="auto"/>
        <w:right w:val="none" w:sz="0" w:space="0" w:color="auto"/>
      </w:divBdr>
    </w:div>
    <w:div w:id="1639459609">
      <w:bodyDiv w:val="1"/>
      <w:marLeft w:val="0"/>
      <w:marRight w:val="0"/>
      <w:marTop w:val="0"/>
      <w:marBottom w:val="0"/>
      <w:divBdr>
        <w:top w:val="none" w:sz="0" w:space="0" w:color="auto"/>
        <w:left w:val="none" w:sz="0" w:space="0" w:color="auto"/>
        <w:bottom w:val="none" w:sz="0" w:space="0" w:color="auto"/>
        <w:right w:val="none" w:sz="0" w:space="0" w:color="auto"/>
      </w:divBdr>
    </w:div>
    <w:div w:id="1645889998">
      <w:bodyDiv w:val="1"/>
      <w:marLeft w:val="0"/>
      <w:marRight w:val="0"/>
      <w:marTop w:val="0"/>
      <w:marBottom w:val="0"/>
      <w:divBdr>
        <w:top w:val="none" w:sz="0" w:space="0" w:color="auto"/>
        <w:left w:val="none" w:sz="0" w:space="0" w:color="auto"/>
        <w:bottom w:val="none" w:sz="0" w:space="0" w:color="auto"/>
        <w:right w:val="none" w:sz="0" w:space="0" w:color="auto"/>
      </w:divBdr>
    </w:div>
    <w:div w:id="1656956284">
      <w:bodyDiv w:val="1"/>
      <w:marLeft w:val="0"/>
      <w:marRight w:val="0"/>
      <w:marTop w:val="0"/>
      <w:marBottom w:val="0"/>
      <w:divBdr>
        <w:top w:val="none" w:sz="0" w:space="0" w:color="auto"/>
        <w:left w:val="none" w:sz="0" w:space="0" w:color="auto"/>
        <w:bottom w:val="none" w:sz="0" w:space="0" w:color="auto"/>
        <w:right w:val="none" w:sz="0" w:space="0" w:color="auto"/>
      </w:divBdr>
    </w:div>
    <w:div w:id="1661034836">
      <w:bodyDiv w:val="1"/>
      <w:marLeft w:val="0"/>
      <w:marRight w:val="0"/>
      <w:marTop w:val="0"/>
      <w:marBottom w:val="0"/>
      <w:divBdr>
        <w:top w:val="none" w:sz="0" w:space="0" w:color="auto"/>
        <w:left w:val="none" w:sz="0" w:space="0" w:color="auto"/>
        <w:bottom w:val="none" w:sz="0" w:space="0" w:color="auto"/>
        <w:right w:val="none" w:sz="0" w:space="0" w:color="auto"/>
      </w:divBdr>
    </w:div>
    <w:div w:id="1671374315">
      <w:bodyDiv w:val="1"/>
      <w:marLeft w:val="0"/>
      <w:marRight w:val="0"/>
      <w:marTop w:val="0"/>
      <w:marBottom w:val="0"/>
      <w:divBdr>
        <w:top w:val="none" w:sz="0" w:space="0" w:color="auto"/>
        <w:left w:val="none" w:sz="0" w:space="0" w:color="auto"/>
        <w:bottom w:val="none" w:sz="0" w:space="0" w:color="auto"/>
        <w:right w:val="none" w:sz="0" w:space="0" w:color="auto"/>
      </w:divBdr>
    </w:div>
    <w:div w:id="1701666559">
      <w:bodyDiv w:val="1"/>
      <w:marLeft w:val="0"/>
      <w:marRight w:val="0"/>
      <w:marTop w:val="0"/>
      <w:marBottom w:val="0"/>
      <w:divBdr>
        <w:top w:val="none" w:sz="0" w:space="0" w:color="auto"/>
        <w:left w:val="none" w:sz="0" w:space="0" w:color="auto"/>
        <w:bottom w:val="none" w:sz="0" w:space="0" w:color="auto"/>
        <w:right w:val="none" w:sz="0" w:space="0" w:color="auto"/>
      </w:divBdr>
    </w:div>
    <w:div w:id="1719820308">
      <w:bodyDiv w:val="1"/>
      <w:marLeft w:val="0"/>
      <w:marRight w:val="0"/>
      <w:marTop w:val="0"/>
      <w:marBottom w:val="0"/>
      <w:divBdr>
        <w:top w:val="none" w:sz="0" w:space="0" w:color="auto"/>
        <w:left w:val="none" w:sz="0" w:space="0" w:color="auto"/>
        <w:bottom w:val="none" w:sz="0" w:space="0" w:color="auto"/>
        <w:right w:val="none" w:sz="0" w:space="0" w:color="auto"/>
      </w:divBdr>
    </w:div>
    <w:div w:id="1724717318">
      <w:bodyDiv w:val="1"/>
      <w:marLeft w:val="0"/>
      <w:marRight w:val="0"/>
      <w:marTop w:val="0"/>
      <w:marBottom w:val="0"/>
      <w:divBdr>
        <w:top w:val="none" w:sz="0" w:space="0" w:color="auto"/>
        <w:left w:val="none" w:sz="0" w:space="0" w:color="auto"/>
        <w:bottom w:val="none" w:sz="0" w:space="0" w:color="auto"/>
        <w:right w:val="none" w:sz="0" w:space="0" w:color="auto"/>
      </w:divBdr>
    </w:div>
    <w:div w:id="1727145558">
      <w:bodyDiv w:val="1"/>
      <w:marLeft w:val="0"/>
      <w:marRight w:val="0"/>
      <w:marTop w:val="0"/>
      <w:marBottom w:val="0"/>
      <w:divBdr>
        <w:top w:val="none" w:sz="0" w:space="0" w:color="auto"/>
        <w:left w:val="none" w:sz="0" w:space="0" w:color="auto"/>
        <w:bottom w:val="none" w:sz="0" w:space="0" w:color="auto"/>
        <w:right w:val="none" w:sz="0" w:space="0" w:color="auto"/>
      </w:divBdr>
      <w:divsChild>
        <w:div w:id="133108011">
          <w:marLeft w:val="0"/>
          <w:marRight w:val="450"/>
          <w:marTop w:val="0"/>
          <w:marBottom w:val="0"/>
          <w:divBdr>
            <w:top w:val="none" w:sz="0" w:space="0" w:color="auto"/>
            <w:left w:val="none" w:sz="0" w:space="0" w:color="auto"/>
            <w:bottom w:val="none" w:sz="0" w:space="0" w:color="auto"/>
            <w:right w:val="none" w:sz="0" w:space="0" w:color="auto"/>
          </w:divBdr>
          <w:divsChild>
            <w:div w:id="1800143108">
              <w:marLeft w:val="0"/>
              <w:marRight w:val="0"/>
              <w:marTop w:val="0"/>
              <w:marBottom w:val="0"/>
              <w:divBdr>
                <w:top w:val="none" w:sz="0" w:space="0" w:color="auto"/>
                <w:left w:val="none" w:sz="0" w:space="0" w:color="auto"/>
                <w:bottom w:val="none" w:sz="0" w:space="0" w:color="auto"/>
                <w:right w:val="none" w:sz="0" w:space="0" w:color="auto"/>
              </w:divBdr>
              <w:divsChild>
                <w:div w:id="1988166956">
                  <w:marLeft w:val="0"/>
                  <w:marRight w:val="0"/>
                  <w:marTop w:val="0"/>
                  <w:marBottom w:val="0"/>
                  <w:divBdr>
                    <w:top w:val="none" w:sz="0" w:space="0" w:color="auto"/>
                    <w:left w:val="none" w:sz="0" w:space="0" w:color="auto"/>
                    <w:bottom w:val="none" w:sz="0" w:space="0" w:color="auto"/>
                    <w:right w:val="none" w:sz="0" w:space="0" w:color="auto"/>
                  </w:divBdr>
                  <w:divsChild>
                    <w:div w:id="999962507">
                      <w:marLeft w:val="0"/>
                      <w:marRight w:val="0"/>
                      <w:marTop w:val="0"/>
                      <w:marBottom w:val="0"/>
                      <w:divBdr>
                        <w:top w:val="none" w:sz="0" w:space="0" w:color="auto"/>
                        <w:left w:val="none" w:sz="0" w:space="0" w:color="auto"/>
                        <w:bottom w:val="none" w:sz="0" w:space="0" w:color="auto"/>
                        <w:right w:val="none" w:sz="0" w:space="0" w:color="auto"/>
                      </w:divBdr>
                      <w:divsChild>
                        <w:div w:id="54795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635491">
          <w:marLeft w:val="0"/>
          <w:marRight w:val="450"/>
          <w:marTop w:val="0"/>
          <w:marBottom w:val="0"/>
          <w:divBdr>
            <w:top w:val="none" w:sz="0" w:space="0" w:color="auto"/>
            <w:left w:val="none" w:sz="0" w:space="0" w:color="auto"/>
            <w:bottom w:val="none" w:sz="0" w:space="0" w:color="auto"/>
            <w:right w:val="none" w:sz="0" w:space="0" w:color="auto"/>
          </w:divBdr>
          <w:divsChild>
            <w:div w:id="539129749">
              <w:marLeft w:val="0"/>
              <w:marRight w:val="0"/>
              <w:marTop w:val="0"/>
              <w:marBottom w:val="0"/>
              <w:divBdr>
                <w:top w:val="none" w:sz="0" w:space="0" w:color="auto"/>
                <w:left w:val="none" w:sz="0" w:space="0" w:color="auto"/>
                <w:bottom w:val="none" w:sz="0" w:space="0" w:color="auto"/>
                <w:right w:val="none" w:sz="0" w:space="0" w:color="auto"/>
              </w:divBdr>
              <w:divsChild>
                <w:div w:id="319387744">
                  <w:marLeft w:val="0"/>
                  <w:marRight w:val="0"/>
                  <w:marTop w:val="0"/>
                  <w:marBottom w:val="300"/>
                  <w:divBdr>
                    <w:top w:val="none" w:sz="0" w:space="0" w:color="auto"/>
                    <w:left w:val="none" w:sz="0" w:space="0" w:color="auto"/>
                    <w:bottom w:val="none" w:sz="0" w:space="0" w:color="auto"/>
                    <w:right w:val="none" w:sz="0" w:space="0" w:color="auto"/>
                  </w:divBdr>
                  <w:divsChild>
                    <w:div w:id="618296308">
                      <w:marLeft w:val="0"/>
                      <w:marRight w:val="0"/>
                      <w:marTop w:val="0"/>
                      <w:marBottom w:val="0"/>
                      <w:divBdr>
                        <w:top w:val="none" w:sz="0" w:space="0" w:color="auto"/>
                        <w:left w:val="none" w:sz="0" w:space="0" w:color="auto"/>
                        <w:bottom w:val="none" w:sz="0" w:space="0" w:color="auto"/>
                        <w:right w:val="none" w:sz="0" w:space="0" w:color="auto"/>
                      </w:divBdr>
                    </w:div>
                  </w:divsChild>
                </w:div>
                <w:div w:id="738871762">
                  <w:marLeft w:val="0"/>
                  <w:marRight w:val="0"/>
                  <w:marTop w:val="0"/>
                  <w:marBottom w:val="300"/>
                  <w:divBdr>
                    <w:top w:val="none" w:sz="0" w:space="0" w:color="auto"/>
                    <w:left w:val="none" w:sz="0" w:space="0" w:color="auto"/>
                    <w:bottom w:val="none" w:sz="0" w:space="0" w:color="auto"/>
                    <w:right w:val="none" w:sz="0" w:space="0" w:color="auto"/>
                  </w:divBdr>
                  <w:divsChild>
                    <w:div w:id="1309018968">
                      <w:marLeft w:val="0"/>
                      <w:marRight w:val="0"/>
                      <w:marTop w:val="0"/>
                      <w:marBottom w:val="300"/>
                      <w:divBdr>
                        <w:top w:val="none" w:sz="0" w:space="0" w:color="auto"/>
                        <w:left w:val="none" w:sz="0" w:space="0" w:color="auto"/>
                        <w:bottom w:val="none" w:sz="0" w:space="0" w:color="auto"/>
                        <w:right w:val="none" w:sz="0" w:space="0" w:color="auto"/>
                      </w:divBdr>
                      <w:divsChild>
                        <w:div w:id="104282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78913">
                  <w:marLeft w:val="0"/>
                  <w:marRight w:val="0"/>
                  <w:marTop w:val="0"/>
                  <w:marBottom w:val="0"/>
                  <w:divBdr>
                    <w:top w:val="none" w:sz="0" w:space="0" w:color="auto"/>
                    <w:left w:val="none" w:sz="0" w:space="0" w:color="auto"/>
                    <w:bottom w:val="none" w:sz="0" w:space="0" w:color="auto"/>
                    <w:right w:val="none" w:sz="0" w:space="0" w:color="auto"/>
                  </w:divBdr>
                  <w:divsChild>
                    <w:div w:id="528569765">
                      <w:marLeft w:val="0"/>
                      <w:marRight w:val="0"/>
                      <w:marTop w:val="0"/>
                      <w:marBottom w:val="0"/>
                      <w:divBdr>
                        <w:top w:val="none" w:sz="0" w:space="0" w:color="auto"/>
                        <w:left w:val="none" w:sz="0" w:space="0" w:color="auto"/>
                        <w:bottom w:val="none" w:sz="0" w:space="0" w:color="auto"/>
                        <w:right w:val="none" w:sz="0" w:space="0" w:color="auto"/>
                      </w:divBdr>
                      <w:divsChild>
                        <w:div w:id="73127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311233">
          <w:marLeft w:val="0"/>
          <w:marRight w:val="450"/>
          <w:marTop w:val="0"/>
          <w:marBottom w:val="0"/>
          <w:divBdr>
            <w:top w:val="none" w:sz="0" w:space="0" w:color="auto"/>
            <w:left w:val="none" w:sz="0" w:space="0" w:color="auto"/>
            <w:bottom w:val="none" w:sz="0" w:space="0" w:color="auto"/>
            <w:right w:val="none" w:sz="0" w:space="0" w:color="auto"/>
          </w:divBdr>
          <w:divsChild>
            <w:div w:id="1376004561">
              <w:marLeft w:val="0"/>
              <w:marRight w:val="0"/>
              <w:marTop w:val="0"/>
              <w:marBottom w:val="0"/>
              <w:divBdr>
                <w:top w:val="none" w:sz="0" w:space="0" w:color="auto"/>
                <w:left w:val="none" w:sz="0" w:space="0" w:color="auto"/>
                <w:bottom w:val="none" w:sz="0" w:space="0" w:color="auto"/>
                <w:right w:val="none" w:sz="0" w:space="0" w:color="auto"/>
              </w:divBdr>
              <w:divsChild>
                <w:div w:id="421336428">
                  <w:marLeft w:val="0"/>
                  <w:marRight w:val="0"/>
                  <w:marTop w:val="0"/>
                  <w:marBottom w:val="0"/>
                  <w:divBdr>
                    <w:top w:val="none" w:sz="0" w:space="0" w:color="auto"/>
                    <w:left w:val="none" w:sz="0" w:space="0" w:color="auto"/>
                    <w:bottom w:val="none" w:sz="0" w:space="0" w:color="auto"/>
                    <w:right w:val="none" w:sz="0" w:space="0" w:color="auto"/>
                  </w:divBdr>
                  <w:divsChild>
                    <w:div w:id="1089501230">
                      <w:marLeft w:val="0"/>
                      <w:marRight w:val="0"/>
                      <w:marTop w:val="0"/>
                      <w:marBottom w:val="0"/>
                      <w:divBdr>
                        <w:top w:val="none" w:sz="0" w:space="0" w:color="auto"/>
                        <w:left w:val="none" w:sz="0" w:space="0" w:color="auto"/>
                        <w:bottom w:val="none" w:sz="0" w:space="0" w:color="auto"/>
                        <w:right w:val="none" w:sz="0" w:space="0" w:color="auto"/>
                      </w:divBdr>
                      <w:divsChild>
                        <w:div w:id="196176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238645">
                  <w:marLeft w:val="0"/>
                  <w:marRight w:val="0"/>
                  <w:marTop w:val="0"/>
                  <w:marBottom w:val="300"/>
                  <w:divBdr>
                    <w:top w:val="none" w:sz="0" w:space="0" w:color="auto"/>
                    <w:left w:val="none" w:sz="0" w:space="0" w:color="auto"/>
                    <w:bottom w:val="none" w:sz="0" w:space="0" w:color="auto"/>
                    <w:right w:val="none" w:sz="0" w:space="0" w:color="auto"/>
                  </w:divBdr>
                  <w:divsChild>
                    <w:div w:id="298611461">
                      <w:marLeft w:val="0"/>
                      <w:marRight w:val="0"/>
                      <w:marTop w:val="0"/>
                      <w:marBottom w:val="0"/>
                      <w:divBdr>
                        <w:top w:val="none" w:sz="0" w:space="0" w:color="auto"/>
                        <w:left w:val="none" w:sz="0" w:space="0" w:color="auto"/>
                        <w:bottom w:val="none" w:sz="0" w:space="0" w:color="auto"/>
                        <w:right w:val="none" w:sz="0" w:space="0" w:color="auto"/>
                      </w:divBdr>
                    </w:div>
                  </w:divsChild>
                </w:div>
                <w:div w:id="2000115789">
                  <w:marLeft w:val="0"/>
                  <w:marRight w:val="0"/>
                  <w:marTop w:val="0"/>
                  <w:marBottom w:val="300"/>
                  <w:divBdr>
                    <w:top w:val="none" w:sz="0" w:space="0" w:color="auto"/>
                    <w:left w:val="none" w:sz="0" w:space="0" w:color="auto"/>
                    <w:bottom w:val="none" w:sz="0" w:space="0" w:color="auto"/>
                    <w:right w:val="none" w:sz="0" w:space="0" w:color="auto"/>
                  </w:divBdr>
                  <w:divsChild>
                    <w:div w:id="329259743">
                      <w:marLeft w:val="0"/>
                      <w:marRight w:val="0"/>
                      <w:marTop w:val="0"/>
                      <w:marBottom w:val="300"/>
                      <w:divBdr>
                        <w:top w:val="none" w:sz="0" w:space="0" w:color="auto"/>
                        <w:left w:val="none" w:sz="0" w:space="0" w:color="auto"/>
                        <w:bottom w:val="none" w:sz="0" w:space="0" w:color="auto"/>
                        <w:right w:val="none" w:sz="0" w:space="0" w:color="auto"/>
                      </w:divBdr>
                      <w:divsChild>
                        <w:div w:id="96162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185042">
          <w:marLeft w:val="0"/>
          <w:marRight w:val="450"/>
          <w:marTop w:val="0"/>
          <w:marBottom w:val="0"/>
          <w:divBdr>
            <w:top w:val="none" w:sz="0" w:space="0" w:color="auto"/>
            <w:left w:val="none" w:sz="0" w:space="0" w:color="auto"/>
            <w:bottom w:val="none" w:sz="0" w:space="0" w:color="auto"/>
            <w:right w:val="none" w:sz="0" w:space="0" w:color="auto"/>
          </w:divBdr>
          <w:divsChild>
            <w:div w:id="667711809">
              <w:marLeft w:val="0"/>
              <w:marRight w:val="0"/>
              <w:marTop w:val="0"/>
              <w:marBottom w:val="0"/>
              <w:divBdr>
                <w:top w:val="none" w:sz="0" w:space="0" w:color="auto"/>
                <w:left w:val="none" w:sz="0" w:space="0" w:color="auto"/>
                <w:bottom w:val="none" w:sz="0" w:space="0" w:color="auto"/>
                <w:right w:val="none" w:sz="0" w:space="0" w:color="auto"/>
              </w:divBdr>
              <w:divsChild>
                <w:div w:id="31930807">
                  <w:marLeft w:val="0"/>
                  <w:marRight w:val="0"/>
                  <w:marTop w:val="0"/>
                  <w:marBottom w:val="300"/>
                  <w:divBdr>
                    <w:top w:val="none" w:sz="0" w:space="0" w:color="auto"/>
                    <w:left w:val="none" w:sz="0" w:space="0" w:color="auto"/>
                    <w:bottom w:val="none" w:sz="0" w:space="0" w:color="auto"/>
                    <w:right w:val="none" w:sz="0" w:space="0" w:color="auto"/>
                  </w:divBdr>
                  <w:divsChild>
                    <w:div w:id="1202667524">
                      <w:marLeft w:val="0"/>
                      <w:marRight w:val="0"/>
                      <w:marTop w:val="0"/>
                      <w:marBottom w:val="0"/>
                      <w:divBdr>
                        <w:top w:val="none" w:sz="0" w:space="0" w:color="auto"/>
                        <w:left w:val="none" w:sz="0" w:space="0" w:color="auto"/>
                        <w:bottom w:val="none" w:sz="0" w:space="0" w:color="auto"/>
                        <w:right w:val="none" w:sz="0" w:space="0" w:color="auto"/>
                      </w:divBdr>
                    </w:div>
                  </w:divsChild>
                </w:div>
                <w:div w:id="1149517155">
                  <w:marLeft w:val="0"/>
                  <w:marRight w:val="0"/>
                  <w:marTop w:val="0"/>
                  <w:marBottom w:val="0"/>
                  <w:divBdr>
                    <w:top w:val="none" w:sz="0" w:space="0" w:color="auto"/>
                    <w:left w:val="none" w:sz="0" w:space="0" w:color="auto"/>
                    <w:bottom w:val="none" w:sz="0" w:space="0" w:color="auto"/>
                    <w:right w:val="none" w:sz="0" w:space="0" w:color="auto"/>
                  </w:divBdr>
                  <w:divsChild>
                    <w:div w:id="1203326503">
                      <w:marLeft w:val="0"/>
                      <w:marRight w:val="0"/>
                      <w:marTop w:val="0"/>
                      <w:marBottom w:val="0"/>
                      <w:divBdr>
                        <w:top w:val="none" w:sz="0" w:space="0" w:color="auto"/>
                        <w:left w:val="none" w:sz="0" w:space="0" w:color="auto"/>
                        <w:bottom w:val="none" w:sz="0" w:space="0" w:color="auto"/>
                        <w:right w:val="none" w:sz="0" w:space="0" w:color="auto"/>
                      </w:divBdr>
                      <w:divsChild>
                        <w:div w:id="91300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721321">
                  <w:marLeft w:val="0"/>
                  <w:marRight w:val="0"/>
                  <w:marTop w:val="0"/>
                  <w:marBottom w:val="300"/>
                  <w:divBdr>
                    <w:top w:val="none" w:sz="0" w:space="0" w:color="auto"/>
                    <w:left w:val="none" w:sz="0" w:space="0" w:color="auto"/>
                    <w:bottom w:val="none" w:sz="0" w:space="0" w:color="auto"/>
                    <w:right w:val="none" w:sz="0" w:space="0" w:color="auto"/>
                  </w:divBdr>
                  <w:divsChild>
                    <w:div w:id="1107045872">
                      <w:marLeft w:val="0"/>
                      <w:marRight w:val="0"/>
                      <w:marTop w:val="0"/>
                      <w:marBottom w:val="300"/>
                      <w:divBdr>
                        <w:top w:val="none" w:sz="0" w:space="0" w:color="auto"/>
                        <w:left w:val="none" w:sz="0" w:space="0" w:color="auto"/>
                        <w:bottom w:val="none" w:sz="0" w:space="0" w:color="auto"/>
                        <w:right w:val="none" w:sz="0" w:space="0" w:color="auto"/>
                      </w:divBdr>
                      <w:divsChild>
                        <w:div w:id="150740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817930">
          <w:marLeft w:val="0"/>
          <w:marRight w:val="450"/>
          <w:marTop w:val="0"/>
          <w:marBottom w:val="0"/>
          <w:divBdr>
            <w:top w:val="none" w:sz="0" w:space="0" w:color="auto"/>
            <w:left w:val="none" w:sz="0" w:space="0" w:color="auto"/>
            <w:bottom w:val="none" w:sz="0" w:space="0" w:color="auto"/>
            <w:right w:val="none" w:sz="0" w:space="0" w:color="auto"/>
          </w:divBdr>
          <w:divsChild>
            <w:div w:id="15356013">
              <w:marLeft w:val="0"/>
              <w:marRight w:val="0"/>
              <w:marTop w:val="0"/>
              <w:marBottom w:val="0"/>
              <w:divBdr>
                <w:top w:val="none" w:sz="0" w:space="0" w:color="auto"/>
                <w:left w:val="none" w:sz="0" w:space="0" w:color="auto"/>
                <w:bottom w:val="none" w:sz="0" w:space="0" w:color="auto"/>
                <w:right w:val="none" w:sz="0" w:space="0" w:color="auto"/>
              </w:divBdr>
              <w:divsChild>
                <w:div w:id="164171593">
                  <w:marLeft w:val="0"/>
                  <w:marRight w:val="0"/>
                  <w:marTop w:val="0"/>
                  <w:marBottom w:val="300"/>
                  <w:divBdr>
                    <w:top w:val="none" w:sz="0" w:space="0" w:color="auto"/>
                    <w:left w:val="none" w:sz="0" w:space="0" w:color="auto"/>
                    <w:bottom w:val="none" w:sz="0" w:space="0" w:color="auto"/>
                    <w:right w:val="none" w:sz="0" w:space="0" w:color="auto"/>
                  </w:divBdr>
                  <w:divsChild>
                    <w:div w:id="1029254895">
                      <w:marLeft w:val="0"/>
                      <w:marRight w:val="0"/>
                      <w:marTop w:val="0"/>
                      <w:marBottom w:val="300"/>
                      <w:divBdr>
                        <w:top w:val="none" w:sz="0" w:space="0" w:color="auto"/>
                        <w:left w:val="none" w:sz="0" w:space="0" w:color="auto"/>
                        <w:bottom w:val="none" w:sz="0" w:space="0" w:color="auto"/>
                        <w:right w:val="none" w:sz="0" w:space="0" w:color="auto"/>
                      </w:divBdr>
                      <w:divsChild>
                        <w:div w:id="72202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435489">
                  <w:marLeft w:val="0"/>
                  <w:marRight w:val="0"/>
                  <w:marTop w:val="0"/>
                  <w:marBottom w:val="300"/>
                  <w:divBdr>
                    <w:top w:val="none" w:sz="0" w:space="0" w:color="auto"/>
                    <w:left w:val="none" w:sz="0" w:space="0" w:color="auto"/>
                    <w:bottom w:val="none" w:sz="0" w:space="0" w:color="auto"/>
                    <w:right w:val="none" w:sz="0" w:space="0" w:color="auto"/>
                  </w:divBdr>
                  <w:divsChild>
                    <w:div w:id="1944219547">
                      <w:marLeft w:val="0"/>
                      <w:marRight w:val="0"/>
                      <w:marTop w:val="0"/>
                      <w:marBottom w:val="0"/>
                      <w:divBdr>
                        <w:top w:val="none" w:sz="0" w:space="0" w:color="auto"/>
                        <w:left w:val="none" w:sz="0" w:space="0" w:color="auto"/>
                        <w:bottom w:val="none" w:sz="0" w:space="0" w:color="auto"/>
                        <w:right w:val="none" w:sz="0" w:space="0" w:color="auto"/>
                      </w:divBdr>
                    </w:div>
                  </w:divsChild>
                </w:div>
                <w:div w:id="946498537">
                  <w:marLeft w:val="0"/>
                  <w:marRight w:val="0"/>
                  <w:marTop w:val="0"/>
                  <w:marBottom w:val="0"/>
                  <w:divBdr>
                    <w:top w:val="none" w:sz="0" w:space="0" w:color="auto"/>
                    <w:left w:val="none" w:sz="0" w:space="0" w:color="auto"/>
                    <w:bottom w:val="none" w:sz="0" w:space="0" w:color="auto"/>
                    <w:right w:val="none" w:sz="0" w:space="0" w:color="auto"/>
                  </w:divBdr>
                  <w:divsChild>
                    <w:div w:id="1610501057">
                      <w:marLeft w:val="0"/>
                      <w:marRight w:val="0"/>
                      <w:marTop w:val="0"/>
                      <w:marBottom w:val="0"/>
                      <w:divBdr>
                        <w:top w:val="none" w:sz="0" w:space="0" w:color="auto"/>
                        <w:left w:val="none" w:sz="0" w:space="0" w:color="auto"/>
                        <w:bottom w:val="none" w:sz="0" w:space="0" w:color="auto"/>
                        <w:right w:val="none" w:sz="0" w:space="0" w:color="auto"/>
                      </w:divBdr>
                      <w:divsChild>
                        <w:div w:id="7371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2970426">
      <w:bodyDiv w:val="1"/>
      <w:marLeft w:val="0"/>
      <w:marRight w:val="0"/>
      <w:marTop w:val="0"/>
      <w:marBottom w:val="0"/>
      <w:divBdr>
        <w:top w:val="none" w:sz="0" w:space="0" w:color="auto"/>
        <w:left w:val="none" w:sz="0" w:space="0" w:color="auto"/>
        <w:bottom w:val="none" w:sz="0" w:space="0" w:color="auto"/>
        <w:right w:val="none" w:sz="0" w:space="0" w:color="auto"/>
      </w:divBdr>
    </w:div>
    <w:div w:id="1734892239">
      <w:bodyDiv w:val="1"/>
      <w:marLeft w:val="0"/>
      <w:marRight w:val="0"/>
      <w:marTop w:val="0"/>
      <w:marBottom w:val="0"/>
      <w:divBdr>
        <w:top w:val="none" w:sz="0" w:space="0" w:color="auto"/>
        <w:left w:val="none" w:sz="0" w:space="0" w:color="auto"/>
        <w:bottom w:val="none" w:sz="0" w:space="0" w:color="auto"/>
        <w:right w:val="none" w:sz="0" w:space="0" w:color="auto"/>
      </w:divBdr>
    </w:div>
    <w:div w:id="1735155267">
      <w:bodyDiv w:val="1"/>
      <w:marLeft w:val="0"/>
      <w:marRight w:val="0"/>
      <w:marTop w:val="0"/>
      <w:marBottom w:val="0"/>
      <w:divBdr>
        <w:top w:val="none" w:sz="0" w:space="0" w:color="auto"/>
        <w:left w:val="none" w:sz="0" w:space="0" w:color="auto"/>
        <w:bottom w:val="none" w:sz="0" w:space="0" w:color="auto"/>
        <w:right w:val="none" w:sz="0" w:space="0" w:color="auto"/>
      </w:divBdr>
    </w:div>
    <w:div w:id="1735811920">
      <w:bodyDiv w:val="1"/>
      <w:marLeft w:val="0"/>
      <w:marRight w:val="0"/>
      <w:marTop w:val="0"/>
      <w:marBottom w:val="0"/>
      <w:divBdr>
        <w:top w:val="none" w:sz="0" w:space="0" w:color="auto"/>
        <w:left w:val="none" w:sz="0" w:space="0" w:color="auto"/>
        <w:bottom w:val="none" w:sz="0" w:space="0" w:color="auto"/>
        <w:right w:val="none" w:sz="0" w:space="0" w:color="auto"/>
      </w:divBdr>
    </w:div>
    <w:div w:id="1738438027">
      <w:bodyDiv w:val="1"/>
      <w:marLeft w:val="0"/>
      <w:marRight w:val="0"/>
      <w:marTop w:val="0"/>
      <w:marBottom w:val="0"/>
      <w:divBdr>
        <w:top w:val="none" w:sz="0" w:space="0" w:color="auto"/>
        <w:left w:val="none" w:sz="0" w:space="0" w:color="auto"/>
        <w:bottom w:val="none" w:sz="0" w:space="0" w:color="auto"/>
        <w:right w:val="none" w:sz="0" w:space="0" w:color="auto"/>
      </w:divBdr>
    </w:div>
    <w:div w:id="1739597819">
      <w:bodyDiv w:val="1"/>
      <w:marLeft w:val="0"/>
      <w:marRight w:val="0"/>
      <w:marTop w:val="0"/>
      <w:marBottom w:val="0"/>
      <w:divBdr>
        <w:top w:val="none" w:sz="0" w:space="0" w:color="auto"/>
        <w:left w:val="none" w:sz="0" w:space="0" w:color="auto"/>
        <w:bottom w:val="none" w:sz="0" w:space="0" w:color="auto"/>
        <w:right w:val="none" w:sz="0" w:space="0" w:color="auto"/>
      </w:divBdr>
    </w:div>
    <w:div w:id="1740781883">
      <w:bodyDiv w:val="1"/>
      <w:marLeft w:val="0"/>
      <w:marRight w:val="0"/>
      <w:marTop w:val="0"/>
      <w:marBottom w:val="0"/>
      <w:divBdr>
        <w:top w:val="none" w:sz="0" w:space="0" w:color="auto"/>
        <w:left w:val="none" w:sz="0" w:space="0" w:color="auto"/>
        <w:bottom w:val="none" w:sz="0" w:space="0" w:color="auto"/>
        <w:right w:val="none" w:sz="0" w:space="0" w:color="auto"/>
      </w:divBdr>
    </w:div>
    <w:div w:id="1744448978">
      <w:bodyDiv w:val="1"/>
      <w:marLeft w:val="0"/>
      <w:marRight w:val="0"/>
      <w:marTop w:val="0"/>
      <w:marBottom w:val="0"/>
      <w:divBdr>
        <w:top w:val="none" w:sz="0" w:space="0" w:color="auto"/>
        <w:left w:val="none" w:sz="0" w:space="0" w:color="auto"/>
        <w:bottom w:val="none" w:sz="0" w:space="0" w:color="auto"/>
        <w:right w:val="none" w:sz="0" w:space="0" w:color="auto"/>
      </w:divBdr>
    </w:div>
    <w:div w:id="1748920480">
      <w:bodyDiv w:val="1"/>
      <w:marLeft w:val="0"/>
      <w:marRight w:val="0"/>
      <w:marTop w:val="0"/>
      <w:marBottom w:val="0"/>
      <w:divBdr>
        <w:top w:val="none" w:sz="0" w:space="0" w:color="auto"/>
        <w:left w:val="none" w:sz="0" w:space="0" w:color="auto"/>
        <w:bottom w:val="none" w:sz="0" w:space="0" w:color="auto"/>
        <w:right w:val="none" w:sz="0" w:space="0" w:color="auto"/>
      </w:divBdr>
    </w:div>
    <w:div w:id="1752116978">
      <w:bodyDiv w:val="1"/>
      <w:marLeft w:val="0"/>
      <w:marRight w:val="0"/>
      <w:marTop w:val="0"/>
      <w:marBottom w:val="0"/>
      <w:divBdr>
        <w:top w:val="none" w:sz="0" w:space="0" w:color="auto"/>
        <w:left w:val="none" w:sz="0" w:space="0" w:color="auto"/>
        <w:bottom w:val="none" w:sz="0" w:space="0" w:color="auto"/>
        <w:right w:val="none" w:sz="0" w:space="0" w:color="auto"/>
      </w:divBdr>
    </w:div>
    <w:div w:id="1762557783">
      <w:bodyDiv w:val="1"/>
      <w:marLeft w:val="0"/>
      <w:marRight w:val="0"/>
      <w:marTop w:val="0"/>
      <w:marBottom w:val="0"/>
      <w:divBdr>
        <w:top w:val="none" w:sz="0" w:space="0" w:color="auto"/>
        <w:left w:val="none" w:sz="0" w:space="0" w:color="auto"/>
        <w:bottom w:val="none" w:sz="0" w:space="0" w:color="auto"/>
        <w:right w:val="none" w:sz="0" w:space="0" w:color="auto"/>
      </w:divBdr>
    </w:div>
    <w:div w:id="1766412833">
      <w:bodyDiv w:val="1"/>
      <w:marLeft w:val="0"/>
      <w:marRight w:val="0"/>
      <w:marTop w:val="0"/>
      <w:marBottom w:val="0"/>
      <w:divBdr>
        <w:top w:val="none" w:sz="0" w:space="0" w:color="auto"/>
        <w:left w:val="none" w:sz="0" w:space="0" w:color="auto"/>
        <w:bottom w:val="none" w:sz="0" w:space="0" w:color="auto"/>
        <w:right w:val="none" w:sz="0" w:space="0" w:color="auto"/>
      </w:divBdr>
    </w:div>
    <w:div w:id="1768304944">
      <w:bodyDiv w:val="1"/>
      <w:marLeft w:val="0"/>
      <w:marRight w:val="0"/>
      <w:marTop w:val="0"/>
      <w:marBottom w:val="0"/>
      <w:divBdr>
        <w:top w:val="none" w:sz="0" w:space="0" w:color="auto"/>
        <w:left w:val="none" w:sz="0" w:space="0" w:color="auto"/>
        <w:bottom w:val="none" w:sz="0" w:space="0" w:color="auto"/>
        <w:right w:val="none" w:sz="0" w:space="0" w:color="auto"/>
      </w:divBdr>
    </w:div>
    <w:div w:id="1770351997">
      <w:bodyDiv w:val="1"/>
      <w:marLeft w:val="0"/>
      <w:marRight w:val="0"/>
      <w:marTop w:val="0"/>
      <w:marBottom w:val="0"/>
      <w:divBdr>
        <w:top w:val="none" w:sz="0" w:space="0" w:color="auto"/>
        <w:left w:val="none" w:sz="0" w:space="0" w:color="auto"/>
        <w:bottom w:val="none" w:sz="0" w:space="0" w:color="auto"/>
        <w:right w:val="none" w:sz="0" w:space="0" w:color="auto"/>
      </w:divBdr>
    </w:div>
    <w:div w:id="1774787322">
      <w:bodyDiv w:val="1"/>
      <w:marLeft w:val="0"/>
      <w:marRight w:val="0"/>
      <w:marTop w:val="0"/>
      <w:marBottom w:val="0"/>
      <w:divBdr>
        <w:top w:val="none" w:sz="0" w:space="0" w:color="auto"/>
        <w:left w:val="none" w:sz="0" w:space="0" w:color="auto"/>
        <w:bottom w:val="none" w:sz="0" w:space="0" w:color="auto"/>
        <w:right w:val="none" w:sz="0" w:space="0" w:color="auto"/>
      </w:divBdr>
    </w:div>
    <w:div w:id="1778063615">
      <w:bodyDiv w:val="1"/>
      <w:marLeft w:val="0"/>
      <w:marRight w:val="0"/>
      <w:marTop w:val="0"/>
      <w:marBottom w:val="0"/>
      <w:divBdr>
        <w:top w:val="none" w:sz="0" w:space="0" w:color="auto"/>
        <w:left w:val="none" w:sz="0" w:space="0" w:color="auto"/>
        <w:bottom w:val="none" w:sz="0" w:space="0" w:color="auto"/>
        <w:right w:val="none" w:sz="0" w:space="0" w:color="auto"/>
      </w:divBdr>
    </w:div>
    <w:div w:id="1791973039">
      <w:bodyDiv w:val="1"/>
      <w:marLeft w:val="0"/>
      <w:marRight w:val="0"/>
      <w:marTop w:val="0"/>
      <w:marBottom w:val="0"/>
      <w:divBdr>
        <w:top w:val="none" w:sz="0" w:space="0" w:color="auto"/>
        <w:left w:val="none" w:sz="0" w:space="0" w:color="auto"/>
        <w:bottom w:val="none" w:sz="0" w:space="0" w:color="auto"/>
        <w:right w:val="none" w:sz="0" w:space="0" w:color="auto"/>
      </w:divBdr>
    </w:div>
    <w:div w:id="1794015083">
      <w:bodyDiv w:val="1"/>
      <w:marLeft w:val="0"/>
      <w:marRight w:val="0"/>
      <w:marTop w:val="0"/>
      <w:marBottom w:val="0"/>
      <w:divBdr>
        <w:top w:val="none" w:sz="0" w:space="0" w:color="auto"/>
        <w:left w:val="none" w:sz="0" w:space="0" w:color="auto"/>
        <w:bottom w:val="none" w:sz="0" w:space="0" w:color="auto"/>
        <w:right w:val="none" w:sz="0" w:space="0" w:color="auto"/>
      </w:divBdr>
    </w:div>
    <w:div w:id="1810896780">
      <w:bodyDiv w:val="1"/>
      <w:marLeft w:val="0"/>
      <w:marRight w:val="0"/>
      <w:marTop w:val="0"/>
      <w:marBottom w:val="0"/>
      <w:divBdr>
        <w:top w:val="none" w:sz="0" w:space="0" w:color="auto"/>
        <w:left w:val="none" w:sz="0" w:space="0" w:color="auto"/>
        <w:bottom w:val="none" w:sz="0" w:space="0" w:color="auto"/>
        <w:right w:val="none" w:sz="0" w:space="0" w:color="auto"/>
      </w:divBdr>
    </w:div>
    <w:div w:id="1825051682">
      <w:bodyDiv w:val="1"/>
      <w:marLeft w:val="0"/>
      <w:marRight w:val="0"/>
      <w:marTop w:val="0"/>
      <w:marBottom w:val="0"/>
      <w:divBdr>
        <w:top w:val="none" w:sz="0" w:space="0" w:color="auto"/>
        <w:left w:val="none" w:sz="0" w:space="0" w:color="auto"/>
        <w:bottom w:val="none" w:sz="0" w:space="0" w:color="auto"/>
        <w:right w:val="none" w:sz="0" w:space="0" w:color="auto"/>
      </w:divBdr>
    </w:div>
    <w:div w:id="1834293849">
      <w:bodyDiv w:val="1"/>
      <w:marLeft w:val="0"/>
      <w:marRight w:val="0"/>
      <w:marTop w:val="0"/>
      <w:marBottom w:val="0"/>
      <w:divBdr>
        <w:top w:val="none" w:sz="0" w:space="0" w:color="auto"/>
        <w:left w:val="none" w:sz="0" w:space="0" w:color="auto"/>
        <w:bottom w:val="none" w:sz="0" w:space="0" w:color="auto"/>
        <w:right w:val="none" w:sz="0" w:space="0" w:color="auto"/>
      </w:divBdr>
    </w:div>
    <w:div w:id="1843348289">
      <w:bodyDiv w:val="1"/>
      <w:marLeft w:val="0"/>
      <w:marRight w:val="0"/>
      <w:marTop w:val="0"/>
      <w:marBottom w:val="0"/>
      <w:divBdr>
        <w:top w:val="none" w:sz="0" w:space="0" w:color="auto"/>
        <w:left w:val="none" w:sz="0" w:space="0" w:color="auto"/>
        <w:bottom w:val="none" w:sz="0" w:space="0" w:color="auto"/>
        <w:right w:val="none" w:sz="0" w:space="0" w:color="auto"/>
      </w:divBdr>
    </w:div>
    <w:div w:id="1846895340">
      <w:bodyDiv w:val="1"/>
      <w:marLeft w:val="0"/>
      <w:marRight w:val="0"/>
      <w:marTop w:val="0"/>
      <w:marBottom w:val="0"/>
      <w:divBdr>
        <w:top w:val="none" w:sz="0" w:space="0" w:color="auto"/>
        <w:left w:val="none" w:sz="0" w:space="0" w:color="auto"/>
        <w:bottom w:val="none" w:sz="0" w:space="0" w:color="auto"/>
        <w:right w:val="none" w:sz="0" w:space="0" w:color="auto"/>
      </w:divBdr>
    </w:div>
    <w:div w:id="1853489491">
      <w:bodyDiv w:val="1"/>
      <w:marLeft w:val="0"/>
      <w:marRight w:val="0"/>
      <w:marTop w:val="0"/>
      <w:marBottom w:val="0"/>
      <w:divBdr>
        <w:top w:val="none" w:sz="0" w:space="0" w:color="auto"/>
        <w:left w:val="none" w:sz="0" w:space="0" w:color="auto"/>
        <w:bottom w:val="none" w:sz="0" w:space="0" w:color="auto"/>
        <w:right w:val="none" w:sz="0" w:space="0" w:color="auto"/>
      </w:divBdr>
    </w:div>
    <w:div w:id="1863081493">
      <w:bodyDiv w:val="1"/>
      <w:marLeft w:val="0"/>
      <w:marRight w:val="0"/>
      <w:marTop w:val="0"/>
      <w:marBottom w:val="0"/>
      <w:divBdr>
        <w:top w:val="none" w:sz="0" w:space="0" w:color="auto"/>
        <w:left w:val="none" w:sz="0" w:space="0" w:color="auto"/>
        <w:bottom w:val="none" w:sz="0" w:space="0" w:color="auto"/>
        <w:right w:val="none" w:sz="0" w:space="0" w:color="auto"/>
      </w:divBdr>
    </w:div>
    <w:div w:id="1865292292">
      <w:bodyDiv w:val="1"/>
      <w:marLeft w:val="0"/>
      <w:marRight w:val="0"/>
      <w:marTop w:val="0"/>
      <w:marBottom w:val="0"/>
      <w:divBdr>
        <w:top w:val="none" w:sz="0" w:space="0" w:color="auto"/>
        <w:left w:val="none" w:sz="0" w:space="0" w:color="auto"/>
        <w:bottom w:val="none" w:sz="0" w:space="0" w:color="auto"/>
        <w:right w:val="none" w:sz="0" w:space="0" w:color="auto"/>
      </w:divBdr>
    </w:div>
    <w:div w:id="1869752039">
      <w:bodyDiv w:val="1"/>
      <w:marLeft w:val="0"/>
      <w:marRight w:val="0"/>
      <w:marTop w:val="0"/>
      <w:marBottom w:val="0"/>
      <w:divBdr>
        <w:top w:val="none" w:sz="0" w:space="0" w:color="auto"/>
        <w:left w:val="none" w:sz="0" w:space="0" w:color="auto"/>
        <w:bottom w:val="none" w:sz="0" w:space="0" w:color="auto"/>
        <w:right w:val="none" w:sz="0" w:space="0" w:color="auto"/>
      </w:divBdr>
    </w:div>
    <w:div w:id="1879274523">
      <w:bodyDiv w:val="1"/>
      <w:marLeft w:val="0"/>
      <w:marRight w:val="0"/>
      <w:marTop w:val="0"/>
      <w:marBottom w:val="0"/>
      <w:divBdr>
        <w:top w:val="none" w:sz="0" w:space="0" w:color="auto"/>
        <w:left w:val="none" w:sz="0" w:space="0" w:color="auto"/>
        <w:bottom w:val="none" w:sz="0" w:space="0" w:color="auto"/>
        <w:right w:val="none" w:sz="0" w:space="0" w:color="auto"/>
      </w:divBdr>
    </w:div>
    <w:div w:id="1879584785">
      <w:bodyDiv w:val="1"/>
      <w:marLeft w:val="0"/>
      <w:marRight w:val="0"/>
      <w:marTop w:val="0"/>
      <w:marBottom w:val="0"/>
      <w:divBdr>
        <w:top w:val="none" w:sz="0" w:space="0" w:color="auto"/>
        <w:left w:val="none" w:sz="0" w:space="0" w:color="auto"/>
        <w:bottom w:val="none" w:sz="0" w:space="0" w:color="auto"/>
        <w:right w:val="none" w:sz="0" w:space="0" w:color="auto"/>
      </w:divBdr>
    </w:div>
    <w:div w:id="1882012677">
      <w:bodyDiv w:val="1"/>
      <w:marLeft w:val="0"/>
      <w:marRight w:val="0"/>
      <w:marTop w:val="0"/>
      <w:marBottom w:val="0"/>
      <w:divBdr>
        <w:top w:val="none" w:sz="0" w:space="0" w:color="auto"/>
        <w:left w:val="none" w:sz="0" w:space="0" w:color="auto"/>
        <w:bottom w:val="none" w:sz="0" w:space="0" w:color="auto"/>
        <w:right w:val="none" w:sz="0" w:space="0" w:color="auto"/>
      </w:divBdr>
    </w:div>
    <w:div w:id="1894658289">
      <w:bodyDiv w:val="1"/>
      <w:marLeft w:val="0"/>
      <w:marRight w:val="0"/>
      <w:marTop w:val="0"/>
      <w:marBottom w:val="0"/>
      <w:divBdr>
        <w:top w:val="none" w:sz="0" w:space="0" w:color="auto"/>
        <w:left w:val="none" w:sz="0" w:space="0" w:color="auto"/>
        <w:bottom w:val="none" w:sz="0" w:space="0" w:color="auto"/>
        <w:right w:val="none" w:sz="0" w:space="0" w:color="auto"/>
      </w:divBdr>
    </w:div>
    <w:div w:id="1894997568">
      <w:bodyDiv w:val="1"/>
      <w:marLeft w:val="0"/>
      <w:marRight w:val="0"/>
      <w:marTop w:val="0"/>
      <w:marBottom w:val="0"/>
      <w:divBdr>
        <w:top w:val="none" w:sz="0" w:space="0" w:color="auto"/>
        <w:left w:val="none" w:sz="0" w:space="0" w:color="auto"/>
        <w:bottom w:val="none" w:sz="0" w:space="0" w:color="auto"/>
        <w:right w:val="none" w:sz="0" w:space="0" w:color="auto"/>
      </w:divBdr>
    </w:div>
    <w:div w:id="1896578468">
      <w:bodyDiv w:val="1"/>
      <w:marLeft w:val="0"/>
      <w:marRight w:val="0"/>
      <w:marTop w:val="0"/>
      <w:marBottom w:val="0"/>
      <w:divBdr>
        <w:top w:val="none" w:sz="0" w:space="0" w:color="auto"/>
        <w:left w:val="none" w:sz="0" w:space="0" w:color="auto"/>
        <w:bottom w:val="none" w:sz="0" w:space="0" w:color="auto"/>
        <w:right w:val="none" w:sz="0" w:space="0" w:color="auto"/>
      </w:divBdr>
    </w:div>
    <w:div w:id="1898274213">
      <w:bodyDiv w:val="1"/>
      <w:marLeft w:val="0"/>
      <w:marRight w:val="0"/>
      <w:marTop w:val="0"/>
      <w:marBottom w:val="0"/>
      <w:divBdr>
        <w:top w:val="none" w:sz="0" w:space="0" w:color="auto"/>
        <w:left w:val="none" w:sz="0" w:space="0" w:color="auto"/>
        <w:bottom w:val="none" w:sz="0" w:space="0" w:color="auto"/>
        <w:right w:val="none" w:sz="0" w:space="0" w:color="auto"/>
      </w:divBdr>
    </w:div>
    <w:div w:id="1907957415">
      <w:bodyDiv w:val="1"/>
      <w:marLeft w:val="0"/>
      <w:marRight w:val="0"/>
      <w:marTop w:val="0"/>
      <w:marBottom w:val="0"/>
      <w:divBdr>
        <w:top w:val="none" w:sz="0" w:space="0" w:color="auto"/>
        <w:left w:val="none" w:sz="0" w:space="0" w:color="auto"/>
        <w:bottom w:val="none" w:sz="0" w:space="0" w:color="auto"/>
        <w:right w:val="none" w:sz="0" w:space="0" w:color="auto"/>
      </w:divBdr>
    </w:div>
    <w:div w:id="1909803078">
      <w:bodyDiv w:val="1"/>
      <w:marLeft w:val="0"/>
      <w:marRight w:val="0"/>
      <w:marTop w:val="0"/>
      <w:marBottom w:val="0"/>
      <w:divBdr>
        <w:top w:val="none" w:sz="0" w:space="0" w:color="auto"/>
        <w:left w:val="none" w:sz="0" w:space="0" w:color="auto"/>
        <w:bottom w:val="none" w:sz="0" w:space="0" w:color="auto"/>
        <w:right w:val="none" w:sz="0" w:space="0" w:color="auto"/>
      </w:divBdr>
    </w:div>
    <w:div w:id="1918319956">
      <w:bodyDiv w:val="1"/>
      <w:marLeft w:val="0"/>
      <w:marRight w:val="0"/>
      <w:marTop w:val="0"/>
      <w:marBottom w:val="0"/>
      <w:divBdr>
        <w:top w:val="none" w:sz="0" w:space="0" w:color="auto"/>
        <w:left w:val="none" w:sz="0" w:space="0" w:color="auto"/>
        <w:bottom w:val="none" w:sz="0" w:space="0" w:color="auto"/>
        <w:right w:val="none" w:sz="0" w:space="0" w:color="auto"/>
      </w:divBdr>
      <w:divsChild>
        <w:div w:id="87850250">
          <w:marLeft w:val="0"/>
          <w:marRight w:val="0"/>
          <w:marTop w:val="0"/>
          <w:marBottom w:val="180"/>
          <w:divBdr>
            <w:top w:val="none" w:sz="0" w:space="0" w:color="auto"/>
            <w:left w:val="none" w:sz="0" w:space="0" w:color="auto"/>
            <w:bottom w:val="none" w:sz="0" w:space="0" w:color="auto"/>
            <w:right w:val="none" w:sz="0" w:space="0" w:color="auto"/>
          </w:divBdr>
        </w:div>
        <w:div w:id="432744301">
          <w:marLeft w:val="0"/>
          <w:marRight w:val="0"/>
          <w:marTop w:val="0"/>
          <w:marBottom w:val="180"/>
          <w:divBdr>
            <w:top w:val="none" w:sz="0" w:space="0" w:color="auto"/>
            <w:left w:val="none" w:sz="0" w:space="0" w:color="auto"/>
            <w:bottom w:val="none" w:sz="0" w:space="0" w:color="auto"/>
            <w:right w:val="none" w:sz="0" w:space="0" w:color="auto"/>
          </w:divBdr>
        </w:div>
        <w:div w:id="516433694">
          <w:marLeft w:val="0"/>
          <w:marRight w:val="0"/>
          <w:marTop w:val="0"/>
          <w:marBottom w:val="180"/>
          <w:divBdr>
            <w:top w:val="none" w:sz="0" w:space="0" w:color="auto"/>
            <w:left w:val="none" w:sz="0" w:space="0" w:color="auto"/>
            <w:bottom w:val="none" w:sz="0" w:space="0" w:color="auto"/>
            <w:right w:val="none" w:sz="0" w:space="0" w:color="auto"/>
          </w:divBdr>
        </w:div>
        <w:div w:id="1047493387">
          <w:marLeft w:val="0"/>
          <w:marRight w:val="0"/>
          <w:marTop w:val="0"/>
          <w:marBottom w:val="180"/>
          <w:divBdr>
            <w:top w:val="none" w:sz="0" w:space="0" w:color="auto"/>
            <w:left w:val="none" w:sz="0" w:space="0" w:color="auto"/>
            <w:bottom w:val="none" w:sz="0" w:space="0" w:color="auto"/>
            <w:right w:val="none" w:sz="0" w:space="0" w:color="auto"/>
          </w:divBdr>
        </w:div>
        <w:div w:id="1122380222">
          <w:marLeft w:val="0"/>
          <w:marRight w:val="0"/>
          <w:marTop w:val="0"/>
          <w:marBottom w:val="0"/>
          <w:divBdr>
            <w:top w:val="none" w:sz="0" w:space="0" w:color="auto"/>
            <w:left w:val="none" w:sz="0" w:space="0" w:color="auto"/>
            <w:bottom w:val="none" w:sz="0" w:space="0" w:color="auto"/>
            <w:right w:val="none" w:sz="0" w:space="0" w:color="auto"/>
          </w:divBdr>
        </w:div>
        <w:div w:id="1435395669">
          <w:marLeft w:val="0"/>
          <w:marRight w:val="0"/>
          <w:marTop w:val="0"/>
          <w:marBottom w:val="180"/>
          <w:divBdr>
            <w:top w:val="none" w:sz="0" w:space="0" w:color="auto"/>
            <w:left w:val="none" w:sz="0" w:space="0" w:color="auto"/>
            <w:bottom w:val="none" w:sz="0" w:space="0" w:color="auto"/>
            <w:right w:val="none" w:sz="0" w:space="0" w:color="auto"/>
          </w:divBdr>
        </w:div>
        <w:div w:id="1687898929">
          <w:marLeft w:val="0"/>
          <w:marRight w:val="0"/>
          <w:marTop w:val="0"/>
          <w:marBottom w:val="180"/>
          <w:divBdr>
            <w:top w:val="none" w:sz="0" w:space="0" w:color="auto"/>
            <w:left w:val="none" w:sz="0" w:space="0" w:color="auto"/>
            <w:bottom w:val="none" w:sz="0" w:space="0" w:color="auto"/>
            <w:right w:val="none" w:sz="0" w:space="0" w:color="auto"/>
          </w:divBdr>
        </w:div>
      </w:divsChild>
    </w:div>
    <w:div w:id="1919123096">
      <w:bodyDiv w:val="1"/>
      <w:marLeft w:val="0"/>
      <w:marRight w:val="0"/>
      <w:marTop w:val="0"/>
      <w:marBottom w:val="0"/>
      <w:divBdr>
        <w:top w:val="none" w:sz="0" w:space="0" w:color="auto"/>
        <w:left w:val="none" w:sz="0" w:space="0" w:color="auto"/>
        <w:bottom w:val="none" w:sz="0" w:space="0" w:color="auto"/>
        <w:right w:val="none" w:sz="0" w:space="0" w:color="auto"/>
      </w:divBdr>
    </w:div>
    <w:div w:id="1920866285">
      <w:bodyDiv w:val="1"/>
      <w:marLeft w:val="0"/>
      <w:marRight w:val="0"/>
      <w:marTop w:val="0"/>
      <w:marBottom w:val="0"/>
      <w:divBdr>
        <w:top w:val="none" w:sz="0" w:space="0" w:color="auto"/>
        <w:left w:val="none" w:sz="0" w:space="0" w:color="auto"/>
        <w:bottom w:val="none" w:sz="0" w:space="0" w:color="auto"/>
        <w:right w:val="none" w:sz="0" w:space="0" w:color="auto"/>
      </w:divBdr>
    </w:div>
    <w:div w:id="1924142753">
      <w:bodyDiv w:val="1"/>
      <w:marLeft w:val="0"/>
      <w:marRight w:val="0"/>
      <w:marTop w:val="0"/>
      <w:marBottom w:val="0"/>
      <w:divBdr>
        <w:top w:val="none" w:sz="0" w:space="0" w:color="auto"/>
        <w:left w:val="none" w:sz="0" w:space="0" w:color="auto"/>
        <w:bottom w:val="none" w:sz="0" w:space="0" w:color="auto"/>
        <w:right w:val="none" w:sz="0" w:space="0" w:color="auto"/>
      </w:divBdr>
    </w:div>
    <w:div w:id="1956524513">
      <w:bodyDiv w:val="1"/>
      <w:marLeft w:val="0"/>
      <w:marRight w:val="0"/>
      <w:marTop w:val="0"/>
      <w:marBottom w:val="0"/>
      <w:divBdr>
        <w:top w:val="none" w:sz="0" w:space="0" w:color="auto"/>
        <w:left w:val="none" w:sz="0" w:space="0" w:color="auto"/>
        <w:bottom w:val="none" w:sz="0" w:space="0" w:color="auto"/>
        <w:right w:val="none" w:sz="0" w:space="0" w:color="auto"/>
      </w:divBdr>
    </w:div>
    <w:div w:id="1960986745">
      <w:bodyDiv w:val="1"/>
      <w:marLeft w:val="0"/>
      <w:marRight w:val="0"/>
      <w:marTop w:val="0"/>
      <w:marBottom w:val="0"/>
      <w:divBdr>
        <w:top w:val="none" w:sz="0" w:space="0" w:color="auto"/>
        <w:left w:val="none" w:sz="0" w:space="0" w:color="auto"/>
        <w:bottom w:val="none" w:sz="0" w:space="0" w:color="auto"/>
        <w:right w:val="none" w:sz="0" w:space="0" w:color="auto"/>
      </w:divBdr>
    </w:div>
    <w:div w:id="1962564596">
      <w:bodyDiv w:val="1"/>
      <w:marLeft w:val="0"/>
      <w:marRight w:val="0"/>
      <w:marTop w:val="0"/>
      <w:marBottom w:val="0"/>
      <w:divBdr>
        <w:top w:val="none" w:sz="0" w:space="0" w:color="auto"/>
        <w:left w:val="none" w:sz="0" w:space="0" w:color="auto"/>
        <w:bottom w:val="none" w:sz="0" w:space="0" w:color="auto"/>
        <w:right w:val="none" w:sz="0" w:space="0" w:color="auto"/>
      </w:divBdr>
    </w:div>
    <w:div w:id="1978098661">
      <w:bodyDiv w:val="1"/>
      <w:marLeft w:val="0"/>
      <w:marRight w:val="0"/>
      <w:marTop w:val="0"/>
      <w:marBottom w:val="0"/>
      <w:divBdr>
        <w:top w:val="none" w:sz="0" w:space="0" w:color="auto"/>
        <w:left w:val="none" w:sz="0" w:space="0" w:color="auto"/>
        <w:bottom w:val="none" w:sz="0" w:space="0" w:color="auto"/>
        <w:right w:val="none" w:sz="0" w:space="0" w:color="auto"/>
      </w:divBdr>
    </w:div>
    <w:div w:id="1978682477">
      <w:bodyDiv w:val="1"/>
      <w:marLeft w:val="0"/>
      <w:marRight w:val="0"/>
      <w:marTop w:val="0"/>
      <w:marBottom w:val="0"/>
      <w:divBdr>
        <w:top w:val="none" w:sz="0" w:space="0" w:color="auto"/>
        <w:left w:val="none" w:sz="0" w:space="0" w:color="auto"/>
        <w:bottom w:val="none" w:sz="0" w:space="0" w:color="auto"/>
        <w:right w:val="none" w:sz="0" w:space="0" w:color="auto"/>
      </w:divBdr>
    </w:div>
    <w:div w:id="1979415150">
      <w:bodyDiv w:val="1"/>
      <w:marLeft w:val="0"/>
      <w:marRight w:val="0"/>
      <w:marTop w:val="0"/>
      <w:marBottom w:val="0"/>
      <w:divBdr>
        <w:top w:val="none" w:sz="0" w:space="0" w:color="auto"/>
        <w:left w:val="none" w:sz="0" w:space="0" w:color="auto"/>
        <w:bottom w:val="none" w:sz="0" w:space="0" w:color="auto"/>
        <w:right w:val="none" w:sz="0" w:space="0" w:color="auto"/>
      </w:divBdr>
    </w:div>
    <w:div w:id="1981690668">
      <w:bodyDiv w:val="1"/>
      <w:marLeft w:val="0"/>
      <w:marRight w:val="0"/>
      <w:marTop w:val="0"/>
      <w:marBottom w:val="0"/>
      <w:divBdr>
        <w:top w:val="none" w:sz="0" w:space="0" w:color="auto"/>
        <w:left w:val="none" w:sz="0" w:space="0" w:color="auto"/>
        <w:bottom w:val="none" w:sz="0" w:space="0" w:color="auto"/>
        <w:right w:val="none" w:sz="0" w:space="0" w:color="auto"/>
      </w:divBdr>
    </w:div>
    <w:div w:id="1986548710">
      <w:bodyDiv w:val="1"/>
      <w:marLeft w:val="0"/>
      <w:marRight w:val="0"/>
      <w:marTop w:val="0"/>
      <w:marBottom w:val="0"/>
      <w:divBdr>
        <w:top w:val="none" w:sz="0" w:space="0" w:color="auto"/>
        <w:left w:val="none" w:sz="0" w:space="0" w:color="auto"/>
        <w:bottom w:val="none" w:sz="0" w:space="0" w:color="auto"/>
        <w:right w:val="none" w:sz="0" w:space="0" w:color="auto"/>
      </w:divBdr>
    </w:div>
    <w:div w:id="1989506709">
      <w:bodyDiv w:val="1"/>
      <w:marLeft w:val="0"/>
      <w:marRight w:val="0"/>
      <w:marTop w:val="0"/>
      <w:marBottom w:val="0"/>
      <w:divBdr>
        <w:top w:val="none" w:sz="0" w:space="0" w:color="auto"/>
        <w:left w:val="none" w:sz="0" w:space="0" w:color="auto"/>
        <w:bottom w:val="none" w:sz="0" w:space="0" w:color="auto"/>
        <w:right w:val="none" w:sz="0" w:space="0" w:color="auto"/>
      </w:divBdr>
    </w:div>
    <w:div w:id="2003313920">
      <w:bodyDiv w:val="1"/>
      <w:marLeft w:val="0"/>
      <w:marRight w:val="0"/>
      <w:marTop w:val="0"/>
      <w:marBottom w:val="0"/>
      <w:divBdr>
        <w:top w:val="none" w:sz="0" w:space="0" w:color="auto"/>
        <w:left w:val="none" w:sz="0" w:space="0" w:color="auto"/>
        <w:bottom w:val="none" w:sz="0" w:space="0" w:color="auto"/>
        <w:right w:val="none" w:sz="0" w:space="0" w:color="auto"/>
      </w:divBdr>
    </w:div>
    <w:div w:id="2003703573">
      <w:bodyDiv w:val="1"/>
      <w:marLeft w:val="0"/>
      <w:marRight w:val="0"/>
      <w:marTop w:val="0"/>
      <w:marBottom w:val="0"/>
      <w:divBdr>
        <w:top w:val="none" w:sz="0" w:space="0" w:color="auto"/>
        <w:left w:val="none" w:sz="0" w:space="0" w:color="auto"/>
        <w:bottom w:val="none" w:sz="0" w:space="0" w:color="auto"/>
        <w:right w:val="none" w:sz="0" w:space="0" w:color="auto"/>
      </w:divBdr>
    </w:div>
    <w:div w:id="2004776040">
      <w:bodyDiv w:val="1"/>
      <w:marLeft w:val="0"/>
      <w:marRight w:val="0"/>
      <w:marTop w:val="0"/>
      <w:marBottom w:val="0"/>
      <w:divBdr>
        <w:top w:val="none" w:sz="0" w:space="0" w:color="auto"/>
        <w:left w:val="none" w:sz="0" w:space="0" w:color="auto"/>
        <w:bottom w:val="none" w:sz="0" w:space="0" w:color="auto"/>
        <w:right w:val="none" w:sz="0" w:space="0" w:color="auto"/>
      </w:divBdr>
    </w:div>
    <w:div w:id="2005472275">
      <w:bodyDiv w:val="1"/>
      <w:marLeft w:val="0"/>
      <w:marRight w:val="0"/>
      <w:marTop w:val="0"/>
      <w:marBottom w:val="0"/>
      <w:divBdr>
        <w:top w:val="none" w:sz="0" w:space="0" w:color="auto"/>
        <w:left w:val="none" w:sz="0" w:space="0" w:color="auto"/>
        <w:bottom w:val="none" w:sz="0" w:space="0" w:color="auto"/>
        <w:right w:val="none" w:sz="0" w:space="0" w:color="auto"/>
      </w:divBdr>
    </w:div>
    <w:div w:id="2016569783">
      <w:bodyDiv w:val="1"/>
      <w:marLeft w:val="0"/>
      <w:marRight w:val="0"/>
      <w:marTop w:val="0"/>
      <w:marBottom w:val="0"/>
      <w:divBdr>
        <w:top w:val="none" w:sz="0" w:space="0" w:color="auto"/>
        <w:left w:val="none" w:sz="0" w:space="0" w:color="auto"/>
        <w:bottom w:val="none" w:sz="0" w:space="0" w:color="auto"/>
        <w:right w:val="none" w:sz="0" w:space="0" w:color="auto"/>
      </w:divBdr>
    </w:div>
    <w:div w:id="2019500423">
      <w:bodyDiv w:val="1"/>
      <w:marLeft w:val="0"/>
      <w:marRight w:val="0"/>
      <w:marTop w:val="0"/>
      <w:marBottom w:val="0"/>
      <w:divBdr>
        <w:top w:val="none" w:sz="0" w:space="0" w:color="auto"/>
        <w:left w:val="none" w:sz="0" w:space="0" w:color="auto"/>
        <w:bottom w:val="none" w:sz="0" w:space="0" w:color="auto"/>
        <w:right w:val="none" w:sz="0" w:space="0" w:color="auto"/>
      </w:divBdr>
    </w:div>
    <w:div w:id="2028677346">
      <w:bodyDiv w:val="1"/>
      <w:marLeft w:val="0"/>
      <w:marRight w:val="0"/>
      <w:marTop w:val="0"/>
      <w:marBottom w:val="0"/>
      <w:divBdr>
        <w:top w:val="none" w:sz="0" w:space="0" w:color="auto"/>
        <w:left w:val="none" w:sz="0" w:space="0" w:color="auto"/>
        <w:bottom w:val="none" w:sz="0" w:space="0" w:color="auto"/>
        <w:right w:val="none" w:sz="0" w:space="0" w:color="auto"/>
      </w:divBdr>
    </w:div>
    <w:div w:id="2036929426">
      <w:bodyDiv w:val="1"/>
      <w:marLeft w:val="0"/>
      <w:marRight w:val="0"/>
      <w:marTop w:val="0"/>
      <w:marBottom w:val="0"/>
      <w:divBdr>
        <w:top w:val="none" w:sz="0" w:space="0" w:color="auto"/>
        <w:left w:val="none" w:sz="0" w:space="0" w:color="auto"/>
        <w:bottom w:val="none" w:sz="0" w:space="0" w:color="auto"/>
        <w:right w:val="none" w:sz="0" w:space="0" w:color="auto"/>
      </w:divBdr>
    </w:div>
    <w:div w:id="2037585470">
      <w:bodyDiv w:val="1"/>
      <w:marLeft w:val="0"/>
      <w:marRight w:val="0"/>
      <w:marTop w:val="0"/>
      <w:marBottom w:val="0"/>
      <w:divBdr>
        <w:top w:val="none" w:sz="0" w:space="0" w:color="auto"/>
        <w:left w:val="none" w:sz="0" w:space="0" w:color="auto"/>
        <w:bottom w:val="none" w:sz="0" w:space="0" w:color="auto"/>
        <w:right w:val="none" w:sz="0" w:space="0" w:color="auto"/>
      </w:divBdr>
    </w:div>
    <w:div w:id="2056462040">
      <w:bodyDiv w:val="1"/>
      <w:marLeft w:val="0"/>
      <w:marRight w:val="0"/>
      <w:marTop w:val="0"/>
      <w:marBottom w:val="0"/>
      <w:divBdr>
        <w:top w:val="none" w:sz="0" w:space="0" w:color="auto"/>
        <w:left w:val="none" w:sz="0" w:space="0" w:color="auto"/>
        <w:bottom w:val="none" w:sz="0" w:space="0" w:color="auto"/>
        <w:right w:val="none" w:sz="0" w:space="0" w:color="auto"/>
      </w:divBdr>
    </w:div>
    <w:div w:id="2062825986">
      <w:bodyDiv w:val="1"/>
      <w:marLeft w:val="0"/>
      <w:marRight w:val="0"/>
      <w:marTop w:val="0"/>
      <w:marBottom w:val="0"/>
      <w:divBdr>
        <w:top w:val="none" w:sz="0" w:space="0" w:color="auto"/>
        <w:left w:val="none" w:sz="0" w:space="0" w:color="auto"/>
        <w:bottom w:val="none" w:sz="0" w:space="0" w:color="auto"/>
        <w:right w:val="none" w:sz="0" w:space="0" w:color="auto"/>
      </w:divBdr>
    </w:div>
    <w:div w:id="2064674374">
      <w:bodyDiv w:val="1"/>
      <w:marLeft w:val="0"/>
      <w:marRight w:val="0"/>
      <w:marTop w:val="0"/>
      <w:marBottom w:val="0"/>
      <w:divBdr>
        <w:top w:val="none" w:sz="0" w:space="0" w:color="auto"/>
        <w:left w:val="none" w:sz="0" w:space="0" w:color="auto"/>
        <w:bottom w:val="none" w:sz="0" w:space="0" w:color="auto"/>
        <w:right w:val="none" w:sz="0" w:space="0" w:color="auto"/>
      </w:divBdr>
    </w:div>
    <w:div w:id="2065830959">
      <w:bodyDiv w:val="1"/>
      <w:marLeft w:val="0"/>
      <w:marRight w:val="0"/>
      <w:marTop w:val="0"/>
      <w:marBottom w:val="0"/>
      <w:divBdr>
        <w:top w:val="none" w:sz="0" w:space="0" w:color="auto"/>
        <w:left w:val="none" w:sz="0" w:space="0" w:color="auto"/>
        <w:bottom w:val="none" w:sz="0" w:space="0" w:color="auto"/>
        <w:right w:val="none" w:sz="0" w:space="0" w:color="auto"/>
      </w:divBdr>
      <w:divsChild>
        <w:div w:id="1365011960">
          <w:marLeft w:val="240"/>
          <w:marRight w:val="0"/>
          <w:marTop w:val="240"/>
          <w:marBottom w:val="240"/>
          <w:divBdr>
            <w:top w:val="none" w:sz="0" w:space="0" w:color="auto"/>
            <w:left w:val="none" w:sz="0" w:space="0" w:color="auto"/>
            <w:bottom w:val="none" w:sz="0" w:space="0" w:color="auto"/>
            <w:right w:val="none" w:sz="0" w:space="0" w:color="auto"/>
          </w:divBdr>
        </w:div>
        <w:div w:id="1897082672">
          <w:marLeft w:val="240"/>
          <w:marRight w:val="0"/>
          <w:marTop w:val="240"/>
          <w:marBottom w:val="240"/>
          <w:divBdr>
            <w:top w:val="none" w:sz="0" w:space="0" w:color="auto"/>
            <w:left w:val="none" w:sz="0" w:space="0" w:color="auto"/>
            <w:bottom w:val="none" w:sz="0" w:space="0" w:color="auto"/>
            <w:right w:val="none" w:sz="0" w:space="0" w:color="auto"/>
          </w:divBdr>
        </w:div>
      </w:divsChild>
    </w:div>
    <w:div w:id="2066290376">
      <w:bodyDiv w:val="1"/>
      <w:marLeft w:val="0"/>
      <w:marRight w:val="0"/>
      <w:marTop w:val="0"/>
      <w:marBottom w:val="0"/>
      <w:divBdr>
        <w:top w:val="none" w:sz="0" w:space="0" w:color="auto"/>
        <w:left w:val="none" w:sz="0" w:space="0" w:color="auto"/>
        <w:bottom w:val="none" w:sz="0" w:space="0" w:color="auto"/>
        <w:right w:val="none" w:sz="0" w:space="0" w:color="auto"/>
      </w:divBdr>
    </w:div>
    <w:div w:id="2069299655">
      <w:bodyDiv w:val="1"/>
      <w:marLeft w:val="0"/>
      <w:marRight w:val="0"/>
      <w:marTop w:val="0"/>
      <w:marBottom w:val="0"/>
      <w:divBdr>
        <w:top w:val="none" w:sz="0" w:space="0" w:color="auto"/>
        <w:left w:val="none" w:sz="0" w:space="0" w:color="auto"/>
        <w:bottom w:val="none" w:sz="0" w:space="0" w:color="auto"/>
        <w:right w:val="none" w:sz="0" w:space="0" w:color="auto"/>
      </w:divBdr>
    </w:div>
    <w:div w:id="2075859231">
      <w:bodyDiv w:val="1"/>
      <w:marLeft w:val="0"/>
      <w:marRight w:val="0"/>
      <w:marTop w:val="0"/>
      <w:marBottom w:val="0"/>
      <w:divBdr>
        <w:top w:val="none" w:sz="0" w:space="0" w:color="auto"/>
        <w:left w:val="none" w:sz="0" w:space="0" w:color="auto"/>
        <w:bottom w:val="none" w:sz="0" w:space="0" w:color="auto"/>
        <w:right w:val="none" w:sz="0" w:space="0" w:color="auto"/>
      </w:divBdr>
    </w:div>
    <w:div w:id="2080010053">
      <w:bodyDiv w:val="1"/>
      <w:marLeft w:val="0"/>
      <w:marRight w:val="0"/>
      <w:marTop w:val="0"/>
      <w:marBottom w:val="0"/>
      <w:divBdr>
        <w:top w:val="none" w:sz="0" w:space="0" w:color="auto"/>
        <w:left w:val="none" w:sz="0" w:space="0" w:color="auto"/>
        <w:bottom w:val="none" w:sz="0" w:space="0" w:color="auto"/>
        <w:right w:val="none" w:sz="0" w:space="0" w:color="auto"/>
      </w:divBdr>
    </w:div>
    <w:div w:id="2082288641">
      <w:bodyDiv w:val="1"/>
      <w:marLeft w:val="0"/>
      <w:marRight w:val="0"/>
      <w:marTop w:val="0"/>
      <w:marBottom w:val="0"/>
      <w:divBdr>
        <w:top w:val="none" w:sz="0" w:space="0" w:color="auto"/>
        <w:left w:val="none" w:sz="0" w:space="0" w:color="auto"/>
        <w:bottom w:val="none" w:sz="0" w:space="0" w:color="auto"/>
        <w:right w:val="none" w:sz="0" w:space="0" w:color="auto"/>
      </w:divBdr>
    </w:div>
    <w:div w:id="2083870022">
      <w:bodyDiv w:val="1"/>
      <w:marLeft w:val="0"/>
      <w:marRight w:val="0"/>
      <w:marTop w:val="0"/>
      <w:marBottom w:val="0"/>
      <w:divBdr>
        <w:top w:val="none" w:sz="0" w:space="0" w:color="auto"/>
        <w:left w:val="none" w:sz="0" w:space="0" w:color="auto"/>
        <w:bottom w:val="none" w:sz="0" w:space="0" w:color="auto"/>
        <w:right w:val="none" w:sz="0" w:space="0" w:color="auto"/>
      </w:divBdr>
    </w:div>
    <w:div w:id="2087654264">
      <w:bodyDiv w:val="1"/>
      <w:marLeft w:val="0"/>
      <w:marRight w:val="0"/>
      <w:marTop w:val="0"/>
      <w:marBottom w:val="0"/>
      <w:divBdr>
        <w:top w:val="none" w:sz="0" w:space="0" w:color="auto"/>
        <w:left w:val="none" w:sz="0" w:space="0" w:color="auto"/>
        <w:bottom w:val="none" w:sz="0" w:space="0" w:color="auto"/>
        <w:right w:val="none" w:sz="0" w:space="0" w:color="auto"/>
      </w:divBdr>
    </w:div>
    <w:div w:id="2094662051">
      <w:bodyDiv w:val="1"/>
      <w:marLeft w:val="0"/>
      <w:marRight w:val="0"/>
      <w:marTop w:val="0"/>
      <w:marBottom w:val="0"/>
      <w:divBdr>
        <w:top w:val="none" w:sz="0" w:space="0" w:color="auto"/>
        <w:left w:val="none" w:sz="0" w:space="0" w:color="auto"/>
        <w:bottom w:val="none" w:sz="0" w:space="0" w:color="auto"/>
        <w:right w:val="none" w:sz="0" w:space="0" w:color="auto"/>
      </w:divBdr>
    </w:div>
    <w:div w:id="2095130868">
      <w:bodyDiv w:val="1"/>
      <w:marLeft w:val="0"/>
      <w:marRight w:val="0"/>
      <w:marTop w:val="0"/>
      <w:marBottom w:val="0"/>
      <w:divBdr>
        <w:top w:val="none" w:sz="0" w:space="0" w:color="auto"/>
        <w:left w:val="none" w:sz="0" w:space="0" w:color="auto"/>
        <w:bottom w:val="none" w:sz="0" w:space="0" w:color="auto"/>
        <w:right w:val="none" w:sz="0" w:space="0" w:color="auto"/>
      </w:divBdr>
    </w:div>
    <w:div w:id="2097046982">
      <w:bodyDiv w:val="1"/>
      <w:marLeft w:val="0"/>
      <w:marRight w:val="0"/>
      <w:marTop w:val="0"/>
      <w:marBottom w:val="0"/>
      <w:divBdr>
        <w:top w:val="none" w:sz="0" w:space="0" w:color="auto"/>
        <w:left w:val="none" w:sz="0" w:space="0" w:color="auto"/>
        <w:bottom w:val="none" w:sz="0" w:space="0" w:color="auto"/>
        <w:right w:val="none" w:sz="0" w:space="0" w:color="auto"/>
      </w:divBdr>
    </w:div>
    <w:div w:id="2097826355">
      <w:bodyDiv w:val="1"/>
      <w:marLeft w:val="0"/>
      <w:marRight w:val="0"/>
      <w:marTop w:val="0"/>
      <w:marBottom w:val="0"/>
      <w:divBdr>
        <w:top w:val="none" w:sz="0" w:space="0" w:color="auto"/>
        <w:left w:val="none" w:sz="0" w:space="0" w:color="auto"/>
        <w:bottom w:val="none" w:sz="0" w:space="0" w:color="auto"/>
        <w:right w:val="none" w:sz="0" w:space="0" w:color="auto"/>
      </w:divBdr>
    </w:div>
    <w:div w:id="2105685643">
      <w:bodyDiv w:val="1"/>
      <w:marLeft w:val="0"/>
      <w:marRight w:val="0"/>
      <w:marTop w:val="0"/>
      <w:marBottom w:val="0"/>
      <w:divBdr>
        <w:top w:val="none" w:sz="0" w:space="0" w:color="auto"/>
        <w:left w:val="none" w:sz="0" w:space="0" w:color="auto"/>
        <w:bottom w:val="none" w:sz="0" w:space="0" w:color="auto"/>
        <w:right w:val="none" w:sz="0" w:space="0" w:color="auto"/>
      </w:divBdr>
    </w:div>
    <w:div w:id="2107458753">
      <w:bodyDiv w:val="1"/>
      <w:marLeft w:val="0"/>
      <w:marRight w:val="0"/>
      <w:marTop w:val="0"/>
      <w:marBottom w:val="0"/>
      <w:divBdr>
        <w:top w:val="none" w:sz="0" w:space="0" w:color="auto"/>
        <w:left w:val="none" w:sz="0" w:space="0" w:color="auto"/>
        <w:bottom w:val="none" w:sz="0" w:space="0" w:color="auto"/>
        <w:right w:val="none" w:sz="0" w:space="0" w:color="auto"/>
      </w:divBdr>
    </w:div>
    <w:div w:id="2109425978">
      <w:bodyDiv w:val="1"/>
      <w:marLeft w:val="0"/>
      <w:marRight w:val="0"/>
      <w:marTop w:val="0"/>
      <w:marBottom w:val="0"/>
      <w:divBdr>
        <w:top w:val="none" w:sz="0" w:space="0" w:color="auto"/>
        <w:left w:val="none" w:sz="0" w:space="0" w:color="auto"/>
        <w:bottom w:val="none" w:sz="0" w:space="0" w:color="auto"/>
        <w:right w:val="none" w:sz="0" w:space="0" w:color="auto"/>
      </w:divBdr>
    </w:div>
    <w:div w:id="2123961721">
      <w:bodyDiv w:val="1"/>
      <w:marLeft w:val="0"/>
      <w:marRight w:val="0"/>
      <w:marTop w:val="0"/>
      <w:marBottom w:val="0"/>
      <w:divBdr>
        <w:top w:val="none" w:sz="0" w:space="0" w:color="auto"/>
        <w:left w:val="none" w:sz="0" w:space="0" w:color="auto"/>
        <w:bottom w:val="none" w:sz="0" w:space="0" w:color="auto"/>
        <w:right w:val="none" w:sz="0" w:space="0" w:color="auto"/>
      </w:divBdr>
    </w:div>
    <w:div w:id="2130854241">
      <w:bodyDiv w:val="1"/>
      <w:marLeft w:val="0"/>
      <w:marRight w:val="0"/>
      <w:marTop w:val="0"/>
      <w:marBottom w:val="0"/>
      <w:divBdr>
        <w:top w:val="none" w:sz="0" w:space="0" w:color="auto"/>
        <w:left w:val="none" w:sz="0" w:space="0" w:color="auto"/>
        <w:bottom w:val="none" w:sz="0" w:space="0" w:color="auto"/>
        <w:right w:val="none" w:sz="0" w:space="0" w:color="auto"/>
      </w:divBdr>
    </w:div>
    <w:div w:id="2134666694">
      <w:bodyDiv w:val="1"/>
      <w:marLeft w:val="0"/>
      <w:marRight w:val="0"/>
      <w:marTop w:val="0"/>
      <w:marBottom w:val="0"/>
      <w:divBdr>
        <w:top w:val="none" w:sz="0" w:space="0" w:color="auto"/>
        <w:left w:val="none" w:sz="0" w:space="0" w:color="auto"/>
        <w:bottom w:val="none" w:sz="0" w:space="0" w:color="auto"/>
        <w:right w:val="none" w:sz="0" w:space="0" w:color="auto"/>
      </w:divBdr>
    </w:div>
    <w:div w:id="2139102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s01\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Single spaced (blank)</Template>
  <TotalTime>13</TotalTime>
  <Pages>1</Pages>
  <Words>279</Words>
  <Characters>838</Characters>
  <Application>Microsoft Office Word</Application>
  <DocSecurity>0</DocSecurity>
  <Lines>279</Lines>
  <Paragraphs>279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Music</dc:creator>
  <cp:keywords/>
  <dc:description/>
  <cp:lastModifiedBy>Andy Moore</cp:lastModifiedBy>
  <cp:revision>4</cp:revision>
  <cp:lastPrinted>2025-05-25T14:01:00Z</cp:lastPrinted>
  <dcterms:created xsi:type="dcterms:W3CDTF">2025-09-07T11:56:00Z</dcterms:created>
  <dcterms:modified xsi:type="dcterms:W3CDTF">2025-09-07T12:18:00Z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y fmtid="{D5CDD505-2E9C-101B-9397-08002B2CF9AE}" pid="8" name="GrammarlyDocumentId">
    <vt:lpwstr>c61c4017f808e35c64947b3719951fc9ade785b3a582945ce146fc25f6ddc01d</vt:lpwstr>
  </property>
</Properties>
</file>