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E7B9" w14:textId="546B4A4D" w:rsidR="00EF2591" w:rsidRPr="00D6342E" w:rsidRDefault="00EF2591" w:rsidP="00C01788">
      <w:pPr>
        <w:rPr>
          <w:rFonts w:ascii="Times New Roman" w:hAnsi="Times New Roman" w:cs="Times New Roman"/>
          <w:b/>
          <w:bCs/>
          <w:i/>
          <w:iCs/>
          <w:sz w:val="40"/>
          <w:szCs w:val="40"/>
        </w:rPr>
      </w:pPr>
      <w:bookmarkStart w:id="0" w:name="_Hlk107735137"/>
      <w:bookmarkStart w:id="1" w:name="_Hlk112570583"/>
      <w:r w:rsidRPr="00D6342E">
        <w:rPr>
          <w:rFonts w:ascii="Times New Roman" w:hAnsi="Times New Roman" w:cs="Times New Roman"/>
          <w:b/>
          <w:bCs/>
          <w:sz w:val="40"/>
          <w:szCs w:val="40"/>
        </w:rPr>
        <w:t xml:space="preserve">Worship Service Guide - </w:t>
      </w:r>
      <w:r w:rsidRPr="00D6342E">
        <w:rPr>
          <w:rFonts w:ascii="Times New Roman" w:hAnsi="Times New Roman" w:cs="Times New Roman"/>
          <w:b/>
          <w:bCs/>
          <w:i/>
          <w:iCs/>
          <w:sz w:val="40"/>
          <w:szCs w:val="40"/>
        </w:rPr>
        <w:t>Week of</w:t>
      </w:r>
      <w:r w:rsidR="00975234" w:rsidRPr="00D6342E">
        <w:rPr>
          <w:rFonts w:ascii="Times New Roman" w:hAnsi="Times New Roman" w:cs="Times New Roman"/>
          <w:b/>
          <w:bCs/>
          <w:i/>
          <w:iCs/>
          <w:sz w:val="40"/>
          <w:szCs w:val="40"/>
        </w:rPr>
        <w:t xml:space="preserve"> </w:t>
      </w:r>
      <w:r w:rsidR="006315F5">
        <w:rPr>
          <w:rFonts w:ascii="Times New Roman" w:hAnsi="Times New Roman" w:cs="Times New Roman"/>
          <w:b/>
          <w:bCs/>
          <w:i/>
          <w:iCs/>
          <w:sz w:val="40"/>
          <w:szCs w:val="40"/>
        </w:rPr>
        <w:t>August 3</w:t>
      </w:r>
      <w:r w:rsidR="006315F5">
        <w:rPr>
          <w:rFonts w:ascii="Times New Roman" w:hAnsi="Times New Roman" w:cs="Times New Roman"/>
          <w:b/>
          <w:bCs/>
          <w:i/>
          <w:iCs/>
          <w:sz w:val="40"/>
          <w:szCs w:val="40"/>
          <w:vertAlign w:val="superscript"/>
        </w:rPr>
        <w:t>rd</w:t>
      </w:r>
      <w:r w:rsidRPr="00D6342E">
        <w:rPr>
          <w:rFonts w:ascii="Times New Roman" w:hAnsi="Times New Roman" w:cs="Times New Roman"/>
          <w:b/>
          <w:bCs/>
          <w:i/>
          <w:iCs/>
          <w:sz w:val="40"/>
          <w:szCs w:val="40"/>
        </w:rPr>
        <w:t>, 202</w:t>
      </w:r>
      <w:r w:rsidR="00A40855" w:rsidRPr="00D6342E">
        <w:rPr>
          <w:rFonts w:ascii="Times New Roman" w:hAnsi="Times New Roman" w:cs="Times New Roman"/>
          <w:b/>
          <w:bCs/>
          <w:i/>
          <w:iCs/>
          <w:sz w:val="40"/>
          <w:szCs w:val="40"/>
        </w:rPr>
        <w:t>5</w:t>
      </w:r>
    </w:p>
    <w:p w14:paraId="602EBA04" w14:textId="77777777" w:rsidR="00D6342E" w:rsidRPr="00D6342E" w:rsidRDefault="00D6342E" w:rsidP="00C01788">
      <w:pPr>
        <w:rPr>
          <w:rFonts w:ascii="Times New Roman" w:hAnsi="Times New Roman" w:cs="Times New Roman"/>
          <w:b/>
          <w:bCs/>
          <w:i/>
          <w:iCs/>
          <w:sz w:val="40"/>
          <w:szCs w:val="40"/>
        </w:rPr>
      </w:pPr>
    </w:p>
    <w:p w14:paraId="047F68EC" w14:textId="576EB4BD" w:rsidR="000046A0" w:rsidRDefault="00A3015C" w:rsidP="00821533">
      <w:pPr>
        <w:rPr>
          <w:rFonts w:ascii="Times New Roman" w:hAnsi="Times New Roman" w:cs="Times New Roman"/>
          <w:i/>
          <w:iCs/>
          <w:sz w:val="40"/>
          <w:szCs w:val="40"/>
        </w:rPr>
      </w:pPr>
      <w:r w:rsidRPr="00D6342E">
        <w:rPr>
          <w:rFonts w:ascii="Times New Roman" w:hAnsi="Times New Roman" w:cs="Times New Roman"/>
          <w:b/>
          <w:bCs/>
          <w:sz w:val="40"/>
          <w:szCs w:val="40"/>
        </w:rPr>
        <w:t xml:space="preserve">Call to Worship: </w:t>
      </w:r>
      <w:r w:rsidR="00821533">
        <w:rPr>
          <w:rFonts w:ascii="Times New Roman" w:hAnsi="Times New Roman" w:cs="Times New Roman"/>
          <w:b/>
          <w:bCs/>
          <w:sz w:val="40"/>
          <w:szCs w:val="40"/>
        </w:rPr>
        <w:t>Psalm 100</w:t>
      </w:r>
      <w:r w:rsidR="00B42462" w:rsidRPr="00D6342E">
        <w:rPr>
          <w:rFonts w:ascii="Times New Roman" w:hAnsi="Times New Roman" w:cs="Times New Roman"/>
          <w:b/>
          <w:bCs/>
          <w:sz w:val="40"/>
          <w:szCs w:val="40"/>
        </w:rPr>
        <w:br/>
      </w:r>
      <w:r w:rsidR="00821533" w:rsidRPr="00821533">
        <w:rPr>
          <w:rFonts w:ascii="Times New Roman" w:hAnsi="Times New Roman" w:cs="Times New Roman"/>
          <w:i/>
          <w:iCs/>
          <w:sz w:val="40"/>
          <w:szCs w:val="40"/>
        </w:rPr>
        <w:t>Make a joyful noise to the Lord, all the earth!</w:t>
      </w:r>
      <w:r w:rsidR="00821533">
        <w:rPr>
          <w:rFonts w:ascii="Times New Roman" w:hAnsi="Times New Roman" w:cs="Times New Roman"/>
          <w:b/>
          <w:bCs/>
          <w:i/>
          <w:iCs/>
          <w:sz w:val="40"/>
          <w:szCs w:val="40"/>
        </w:rPr>
        <w:t xml:space="preserve"> </w:t>
      </w:r>
      <w:r w:rsidR="00821533" w:rsidRPr="00821533">
        <w:rPr>
          <w:rFonts w:ascii="Times New Roman" w:hAnsi="Times New Roman" w:cs="Times New Roman"/>
          <w:i/>
          <w:iCs/>
          <w:sz w:val="40"/>
          <w:szCs w:val="40"/>
        </w:rPr>
        <w:t>Serve the Lord with gladness!</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Come into his presence with singing!</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Know that the Lord, he is God!</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It is he who made us, and we are his;</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we are his people, and the sheep of his pasture.</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Enter his gates with thanksgiving,</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and his courts with praise!</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Give thanks to him; bless his name!</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For the Lord is good;</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his steadfast love endures forever,</w:t>
      </w:r>
      <w:r w:rsidR="00821533">
        <w:rPr>
          <w:rFonts w:ascii="Times New Roman" w:hAnsi="Times New Roman" w:cs="Times New Roman"/>
          <w:i/>
          <w:iCs/>
          <w:sz w:val="40"/>
          <w:szCs w:val="40"/>
        </w:rPr>
        <w:t xml:space="preserve"> </w:t>
      </w:r>
      <w:r w:rsidR="00821533" w:rsidRPr="00821533">
        <w:rPr>
          <w:rFonts w:ascii="Times New Roman" w:hAnsi="Times New Roman" w:cs="Times New Roman"/>
          <w:i/>
          <w:iCs/>
          <w:sz w:val="40"/>
          <w:szCs w:val="40"/>
        </w:rPr>
        <w:t>and his faithfulness to all generations.</w:t>
      </w:r>
    </w:p>
    <w:p w14:paraId="5E4719FD" w14:textId="77777777" w:rsidR="006D16C7" w:rsidRPr="000046A0" w:rsidRDefault="006D16C7" w:rsidP="00E57DAC">
      <w:pPr>
        <w:rPr>
          <w:rFonts w:ascii="Times New Roman" w:hAnsi="Times New Roman" w:cs="Times New Roman"/>
          <w:i/>
          <w:iCs/>
          <w:sz w:val="40"/>
          <w:szCs w:val="40"/>
        </w:rPr>
      </w:pPr>
    </w:p>
    <w:p w14:paraId="0EBD57DA" w14:textId="7CEE7E7A" w:rsidR="0004745B" w:rsidRPr="00D6342E" w:rsidRDefault="00EF2591" w:rsidP="00486D31">
      <w:pPr>
        <w:rPr>
          <w:rFonts w:ascii="Times New Roman" w:hAnsi="Times New Roman" w:cs="Times New Roman"/>
          <w:i/>
          <w:iCs/>
          <w:sz w:val="40"/>
          <w:szCs w:val="40"/>
        </w:rPr>
      </w:pPr>
      <w:bookmarkStart w:id="2" w:name="_Hlk116203837"/>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r w:rsidR="00821533">
        <w:rPr>
          <w:rFonts w:ascii="Times New Roman" w:hAnsi="Times New Roman" w:cs="Times New Roman"/>
          <w:b/>
          <w:bCs/>
          <w:i/>
          <w:iCs/>
          <w:sz w:val="40"/>
          <w:szCs w:val="40"/>
        </w:rPr>
        <w:t>Praise Him! Praise Him!</w:t>
      </w:r>
    </w:p>
    <w:bookmarkEnd w:id="2"/>
    <w:p w14:paraId="7E0B5E19" w14:textId="77777777" w:rsidR="00F4238F" w:rsidRPr="00D6342E" w:rsidRDefault="00F4238F" w:rsidP="00F4238F">
      <w:pPr>
        <w:rPr>
          <w:rFonts w:ascii="Times New Roman" w:hAnsi="Times New Roman" w:cs="Times New Roman"/>
          <w:i/>
          <w:iCs/>
          <w:sz w:val="40"/>
          <w:szCs w:val="40"/>
        </w:rPr>
      </w:pPr>
    </w:p>
    <w:p w14:paraId="6D0105DB" w14:textId="1632EFE4" w:rsidR="00774D3B" w:rsidRPr="00D6342E" w:rsidRDefault="00682880" w:rsidP="00523712">
      <w:pPr>
        <w:rPr>
          <w:rFonts w:ascii="Times New Roman" w:hAnsi="Times New Roman" w:cs="Times New Roman"/>
          <w:i/>
          <w:iCs/>
          <w:sz w:val="40"/>
          <w:szCs w:val="40"/>
        </w:rPr>
      </w:pPr>
      <w:r w:rsidRPr="00D6342E">
        <w:rPr>
          <w:rFonts w:ascii="Times New Roman" w:hAnsi="Times New Roman" w:cs="Times New Roman"/>
          <w:b/>
          <w:bCs/>
          <w:sz w:val="40"/>
          <w:szCs w:val="40"/>
        </w:rPr>
        <w:t>P</w:t>
      </w:r>
      <w:r w:rsidR="00EF2591" w:rsidRPr="00D6342E">
        <w:rPr>
          <w:rFonts w:ascii="Times New Roman" w:hAnsi="Times New Roman" w:cs="Times New Roman"/>
          <w:b/>
          <w:bCs/>
          <w:sz w:val="40"/>
          <w:szCs w:val="40"/>
        </w:rPr>
        <w:t>rayer</w:t>
      </w:r>
    </w:p>
    <w:p w14:paraId="0FAF8DDD" w14:textId="3BD8AECD" w:rsidR="00105012" w:rsidRPr="00D6342E" w:rsidRDefault="002C0880" w:rsidP="00A15D3B">
      <w:pPr>
        <w:rPr>
          <w:rFonts w:ascii="Times New Roman" w:hAnsi="Times New Roman" w:cs="Times New Roman"/>
          <w:b/>
          <w:bCs/>
          <w:sz w:val="40"/>
          <w:szCs w:val="40"/>
        </w:rPr>
      </w:pPr>
      <w:r w:rsidRPr="00D6342E">
        <w:rPr>
          <w:rFonts w:ascii="Times New Roman" w:hAnsi="Times New Roman" w:cs="Times New Roman"/>
          <w:b/>
          <w:bCs/>
          <w:sz w:val="40"/>
          <w:szCs w:val="40"/>
        </w:rPr>
        <w:br/>
      </w:r>
      <w:r w:rsidR="00EF2591" w:rsidRPr="00D6342E">
        <w:rPr>
          <w:rFonts w:ascii="Times New Roman" w:hAnsi="Times New Roman" w:cs="Times New Roman"/>
          <w:b/>
          <w:bCs/>
          <w:sz w:val="40"/>
          <w:szCs w:val="40"/>
        </w:rPr>
        <w:t>Hymn:</w:t>
      </w:r>
      <w:r w:rsidR="00EF2591" w:rsidRPr="00D6342E">
        <w:rPr>
          <w:rFonts w:ascii="Times New Roman" w:hAnsi="Times New Roman" w:cs="Times New Roman"/>
          <w:b/>
          <w:bCs/>
          <w:i/>
          <w:iCs/>
          <w:sz w:val="40"/>
          <w:szCs w:val="40"/>
        </w:rPr>
        <w:t xml:space="preserve"> </w:t>
      </w:r>
      <w:bookmarkStart w:id="3" w:name="_Hlk87154732"/>
      <w:bookmarkEnd w:id="0"/>
      <w:r w:rsidR="00821533">
        <w:rPr>
          <w:rFonts w:ascii="Times New Roman" w:hAnsi="Times New Roman" w:cs="Times New Roman"/>
          <w:b/>
          <w:bCs/>
          <w:i/>
          <w:iCs/>
          <w:sz w:val="40"/>
          <w:szCs w:val="40"/>
        </w:rPr>
        <w:t>There is a Redeemer</w:t>
      </w:r>
    </w:p>
    <w:p w14:paraId="58341933" w14:textId="77777777" w:rsidR="00F4238F" w:rsidRPr="00D6342E" w:rsidRDefault="00F4238F" w:rsidP="00F4238F">
      <w:pPr>
        <w:rPr>
          <w:rFonts w:ascii="Times New Roman" w:hAnsi="Times New Roman" w:cs="Times New Roman"/>
          <w:i/>
          <w:iCs/>
          <w:sz w:val="40"/>
          <w:szCs w:val="40"/>
        </w:rPr>
      </w:pPr>
    </w:p>
    <w:p w14:paraId="7168AD03" w14:textId="33EA5F4D" w:rsidR="005207A7" w:rsidRPr="00D6342E" w:rsidRDefault="000022FA" w:rsidP="00C426CC">
      <w:pPr>
        <w:rPr>
          <w:rFonts w:ascii="Times New Roman" w:hAnsi="Times New Roman" w:cs="Times New Roman"/>
          <w:b/>
          <w:bCs/>
          <w:sz w:val="40"/>
          <w:szCs w:val="40"/>
        </w:rPr>
      </w:pPr>
      <w:r w:rsidRPr="00D6342E">
        <w:rPr>
          <w:rFonts w:ascii="Times New Roman" w:hAnsi="Times New Roman" w:cs="Times New Roman"/>
          <w:b/>
          <w:bCs/>
          <w:sz w:val="40"/>
          <w:szCs w:val="40"/>
        </w:rPr>
        <w:t>Sermon</w:t>
      </w:r>
      <w:bookmarkStart w:id="4" w:name="_Hlk107735236"/>
      <w:bookmarkEnd w:id="3"/>
      <w:r w:rsidR="00821533">
        <w:rPr>
          <w:rFonts w:ascii="Times New Roman" w:hAnsi="Times New Roman" w:cs="Times New Roman"/>
          <w:b/>
          <w:bCs/>
          <w:sz w:val="40"/>
          <w:szCs w:val="40"/>
        </w:rPr>
        <w:t>: Job 19</w:t>
      </w:r>
    </w:p>
    <w:p w14:paraId="6C226E4A" w14:textId="77777777" w:rsidR="00F4238F" w:rsidRPr="00D6342E" w:rsidRDefault="00F4238F" w:rsidP="00F4238F">
      <w:pPr>
        <w:rPr>
          <w:rFonts w:ascii="Times New Roman" w:eastAsia="Calibri" w:hAnsi="Times New Roman" w:cs="Times New Roman"/>
          <w:sz w:val="40"/>
          <w:szCs w:val="40"/>
          <w:lang w:bidi="he-IL"/>
        </w:rPr>
      </w:pPr>
    </w:p>
    <w:p w14:paraId="55363C86" w14:textId="56D92E35" w:rsidR="00EE64D4" w:rsidRDefault="00705A69" w:rsidP="00E073E0">
      <w:pPr>
        <w:rPr>
          <w:rFonts w:ascii="Times New Roman" w:hAnsi="Times New Roman" w:cs="Times New Roman"/>
          <w:b/>
          <w:bCs/>
          <w:i/>
          <w:iCs/>
          <w:sz w:val="40"/>
          <w:szCs w:val="40"/>
        </w:rPr>
      </w:pPr>
      <w:bookmarkStart w:id="5" w:name="_Hlk116203605"/>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bookmarkEnd w:id="1"/>
      <w:bookmarkEnd w:id="4"/>
      <w:bookmarkEnd w:id="5"/>
      <w:r w:rsidR="00821533">
        <w:rPr>
          <w:rFonts w:ascii="Times New Roman" w:hAnsi="Times New Roman" w:cs="Times New Roman"/>
          <w:b/>
          <w:bCs/>
          <w:i/>
          <w:iCs/>
          <w:sz w:val="40"/>
          <w:szCs w:val="40"/>
        </w:rPr>
        <w:t>I Surrender All</w:t>
      </w:r>
    </w:p>
    <w:p w14:paraId="43BDD382" w14:textId="77777777" w:rsidR="00F4238F" w:rsidRPr="00D6342E" w:rsidRDefault="00F4238F" w:rsidP="00F4238F">
      <w:pPr>
        <w:rPr>
          <w:rFonts w:ascii="Times New Roman" w:hAnsi="Times New Roman" w:cs="Times New Roman"/>
          <w:i/>
          <w:iCs/>
          <w:sz w:val="40"/>
          <w:szCs w:val="40"/>
        </w:rPr>
      </w:pPr>
    </w:p>
    <w:p w14:paraId="65DBAEFD" w14:textId="00E0042A" w:rsidR="00CF2CFE" w:rsidRDefault="00E47718" w:rsidP="00B77366">
      <w:pPr>
        <w:tabs>
          <w:tab w:val="left" w:pos="964"/>
        </w:tabs>
        <w:rPr>
          <w:rFonts w:ascii="Times New Roman" w:hAnsi="Times New Roman" w:cs="Times New Roman"/>
          <w:b/>
          <w:bCs/>
          <w:sz w:val="40"/>
          <w:szCs w:val="40"/>
        </w:rPr>
      </w:pPr>
      <w:r>
        <w:rPr>
          <w:rFonts w:ascii="Times New Roman" w:hAnsi="Times New Roman" w:cs="Times New Roman"/>
          <w:b/>
          <w:bCs/>
          <w:sz w:val="40"/>
          <w:szCs w:val="40"/>
        </w:rPr>
        <w:t xml:space="preserve">Benediction: </w:t>
      </w:r>
      <w:r w:rsidR="00821533">
        <w:rPr>
          <w:rFonts w:ascii="Times New Roman" w:hAnsi="Times New Roman" w:cs="Times New Roman"/>
          <w:b/>
          <w:bCs/>
          <w:sz w:val="40"/>
          <w:szCs w:val="40"/>
        </w:rPr>
        <w:t>Ephesians 3:20-21</w:t>
      </w:r>
    </w:p>
    <w:p w14:paraId="79A19C05" w14:textId="7F6A6DB0" w:rsidR="00E47718" w:rsidRPr="00D6342E" w:rsidRDefault="00821533" w:rsidP="00B77366">
      <w:pPr>
        <w:tabs>
          <w:tab w:val="left" w:pos="964"/>
        </w:tabs>
        <w:rPr>
          <w:rFonts w:ascii="Times New Roman" w:hAnsi="Times New Roman" w:cs="Times New Roman"/>
          <w:i/>
          <w:iCs/>
          <w:sz w:val="40"/>
          <w:szCs w:val="40"/>
        </w:rPr>
      </w:pPr>
      <w:r w:rsidRPr="00821533">
        <w:rPr>
          <w:rFonts w:ascii="Times New Roman" w:hAnsi="Times New Roman" w:cs="Times New Roman"/>
          <w:i/>
          <w:iCs/>
          <w:sz w:val="40"/>
          <w:szCs w:val="40"/>
        </w:rPr>
        <w:t>Now to him who is able to do far more abundantly than all that we ask or think, according to the power at work within us, to him be glory in the church and in Christ Jesus throughout all generations, forever and ever. Amen.</w:t>
      </w:r>
    </w:p>
    <w:sectPr w:rsidR="00E47718" w:rsidRPr="00D6342E" w:rsidSect="00A95D1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615"/>
    <w:multiLevelType w:val="multilevel"/>
    <w:tmpl w:val="47F6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98595B"/>
    <w:multiLevelType w:val="multilevel"/>
    <w:tmpl w:val="9EA80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48106">
    <w:abstractNumId w:val="20"/>
  </w:num>
  <w:num w:numId="2" w16cid:durableId="1571504541">
    <w:abstractNumId w:val="13"/>
  </w:num>
  <w:num w:numId="3" w16cid:durableId="2134058127">
    <w:abstractNumId w:val="11"/>
  </w:num>
  <w:num w:numId="4" w16cid:durableId="2123451230">
    <w:abstractNumId w:val="23"/>
  </w:num>
  <w:num w:numId="5" w16cid:durableId="754285372">
    <w:abstractNumId w:val="14"/>
  </w:num>
  <w:num w:numId="6" w16cid:durableId="1896774540">
    <w:abstractNumId w:val="17"/>
  </w:num>
  <w:num w:numId="7" w16cid:durableId="1286812752">
    <w:abstractNumId w:val="19"/>
  </w:num>
  <w:num w:numId="8" w16cid:durableId="1977955670">
    <w:abstractNumId w:val="9"/>
  </w:num>
  <w:num w:numId="9" w16cid:durableId="1050614636">
    <w:abstractNumId w:val="7"/>
  </w:num>
  <w:num w:numId="10" w16cid:durableId="1997145872">
    <w:abstractNumId w:val="6"/>
  </w:num>
  <w:num w:numId="11" w16cid:durableId="1352490986">
    <w:abstractNumId w:val="5"/>
  </w:num>
  <w:num w:numId="12" w16cid:durableId="397969">
    <w:abstractNumId w:val="4"/>
  </w:num>
  <w:num w:numId="13" w16cid:durableId="579680221">
    <w:abstractNumId w:val="8"/>
  </w:num>
  <w:num w:numId="14" w16cid:durableId="498276357">
    <w:abstractNumId w:val="3"/>
  </w:num>
  <w:num w:numId="15" w16cid:durableId="1156603851">
    <w:abstractNumId w:val="2"/>
  </w:num>
  <w:num w:numId="16" w16cid:durableId="1828671149">
    <w:abstractNumId w:val="1"/>
  </w:num>
  <w:num w:numId="17" w16cid:durableId="33383556">
    <w:abstractNumId w:val="0"/>
  </w:num>
  <w:num w:numId="18" w16cid:durableId="576748984">
    <w:abstractNumId w:val="15"/>
  </w:num>
  <w:num w:numId="19" w16cid:durableId="1385637375">
    <w:abstractNumId w:val="16"/>
  </w:num>
  <w:num w:numId="20" w16cid:durableId="2062709896">
    <w:abstractNumId w:val="21"/>
  </w:num>
  <w:num w:numId="21" w16cid:durableId="1195728432">
    <w:abstractNumId w:val="18"/>
  </w:num>
  <w:num w:numId="22" w16cid:durableId="721249670">
    <w:abstractNumId w:val="12"/>
  </w:num>
  <w:num w:numId="23" w16cid:durableId="1872646139">
    <w:abstractNumId w:val="24"/>
  </w:num>
  <w:num w:numId="24" w16cid:durableId="1522426294">
    <w:abstractNumId w:val="10"/>
  </w:num>
  <w:num w:numId="25" w16cid:durableId="1854412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E"/>
    <w:rsid w:val="000022FA"/>
    <w:rsid w:val="000046A0"/>
    <w:rsid w:val="000072B6"/>
    <w:rsid w:val="00010CA5"/>
    <w:rsid w:val="00015136"/>
    <w:rsid w:val="000158CD"/>
    <w:rsid w:val="00025878"/>
    <w:rsid w:val="00030424"/>
    <w:rsid w:val="00031BA7"/>
    <w:rsid w:val="000326EF"/>
    <w:rsid w:val="00033D18"/>
    <w:rsid w:val="00037946"/>
    <w:rsid w:val="00040095"/>
    <w:rsid w:val="0004478A"/>
    <w:rsid w:val="00045E5E"/>
    <w:rsid w:val="00046AFB"/>
    <w:rsid w:val="0004745B"/>
    <w:rsid w:val="00050080"/>
    <w:rsid w:val="00052AB8"/>
    <w:rsid w:val="00053B93"/>
    <w:rsid w:val="00054AD3"/>
    <w:rsid w:val="00056BA5"/>
    <w:rsid w:val="00060F85"/>
    <w:rsid w:val="00061950"/>
    <w:rsid w:val="00064B7C"/>
    <w:rsid w:val="00067F89"/>
    <w:rsid w:val="0007055B"/>
    <w:rsid w:val="00071F5B"/>
    <w:rsid w:val="00073EC6"/>
    <w:rsid w:val="000772FF"/>
    <w:rsid w:val="00077B05"/>
    <w:rsid w:val="00081670"/>
    <w:rsid w:val="00086143"/>
    <w:rsid w:val="00086BBE"/>
    <w:rsid w:val="00087317"/>
    <w:rsid w:val="000910D7"/>
    <w:rsid w:val="000914F3"/>
    <w:rsid w:val="000927C9"/>
    <w:rsid w:val="00096776"/>
    <w:rsid w:val="000A25A9"/>
    <w:rsid w:val="000A4D3A"/>
    <w:rsid w:val="000A58DF"/>
    <w:rsid w:val="000A6E71"/>
    <w:rsid w:val="000B2655"/>
    <w:rsid w:val="000B3952"/>
    <w:rsid w:val="000B7584"/>
    <w:rsid w:val="000C049F"/>
    <w:rsid w:val="000C43AE"/>
    <w:rsid w:val="000C4E70"/>
    <w:rsid w:val="000C55B8"/>
    <w:rsid w:val="000C6265"/>
    <w:rsid w:val="000C6813"/>
    <w:rsid w:val="000D1135"/>
    <w:rsid w:val="000D51B4"/>
    <w:rsid w:val="000D5203"/>
    <w:rsid w:val="000D5A09"/>
    <w:rsid w:val="000D603F"/>
    <w:rsid w:val="000D6AC2"/>
    <w:rsid w:val="000E02F0"/>
    <w:rsid w:val="000F0769"/>
    <w:rsid w:val="000F1929"/>
    <w:rsid w:val="000F3FB6"/>
    <w:rsid w:val="000F506F"/>
    <w:rsid w:val="000F610F"/>
    <w:rsid w:val="000F6968"/>
    <w:rsid w:val="00100639"/>
    <w:rsid w:val="001047C6"/>
    <w:rsid w:val="00105012"/>
    <w:rsid w:val="00111B63"/>
    <w:rsid w:val="00111FCB"/>
    <w:rsid w:val="00113709"/>
    <w:rsid w:val="00114755"/>
    <w:rsid w:val="00116CDD"/>
    <w:rsid w:val="00117107"/>
    <w:rsid w:val="00117E59"/>
    <w:rsid w:val="001200E5"/>
    <w:rsid w:val="00122E9C"/>
    <w:rsid w:val="001239D2"/>
    <w:rsid w:val="00127761"/>
    <w:rsid w:val="00131124"/>
    <w:rsid w:val="00133CC1"/>
    <w:rsid w:val="001357DE"/>
    <w:rsid w:val="00137DF5"/>
    <w:rsid w:val="00137E61"/>
    <w:rsid w:val="00140B23"/>
    <w:rsid w:val="00140F80"/>
    <w:rsid w:val="00142404"/>
    <w:rsid w:val="00144AE2"/>
    <w:rsid w:val="00145B78"/>
    <w:rsid w:val="001467F6"/>
    <w:rsid w:val="001504EA"/>
    <w:rsid w:val="00152B5E"/>
    <w:rsid w:val="00154371"/>
    <w:rsid w:val="001545B7"/>
    <w:rsid w:val="00155BF5"/>
    <w:rsid w:val="0015717A"/>
    <w:rsid w:val="001600B1"/>
    <w:rsid w:val="0016225B"/>
    <w:rsid w:val="001627FA"/>
    <w:rsid w:val="0016328E"/>
    <w:rsid w:val="001637FE"/>
    <w:rsid w:val="00164FA5"/>
    <w:rsid w:val="00165BF0"/>
    <w:rsid w:val="00171B4E"/>
    <w:rsid w:val="001844B8"/>
    <w:rsid w:val="001914A5"/>
    <w:rsid w:val="001921AE"/>
    <w:rsid w:val="001966B2"/>
    <w:rsid w:val="00196A93"/>
    <w:rsid w:val="001A0ADC"/>
    <w:rsid w:val="001A46C0"/>
    <w:rsid w:val="001A5225"/>
    <w:rsid w:val="001B501C"/>
    <w:rsid w:val="001C36CB"/>
    <w:rsid w:val="001C3EE0"/>
    <w:rsid w:val="001C42F3"/>
    <w:rsid w:val="001C4EC6"/>
    <w:rsid w:val="001D14DF"/>
    <w:rsid w:val="001D258E"/>
    <w:rsid w:val="001D4CD9"/>
    <w:rsid w:val="001D605B"/>
    <w:rsid w:val="001E2714"/>
    <w:rsid w:val="001E5572"/>
    <w:rsid w:val="001F133E"/>
    <w:rsid w:val="001F2C5B"/>
    <w:rsid w:val="001F30B6"/>
    <w:rsid w:val="001F37D4"/>
    <w:rsid w:val="001F5ECE"/>
    <w:rsid w:val="001F67E9"/>
    <w:rsid w:val="00214772"/>
    <w:rsid w:val="002179C4"/>
    <w:rsid w:val="0022052D"/>
    <w:rsid w:val="00222CA3"/>
    <w:rsid w:val="002270CB"/>
    <w:rsid w:val="00230453"/>
    <w:rsid w:val="00235D43"/>
    <w:rsid w:val="00236F5F"/>
    <w:rsid w:val="00237F61"/>
    <w:rsid w:val="00240951"/>
    <w:rsid w:val="002458B4"/>
    <w:rsid w:val="00252B06"/>
    <w:rsid w:val="00252DAD"/>
    <w:rsid w:val="00253252"/>
    <w:rsid w:val="002559DF"/>
    <w:rsid w:val="00255E48"/>
    <w:rsid w:val="00257B58"/>
    <w:rsid w:val="00261843"/>
    <w:rsid w:val="00265779"/>
    <w:rsid w:val="0026578D"/>
    <w:rsid w:val="002702E8"/>
    <w:rsid w:val="00270468"/>
    <w:rsid w:val="002748D8"/>
    <w:rsid w:val="00277D3B"/>
    <w:rsid w:val="00281586"/>
    <w:rsid w:val="0028452A"/>
    <w:rsid w:val="00284C1D"/>
    <w:rsid w:val="002877F0"/>
    <w:rsid w:val="0029177C"/>
    <w:rsid w:val="0029371E"/>
    <w:rsid w:val="002945A0"/>
    <w:rsid w:val="00294EF2"/>
    <w:rsid w:val="002953AC"/>
    <w:rsid w:val="002A004E"/>
    <w:rsid w:val="002A5FAB"/>
    <w:rsid w:val="002A6406"/>
    <w:rsid w:val="002A64DD"/>
    <w:rsid w:val="002A7054"/>
    <w:rsid w:val="002A7652"/>
    <w:rsid w:val="002B2751"/>
    <w:rsid w:val="002B485D"/>
    <w:rsid w:val="002B4F3B"/>
    <w:rsid w:val="002B514A"/>
    <w:rsid w:val="002C0880"/>
    <w:rsid w:val="002C0F6C"/>
    <w:rsid w:val="002C1909"/>
    <w:rsid w:val="002C1B55"/>
    <w:rsid w:val="002C2D89"/>
    <w:rsid w:val="002C2ECD"/>
    <w:rsid w:val="002C453F"/>
    <w:rsid w:val="002D09B2"/>
    <w:rsid w:val="002D1EEC"/>
    <w:rsid w:val="002D4E3B"/>
    <w:rsid w:val="002D5C9C"/>
    <w:rsid w:val="002D697F"/>
    <w:rsid w:val="002D7653"/>
    <w:rsid w:val="002E2117"/>
    <w:rsid w:val="002E26C1"/>
    <w:rsid w:val="002E5387"/>
    <w:rsid w:val="002E5521"/>
    <w:rsid w:val="002E73E6"/>
    <w:rsid w:val="002F0231"/>
    <w:rsid w:val="002F0F8C"/>
    <w:rsid w:val="002F3176"/>
    <w:rsid w:val="002F4E81"/>
    <w:rsid w:val="002F64DF"/>
    <w:rsid w:val="0030303D"/>
    <w:rsid w:val="00304C92"/>
    <w:rsid w:val="0031076C"/>
    <w:rsid w:val="00312007"/>
    <w:rsid w:val="003139F7"/>
    <w:rsid w:val="00313A20"/>
    <w:rsid w:val="003203A3"/>
    <w:rsid w:val="0032180B"/>
    <w:rsid w:val="003274FE"/>
    <w:rsid w:val="003305AB"/>
    <w:rsid w:val="00334C94"/>
    <w:rsid w:val="00334F70"/>
    <w:rsid w:val="00337D4C"/>
    <w:rsid w:val="00340EDB"/>
    <w:rsid w:val="00341361"/>
    <w:rsid w:val="00346E5F"/>
    <w:rsid w:val="0034770E"/>
    <w:rsid w:val="00351CCF"/>
    <w:rsid w:val="00352F06"/>
    <w:rsid w:val="00353C58"/>
    <w:rsid w:val="00356DB4"/>
    <w:rsid w:val="003613C0"/>
    <w:rsid w:val="00361CE7"/>
    <w:rsid w:val="00370E34"/>
    <w:rsid w:val="00372058"/>
    <w:rsid w:val="00374E4D"/>
    <w:rsid w:val="00374FB1"/>
    <w:rsid w:val="00377E8B"/>
    <w:rsid w:val="00380F69"/>
    <w:rsid w:val="00381CB5"/>
    <w:rsid w:val="00382BE0"/>
    <w:rsid w:val="00382FE8"/>
    <w:rsid w:val="003849D2"/>
    <w:rsid w:val="00386078"/>
    <w:rsid w:val="003865F2"/>
    <w:rsid w:val="003935E3"/>
    <w:rsid w:val="00394095"/>
    <w:rsid w:val="003A140D"/>
    <w:rsid w:val="003A2336"/>
    <w:rsid w:val="003A6B67"/>
    <w:rsid w:val="003B05D7"/>
    <w:rsid w:val="003B0899"/>
    <w:rsid w:val="003B2A00"/>
    <w:rsid w:val="003B6796"/>
    <w:rsid w:val="003C0924"/>
    <w:rsid w:val="003C5B7B"/>
    <w:rsid w:val="003D0E3B"/>
    <w:rsid w:val="003D402D"/>
    <w:rsid w:val="003D6844"/>
    <w:rsid w:val="003E0BAD"/>
    <w:rsid w:val="003E2194"/>
    <w:rsid w:val="003F4B7C"/>
    <w:rsid w:val="00401D57"/>
    <w:rsid w:val="00401E67"/>
    <w:rsid w:val="00402F68"/>
    <w:rsid w:val="0040500D"/>
    <w:rsid w:val="00405402"/>
    <w:rsid w:val="00405870"/>
    <w:rsid w:val="00405E38"/>
    <w:rsid w:val="0041087D"/>
    <w:rsid w:val="00413F2B"/>
    <w:rsid w:val="00414610"/>
    <w:rsid w:val="00422F46"/>
    <w:rsid w:val="00424EAA"/>
    <w:rsid w:val="00425C53"/>
    <w:rsid w:val="00431E6D"/>
    <w:rsid w:val="004328D3"/>
    <w:rsid w:val="00437960"/>
    <w:rsid w:val="004502D0"/>
    <w:rsid w:val="0046115D"/>
    <w:rsid w:val="00462C10"/>
    <w:rsid w:val="004630E1"/>
    <w:rsid w:val="004637DE"/>
    <w:rsid w:val="00464C2F"/>
    <w:rsid w:val="00466870"/>
    <w:rsid w:val="00467402"/>
    <w:rsid w:val="00467684"/>
    <w:rsid w:val="004677CA"/>
    <w:rsid w:val="00481D43"/>
    <w:rsid w:val="00483649"/>
    <w:rsid w:val="00483E33"/>
    <w:rsid w:val="004841C1"/>
    <w:rsid w:val="00485773"/>
    <w:rsid w:val="00486D31"/>
    <w:rsid w:val="00486F73"/>
    <w:rsid w:val="00487C17"/>
    <w:rsid w:val="00491CA2"/>
    <w:rsid w:val="004939CB"/>
    <w:rsid w:val="00495C57"/>
    <w:rsid w:val="004A16BC"/>
    <w:rsid w:val="004A25AD"/>
    <w:rsid w:val="004B3B4E"/>
    <w:rsid w:val="004B625D"/>
    <w:rsid w:val="004B6C59"/>
    <w:rsid w:val="004C03E7"/>
    <w:rsid w:val="004C03F8"/>
    <w:rsid w:val="004C3023"/>
    <w:rsid w:val="004C5577"/>
    <w:rsid w:val="004C5A4C"/>
    <w:rsid w:val="004C6383"/>
    <w:rsid w:val="004C7437"/>
    <w:rsid w:val="004D0364"/>
    <w:rsid w:val="004D258E"/>
    <w:rsid w:val="004E0FB8"/>
    <w:rsid w:val="004F1A0E"/>
    <w:rsid w:val="004F1CA3"/>
    <w:rsid w:val="004F4E0F"/>
    <w:rsid w:val="004F5231"/>
    <w:rsid w:val="004F772C"/>
    <w:rsid w:val="00501EF1"/>
    <w:rsid w:val="005036F8"/>
    <w:rsid w:val="00503A52"/>
    <w:rsid w:val="00504C1B"/>
    <w:rsid w:val="00513E46"/>
    <w:rsid w:val="00514348"/>
    <w:rsid w:val="00516FB4"/>
    <w:rsid w:val="00517551"/>
    <w:rsid w:val="005202C2"/>
    <w:rsid w:val="005207A7"/>
    <w:rsid w:val="00520D0D"/>
    <w:rsid w:val="005210E4"/>
    <w:rsid w:val="005217E3"/>
    <w:rsid w:val="005235A2"/>
    <w:rsid w:val="00523712"/>
    <w:rsid w:val="005267AC"/>
    <w:rsid w:val="00527AC3"/>
    <w:rsid w:val="005319FA"/>
    <w:rsid w:val="0053351C"/>
    <w:rsid w:val="00534DA3"/>
    <w:rsid w:val="005374D2"/>
    <w:rsid w:val="00541470"/>
    <w:rsid w:val="0054190F"/>
    <w:rsid w:val="00541FCF"/>
    <w:rsid w:val="00542893"/>
    <w:rsid w:val="00544F77"/>
    <w:rsid w:val="005460D0"/>
    <w:rsid w:val="0055029E"/>
    <w:rsid w:val="00550587"/>
    <w:rsid w:val="00550AC3"/>
    <w:rsid w:val="00553D52"/>
    <w:rsid w:val="0055758C"/>
    <w:rsid w:val="00560BCA"/>
    <w:rsid w:val="00561EF7"/>
    <w:rsid w:val="00575775"/>
    <w:rsid w:val="0057610C"/>
    <w:rsid w:val="005763DC"/>
    <w:rsid w:val="00580E61"/>
    <w:rsid w:val="00581037"/>
    <w:rsid w:val="0058142E"/>
    <w:rsid w:val="00583603"/>
    <w:rsid w:val="00583A30"/>
    <w:rsid w:val="00585035"/>
    <w:rsid w:val="00586C4F"/>
    <w:rsid w:val="005872EE"/>
    <w:rsid w:val="005874B4"/>
    <w:rsid w:val="00590715"/>
    <w:rsid w:val="005933C9"/>
    <w:rsid w:val="0059527C"/>
    <w:rsid w:val="005A57C6"/>
    <w:rsid w:val="005A7A91"/>
    <w:rsid w:val="005B48CE"/>
    <w:rsid w:val="005B7F5C"/>
    <w:rsid w:val="005C0320"/>
    <w:rsid w:val="005C1987"/>
    <w:rsid w:val="005C2CC6"/>
    <w:rsid w:val="005C303E"/>
    <w:rsid w:val="005C538C"/>
    <w:rsid w:val="005C56F7"/>
    <w:rsid w:val="005C6C0E"/>
    <w:rsid w:val="005C7265"/>
    <w:rsid w:val="005D05AD"/>
    <w:rsid w:val="005D0A47"/>
    <w:rsid w:val="005D2C99"/>
    <w:rsid w:val="005D3C3E"/>
    <w:rsid w:val="005D4DA5"/>
    <w:rsid w:val="005D60DC"/>
    <w:rsid w:val="005E0BE8"/>
    <w:rsid w:val="005E334F"/>
    <w:rsid w:val="005F058C"/>
    <w:rsid w:val="00600DCD"/>
    <w:rsid w:val="006010B3"/>
    <w:rsid w:val="00602538"/>
    <w:rsid w:val="0060254D"/>
    <w:rsid w:val="0060499B"/>
    <w:rsid w:val="00605F1C"/>
    <w:rsid w:val="006064DA"/>
    <w:rsid w:val="00606A7C"/>
    <w:rsid w:val="00613182"/>
    <w:rsid w:val="006139C7"/>
    <w:rsid w:val="00613AFB"/>
    <w:rsid w:val="00614FBB"/>
    <w:rsid w:val="00615A83"/>
    <w:rsid w:val="00616FC8"/>
    <w:rsid w:val="006248E7"/>
    <w:rsid w:val="00624DA6"/>
    <w:rsid w:val="0063010A"/>
    <w:rsid w:val="006315F5"/>
    <w:rsid w:val="00631BC7"/>
    <w:rsid w:val="00636C87"/>
    <w:rsid w:val="0063778F"/>
    <w:rsid w:val="00645252"/>
    <w:rsid w:val="00647488"/>
    <w:rsid w:val="00647748"/>
    <w:rsid w:val="0065061E"/>
    <w:rsid w:val="00650946"/>
    <w:rsid w:val="00650A80"/>
    <w:rsid w:val="00652FB6"/>
    <w:rsid w:val="006537B7"/>
    <w:rsid w:val="006554DE"/>
    <w:rsid w:val="006561E7"/>
    <w:rsid w:val="00656866"/>
    <w:rsid w:val="00661F4D"/>
    <w:rsid w:val="006625B0"/>
    <w:rsid w:val="00663E60"/>
    <w:rsid w:val="0066460D"/>
    <w:rsid w:val="00664FCE"/>
    <w:rsid w:val="00665AB8"/>
    <w:rsid w:val="00665C69"/>
    <w:rsid w:val="00667A45"/>
    <w:rsid w:val="0067124D"/>
    <w:rsid w:val="0067328C"/>
    <w:rsid w:val="00681D2C"/>
    <w:rsid w:val="00682595"/>
    <w:rsid w:val="00682880"/>
    <w:rsid w:val="00683612"/>
    <w:rsid w:val="00686FCD"/>
    <w:rsid w:val="006927D4"/>
    <w:rsid w:val="006969CD"/>
    <w:rsid w:val="00697959"/>
    <w:rsid w:val="006A1730"/>
    <w:rsid w:val="006A60FF"/>
    <w:rsid w:val="006A7DAE"/>
    <w:rsid w:val="006B0E90"/>
    <w:rsid w:val="006B1691"/>
    <w:rsid w:val="006B21BA"/>
    <w:rsid w:val="006B3421"/>
    <w:rsid w:val="006C0323"/>
    <w:rsid w:val="006D0C32"/>
    <w:rsid w:val="006D16C7"/>
    <w:rsid w:val="006D2495"/>
    <w:rsid w:val="006D3397"/>
    <w:rsid w:val="006D3D74"/>
    <w:rsid w:val="006D46C2"/>
    <w:rsid w:val="006D5BE4"/>
    <w:rsid w:val="006E0EFA"/>
    <w:rsid w:val="006E2078"/>
    <w:rsid w:val="006E5A8A"/>
    <w:rsid w:val="006E7211"/>
    <w:rsid w:val="006F0812"/>
    <w:rsid w:val="006F0D21"/>
    <w:rsid w:val="006F1C71"/>
    <w:rsid w:val="006F35F9"/>
    <w:rsid w:val="006F618E"/>
    <w:rsid w:val="006F6295"/>
    <w:rsid w:val="0070039B"/>
    <w:rsid w:val="00700B7D"/>
    <w:rsid w:val="0070191A"/>
    <w:rsid w:val="00702815"/>
    <w:rsid w:val="00703866"/>
    <w:rsid w:val="0070410D"/>
    <w:rsid w:val="00705A69"/>
    <w:rsid w:val="00706B30"/>
    <w:rsid w:val="00707C0D"/>
    <w:rsid w:val="00711810"/>
    <w:rsid w:val="00711B48"/>
    <w:rsid w:val="0071245B"/>
    <w:rsid w:val="00712FEC"/>
    <w:rsid w:val="0071363E"/>
    <w:rsid w:val="00717CBF"/>
    <w:rsid w:val="00720E46"/>
    <w:rsid w:val="00727E92"/>
    <w:rsid w:val="0073437D"/>
    <w:rsid w:val="00740E09"/>
    <w:rsid w:val="00740FAC"/>
    <w:rsid w:val="00743AD3"/>
    <w:rsid w:val="00743B02"/>
    <w:rsid w:val="00746020"/>
    <w:rsid w:val="0074755D"/>
    <w:rsid w:val="0075119C"/>
    <w:rsid w:val="007519CE"/>
    <w:rsid w:val="00751F7D"/>
    <w:rsid w:val="00753533"/>
    <w:rsid w:val="0075370C"/>
    <w:rsid w:val="00753DE9"/>
    <w:rsid w:val="00753EB4"/>
    <w:rsid w:val="00754F2D"/>
    <w:rsid w:val="00756396"/>
    <w:rsid w:val="00760CE0"/>
    <w:rsid w:val="00761302"/>
    <w:rsid w:val="00761386"/>
    <w:rsid w:val="00761FE9"/>
    <w:rsid w:val="0076209B"/>
    <w:rsid w:val="00771782"/>
    <w:rsid w:val="00771FC1"/>
    <w:rsid w:val="00773793"/>
    <w:rsid w:val="007737D5"/>
    <w:rsid w:val="00773EF8"/>
    <w:rsid w:val="00774398"/>
    <w:rsid w:val="00774D3B"/>
    <w:rsid w:val="00776557"/>
    <w:rsid w:val="00776BE1"/>
    <w:rsid w:val="00776C7D"/>
    <w:rsid w:val="00781A61"/>
    <w:rsid w:val="007825C1"/>
    <w:rsid w:val="007831BB"/>
    <w:rsid w:val="00791A70"/>
    <w:rsid w:val="007921B9"/>
    <w:rsid w:val="00792CA8"/>
    <w:rsid w:val="007948A0"/>
    <w:rsid w:val="00795E74"/>
    <w:rsid w:val="007A1F14"/>
    <w:rsid w:val="007A2A93"/>
    <w:rsid w:val="007A3520"/>
    <w:rsid w:val="007A3B22"/>
    <w:rsid w:val="007A77CA"/>
    <w:rsid w:val="007B1DC9"/>
    <w:rsid w:val="007B59FD"/>
    <w:rsid w:val="007B669E"/>
    <w:rsid w:val="007C2251"/>
    <w:rsid w:val="007C603E"/>
    <w:rsid w:val="007D0361"/>
    <w:rsid w:val="007D1891"/>
    <w:rsid w:val="007D1C04"/>
    <w:rsid w:val="007D44D0"/>
    <w:rsid w:val="007D5201"/>
    <w:rsid w:val="007E1341"/>
    <w:rsid w:val="007F1583"/>
    <w:rsid w:val="007F2DDE"/>
    <w:rsid w:val="007F56FA"/>
    <w:rsid w:val="007F7AB7"/>
    <w:rsid w:val="008002F2"/>
    <w:rsid w:val="00803256"/>
    <w:rsid w:val="00803E8F"/>
    <w:rsid w:val="00804971"/>
    <w:rsid w:val="00804ED1"/>
    <w:rsid w:val="00806A6E"/>
    <w:rsid w:val="00807970"/>
    <w:rsid w:val="00807A04"/>
    <w:rsid w:val="008103CF"/>
    <w:rsid w:val="00811487"/>
    <w:rsid w:val="00811EB4"/>
    <w:rsid w:val="008142D2"/>
    <w:rsid w:val="00816540"/>
    <w:rsid w:val="00816B3E"/>
    <w:rsid w:val="00821533"/>
    <w:rsid w:val="008252CE"/>
    <w:rsid w:val="008258C2"/>
    <w:rsid w:val="0083569A"/>
    <w:rsid w:val="00835E33"/>
    <w:rsid w:val="008401D9"/>
    <w:rsid w:val="00840C55"/>
    <w:rsid w:val="0084214C"/>
    <w:rsid w:val="00844E2E"/>
    <w:rsid w:val="0085192B"/>
    <w:rsid w:val="00854050"/>
    <w:rsid w:val="00855459"/>
    <w:rsid w:val="00856201"/>
    <w:rsid w:val="0086172F"/>
    <w:rsid w:val="00864C9D"/>
    <w:rsid w:val="00865632"/>
    <w:rsid w:val="00865BAF"/>
    <w:rsid w:val="00876E56"/>
    <w:rsid w:val="008817D6"/>
    <w:rsid w:val="00882BF2"/>
    <w:rsid w:val="00890A33"/>
    <w:rsid w:val="0089222A"/>
    <w:rsid w:val="008A136F"/>
    <w:rsid w:val="008A2108"/>
    <w:rsid w:val="008A57B5"/>
    <w:rsid w:val="008A681F"/>
    <w:rsid w:val="008A7DFD"/>
    <w:rsid w:val="008B0AC6"/>
    <w:rsid w:val="008B0C37"/>
    <w:rsid w:val="008B40E8"/>
    <w:rsid w:val="008B6726"/>
    <w:rsid w:val="008B75B7"/>
    <w:rsid w:val="008C0D2E"/>
    <w:rsid w:val="008C212B"/>
    <w:rsid w:val="008C674E"/>
    <w:rsid w:val="008C67E5"/>
    <w:rsid w:val="008D739C"/>
    <w:rsid w:val="008E221E"/>
    <w:rsid w:val="008E3463"/>
    <w:rsid w:val="008E4954"/>
    <w:rsid w:val="008E735F"/>
    <w:rsid w:val="008F1D6F"/>
    <w:rsid w:val="008F2A8A"/>
    <w:rsid w:val="008F393B"/>
    <w:rsid w:val="008F6B21"/>
    <w:rsid w:val="00904FA0"/>
    <w:rsid w:val="00910CF1"/>
    <w:rsid w:val="00910F11"/>
    <w:rsid w:val="00911CDF"/>
    <w:rsid w:val="0091222B"/>
    <w:rsid w:val="009138E0"/>
    <w:rsid w:val="00913F23"/>
    <w:rsid w:val="00915BD5"/>
    <w:rsid w:val="00917DFA"/>
    <w:rsid w:val="00920558"/>
    <w:rsid w:val="009229C1"/>
    <w:rsid w:val="00927092"/>
    <w:rsid w:val="00935711"/>
    <w:rsid w:val="00940C88"/>
    <w:rsid w:val="00941F83"/>
    <w:rsid w:val="0094289A"/>
    <w:rsid w:val="009512E1"/>
    <w:rsid w:val="00951876"/>
    <w:rsid w:val="0095292B"/>
    <w:rsid w:val="00956925"/>
    <w:rsid w:val="009573C1"/>
    <w:rsid w:val="00957CE1"/>
    <w:rsid w:val="009612D4"/>
    <w:rsid w:val="00961590"/>
    <w:rsid w:val="00962E51"/>
    <w:rsid w:val="00965D56"/>
    <w:rsid w:val="0096658F"/>
    <w:rsid w:val="009723C9"/>
    <w:rsid w:val="00974627"/>
    <w:rsid w:val="00974684"/>
    <w:rsid w:val="00974A35"/>
    <w:rsid w:val="00974B1A"/>
    <w:rsid w:val="00974C7F"/>
    <w:rsid w:val="00975234"/>
    <w:rsid w:val="00976AE1"/>
    <w:rsid w:val="00976B09"/>
    <w:rsid w:val="00977D64"/>
    <w:rsid w:val="009835CD"/>
    <w:rsid w:val="00986552"/>
    <w:rsid w:val="00986AC7"/>
    <w:rsid w:val="00990EA3"/>
    <w:rsid w:val="00992292"/>
    <w:rsid w:val="009933DB"/>
    <w:rsid w:val="009943D2"/>
    <w:rsid w:val="009947BF"/>
    <w:rsid w:val="00994EF2"/>
    <w:rsid w:val="00996CFA"/>
    <w:rsid w:val="009A25A0"/>
    <w:rsid w:val="009A2C02"/>
    <w:rsid w:val="009A2F81"/>
    <w:rsid w:val="009A6653"/>
    <w:rsid w:val="009A781E"/>
    <w:rsid w:val="009B1EA1"/>
    <w:rsid w:val="009B33A3"/>
    <w:rsid w:val="009B363B"/>
    <w:rsid w:val="009C1DA2"/>
    <w:rsid w:val="009C271B"/>
    <w:rsid w:val="009C690A"/>
    <w:rsid w:val="009C7BED"/>
    <w:rsid w:val="009D20E6"/>
    <w:rsid w:val="009D2AB6"/>
    <w:rsid w:val="009D3588"/>
    <w:rsid w:val="009D40B4"/>
    <w:rsid w:val="009D558F"/>
    <w:rsid w:val="009D7939"/>
    <w:rsid w:val="009E01BC"/>
    <w:rsid w:val="009E2438"/>
    <w:rsid w:val="009E3D6A"/>
    <w:rsid w:val="009E6B86"/>
    <w:rsid w:val="009F00FF"/>
    <w:rsid w:val="009F2507"/>
    <w:rsid w:val="009F4554"/>
    <w:rsid w:val="00A02FD8"/>
    <w:rsid w:val="00A0661A"/>
    <w:rsid w:val="00A10251"/>
    <w:rsid w:val="00A12C71"/>
    <w:rsid w:val="00A15D3B"/>
    <w:rsid w:val="00A2160E"/>
    <w:rsid w:val="00A221ED"/>
    <w:rsid w:val="00A22E5E"/>
    <w:rsid w:val="00A2794A"/>
    <w:rsid w:val="00A3015C"/>
    <w:rsid w:val="00A31005"/>
    <w:rsid w:val="00A32741"/>
    <w:rsid w:val="00A33460"/>
    <w:rsid w:val="00A40855"/>
    <w:rsid w:val="00A46E8E"/>
    <w:rsid w:val="00A50C34"/>
    <w:rsid w:val="00A564E5"/>
    <w:rsid w:val="00A6568B"/>
    <w:rsid w:val="00A73173"/>
    <w:rsid w:val="00A7525E"/>
    <w:rsid w:val="00A75D5F"/>
    <w:rsid w:val="00A76400"/>
    <w:rsid w:val="00A77211"/>
    <w:rsid w:val="00A84B80"/>
    <w:rsid w:val="00A85D22"/>
    <w:rsid w:val="00A9204E"/>
    <w:rsid w:val="00A93A90"/>
    <w:rsid w:val="00A941FA"/>
    <w:rsid w:val="00A94402"/>
    <w:rsid w:val="00A95722"/>
    <w:rsid w:val="00A95D16"/>
    <w:rsid w:val="00A96EF8"/>
    <w:rsid w:val="00AA0FB9"/>
    <w:rsid w:val="00AA27B7"/>
    <w:rsid w:val="00AA2B06"/>
    <w:rsid w:val="00AB0B66"/>
    <w:rsid w:val="00AB1D67"/>
    <w:rsid w:val="00AB374A"/>
    <w:rsid w:val="00AB50F6"/>
    <w:rsid w:val="00AC32F7"/>
    <w:rsid w:val="00AC54B1"/>
    <w:rsid w:val="00AD4943"/>
    <w:rsid w:val="00AD5648"/>
    <w:rsid w:val="00AD7B9E"/>
    <w:rsid w:val="00AE16A5"/>
    <w:rsid w:val="00AE1817"/>
    <w:rsid w:val="00AE2C91"/>
    <w:rsid w:val="00AE40A0"/>
    <w:rsid w:val="00AE42BD"/>
    <w:rsid w:val="00AE4AA7"/>
    <w:rsid w:val="00AE64E5"/>
    <w:rsid w:val="00AE6D3E"/>
    <w:rsid w:val="00AF0E0D"/>
    <w:rsid w:val="00AF6AB0"/>
    <w:rsid w:val="00AF6C46"/>
    <w:rsid w:val="00AF7D3E"/>
    <w:rsid w:val="00B00494"/>
    <w:rsid w:val="00B01796"/>
    <w:rsid w:val="00B0213F"/>
    <w:rsid w:val="00B030FF"/>
    <w:rsid w:val="00B07C64"/>
    <w:rsid w:val="00B12731"/>
    <w:rsid w:val="00B14163"/>
    <w:rsid w:val="00B204FC"/>
    <w:rsid w:val="00B207D0"/>
    <w:rsid w:val="00B21338"/>
    <w:rsid w:val="00B21EE0"/>
    <w:rsid w:val="00B224A0"/>
    <w:rsid w:val="00B22537"/>
    <w:rsid w:val="00B2316F"/>
    <w:rsid w:val="00B24356"/>
    <w:rsid w:val="00B2546B"/>
    <w:rsid w:val="00B26C42"/>
    <w:rsid w:val="00B27133"/>
    <w:rsid w:val="00B30393"/>
    <w:rsid w:val="00B36D7C"/>
    <w:rsid w:val="00B40435"/>
    <w:rsid w:val="00B41CA0"/>
    <w:rsid w:val="00B42462"/>
    <w:rsid w:val="00B42750"/>
    <w:rsid w:val="00B50C64"/>
    <w:rsid w:val="00B5245A"/>
    <w:rsid w:val="00B535B7"/>
    <w:rsid w:val="00B56440"/>
    <w:rsid w:val="00B608B7"/>
    <w:rsid w:val="00B60BAD"/>
    <w:rsid w:val="00B67BE7"/>
    <w:rsid w:val="00B71A35"/>
    <w:rsid w:val="00B74839"/>
    <w:rsid w:val="00B74B60"/>
    <w:rsid w:val="00B75A59"/>
    <w:rsid w:val="00B76230"/>
    <w:rsid w:val="00B7726A"/>
    <w:rsid w:val="00B77366"/>
    <w:rsid w:val="00B80A7B"/>
    <w:rsid w:val="00B81686"/>
    <w:rsid w:val="00B81D68"/>
    <w:rsid w:val="00B81DD2"/>
    <w:rsid w:val="00B83409"/>
    <w:rsid w:val="00B83C86"/>
    <w:rsid w:val="00B866C1"/>
    <w:rsid w:val="00B87CB2"/>
    <w:rsid w:val="00B97375"/>
    <w:rsid w:val="00B97425"/>
    <w:rsid w:val="00B97432"/>
    <w:rsid w:val="00BA0EC8"/>
    <w:rsid w:val="00BA2E0B"/>
    <w:rsid w:val="00BA3BD9"/>
    <w:rsid w:val="00BB074E"/>
    <w:rsid w:val="00BB0A03"/>
    <w:rsid w:val="00BB0ED1"/>
    <w:rsid w:val="00BB368A"/>
    <w:rsid w:val="00BB668E"/>
    <w:rsid w:val="00BB7497"/>
    <w:rsid w:val="00BB7D31"/>
    <w:rsid w:val="00BC1BD8"/>
    <w:rsid w:val="00BD0170"/>
    <w:rsid w:val="00BD0516"/>
    <w:rsid w:val="00BD72A9"/>
    <w:rsid w:val="00BD78DA"/>
    <w:rsid w:val="00BE0033"/>
    <w:rsid w:val="00BE00DA"/>
    <w:rsid w:val="00BE094B"/>
    <w:rsid w:val="00BE0A6B"/>
    <w:rsid w:val="00BE2909"/>
    <w:rsid w:val="00BE3195"/>
    <w:rsid w:val="00BE4ED3"/>
    <w:rsid w:val="00BE62C6"/>
    <w:rsid w:val="00BF2154"/>
    <w:rsid w:val="00BF3201"/>
    <w:rsid w:val="00C01788"/>
    <w:rsid w:val="00C03230"/>
    <w:rsid w:val="00C0392E"/>
    <w:rsid w:val="00C03D4F"/>
    <w:rsid w:val="00C06F80"/>
    <w:rsid w:val="00C11649"/>
    <w:rsid w:val="00C1400C"/>
    <w:rsid w:val="00C20EFB"/>
    <w:rsid w:val="00C20F60"/>
    <w:rsid w:val="00C218C6"/>
    <w:rsid w:val="00C22FFF"/>
    <w:rsid w:val="00C307D8"/>
    <w:rsid w:val="00C30E02"/>
    <w:rsid w:val="00C318A2"/>
    <w:rsid w:val="00C37A46"/>
    <w:rsid w:val="00C4052F"/>
    <w:rsid w:val="00C40701"/>
    <w:rsid w:val="00C426CC"/>
    <w:rsid w:val="00C431B9"/>
    <w:rsid w:val="00C549B7"/>
    <w:rsid w:val="00C60A25"/>
    <w:rsid w:val="00C60A37"/>
    <w:rsid w:val="00C61307"/>
    <w:rsid w:val="00C61856"/>
    <w:rsid w:val="00C61892"/>
    <w:rsid w:val="00C638BA"/>
    <w:rsid w:val="00C64ED0"/>
    <w:rsid w:val="00C671B6"/>
    <w:rsid w:val="00C71912"/>
    <w:rsid w:val="00C71F6F"/>
    <w:rsid w:val="00C73690"/>
    <w:rsid w:val="00C749E8"/>
    <w:rsid w:val="00C77FE8"/>
    <w:rsid w:val="00C815C5"/>
    <w:rsid w:val="00C82368"/>
    <w:rsid w:val="00C844EC"/>
    <w:rsid w:val="00C926FB"/>
    <w:rsid w:val="00C92EA4"/>
    <w:rsid w:val="00C9572C"/>
    <w:rsid w:val="00CA16E6"/>
    <w:rsid w:val="00CA24E4"/>
    <w:rsid w:val="00CA6ED9"/>
    <w:rsid w:val="00CB10BD"/>
    <w:rsid w:val="00CB2424"/>
    <w:rsid w:val="00CB792B"/>
    <w:rsid w:val="00CC01E5"/>
    <w:rsid w:val="00CC4CF9"/>
    <w:rsid w:val="00CC7476"/>
    <w:rsid w:val="00CC7AF3"/>
    <w:rsid w:val="00CD141B"/>
    <w:rsid w:val="00CE1581"/>
    <w:rsid w:val="00CE19E8"/>
    <w:rsid w:val="00CE338A"/>
    <w:rsid w:val="00CE7CFF"/>
    <w:rsid w:val="00CF0FD6"/>
    <w:rsid w:val="00CF2CFE"/>
    <w:rsid w:val="00CF39AF"/>
    <w:rsid w:val="00CF734A"/>
    <w:rsid w:val="00CF74BA"/>
    <w:rsid w:val="00D01834"/>
    <w:rsid w:val="00D02A58"/>
    <w:rsid w:val="00D041B0"/>
    <w:rsid w:val="00D05BDF"/>
    <w:rsid w:val="00D1201C"/>
    <w:rsid w:val="00D12BCC"/>
    <w:rsid w:val="00D1529F"/>
    <w:rsid w:val="00D20B04"/>
    <w:rsid w:val="00D21304"/>
    <w:rsid w:val="00D2133C"/>
    <w:rsid w:val="00D237FD"/>
    <w:rsid w:val="00D250D9"/>
    <w:rsid w:val="00D27431"/>
    <w:rsid w:val="00D2790C"/>
    <w:rsid w:val="00D32257"/>
    <w:rsid w:val="00D336A9"/>
    <w:rsid w:val="00D33B56"/>
    <w:rsid w:val="00D3421E"/>
    <w:rsid w:val="00D36AF9"/>
    <w:rsid w:val="00D36DC4"/>
    <w:rsid w:val="00D4089C"/>
    <w:rsid w:val="00D44A3F"/>
    <w:rsid w:val="00D469ED"/>
    <w:rsid w:val="00D46AF2"/>
    <w:rsid w:val="00D51D42"/>
    <w:rsid w:val="00D53BFF"/>
    <w:rsid w:val="00D55CB2"/>
    <w:rsid w:val="00D60C91"/>
    <w:rsid w:val="00D6264C"/>
    <w:rsid w:val="00D6342E"/>
    <w:rsid w:val="00D63BB9"/>
    <w:rsid w:val="00D64C2D"/>
    <w:rsid w:val="00D72346"/>
    <w:rsid w:val="00D73843"/>
    <w:rsid w:val="00D75DCB"/>
    <w:rsid w:val="00D76C8A"/>
    <w:rsid w:val="00D8186E"/>
    <w:rsid w:val="00D818AC"/>
    <w:rsid w:val="00D83868"/>
    <w:rsid w:val="00D84767"/>
    <w:rsid w:val="00D85C3C"/>
    <w:rsid w:val="00D9186E"/>
    <w:rsid w:val="00D91F51"/>
    <w:rsid w:val="00D92581"/>
    <w:rsid w:val="00D96353"/>
    <w:rsid w:val="00D97920"/>
    <w:rsid w:val="00DA13EA"/>
    <w:rsid w:val="00DA178F"/>
    <w:rsid w:val="00DA1B36"/>
    <w:rsid w:val="00DA1E3D"/>
    <w:rsid w:val="00DA3396"/>
    <w:rsid w:val="00DA3FF0"/>
    <w:rsid w:val="00DA532E"/>
    <w:rsid w:val="00DA77DF"/>
    <w:rsid w:val="00DA7F8A"/>
    <w:rsid w:val="00DB1E0A"/>
    <w:rsid w:val="00DB23A9"/>
    <w:rsid w:val="00DB2527"/>
    <w:rsid w:val="00DB3FE8"/>
    <w:rsid w:val="00DB5ED8"/>
    <w:rsid w:val="00DC048F"/>
    <w:rsid w:val="00DC1340"/>
    <w:rsid w:val="00DC24DD"/>
    <w:rsid w:val="00DC2C38"/>
    <w:rsid w:val="00DC54A3"/>
    <w:rsid w:val="00DC5ADE"/>
    <w:rsid w:val="00DD085C"/>
    <w:rsid w:val="00DD5A92"/>
    <w:rsid w:val="00DE15C4"/>
    <w:rsid w:val="00DF1D4B"/>
    <w:rsid w:val="00DF7830"/>
    <w:rsid w:val="00E0262A"/>
    <w:rsid w:val="00E0284A"/>
    <w:rsid w:val="00E066D2"/>
    <w:rsid w:val="00E073E0"/>
    <w:rsid w:val="00E10045"/>
    <w:rsid w:val="00E127CE"/>
    <w:rsid w:val="00E15D54"/>
    <w:rsid w:val="00E16B98"/>
    <w:rsid w:val="00E17EB2"/>
    <w:rsid w:val="00E26029"/>
    <w:rsid w:val="00E2732B"/>
    <w:rsid w:val="00E27E6E"/>
    <w:rsid w:val="00E307A7"/>
    <w:rsid w:val="00E312A2"/>
    <w:rsid w:val="00E3136F"/>
    <w:rsid w:val="00E314BA"/>
    <w:rsid w:val="00E32931"/>
    <w:rsid w:val="00E3477B"/>
    <w:rsid w:val="00E362DF"/>
    <w:rsid w:val="00E36AF8"/>
    <w:rsid w:val="00E37AD4"/>
    <w:rsid w:val="00E41C71"/>
    <w:rsid w:val="00E41CC2"/>
    <w:rsid w:val="00E421EA"/>
    <w:rsid w:val="00E47718"/>
    <w:rsid w:val="00E53427"/>
    <w:rsid w:val="00E57BAD"/>
    <w:rsid w:val="00E57DAC"/>
    <w:rsid w:val="00E61E2E"/>
    <w:rsid w:val="00E6343C"/>
    <w:rsid w:val="00E63BD4"/>
    <w:rsid w:val="00E67BDB"/>
    <w:rsid w:val="00E724C5"/>
    <w:rsid w:val="00E734D7"/>
    <w:rsid w:val="00E8284B"/>
    <w:rsid w:val="00E832A8"/>
    <w:rsid w:val="00E833AE"/>
    <w:rsid w:val="00E855C4"/>
    <w:rsid w:val="00E87753"/>
    <w:rsid w:val="00E940A5"/>
    <w:rsid w:val="00EA2D98"/>
    <w:rsid w:val="00EA608E"/>
    <w:rsid w:val="00EA79C0"/>
    <w:rsid w:val="00EB0C25"/>
    <w:rsid w:val="00EB0FD0"/>
    <w:rsid w:val="00EB1D31"/>
    <w:rsid w:val="00EB5385"/>
    <w:rsid w:val="00EB5D46"/>
    <w:rsid w:val="00EC1DF5"/>
    <w:rsid w:val="00EC30F4"/>
    <w:rsid w:val="00EC72E9"/>
    <w:rsid w:val="00ED32B9"/>
    <w:rsid w:val="00ED3F8D"/>
    <w:rsid w:val="00ED6BFF"/>
    <w:rsid w:val="00EE64D4"/>
    <w:rsid w:val="00EE67A1"/>
    <w:rsid w:val="00EF0144"/>
    <w:rsid w:val="00EF2591"/>
    <w:rsid w:val="00EF53A5"/>
    <w:rsid w:val="00F021BD"/>
    <w:rsid w:val="00F037FF"/>
    <w:rsid w:val="00F04424"/>
    <w:rsid w:val="00F06B62"/>
    <w:rsid w:val="00F070C8"/>
    <w:rsid w:val="00F076E4"/>
    <w:rsid w:val="00F07835"/>
    <w:rsid w:val="00F138DB"/>
    <w:rsid w:val="00F15685"/>
    <w:rsid w:val="00F2452D"/>
    <w:rsid w:val="00F24609"/>
    <w:rsid w:val="00F24800"/>
    <w:rsid w:val="00F24BE3"/>
    <w:rsid w:val="00F24E42"/>
    <w:rsid w:val="00F3259C"/>
    <w:rsid w:val="00F4238F"/>
    <w:rsid w:val="00F42EC1"/>
    <w:rsid w:val="00F442D7"/>
    <w:rsid w:val="00F47224"/>
    <w:rsid w:val="00F47CC7"/>
    <w:rsid w:val="00F515D2"/>
    <w:rsid w:val="00F51EE1"/>
    <w:rsid w:val="00F527EC"/>
    <w:rsid w:val="00F5622A"/>
    <w:rsid w:val="00F56C9D"/>
    <w:rsid w:val="00F60D9F"/>
    <w:rsid w:val="00F63578"/>
    <w:rsid w:val="00F66228"/>
    <w:rsid w:val="00F675B9"/>
    <w:rsid w:val="00F719CE"/>
    <w:rsid w:val="00F7342D"/>
    <w:rsid w:val="00F738E5"/>
    <w:rsid w:val="00F75544"/>
    <w:rsid w:val="00F7573D"/>
    <w:rsid w:val="00F76457"/>
    <w:rsid w:val="00F773AD"/>
    <w:rsid w:val="00F80566"/>
    <w:rsid w:val="00F815CD"/>
    <w:rsid w:val="00F867A6"/>
    <w:rsid w:val="00F916FB"/>
    <w:rsid w:val="00F93854"/>
    <w:rsid w:val="00F96410"/>
    <w:rsid w:val="00F97A52"/>
    <w:rsid w:val="00FA1716"/>
    <w:rsid w:val="00FB0A22"/>
    <w:rsid w:val="00FB23F6"/>
    <w:rsid w:val="00FB4483"/>
    <w:rsid w:val="00FB6C28"/>
    <w:rsid w:val="00FC136D"/>
    <w:rsid w:val="00FC4710"/>
    <w:rsid w:val="00FD3911"/>
    <w:rsid w:val="00FD3FC7"/>
    <w:rsid w:val="00FD7ECF"/>
    <w:rsid w:val="00FE37B7"/>
    <w:rsid w:val="00FE4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ED61"/>
  <w15:chartTrackingRefBased/>
  <w15:docId w15:val="{1B00962C-6873-49F7-B771-C1640EC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8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73843"/>
    <w:rPr>
      <w:color w:val="605E5C"/>
      <w:shd w:val="clear" w:color="auto" w:fill="E1DFDD"/>
    </w:rPr>
  </w:style>
  <w:style w:type="paragraph" w:styleId="NormalWeb">
    <w:name w:val="Normal (Web)"/>
    <w:basedOn w:val="Normal"/>
    <w:uiPriority w:val="99"/>
    <w:semiHidden/>
    <w:unhideWhenUsed/>
    <w:rsid w:val="00D60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85">
      <w:bodyDiv w:val="1"/>
      <w:marLeft w:val="0"/>
      <w:marRight w:val="0"/>
      <w:marTop w:val="0"/>
      <w:marBottom w:val="0"/>
      <w:divBdr>
        <w:top w:val="none" w:sz="0" w:space="0" w:color="auto"/>
        <w:left w:val="none" w:sz="0" w:space="0" w:color="auto"/>
        <w:bottom w:val="none" w:sz="0" w:space="0" w:color="auto"/>
        <w:right w:val="none" w:sz="0" w:space="0" w:color="auto"/>
      </w:divBdr>
    </w:div>
    <w:div w:id="10449929">
      <w:bodyDiv w:val="1"/>
      <w:marLeft w:val="0"/>
      <w:marRight w:val="0"/>
      <w:marTop w:val="0"/>
      <w:marBottom w:val="0"/>
      <w:divBdr>
        <w:top w:val="none" w:sz="0" w:space="0" w:color="auto"/>
        <w:left w:val="none" w:sz="0" w:space="0" w:color="auto"/>
        <w:bottom w:val="none" w:sz="0" w:space="0" w:color="auto"/>
        <w:right w:val="none" w:sz="0" w:space="0" w:color="auto"/>
      </w:divBdr>
    </w:div>
    <w:div w:id="17396074">
      <w:bodyDiv w:val="1"/>
      <w:marLeft w:val="0"/>
      <w:marRight w:val="0"/>
      <w:marTop w:val="0"/>
      <w:marBottom w:val="0"/>
      <w:divBdr>
        <w:top w:val="none" w:sz="0" w:space="0" w:color="auto"/>
        <w:left w:val="none" w:sz="0" w:space="0" w:color="auto"/>
        <w:bottom w:val="none" w:sz="0" w:space="0" w:color="auto"/>
        <w:right w:val="none" w:sz="0" w:space="0" w:color="auto"/>
      </w:divBdr>
    </w:div>
    <w:div w:id="20010240">
      <w:bodyDiv w:val="1"/>
      <w:marLeft w:val="0"/>
      <w:marRight w:val="0"/>
      <w:marTop w:val="0"/>
      <w:marBottom w:val="0"/>
      <w:divBdr>
        <w:top w:val="none" w:sz="0" w:space="0" w:color="auto"/>
        <w:left w:val="none" w:sz="0" w:space="0" w:color="auto"/>
        <w:bottom w:val="none" w:sz="0" w:space="0" w:color="auto"/>
        <w:right w:val="none" w:sz="0" w:space="0" w:color="auto"/>
      </w:divBdr>
    </w:div>
    <w:div w:id="28917208">
      <w:bodyDiv w:val="1"/>
      <w:marLeft w:val="0"/>
      <w:marRight w:val="0"/>
      <w:marTop w:val="0"/>
      <w:marBottom w:val="0"/>
      <w:divBdr>
        <w:top w:val="none" w:sz="0" w:space="0" w:color="auto"/>
        <w:left w:val="none" w:sz="0" w:space="0" w:color="auto"/>
        <w:bottom w:val="none" w:sz="0" w:space="0" w:color="auto"/>
        <w:right w:val="none" w:sz="0" w:space="0" w:color="auto"/>
      </w:divBdr>
    </w:div>
    <w:div w:id="30347107">
      <w:bodyDiv w:val="1"/>
      <w:marLeft w:val="0"/>
      <w:marRight w:val="0"/>
      <w:marTop w:val="0"/>
      <w:marBottom w:val="0"/>
      <w:divBdr>
        <w:top w:val="none" w:sz="0" w:space="0" w:color="auto"/>
        <w:left w:val="none" w:sz="0" w:space="0" w:color="auto"/>
        <w:bottom w:val="none" w:sz="0" w:space="0" w:color="auto"/>
        <w:right w:val="none" w:sz="0" w:space="0" w:color="auto"/>
      </w:divBdr>
    </w:div>
    <w:div w:id="34886928">
      <w:bodyDiv w:val="1"/>
      <w:marLeft w:val="0"/>
      <w:marRight w:val="0"/>
      <w:marTop w:val="0"/>
      <w:marBottom w:val="0"/>
      <w:divBdr>
        <w:top w:val="none" w:sz="0" w:space="0" w:color="auto"/>
        <w:left w:val="none" w:sz="0" w:space="0" w:color="auto"/>
        <w:bottom w:val="none" w:sz="0" w:space="0" w:color="auto"/>
        <w:right w:val="none" w:sz="0" w:space="0" w:color="auto"/>
      </w:divBdr>
    </w:div>
    <w:div w:id="41298499">
      <w:bodyDiv w:val="1"/>
      <w:marLeft w:val="0"/>
      <w:marRight w:val="0"/>
      <w:marTop w:val="0"/>
      <w:marBottom w:val="0"/>
      <w:divBdr>
        <w:top w:val="none" w:sz="0" w:space="0" w:color="auto"/>
        <w:left w:val="none" w:sz="0" w:space="0" w:color="auto"/>
        <w:bottom w:val="none" w:sz="0" w:space="0" w:color="auto"/>
        <w:right w:val="none" w:sz="0" w:space="0" w:color="auto"/>
      </w:divBdr>
    </w:div>
    <w:div w:id="45375586">
      <w:bodyDiv w:val="1"/>
      <w:marLeft w:val="0"/>
      <w:marRight w:val="0"/>
      <w:marTop w:val="0"/>
      <w:marBottom w:val="0"/>
      <w:divBdr>
        <w:top w:val="none" w:sz="0" w:space="0" w:color="auto"/>
        <w:left w:val="none" w:sz="0" w:space="0" w:color="auto"/>
        <w:bottom w:val="none" w:sz="0" w:space="0" w:color="auto"/>
        <w:right w:val="none" w:sz="0" w:space="0" w:color="auto"/>
      </w:divBdr>
    </w:div>
    <w:div w:id="47993737">
      <w:bodyDiv w:val="1"/>
      <w:marLeft w:val="0"/>
      <w:marRight w:val="0"/>
      <w:marTop w:val="0"/>
      <w:marBottom w:val="0"/>
      <w:divBdr>
        <w:top w:val="none" w:sz="0" w:space="0" w:color="auto"/>
        <w:left w:val="none" w:sz="0" w:space="0" w:color="auto"/>
        <w:bottom w:val="none" w:sz="0" w:space="0" w:color="auto"/>
        <w:right w:val="none" w:sz="0" w:space="0" w:color="auto"/>
      </w:divBdr>
    </w:div>
    <w:div w:id="48698068">
      <w:bodyDiv w:val="1"/>
      <w:marLeft w:val="0"/>
      <w:marRight w:val="0"/>
      <w:marTop w:val="0"/>
      <w:marBottom w:val="0"/>
      <w:divBdr>
        <w:top w:val="none" w:sz="0" w:space="0" w:color="auto"/>
        <w:left w:val="none" w:sz="0" w:space="0" w:color="auto"/>
        <w:bottom w:val="none" w:sz="0" w:space="0" w:color="auto"/>
        <w:right w:val="none" w:sz="0" w:space="0" w:color="auto"/>
      </w:divBdr>
    </w:div>
    <w:div w:id="49769365">
      <w:bodyDiv w:val="1"/>
      <w:marLeft w:val="0"/>
      <w:marRight w:val="0"/>
      <w:marTop w:val="0"/>
      <w:marBottom w:val="0"/>
      <w:divBdr>
        <w:top w:val="none" w:sz="0" w:space="0" w:color="auto"/>
        <w:left w:val="none" w:sz="0" w:space="0" w:color="auto"/>
        <w:bottom w:val="none" w:sz="0" w:space="0" w:color="auto"/>
        <w:right w:val="none" w:sz="0" w:space="0" w:color="auto"/>
      </w:divBdr>
    </w:div>
    <w:div w:id="49813126">
      <w:bodyDiv w:val="1"/>
      <w:marLeft w:val="0"/>
      <w:marRight w:val="0"/>
      <w:marTop w:val="0"/>
      <w:marBottom w:val="0"/>
      <w:divBdr>
        <w:top w:val="none" w:sz="0" w:space="0" w:color="auto"/>
        <w:left w:val="none" w:sz="0" w:space="0" w:color="auto"/>
        <w:bottom w:val="none" w:sz="0" w:space="0" w:color="auto"/>
        <w:right w:val="none" w:sz="0" w:space="0" w:color="auto"/>
      </w:divBdr>
    </w:div>
    <w:div w:id="51393571">
      <w:bodyDiv w:val="1"/>
      <w:marLeft w:val="0"/>
      <w:marRight w:val="0"/>
      <w:marTop w:val="0"/>
      <w:marBottom w:val="0"/>
      <w:divBdr>
        <w:top w:val="none" w:sz="0" w:space="0" w:color="auto"/>
        <w:left w:val="none" w:sz="0" w:space="0" w:color="auto"/>
        <w:bottom w:val="none" w:sz="0" w:space="0" w:color="auto"/>
        <w:right w:val="none" w:sz="0" w:space="0" w:color="auto"/>
      </w:divBdr>
    </w:div>
    <w:div w:id="55204443">
      <w:bodyDiv w:val="1"/>
      <w:marLeft w:val="0"/>
      <w:marRight w:val="0"/>
      <w:marTop w:val="0"/>
      <w:marBottom w:val="0"/>
      <w:divBdr>
        <w:top w:val="none" w:sz="0" w:space="0" w:color="auto"/>
        <w:left w:val="none" w:sz="0" w:space="0" w:color="auto"/>
        <w:bottom w:val="none" w:sz="0" w:space="0" w:color="auto"/>
        <w:right w:val="none" w:sz="0" w:space="0" w:color="auto"/>
      </w:divBdr>
    </w:div>
    <w:div w:id="59332109">
      <w:bodyDiv w:val="1"/>
      <w:marLeft w:val="0"/>
      <w:marRight w:val="0"/>
      <w:marTop w:val="0"/>
      <w:marBottom w:val="0"/>
      <w:divBdr>
        <w:top w:val="none" w:sz="0" w:space="0" w:color="auto"/>
        <w:left w:val="none" w:sz="0" w:space="0" w:color="auto"/>
        <w:bottom w:val="none" w:sz="0" w:space="0" w:color="auto"/>
        <w:right w:val="none" w:sz="0" w:space="0" w:color="auto"/>
      </w:divBdr>
    </w:div>
    <w:div w:id="74087293">
      <w:bodyDiv w:val="1"/>
      <w:marLeft w:val="0"/>
      <w:marRight w:val="0"/>
      <w:marTop w:val="0"/>
      <w:marBottom w:val="0"/>
      <w:divBdr>
        <w:top w:val="none" w:sz="0" w:space="0" w:color="auto"/>
        <w:left w:val="none" w:sz="0" w:space="0" w:color="auto"/>
        <w:bottom w:val="none" w:sz="0" w:space="0" w:color="auto"/>
        <w:right w:val="none" w:sz="0" w:space="0" w:color="auto"/>
      </w:divBdr>
    </w:div>
    <w:div w:id="80223963">
      <w:bodyDiv w:val="1"/>
      <w:marLeft w:val="0"/>
      <w:marRight w:val="0"/>
      <w:marTop w:val="0"/>
      <w:marBottom w:val="0"/>
      <w:divBdr>
        <w:top w:val="none" w:sz="0" w:space="0" w:color="auto"/>
        <w:left w:val="none" w:sz="0" w:space="0" w:color="auto"/>
        <w:bottom w:val="none" w:sz="0" w:space="0" w:color="auto"/>
        <w:right w:val="none" w:sz="0" w:space="0" w:color="auto"/>
      </w:divBdr>
    </w:div>
    <w:div w:id="82260418">
      <w:bodyDiv w:val="1"/>
      <w:marLeft w:val="0"/>
      <w:marRight w:val="0"/>
      <w:marTop w:val="0"/>
      <w:marBottom w:val="0"/>
      <w:divBdr>
        <w:top w:val="none" w:sz="0" w:space="0" w:color="auto"/>
        <w:left w:val="none" w:sz="0" w:space="0" w:color="auto"/>
        <w:bottom w:val="none" w:sz="0" w:space="0" w:color="auto"/>
        <w:right w:val="none" w:sz="0" w:space="0" w:color="auto"/>
      </w:divBdr>
    </w:div>
    <w:div w:id="93209720">
      <w:bodyDiv w:val="1"/>
      <w:marLeft w:val="0"/>
      <w:marRight w:val="0"/>
      <w:marTop w:val="0"/>
      <w:marBottom w:val="0"/>
      <w:divBdr>
        <w:top w:val="none" w:sz="0" w:space="0" w:color="auto"/>
        <w:left w:val="none" w:sz="0" w:space="0" w:color="auto"/>
        <w:bottom w:val="none" w:sz="0" w:space="0" w:color="auto"/>
        <w:right w:val="none" w:sz="0" w:space="0" w:color="auto"/>
      </w:divBdr>
    </w:div>
    <w:div w:id="96487957">
      <w:bodyDiv w:val="1"/>
      <w:marLeft w:val="0"/>
      <w:marRight w:val="0"/>
      <w:marTop w:val="0"/>
      <w:marBottom w:val="0"/>
      <w:divBdr>
        <w:top w:val="none" w:sz="0" w:space="0" w:color="auto"/>
        <w:left w:val="none" w:sz="0" w:space="0" w:color="auto"/>
        <w:bottom w:val="none" w:sz="0" w:space="0" w:color="auto"/>
        <w:right w:val="none" w:sz="0" w:space="0" w:color="auto"/>
      </w:divBdr>
    </w:div>
    <w:div w:id="98915758">
      <w:bodyDiv w:val="1"/>
      <w:marLeft w:val="0"/>
      <w:marRight w:val="0"/>
      <w:marTop w:val="0"/>
      <w:marBottom w:val="0"/>
      <w:divBdr>
        <w:top w:val="none" w:sz="0" w:space="0" w:color="auto"/>
        <w:left w:val="none" w:sz="0" w:space="0" w:color="auto"/>
        <w:bottom w:val="none" w:sz="0" w:space="0" w:color="auto"/>
        <w:right w:val="none" w:sz="0" w:space="0" w:color="auto"/>
      </w:divBdr>
    </w:div>
    <w:div w:id="99112926">
      <w:bodyDiv w:val="1"/>
      <w:marLeft w:val="0"/>
      <w:marRight w:val="0"/>
      <w:marTop w:val="0"/>
      <w:marBottom w:val="0"/>
      <w:divBdr>
        <w:top w:val="none" w:sz="0" w:space="0" w:color="auto"/>
        <w:left w:val="none" w:sz="0" w:space="0" w:color="auto"/>
        <w:bottom w:val="none" w:sz="0" w:space="0" w:color="auto"/>
        <w:right w:val="none" w:sz="0" w:space="0" w:color="auto"/>
      </w:divBdr>
    </w:div>
    <w:div w:id="108551570">
      <w:bodyDiv w:val="1"/>
      <w:marLeft w:val="0"/>
      <w:marRight w:val="0"/>
      <w:marTop w:val="0"/>
      <w:marBottom w:val="0"/>
      <w:divBdr>
        <w:top w:val="none" w:sz="0" w:space="0" w:color="auto"/>
        <w:left w:val="none" w:sz="0" w:space="0" w:color="auto"/>
        <w:bottom w:val="none" w:sz="0" w:space="0" w:color="auto"/>
        <w:right w:val="none" w:sz="0" w:space="0" w:color="auto"/>
      </w:divBdr>
    </w:div>
    <w:div w:id="111902507">
      <w:bodyDiv w:val="1"/>
      <w:marLeft w:val="0"/>
      <w:marRight w:val="0"/>
      <w:marTop w:val="0"/>
      <w:marBottom w:val="0"/>
      <w:divBdr>
        <w:top w:val="none" w:sz="0" w:space="0" w:color="auto"/>
        <w:left w:val="none" w:sz="0" w:space="0" w:color="auto"/>
        <w:bottom w:val="none" w:sz="0" w:space="0" w:color="auto"/>
        <w:right w:val="none" w:sz="0" w:space="0" w:color="auto"/>
      </w:divBdr>
    </w:div>
    <w:div w:id="113837758">
      <w:bodyDiv w:val="1"/>
      <w:marLeft w:val="0"/>
      <w:marRight w:val="0"/>
      <w:marTop w:val="0"/>
      <w:marBottom w:val="0"/>
      <w:divBdr>
        <w:top w:val="none" w:sz="0" w:space="0" w:color="auto"/>
        <w:left w:val="none" w:sz="0" w:space="0" w:color="auto"/>
        <w:bottom w:val="none" w:sz="0" w:space="0" w:color="auto"/>
        <w:right w:val="none" w:sz="0" w:space="0" w:color="auto"/>
      </w:divBdr>
    </w:div>
    <w:div w:id="116460125">
      <w:bodyDiv w:val="1"/>
      <w:marLeft w:val="0"/>
      <w:marRight w:val="0"/>
      <w:marTop w:val="0"/>
      <w:marBottom w:val="0"/>
      <w:divBdr>
        <w:top w:val="none" w:sz="0" w:space="0" w:color="auto"/>
        <w:left w:val="none" w:sz="0" w:space="0" w:color="auto"/>
        <w:bottom w:val="none" w:sz="0" w:space="0" w:color="auto"/>
        <w:right w:val="none" w:sz="0" w:space="0" w:color="auto"/>
      </w:divBdr>
    </w:div>
    <w:div w:id="119422401">
      <w:bodyDiv w:val="1"/>
      <w:marLeft w:val="0"/>
      <w:marRight w:val="0"/>
      <w:marTop w:val="0"/>
      <w:marBottom w:val="0"/>
      <w:divBdr>
        <w:top w:val="none" w:sz="0" w:space="0" w:color="auto"/>
        <w:left w:val="none" w:sz="0" w:space="0" w:color="auto"/>
        <w:bottom w:val="none" w:sz="0" w:space="0" w:color="auto"/>
        <w:right w:val="none" w:sz="0" w:space="0" w:color="auto"/>
      </w:divBdr>
    </w:div>
    <w:div w:id="131681657">
      <w:bodyDiv w:val="1"/>
      <w:marLeft w:val="0"/>
      <w:marRight w:val="0"/>
      <w:marTop w:val="0"/>
      <w:marBottom w:val="0"/>
      <w:divBdr>
        <w:top w:val="none" w:sz="0" w:space="0" w:color="auto"/>
        <w:left w:val="none" w:sz="0" w:space="0" w:color="auto"/>
        <w:bottom w:val="none" w:sz="0" w:space="0" w:color="auto"/>
        <w:right w:val="none" w:sz="0" w:space="0" w:color="auto"/>
      </w:divBdr>
    </w:div>
    <w:div w:id="133060448">
      <w:bodyDiv w:val="1"/>
      <w:marLeft w:val="0"/>
      <w:marRight w:val="0"/>
      <w:marTop w:val="0"/>
      <w:marBottom w:val="0"/>
      <w:divBdr>
        <w:top w:val="none" w:sz="0" w:space="0" w:color="auto"/>
        <w:left w:val="none" w:sz="0" w:space="0" w:color="auto"/>
        <w:bottom w:val="none" w:sz="0" w:space="0" w:color="auto"/>
        <w:right w:val="none" w:sz="0" w:space="0" w:color="auto"/>
      </w:divBdr>
    </w:div>
    <w:div w:id="135685770">
      <w:bodyDiv w:val="1"/>
      <w:marLeft w:val="0"/>
      <w:marRight w:val="0"/>
      <w:marTop w:val="0"/>
      <w:marBottom w:val="0"/>
      <w:divBdr>
        <w:top w:val="none" w:sz="0" w:space="0" w:color="auto"/>
        <w:left w:val="none" w:sz="0" w:space="0" w:color="auto"/>
        <w:bottom w:val="none" w:sz="0" w:space="0" w:color="auto"/>
        <w:right w:val="none" w:sz="0" w:space="0" w:color="auto"/>
      </w:divBdr>
    </w:div>
    <w:div w:id="136916489">
      <w:bodyDiv w:val="1"/>
      <w:marLeft w:val="0"/>
      <w:marRight w:val="0"/>
      <w:marTop w:val="0"/>
      <w:marBottom w:val="0"/>
      <w:divBdr>
        <w:top w:val="none" w:sz="0" w:space="0" w:color="auto"/>
        <w:left w:val="none" w:sz="0" w:space="0" w:color="auto"/>
        <w:bottom w:val="none" w:sz="0" w:space="0" w:color="auto"/>
        <w:right w:val="none" w:sz="0" w:space="0" w:color="auto"/>
      </w:divBdr>
    </w:div>
    <w:div w:id="148255700">
      <w:bodyDiv w:val="1"/>
      <w:marLeft w:val="0"/>
      <w:marRight w:val="0"/>
      <w:marTop w:val="0"/>
      <w:marBottom w:val="0"/>
      <w:divBdr>
        <w:top w:val="none" w:sz="0" w:space="0" w:color="auto"/>
        <w:left w:val="none" w:sz="0" w:space="0" w:color="auto"/>
        <w:bottom w:val="none" w:sz="0" w:space="0" w:color="auto"/>
        <w:right w:val="none" w:sz="0" w:space="0" w:color="auto"/>
      </w:divBdr>
    </w:div>
    <w:div w:id="149176339">
      <w:bodyDiv w:val="1"/>
      <w:marLeft w:val="0"/>
      <w:marRight w:val="0"/>
      <w:marTop w:val="0"/>
      <w:marBottom w:val="0"/>
      <w:divBdr>
        <w:top w:val="none" w:sz="0" w:space="0" w:color="auto"/>
        <w:left w:val="none" w:sz="0" w:space="0" w:color="auto"/>
        <w:bottom w:val="none" w:sz="0" w:space="0" w:color="auto"/>
        <w:right w:val="none" w:sz="0" w:space="0" w:color="auto"/>
      </w:divBdr>
    </w:div>
    <w:div w:id="150677060">
      <w:bodyDiv w:val="1"/>
      <w:marLeft w:val="0"/>
      <w:marRight w:val="0"/>
      <w:marTop w:val="0"/>
      <w:marBottom w:val="0"/>
      <w:divBdr>
        <w:top w:val="none" w:sz="0" w:space="0" w:color="auto"/>
        <w:left w:val="none" w:sz="0" w:space="0" w:color="auto"/>
        <w:bottom w:val="none" w:sz="0" w:space="0" w:color="auto"/>
        <w:right w:val="none" w:sz="0" w:space="0" w:color="auto"/>
      </w:divBdr>
    </w:div>
    <w:div w:id="155073481">
      <w:bodyDiv w:val="1"/>
      <w:marLeft w:val="0"/>
      <w:marRight w:val="0"/>
      <w:marTop w:val="0"/>
      <w:marBottom w:val="0"/>
      <w:divBdr>
        <w:top w:val="none" w:sz="0" w:space="0" w:color="auto"/>
        <w:left w:val="none" w:sz="0" w:space="0" w:color="auto"/>
        <w:bottom w:val="none" w:sz="0" w:space="0" w:color="auto"/>
        <w:right w:val="none" w:sz="0" w:space="0" w:color="auto"/>
      </w:divBdr>
      <w:divsChild>
        <w:div w:id="652678229">
          <w:marLeft w:val="240"/>
          <w:marRight w:val="0"/>
          <w:marTop w:val="240"/>
          <w:marBottom w:val="240"/>
          <w:divBdr>
            <w:top w:val="none" w:sz="0" w:space="0" w:color="auto"/>
            <w:left w:val="none" w:sz="0" w:space="0" w:color="auto"/>
            <w:bottom w:val="none" w:sz="0" w:space="0" w:color="auto"/>
            <w:right w:val="none" w:sz="0" w:space="0" w:color="auto"/>
          </w:divBdr>
        </w:div>
        <w:div w:id="1742022396">
          <w:marLeft w:val="240"/>
          <w:marRight w:val="0"/>
          <w:marTop w:val="240"/>
          <w:marBottom w:val="240"/>
          <w:divBdr>
            <w:top w:val="none" w:sz="0" w:space="0" w:color="auto"/>
            <w:left w:val="none" w:sz="0" w:space="0" w:color="auto"/>
            <w:bottom w:val="none" w:sz="0" w:space="0" w:color="auto"/>
            <w:right w:val="none" w:sz="0" w:space="0" w:color="auto"/>
          </w:divBdr>
        </w:div>
      </w:divsChild>
    </w:div>
    <w:div w:id="160197021">
      <w:bodyDiv w:val="1"/>
      <w:marLeft w:val="0"/>
      <w:marRight w:val="0"/>
      <w:marTop w:val="0"/>
      <w:marBottom w:val="0"/>
      <w:divBdr>
        <w:top w:val="none" w:sz="0" w:space="0" w:color="auto"/>
        <w:left w:val="none" w:sz="0" w:space="0" w:color="auto"/>
        <w:bottom w:val="none" w:sz="0" w:space="0" w:color="auto"/>
        <w:right w:val="none" w:sz="0" w:space="0" w:color="auto"/>
      </w:divBdr>
    </w:div>
    <w:div w:id="162013393">
      <w:bodyDiv w:val="1"/>
      <w:marLeft w:val="0"/>
      <w:marRight w:val="0"/>
      <w:marTop w:val="0"/>
      <w:marBottom w:val="0"/>
      <w:divBdr>
        <w:top w:val="none" w:sz="0" w:space="0" w:color="auto"/>
        <w:left w:val="none" w:sz="0" w:space="0" w:color="auto"/>
        <w:bottom w:val="none" w:sz="0" w:space="0" w:color="auto"/>
        <w:right w:val="none" w:sz="0" w:space="0" w:color="auto"/>
      </w:divBdr>
    </w:div>
    <w:div w:id="166556339">
      <w:bodyDiv w:val="1"/>
      <w:marLeft w:val="0"/>
      <w:marRight w:val="0"/>
      <w:marTop w:val="0"/>
      <w:marBottom w:val="0"/>
      <w:divBdr>
        <w:top w:val="none" w:sz="0" w:space="0" w:color="auto"/>
        <w:left w:val="none" w:sz="0" w:space="0" w:color="auto"/>
        <w:bottom w:val="none" w:sz="0" w:space="0" w:color="auto"/>
        <w:right w:val="none" w:sz="0" w:space="0" w:color="auto"/>
      </w:divBdr>
    </w:div>
    <w:div w:id="181557685">
      <w:bodyDiv w:val="1"/>
      <w:marLeft w:val="0"/>
      <w:marRight w:val="0"/>
      <w:marTop w:val="0"/>
      <w:marBottom w:val="0"/>
      <w:divBdr>
        <w:top w:val="none" w:sz="0" w:space="0" w:color="auto"/>
        <w:left w:val="none" w:sz="0" w:space="0" w:color="auto"/>
        <w:bottom w:val="none" w:sz="0" w:space="0" w:color="auto"/>
        <w:right w:val="none" w:sz="0" w:space="0" w:color="auto"/>
      </w:divBdr>
    </w:div>
    <w:div w:id="182668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6943">
          <w:marLeft w:val="0"/>
          <w:marRight w:val="0"/>
          <w:marTop w:val="0"/>
          <w:marBottom w:val="0"/>
          <w:divBdr>
            <w:top w:val="none" w:sz="0" w:space="0" w:color="auto"/>
            <w:left w:val="none" w:sz="0" w:space="0" w:color="auto"/>
            <w:bottom w:val="none" w:sz="0" w:space="0" w:color="auto"/>
            <w:right w:val="none" w:sz="0" w:space="0" w:color="auto"/>
          </w:divBdr>
          <w:divsChild>
            <w:div w:id="570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7277">
      <w:bodyDiv w:val="1"/>
      <w:marLeft w:val="0"/>
      <w:marRight w:val="0"/>
      <w:marTop w:val="0"/>
      <w:marBottom w:val="0"/>
      <w:divBdr>
        <w:top w:val="none" w:sz="0" w:space="0" w:color="auto"/>
        <w:left w:val="none" w:sz="0" w:space="0" w:color="auto"/>
        <w:bottom w:val="none" w:sz="0" w:space="0" w:color="auto"/>
        <w:right w:val="none" w:sz="0" w:space="0" w:color="auto"/>
      </w:divBdr>
    </w:div>
    <w:div w:id="192615398">
      <w:bodyDiv w:val="1"/>
      <w:marLeft w:val="0"/>
      <w:marRight w:val="0"/>
      <w:marTop w:val="0"/>
      <w:marBottom w:val="0"/>
      <w:divBdr>
        <w:top w:val="none" w:sz="0" w:space="0" w:color="auto"/>
        <w:left w:val="none" w:sz="0" w:space="0" w:color="auto"/>
        <w:bottom w:val="none" w:sz="0" w:space="0" w:color="auto"/>
        <w:right w:val="none" w:sz="0" w:space="0" w:color="auto"/>
      </w:divBdr>
    </w:div>
    <w:div w:id="197395540">
      <w:bodyDiv w:val="1"/>
      <w:marLeft w:val="0"/>
      <w:marRight w:val="0"/>
      <w:marTop w:val="0"/>
      <w:marBottom w:val="0"/>
      <w:divBdr>
        <w:top w:val="none" w:sz="0" w:space="0" w:color="auto"/>
        <w:left w:val="none" w:sz="0" w:space="0" w:color="auto"/>
        <w:bottom w:val="none" w:sz="0" w:space="0" w:color="auto"/>
        <w:right w:val="none" w:sz="0" w:space="0" w:color="auto"/>
      </w:divBdr>
    </w:div>
    <w:div w:id="198595547">
      <w:bodyDiv w:val="1"/>
      <w:marLeft w:val="0"/>
      <w:marRight w:val="0"/>
      <w:marTop w:val="0"/>
      <w:marBottom w:val="0"/>
      <w:divBdr>
        <w:top w:val="none" w:sz="0" w:space="0" w:color="auto"/>
        <w:left w:val="none" w:sz="0" w:space="0" w:color="auto"/>
        <w:bottom w:val="none" w:sz="0" w:space="0" w:color="auto"/>
        <w:right w:val="none" w:sz="0" w:space="0" w:color="auto"/>
      </w:divBdr>
    </w:div>
    <w:div w:id="208034040">
      <w:bodyDiv w:val="1"/>
      <w:marLeft w:val="0"/>
      <w:marRight w:val="0"/>
      <w:marTop w:val="0"/>
      <w:marBottom w:val="0"/>
      <w:divBdr>
        <w:top w:val="none" w:sz="0" w:space="0" w:color="auto"/>
        <w:left w:val="none" w:sz="0" w:space="0" w:color="auto"/>
        <w:bottom w:val="none" w:sz="0" w:space="0" w:color="auto"/>
        <w:right w:val="none" w:sz="0" w:space="0" w:color="auto"/>
      </w:divBdr>
    </w:div>
    <w:div w:id="211695003">
      <w:bodyDiv w:val="1"/>
      <w:marLeft w:val="0"/>
      <w:marRight w:val="0"/>
      <w:marTop w:val="0"/>
      <w:marBottom w:val="0"/>
      <w:divBdr>
        <w:top w:val="none" w:sz="0" w:space="0" w:color="auto"/>
        <w:left w:val="none" w:sz="0" w:space="0" w:color="auto"/>
        <w:bottom w:val="none" w:sz="0" w:space="0" w:color="auto"/>
        <w:right w:val="none" w:sz="0" w:space="0" w:color="auto"/>
      </w:divBdr>
    </w:div>
    <w:div w:id="212354953">
      <w:bodyDiv w:val="1"/>
      <w:marLeft w:val="0"/>
      <w:marRight w:val="0"/>
      <w:marTop w:val="0"/>
      <w:marBottom w:val="0"/>
      <w:divBdr>
        <w:top w:val="none" w:sz="0" w:space="0" w:color="auto"/>
        <w:left w:val="none" w:sz="0" w:space="0" w:color="auto"/>
        <w:bottom w:val="none" w:sz="0" w:space="0" w:color="auto"/>
        <w:right w:val="none" w:sz="0" w:space="0" w:color="auto"/>
      </w:divBdr>
    </w:div>
    <w:div w:id="229001852">
      <w:bodyDiv w:val="1"/>
      <w:marLeft w:val="0"/>
      <w:marRight w:val="0"/>
      <w:marTop w:val="0"/>
      <w:marBottom w:val="0"/>
      <w:divBdr>
        <w:top w:val="none" w:sz="0" w:space="0" w:color="auto"/>
        <w:left w:val="none" w:sz="0" w:space="0" w:color="auto"/>
        <w:bottom w:val="none" w:sz="0" w:space="0" w:color="auto"/>
        <w:right w:val="none" w:sz="0" w:space="0" w:color="auto"/>
      </w:divBdr>
    </w:div>
    <w:div w:id="231241430">
      <w:bodyDiv w:val="1"/>
      <w:marLeft w:val="0"/>
      <w:marRight w:val="0"/>
      <w:marTop w:val="0"/>
      <w:marBottom w:val="0"/>
      <w:divBdr>
        <w:top w:val="none" w:sz="0" w:space="0" w:color="auto"/>
        <w:left w:val="none" w:sz="0" w:space="0" w:color="auto"/>
        <w:bottom w:val="none" w:sz="0" w:space="0" w:color="auto"/>
        <w:right w:val="none" w:sz="0" w:space="0" w:color="auto"/>
      </w:divBdr>
    </w:div>
    <w:div w:id="237207472">
      <w:bodyDiv w:val="1"/>
      <w:marLeft w:val="0"/>
      <w:marRight w:val="0"/>
      <w:marTop w:val="0"/>
      <w:marBottom w:val="0"/>
      <w:divBdr>
        <w:top w:val="none" w:sz="0" w:space="0" w:color="auto"/>
        <w:left w:val="none" w:sz="0" w:space="0" w:color="auto"/>
        <w:bottom w:val="none" w:sz="0" w:space="0" w:color="auto"/>
        <w:right w:val="none" w:sz="0" w:space="0" w:color="auto"/>
      </w:divBdr>
    </w:div>
    <w:div w:id="237256638">
      <w:bodyDiv w:val="1"/>
      <w:marLeft w:val="0"/>
      <w:marRight w:val="0"/>
      <w:marTop w:val="0"/>
      <w:marBottom w:val="0"/>
      <w:divBdr>
        <w:top w:val="none" w:sz="0" w:space="0" w:color="auto"/>
        <w:left w:val="none" w:sz="0" w:space="0" w:color="auto"/>
        <w:bottom w:val="none" w:sz="0" w:space="0" w:color="auto"/>
        <w:right w:val="none" w:sz="0" w:space="0" w:color="auto"/>
      </w:divBdr>
    </w:div>
    <w:div w:id="244727415">
      <w:bodyDiv w:val="1"/>
      <w:marLeft w:val="0"/>
      <w:marRight w:val="0"/>
      <w:marTop w:val="0"/>
      <w:marBottom w:val="0"/>
      <w:divBdr>
        <w:top w:val="none" w:sz="0" w:space="0" w:color="auto"/>
        <w:left w:val="none" w:sz="0" w:space="0" w:color="auto"/>
        <w:bottom w:val="none" w:sz="0" w:space="0" w:color="auto"/>
        <w:right w:val="none" w:sz="0" w:space="0" w:color="auto"/>
      </w:divBdr>
    </w:div>
    <w:div w:id="256601157">
      <w:bodyDiv w:val="1"/>
      <w:marLeft w:val="0"/>
      <w:marRight w:val="0"/>
      <w:marTop w:val="0"/>
      <w:marBottom w:val="0"/>
      <w:divBdr>
        <w:top w:val="none" w:sz="0" w:space="0" w:color="auto"/>
        <w:left w:val="none" w:sz="0" w:space="0" w:color="auto"/>
        <w:bottom w:val="none" w:sz="0" w:space="0" w:color="auto"/>
        <w:right w:val="none" w:sz="0" w:space="0" w:color="auto"/>
      </w:divBdr>
    </w:div>
    <w:div w:id="258174041">
      <w:bodyDiv w:val="1"/>
      <w:marLeft w:val="0"/>
      <w:marRight w:val="0"/>
      <w:marTop w:val="0"/>
      <w:marBottom w:val="0"/>
      <w:divBdr>
        <w:top w:val="none" w:sz="0" w:space="0" w:color="auto"/>
        <w:left w:val="none" w:sz="0" w:space="0" w:color="auto"/>
        <w:bottom w:val="none" w:sz="0" w:space="0" w:color="auto"/>
        <w:right w:val="none" w:sz="0" w:space="0" w:color="auto"/>
      </w:divBdr>
    </w:div>
    <w:div w:id="261575451">
      <w:bodyDiv w:val="1"/>
      <w:marLeft w:val="0"/>
      <w:marRight w:val="0"/>
      <w:marTop w:val="0"/>
      <w:marBottom w:val="0"/>
      <w:divBdr>
        <w:top w:val="none" w:sz="0" w:space="0" w:color="auto"/>
        <w:left w:val="none" w:sz="0" w:space="0" w:color="auto"/>
        <w:bottom w:val="none" w:sz="0" w:space="0" w:color="auto"/>
        <w:right w:val="none" w:sz="0" w:space="0" w:color="auto"/>
      </w:divBdr>
    </w:div>
    <w:div w:id="280234462">
      <w:bodyDiv w:val="1"/>
      <w:marLeft w:val="0"/>
      <w:marRight w:val="0"/>
      <w:marTop w:val="0"/>
      <w:marBottom w:val="0"/>
      <w:divBdr>
        <w:top w:val="none" w:sz="0" w:space="0" w:color="auto"/>
        <w:left w:val="none" w:sz="0" w:space="0" w:color="auto"/>
        <w:bottom w:val="none" w:sz="0" w:space="0" w:color="auto"/>
        <w:right w:val="none" w:sz="0" w:space="0" w:color="auto"/>
      </w:divBdr>
    </w:div>
    <w:div w:id="285813775">
      <w:bodyDiv w:val="1"/>
      <w:marLeft w:val="0"/>
      <w:marRight w:val="0"/>
      <w:marTop w:val="0"/>
      <w:marBottom w:val="0"/>
      <w:divBdr>
        <w:top w:val="none" w:sz="0" w:space="0" w:color="auto"/>
        <w:left w:val="none" w:sz="0" w:space="0" w:color="auto"/>
        <w:bottom w:val="none" w:sz="0" w:space="0" w:color="auto"/>
        <w:right w:val="none" w:sz="0" w:space="0" w:color="auto"/>
      </w:divBdr>
    </w:div>
    <w:div w:id="298655056">
      <w:bodyDiv w:val="1"/>
      <w:marLeft w:val="0"/>
      <w:marRight w:val="0"/>
      <w:marTop w:val="0"/>
      <w:marBottom w:val="0"/>
      <w:divBdr>
        <w:top w:val="none" w:sz="0" w:space="0" w:color="auto"/>
        <w:left w:val="none" w:sz="0" w:space="0" w:color="auto"/>
        <w:bottom w:val="none" w:sz="0" w:space="0" w:color="auto"/>
        <w:right w:val="none" w:sz="0" w:space="0" w:color="auto"/>
      </w:divBdr>
    </w:div>
    <w:div w:id="304049931">
      <w:bodyDiv w:val="1"/>
      <w:marLeft w:val="0"/>
      <w:marRight w:val="0"/>
      <w:marTop w:val="0"/>
      <w:marBottom w:val="0"/>
      <w:divBdr>
        <w:top w:val="none" w:sz="0" w:space="0" w:color="auto"/>
        <w:left w:val="none" w:sz="0" w:space="0" w:color="auto"/>
        <w:bottom w:val="none" w:sz="0" w:space="0" w:color="auto"/>
        <w:right w:val="none" w:sz="0" w:space="0" w:color="auto"/>
      </w:divBdr>
    </w:div>
    <w:div w:id="304549911">
      <w:bodyDiv w:val="1"/>
      <w:marLeft w:val="0"/>
      <w:marRight w:val="0"/>
      <w:marTop w:val="0"/>
      <w:marBottom w:val="0"/>
      <w:divBdr>
        <w:top w:val="none" w:sz="0" w:space="0" w:color="auto"/>
        <w:left w:val="none" w:sz="0" w:space="0" w:color="auto"/>
        <w:bottom w:val="none" w:sz="0" w:space="0" w:color="auto"/>
        <w:right w:val="none" w:sz="0" w:space="0" w:color="auto"/>
      </w:divBdr>
    </w:div>
    <w:div w:id="306473020">
      <w:bodyDiv w:val="1"/>
      <w:marLeft w:val="0"/>
      <w:marRight w:val="0"/>
      <w:marTop w:val="0"/>
      <w:marBottom w:val="0"/>
      <w:divBdr>
        <w:top w:val="none" w:sz="0" w:space="0" w:color="auto"/>
        <w:left w:val="none" w:sz="0" w:space="0" w:color="auto"/>
        <w:bottom w:val="none" w:sz="0" w:space="0" w:color="auto"/>
        <w:right w:val="none" w:sz="0" w:space="0" w:color="auto"/>
      </w:divBdr>
    </w:div>
    <w:div w:id="308638002">
      <w:bodyDiv w:val="1"/>
      <w:marLeft w:val="0"/>
      <w:marRight w:val="0"/>
      <w:marTop w:val="0"/>
      <w:marBottom w:val="0"/>
      <w:divBdr>
        <w:top w:val="none" w:sz="0" w:space="0" w:color="auto"/>
        <w:left w:val="none" w:sz="0" w:space="0" w:color="auto"/>
        <w:bottom w:val="none" w:sz="0" w:space="0" w:color="auto"/>
        <w:right w:val="none" w:sz="0" w:space="0" w:color="auto"/>
      </w:divBdr>
    </w:div>
    <w:div w:id="310066307">
      <w:bodyDiv w:val="1"/>
      <w:marLeft w:val="0"/>
      <w:marRight w:val="0"/>
      <w:marTop w:val="0"/>
      <w:marBottom w:val="0"/>
      <w:divBdr>
        <w:top w:val="none" w:sz="0" w:space="0" w:color="auto"/>
        <w:left w:val="none" w:sz="0" w:space="0" w:color="auto"/>
        <w:bottom w:val="none" w:sz="0" w:space="0" w:color="auto"/>
        <w:right w:val="none" w:sz="0" w:space="0" w:color="auto"/>
      </w:divBdr>
    </w:div>
    <w:div w:id="310984970">
      <w:bodyDiv w:val="1"/>
      <w:marLeft w:val="0"/>
      <w:marRight w:val="0"/>
      <w:marTop w:val="0"/>
      <w:marBottom w:val="0"/>
      <w:divBdr>
        <w:top w:val="none" w:sz="0" w:space="0" w:color="auto"/>
        <w:left w:val="none" w:sz="0" w:space="0" w:color="auto"/>
        <w:bottom w:val="none" w:sz="0" w:space="0" w:color="auto"/>
        <w:right w:val="none" w:sz="0" w:space="0" w:color="auto"/>
      </w:divBdr>
    </w:div>
    <w:div w:id="318005360">
      <w:bodyDiv w:val="1"/>
      <w:marLeft w:val="0"/>
      <w:marRight w:val="0"/>
      <w:marTop w:val="0"/>
      <w:marBottom w:val="0"/>
      <w:divBdr>
        <w:top w:val="none" w:sz="0" w:space="0" w:color="auto"/>
        <w:left w:val="none" w:sz="0" w:space="0" w:color="auto"/>
        <w:bottom w:val="none" w:sz="0" w:space="0" w:color="auto"/>
        <w:right w:val="none" w:sz="0" w:space="0" w:color="auto"/>
      </w:divBdr>
    </w:div>
    <w:div w:id="351684492">
      <w:bodyDiv w:val="1"/>
      <w:marLeft w:val="0"/>
      <w:marRight w:val="0"/>
      <w:marTop w:val="0"/>
      <w:marBottom w:val="0"/>
      <w:divBdr>
        <w:top w:val="none" w:sz="0" w:space="0" w:color="auto"/>
        <w:left w:val="none" w:sz="0" w:space="0" w:color="auto"/>
        <w:bottom w:val="none" w:sz="0" w:space="0" w:color="auto"/>
        <w:right w:val="none" w:sz="0" w:space="0" w:color="auto"/>
      </w:divBdr>
    </w:div>
    <w:div w:id="355234297">
      <w:bodyDiv w:val="1"/>
      <w:marLeft w:val="0"/>
      <w:marRight w:val="0"/>
      <w:marTop w:val="0"/>
      <w:marBottom w:val="0"/>
      <w:divBdr>
        <w:top w:val="none" w:sz="0" w:space="0" w:color="auto"/>
        <w:left w:val="none" w:sz="0" w:space="0" w:color="auto"/>
        <w:bottom w:val="none" w:sz="0" w:space="0" w:color="auto"/>
        <w:right w:val="none" w:sz="0" w:space="0" w:color="auto"/>
      </w:divBdr>
    </w:div>
    <w:div w:id="356277670">
      <w:bodyDiv w:val="1"/>
      <w:marLeft w:val="0"/>
      <w:marRight w:val="0"/>
      <w:marTop w:val="0"/>
      <w:marBottom w:val="0"/>
      <w:divBdr>
        <w:top w:val="none" w:sz="0" w:space="0" w:color="auto"/>
        <w:left w:val="none" w:sz="0" w:space="0" w:color="auto"/>
        <w:bottom w:val="none" w:sz="0" w:space="0" w:color="auto"/>
        <w:right w:val="none" w:sz="0" w:space="0" w:color="auto"/>
      </w:divBdr>
    </w:div>
    <w:div w:id="357584602">
      <w:bodyDiv w:val="1"/>
      <w:marLeft w:val="0"/>
      <w:marRight w:val="0"/>
      <w:marTop w:val="0"/>
      <w:marBottom w:val="0"/>
      <w:divBdr>
        <w:top w:val="none" w:sz="0" w:space="0" w:color="auto"/>
        <w:left w:val="none" w:sz="0" w:space="0" w:color="auto"/>
        <w:bottom w:val="none" w:sz="0" w:space="0" w:color="auto"/>
        <w:right w:val="none" w:sz="0" w:space="0" w:color="auto"/>
      </w:divBdr>
    </w:div>
    <w:div w:id="364989842">
      <w:bodyDiv w:val="1"/>
      <w:marLeft w:val="0"/>
      <w:marRight w:val="0"/>
      <w:marTop w:val="0"/>
      <w:marBottom w:val="0"/>
      <w:divBdr>
        <w:top w:val="none" w:sz="0" w:space="0" w:color="auto"/>
        <w:left w:val="none" w:sz="0" w:space="0" w:color="auto"/>
        <w:bottom w:val="none" w:sz="0" w:space="0" w:color="auto"/>
        <w:right w:val="none" w:sz="0" w:space="0" w:color="auto"/>
      </w:divBdr>
    </w:div>
    <w:div w:id="366100741">
      <w:bodyDiv w:val="1"/>
      <w:marLeft w:val="0"/>
      <w:marRight w:val="0"/>
      <w:marTop w:val="0"/>
      <w:marBottom w:val="0"/>
      <w:divBdr>
        <w:top w:val="none" w:sz="0" w:space="0" w:color="auto"/>
        <w:left w:val="none" w:sz="0" w:space="0" w:color="auto"/>
        <w:bottom w:val="none" w:sz="0" w:space="0" w:color="auto"/>
        <w:right w:val="none" w:sz="0" w:space="0" w:color="auto"/>
      </w:divBdr>
    </w:div>
    <w:div w:id="392124799">
      <w:bodyDiv w:val="1"/>
      <w:marLeft w:val="0"/>
      <w:marRight w:val="0"/>
      <w:marTop w:val="0"/>
      <w:marBottom w:val="0"/>
      <w:divBdr>
        <w:top w:val="none" w:sz="0" w:space="0" w:color="auto"/>
        <w:left w:val="none" w:sz="0" w:space="0" w:color="auto"/>
        <w:bottom w:val="none" w:sz="0" w:space="0" w:color="auto"/>
        <w:right w:val="none" w:sz="0" w:space="0" w:color="auto"/>
      </w:divBdr>
    </w:div>
    <w:div w:id="411119681">
      <w:bodyDiv w:val="1"/>
      <w:marLeft w:val="0"/>
      <w:marRight w:val="0"/>
      <w:marTop w:val="0"/>
      <w:marBottom w:val="0"/>
      <w:divBdr>
        <w:top w:val="none" w:sz="0" w:space="0" w:color="auto"/>
        <w:left w:val="none" w:sz="0" w:space="0" w:color="auto"/>
        <w:bottom w:val="none" w:sz="0" w:space="0" w:color="auto"/>
        <w:right w:val="none" w:sz="0" w:space="0" w:color="auto"/>
      </w:divBdr>
    </w:div>
    <w:div w:id="412973034">
      <w:bodyDiv w:val="1"/>
      <w:marLeft w:val="0"/>
      <w:marRight w:val="0"/>
      <w:marTop w:val="0"/>
      <w:marBottom w:val="0"/>
      <w:divBdr>
        <w:top w:val="none" w:sz="0" w:space="0" w:color="auto"/>
        <w:left w:val="none" w:sz="0" w:space="0" w:color="auto"/>
        <w:bottom w:val="none" w:sz="0" w:space="0" w:color="auto"/>
        <w:right w:val="none" w:sz="0" w:space="0" w:color="auto"/>
      </w:divBdr>
    </w:div>
    <w:div w:id="413357937">
      <w:bodyDiv w:val="1"/>
      <w:marLeft w:val="0"/>
      <w:marRight w:val="0"/>
      <w:marTop w:val="0"/>
      <w:marBottom w:val="0"/>
      <w:divBdr>
        <w:top w:val="none" w:sz="0" w:space="0" w:color="auto"/>
        <w:left w:val="none" w:sz="0" w:space="0" w:color="auto"/>
        <w:bottom w:val="none" w:sz="0" w:space="0" w:color="auto"/>
        <w:right w:val="none" w:sz="0" w:space="0" w:color="auto"/>
      </w:divBdr>
    </w:div>
    <w:div w:id="422655367">
      <w:bodyDiv w:val="1"/>
      <w:marLeft w:val="0"/>
      <w:marRight w:val="0"/>
      <w:marTop w:val="0"/>
      <w:marBottom w:val="0"/>
      <w:divBdr>
        <w:top w:val="none" w:sz="0" w:space="0" w:color="auto"/>
        <w:left w:val="none" w:sz="0" w:space="0" w:color="auto"/>
        <w:bottom w:val="none" w:sz="0" w:space="0" w:color="auto"/>
        <w:right w:val="none" w:sz="0" w:space="0" w:color="auto"/>
      </w:divBdr>
    </w:div>
    <w:div w:id="427968844">
      <w:bodyDiv w:val="1"/>
      <w:marLeft w:val="0"/>
      <w:marRight w:val="0"/>
      <w:marTop w:val="0"/>
      <w:marBottom w:val="0"/>
      <w:divBdr>
        <w:top w:val="none" w:sz="0" w:space="0" w:color="auto"/>
        <w:left w:val="none" w:sz="0" w:space="0" w:color="auto"/>
        <w:bottom w:val="none" w:sz="0" w:space="0" w:color="auto"/>
        <w:right w:val="none" w:sz="0" w:space="0" w:color="auto"/>
      </w:divBdr>
    </w:div>
    <w:div w:id="432670431">
      <w:bodyDiv w:val="1"/>
      <w:marLeft w:val="0"/>
      <w:marRight w:val="0"/>
      <w:marTop w:val="0"/>
      <w:marBottom w:val="0"/>
      <w:divBdr>
        <w:top w:val="none" w:sz="0" w:space="0" w:color="auto"/>
        <w:left w:val="none" w:sz="0" w:space="0" w:color="auto"/>
        <w:bottom w:val="none" w:sz="0" w:space="0" w:color="auto"/>
        <w:right w:val="none" w:sz="0" w:space="0" w:color="auto"/>
      </w:divBdr>
      <w:divsChild>
        <w:div w:id="8678046">
          <w:marLeft w:val="0"/>
          <w:marRight w:val="0"/>
          <w:marTop w:val="0"/>
          <w:marBottom w:val="18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1792675044">
          <w:marLeft w:val="0"/>
          <w:marRight w:val="0"/>
          <w:marTop w:val="0"/>
          <w:marBottom w:val="180"/>
          <w:divBdr>
            <w:top w:val="none" w:sz="0" w:space="0" w:color="auto"/>
            <w:left w:val="none" w:sz="0" w:space="0" w:color="auto"/>
            <w:bottom w:val="none" w:sz="0" w:space="0" w:color="auto"/>
            <w:right w:val="none" w:sz="0" w:space="0" w:color="auto"/>
          </w:divBdr>
        </w:div>
      </w:divsChild>
    </w:div>
    <w:div w:id="439909895">
      <w:bodyDiv w:val="1"/>
      <w:marLeft w:val="0"/>
      <w:marRight w:val="0"/>
      <w:marTop w:val="0"/>
      <w:marBottom w:val="0"/>
      <w:divBdr>
        <w:top w:val="none" w:sz="0" w:space="0" w:color="auto"/>
        <w:left w:val="none" w:sz="0" w:space="0" w:color="auto"/>
        <w:bottom w:val="none" w:sz="0" w:space="0" w:color="auto"/>
        <w:right w:val="none" w:sz="0" w:space="0" w:color="auto"/>
      </w:divBdr>
    </w:div>
    <w:div w:id="443766660">
      <w:bodyDiv w:val="1"/>
      <w:marLeft w:val="0"/>
      <w:marRight w:val="0"/>
      <w:marTop w:val="0"/>
      <w:marBottom w:val="0"/>
      <w:divBdr>
        <w:top w:val="none" w:sz="0" w:space="0" w:color="auto"/>
        <w:left w:val="none" w:sz="0" w:space="0" w:color="auto"/>
        <w:bottom w:val="none" w:sz="0" w:space="0" w:color="auto"/>
        <w:right w:val="none" w:sz="0" w:space="0" w:color="auto"/>
      </w:divBdr>
    </w:div>
    <w:div w:id="456290823">
      <w:bodyDiv w:val="1"/>
      <w:marLeft w:val="0"/>
      <w:marRight w:val="0"/>
      <w:marTop w:val="0"/>
      <w:marBottom w:val="0"/>
      <w:divBdr>
        <w:top w:val="none" w:sz="0" w:space="0" w:color="auto"/>
        <w:left w:val="none" w:sz="0" w:space="0" w:color="auto"/>
        <w:bottom w:val="none" w:sz="0" w:space="0" w:color="auto"/>
        <w:right w:val="none" w:sz="0" w:space="0" w:color="auto"/>
      </w:divBdr>
    </w:div>
    <w:div w:id="469324567">
      <w:bodyDiv w:val="1"/>
      <w:marLeft w:val="0"/>
      <w:marRight w:val="0"/>
      <w:marTop w:val="0"/>
      <w:marBottom w:val="0"/>
      <w:divBdr>
        <w:top w:val="none" w:sz="0" w:space="0" w:color="auto"/>
        <w:left w:val="none" w:sz="0" w:space="0" w:color="auto"/>
        <w:bottom w:val="none" w:sz="0" w:space="0" w:color="auto"/>
        <w:right w:val="none" w:sz="0" w:space="0" w:color="auto"/>
      </w:divBdr>
    </w:div>
    <w:div w:id="505167600">
      <w:bodyDiv w:val="1"/>
      <w:marLeft w:val="0"/>
      <w:marRight w:val="0"/>
      <w:marTop w:val="0"/>
      <w:marBottom w:val="0"/>
      <w:divBdr>
        <w:top w:val="none" w:sz="0" w:space="0" w:color="auto"/>
        <w:left w:val="none" w:sz="0" w:space="0" w:color="auto"/>
        <w:bottom w:val="none" w:sz="0" w:space="0" w:color="auto"/>
        <w:right w:val="none" w:sz="0" w:space="0" w:color="auto"/>
      </w:divBdr>
    </w:div>
    <w:div w:id="505747287">
      <w:bodyDiv w:val="1"/>
      <w:marLeft w:val="0"/>
      <w:marRight w:val="0"/>
      <w:marTop w:val="0"/>
      <w:marBottom w:val="0"/>
      <w:divBdr>
        <w:top w:val="none" w:sz="0" w:space="0" w:color="auto"/>
        <w:left w:val="none" w:sz="0" w:space="0" w:color="auto"/>
        <w:bottom w:val="none" w:sz="0" w:space="0" w:color="auto"/>
        <w:right w:val="none" w:sz="0" w:space="0" w:color="auto"/>
      </w:divBdr>
    </w:div>
    <w:div w:id="512064481">
      <w:bodyDiv w:val="1"/>
      <w:marLeft w:val="0"/>
      <w:marRight w:val="0"/>
      <w:marTop w:val="0"/>
      <w:marBottom w:val="0"/>
      <w:divBdr>
        <w:top w:val="none" w:sz="0" w:space="0" w:color="auto"/>
        <w:left w:val="none" w:sz="0" w:space="0" w:color="auto"/>
        <w:bottom w:val="none" w:sz="0" w:space="0" w:color="auto"/>
        <w:right w:val="none" w:sz="0" w:space="0" w:color="auto"/>
      </w:divBdr>
    </w:div>
    <w:div w:id="516697727">
      <w:bodyDiv w:val="1"/>
      <w:marLeft w:val="0"/>
      <w:marRight w:val="0"/>
      <w:marTop w:val="0"/>
      <w:marBottom w:val="0"/>
      <w:divBdr>
        <w:top w:val="none" w:sz="0" w:space="0" w:color="auto"/>
        <w:left w:val="none" w:sz="0" w:space="0" w:color="auto"/>
        <w:bottom w:val="none" w:sz="0" w:space="0" w:color="auto"/>
        <w:right w:val="none" w:sz="0" w:space="0" w:color="auto"/>
      </w:divBdr>
    </w:div>
    <w:div w:id="517426899">
      <w:bodyDiv w:val="1"/>
      <w:marLeft w:val="0"/>
      <w:marRight w:val="0"/>
      <w:marTop w:val="0"/>
      <w:marBottom w:val="0"/>
      <w:divBdr>
        <w:top w:val="none" w:sz="0" w:space="0" w:color="auto"/>
        <w:left w:val="none" w:sz="0" w:space="0" w:color="auto"/>
        <w:bottom w:val="none" w:sz="0" w:space="0" w:color="auto"/>
        <w:right w:val="none" w:sz="0" w:space="0" w:color="auto"/>
      </w:divBdr>
    </w:div>
    <w:div w:id="519928085">
      <w:bodyDiv w:val="1"/>
      <w:marLeft w:val="0"/>
      <w:marRight w:val="0"/>
      <w:marTop w:val="0"/>
      <w:marBottom w:val="0"/>
      <w:divBdr>
        <w:top w:val="none" w:sz="0" w:space="0" w:color="auto"/>
        <w:left w:val="none" w:sz="0" w:space="0" w:color="auto"/>
        <w:bottom w:val="none" w:sz="0" w:space="0" w:color="auto"/>
        <w:right w:val="none" w:sz="0" w:space="0" w:color="auto"/>
      </w:divBdr>
    </w:div>
    <w:div w:id="521281858">
      <w:bodyDiv w:val="1"/>
      <w:marLeft w:val="0"/>
      <w:marRight w:val="0"/>
      <w:marTop w:val="0"/>
      <w:marBottom w:val="0"/>
      <w:divBdr>
        <w:top w:val="none" w:sz="0" w:space="0" w:color="auto"/>
        <w:left w:val="none" w:sz="0" w:space="0" w:color="auto"/>
        <w:bottom w:val="none" w:sz="0" w:space="0" w:color="auto"/>
        <w:right w:val="none" w:sz="0" w:space="0" w:color="auto"/>
      </w:divBdr>
    </w:div>
    <w:div w:id="522669578">
      <w:bodyDiv w:val="1"/>
      <w:marLeft w:val="0"/>
      <w:marRight w:val="0"/>
      <w:marTop w:val="0"/>
      <w:marBottom w:val="0"/>
      <w:divBdr>
        <w:top w:val="none" w:sz="0" w:space="0" w:color="auto"/>
        <w:left w:val="none" w:sz="0" w:space="0" w:color="auto"/>
        <w:bottom w:val="none" w:sz="0" w:space="0" w:color="auto"/>
        <w:right w:val="none" w:sz="0" w:space="0" w:color="auto"/>
      </w:divBdr>
    </w:div>
    <w:div w:id="525102704">
      <w:bodyDiv w:val="1"/>
      <w:marLeft w:val="0"/>
      <w:marRight w:val="0"/>
      <w:marTop w:val="0"/>
      <w:marBottom w:val="0"/>
      <w:divBdr>
        <w:top w:val="none" w:sz="0" w:space="0" w:color="auto"/>
        <w:left w:val="none" w:sz="0" w:space="0" w:color="auto"/>
        <w:bottom w:val="none" w:sz="0" w:space="0" w:color="auto"/>
        <w:right w:val="none" w:sz="0" w:space="0" w:color="auto"/>
      </w:divBdr>
    </w:div>
    <w:div w:id="531066824">
      <w:bodyDiv w:val="1"/>
      <w:marLeft w:val="0"/>
      <w:marRight w:val="0"/>
      <w:marTop w:val="0"/>
      <w:marBottom w:val="0"/>
      <w:divBdr>
        <w:top w:val="none" w:sz="0" w:space="0" w:color="auto"/>
        <w:left w:val="none" w:sz="0" w:space="0" w:color="auto"/>
        <w:bottom w:val="none" w:sz="0" w:space="0" w:color="auto"/>
        <w:right w:val="none" w:sz="0" w:space="0" w:color="auto"/>
      </w:divBdr>
    </w:div>
    <w:div w:id="541551726">
      <w:bodyDiv w:val="1"/>
      <w:marLeft w:val="0"/>
      <w:marRight w:val="0"/>
      <w:marTop w:val="0"/>
      <w:marBottom w:val="0"/>
      <w:divBdr>
        <w:top w:val="none" w:sz="0" w:space="0" w:color="auto"/>
        <w:left w:val="none" w:sz="0" w:space="0" w:color="auto"/>
        <w:bottom w:val="none" w:sz="0" w:space="0" w:color="auto"/>
        <w:right w:val="none" w:sz="0" w:space="0" w:color="auto"/>
      </w:divBdr>
    </w:div>
    <w:div w:id="545799115">
      <w:bodyDiv w:val="1"/>
      <w:marLeft w:val="0"/>
      <w:marRight w:val="0"/>
      <w:marTop w:val="0"/>
      <w:marBottom w:val="0"/>
      <w:divBdr>
        <w:top w:val="none" w:sz="0" w:space="0" w:color="auto"/>
        <w:left w:val="none" w:sz="0" w:space="0" w:color="auto"/>
        <w:bottom w:val="none" w:sz="0" w:space="0" w:color="auto"/>
        <w:right w:val="none" w:sz="0" w:space="0" w:color="auto"/>
      </w:divBdr>
    </w:div>
    <w:div w:id="560797291">
      <w:bodyDiv w:val="1"/>
      <w:marLeft w:val="0"/>
      <w:marRight w:val="0"/>
      <w:marTop w:val="0"/>
      <w:marBottom w:val="0"/>
      <w:divBdr>
        <w:top w:val="none" w:sz="0" w:space="0" w:color="auto"/>
        <w:left w:val="none" w:sz="0" w:space="0" w:color="auto"/>
        <w:bottom w:val="none" w:sz="0" w:space="0" w:color="auto"/>
        <w:right w:val="none" w:sz="0" w:space="0" w:color="auto"/>
      </w:divBdr>
    </w:div>
    <w:div w:id="583760513">
      <w:bodyDiv w:val="1"/>
      <w:marLeft w:val="0"/>
      <w:marRight w:val="0"/>
      <w:marTop w:val="0"/>
      <w:marBottom w:val="0"/>
      <w:divBdr>
        <w:top w:val="none" w:sz="0" w:space="0" w:color="auto"/>
        <w:left w:val="none" w:sz="0" w:space="0" w:color="auto"/>
        <w:bottom w:val="none" w:sz="0" w:space="0" w:color="auto"/>
        <w:right w:val="none" w:sz="0" w:space="0" w:color="auto"/>
      </w:divBdr>
    </w:div>
    <w:div w:id="587154378">
      <w:bodyDiv w:val="1"/>
      <w:marLeft w:val="0"/>
      <w:marRight w:val="0"/>
      <w:marTop w:val="0"/>
      <w:marBottom w:val="0"/>
      <w:divBdr>
        <w:top w:val="none" w:sz="0" w:space="0" w:color="auto"/>
        <w:left w:val="none" w:sz="0" w:space="0" w:color="auto"/>
        <w:bottom w:val="none" w:sz="0" w:space="0" w:color="auto"/>
        <w:right w:val="none" w:sz="0" w:space="0" w:color="auto"/>
      </w:divBdr>
    </w:div>
    <w:div w:id="587464782">
      <w:bodyDiv w:val="1"/>
      <w:marLeft w:val="0"/>
      <w:marRight w:val="0"/>
      <w:marTop w:val="0"/>
      <w:marBottom w:val="0"/>
      <w:divBdr>
        <w:top w:val="none" w:sz="0" w:space="0" w:color="auto"/>
        <w:left w:val="none" w:sz="0" w:space="0" w:color="auto"/>
        <w:bottom w:val="none" w:sz="0" w:space="0" w:color="auto"/>
        <w:right w:val="none" w:sz="0" w:space="0" w:color="auto"/>
      </w:divBdr>
    </w:div>
    <w:div w:id="589435156">
      <w:bodyDiv w:val="1"/>
      <w:marLeft w:val="0"/>
      <w:marRight w:val="0"/>
      <w:marTop w:val="0"/>
      <w:marBottom w:val="0"/>
      <w:divBdr>
        <w:top w:val="none" w:sz="0" w:space="0" w:color="auto"/>
        <w:left w:val="none" w:sz="0" w:space="0" w:color="auto"/>
        <w:bottom w:val="none" w:sz="0" w:space="0" w:color="auto"/>
        <w:right w:val="none" w:sz="0" w:space="0" w:color="auto"/>
      </w:divBdr>
    </w:div>
    <w:div w:id="598754684">
      <w:bodyDiv w:val="1"/>
      <w:marLeft w:val="0"/>
      <w:marRight w:val="0"/>
      <w:marTop w:val="0"/>
      <w:marBottom w:val="0"/>
      <w:divBdr>
        <w:top w:val="none" w:sz="0" w:space="0" w:color="auto"/>
        <w:left w:val="none" w:sz="0" w:space="0" w:color="auto"/>
        <w:bottom w:val="none" w:sz="0" w:space="0" w:color="auto"/>
        <w:right w:val="none" w:sz="0" w:space="0" w:color="auto"/>
      </w:divBdr>
    </w:div>
    <w:div w:id="610745718">
      <w:bodyDiv w:val="1"/>
      <w:marLeft w:val="0"/>
      <w:marRight w:val="0"/>
      <w:marTop w:val="0"/>
      <w:marBottom w:val="0"/>
      <w:divBdr>
        <w:top w:val="none" w:sz="0" w:space="0" w:color="auto"/>
        <w:left w:val="none" w:sz="0" w:space="0" w:color="auto"/>
        <w:bottom w:val="none" w:sz="0" w:space="0" w:color="auto"/>
        <w:right w:val="none" w:sz="0" w:space="0" w:color="auto"/>
      </w:divBdr>
    </w:div>
    <w:div w:id="626202349">
      <w:bodyDiv w:val="1"/>
      <w:marLeft w:val="0"/>
      <w:marRight w:val="0"/>
      <w:marTop w:val="0"/>
      <w:marBottom w:val="0"/>
      <w:divBdr>
        <w:top w:val="none" w:sz="0" w:space="0" w:color="auto"/>
        <w:left w:val="none" w:sz="0" w:space="0" w:color="auto"/>
        <w:bottom w:val="none" w:sz="0" w:space="0" w:color="auto"/>
        <w:right w:val="none" w:sz="0" w:space="0" w:color="auto"/>
      </w:divBdr>
    </w:div>
    <w:div w:id="632827611">
      <w:bodyDiv w:val="1"/>
      <w:marLeft w:val="0"/>
      <w:marRight w:val="0"/>
      <w:marTop w:val="0"/>
      <w:marBottom w:val="0"/>
      <w:divBdr>
        <w:top w:val="none" w:sz="0" w:space="0" w:color="auto"/>
        <w:left w:val="none" w:sz="0" w:space="0" w:color="auto"/>
        <w:bottom w:val="none" w:sz="0" w:space="0" w:color="auto"/>
        <w:right w:val="none" w:sz="0" w:space="0" w:color="auto"/>
      </w:divBdr>
    </w:div>
    <w:div w:id="654996276">
      <w:bodyDiv w:val="1"/>
      <w:marLeft w:val="0"/>
      <w:marRight w:val="0"/>
      <w:marTop w:val="0"/>
      <w:marBottom w:val="0"/>
      <w:divBdr>
        <w:top w:val="none" w:sz="0" w:space="0" w:color="auto"/>
        <w:left w:val="none" w:sz="0" w:space="0" w:color="auto"/>
        <w:bottom w:val="none" w:sz="0" w:space="0" w:color="auto"/>
        <w:right w:val="none" w:sz="0" w:space="0" w:color="auto"/>
      </w:divBdr>
    </w:div>
    <w:div w:id="661659380">
      <w:bodyDiv w:val="1"/>
      <w:marLeft w:val="0"/>
      <w:marRight w:val="0"/>
      <w:marTop w:val="0"/>
      <w:marBottom w:val="0"/>
      <w:divBdr>
        <w:top w:val="none" w:sz="0" w:space="0" w:color="auto"/>
        <w:left w:val="none" w:sz="0" w:space="0" w:color="auto"/>
        <w:bottom w:val="none" w:sz="0" w:space="0" w:color="auto"/>
        <w:right w:val="none" w:sz="0" w:space="0" w:color="auto"/>
      </w:divBdr>
    </w:div>
    <w:div w:id="663700842">
      <w:bodyDiv w:val="1"/>
      <w:marLeft w:val="0"/>
      <w:marRight w:val="0"/>
      <w:marTop w:val="0"/>
      <w:marBottom w:val="0"/>
      <w:divBdr>
        <w:top w:val="none" w:sz="0" w:space="0" w:color="auto"/>
        <w:left w:val="none" w:sz="0" w:space="0" w:color="auto"/>
        <w:bottom w:val="none" w:sz="0" w:space="0" w:color="auto"/>
        <w:right w:val="none" w:sz="0" w:space="0" w:color="auto"/>
      </w:divBdr>
    </w:div>
    <w:div w:id="666322106">
      <w:bodyDiv w:val="1"/>
      <w:marLeft w:val="0"/>
      <w:marRight w:val="0"/>
      <w:marTop w:val="0"/>
      <w:marBottom w:val="0"/>
      <w:divBdr>
        <w:top w:val="none" w:sz="0" w:space="0" w:color="auto"/>
        <w:left w:val="none" w:sz="0" w:space="0" w:color="auto"/>
        <w:bottom w:val="none" w:sz="0" w:space="0" w:color="auto"/>
        <w:right w:val="none" w:sz="0" w:space="0" w:color="auto"/>
      </w:divBdr>
    </w:div>
    <w:div w:id="681510788">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9835611">
      <w:bodyDiv w:val="1"/>
      <w:marLeft w:val="0"/>
      <w:marRight w:val="0"/>
      <w:marTop w:val="0"/>
      <w:marBottom w:val="0"/>
      <w:divBdr>
        <w:top w:val="none" w:sz="0" w:space="0" w:color="auto"/>
        <w:left w:val="none" w:sz="0" w:space="0" w:color="auto"/>
        <w:bottom w:val="none" w:sz="0" w:space="0" w:color="auto"/>
        <w:right w:val="none" w:sz="0" w:space="0" w:color="auto"/>
      </w:divBdr>
    </w:div>
    <w:div w:id="692607878">
      <w:bodyDiv w:val="1"/>
      <w:marLeft w:val="0"/>
      <w:marRight w:val="0"/>
      <w:marTop w:val="0"/>
      <w:marBottom w:val="0"/>
      <w:divBdr>
        <w:top w:val="none" w:sz="0" w:space="0" w:color="auto"/>
        <w:left w:val="none" w:sz="0" w:space="0" w:color="auto"/>
        <w:bottom w:val="none" w:sz="0" w:space="0" w:color="auto"/>
        <w:right w:val="none" w:sz="0" w:space="0" w:color="auto"/>
      </w:divBdr>
    </w:div>
    <w:div w:id="692849980">
      <w:bodyDiv w:val="1"/>
      <w:marLeft w:val="0"/>
      <w:marRight w:val="0"/>
      <w:marTop w:val="0"/>
      <w:marBottom w:val="0"/>
      <w:divBdr>
        <w:top w:val="none" w:sz="0" w:space="0" w:color="auto"/>
        <w:left w:val="none" w:sz="0" w:space="0" w:color="auto"/>
        <w:bottom w:val="none" w:sz="0" w:space="0" w:color="auto"/>
        <w:right w:val="none" w:sz="0" w:space="0" w:color="auto"/>
      </w:divBdr>
    </w:div>
    <w:div w:id="695498479">
      <w:bodyDiv w:val="1"/>
      <w:marLeft w:val="0"/>
      <w:marRight w:val="0"/>
      <w:marTop w:val="0"/>
      <w:marBottom w:val="0"/>
      <w:divBdr>
        <w:top w:val="none" w:sz="0" w:space="0" w:color="auto"/>
        <w:left w:val="none" w:sz="0" w:space="0" w:color="auto"/>
        <w:bottom w:val="none" w:sz="0" w:space="0" w:color="auto"/>
        <w:right w:val="none" w:sz="0" w:space="0" w:color="auto"/>
      </w:divBdr>
    </w:div>
    <w:div w:id="696153506">
      <w:bodyDiv w:val="1"/>
      <w:marLeft w:val="0"/>
      <w:marRight w:val="0"/>
      <w:marTop w:val="0"/>
      <w:marBottom w:val="0"/>
      <w:divBdr>
        <w:top w:val="none" w:sz="0" w:space="0" w:color="auto"/>
        <w:left w:val="none" w:sz="0" w:space="0" w:color="auto"/>
        <w:bottom w:val="none" w:sz="0" w:space="0" w:color="auto"/>
        <w:right w:val="none" w:sz="0" w:space="0" w:color="auto"/>
      </w:divBdr>
    </w:div>
    <w:div w:id="696808318">
      <w:bodyDiv w:val="1"/>
      <w:marLeft w:val="0"/>
      <w:marRight w:val="0"/>
      <w:marTop w:val="0"/>
      <w:marBottom w:val="0"/>
      <w:divBdr>
        <w:top w:val="none" w:sz="0" w:space="0" w:color="auto"/>
        <w:left w:val="none" w:sz="0" w:space="0" w:color="auto"/>
        <w:bottom w:val="none" w:sz="0" w:space="0" w:color="auto"/>
        <w:right w:val="none" w:sz="0" w:space="0" w:color="auto"/>
      </w:divBdr>
    </w:div>
    <w:div w:id="722368231">
      <w:bodyDiv w:val="1"/>
      <w:marLeft w:val="0"/>
      <w:marRight w:val="0"/>
      <w:marTop w:val="0"/>
      <w:marBottom w:val="0"/>
      <w:divBdr>
        <w:top w:val="none" w:sz="0" w:space="0" w:color="auto"/>
        <w:left w:val="none" w:sz="0" w:space="0" w:color="auto"/>
        <w:bottom w:val="none" w:sz="0" w:space="0" w:color="auto"/>
        <w:right w:val="none" w:sz="0" w:space="0" w:color="auto"/>
      </w:divBdr>
    </w:div>
    <w:div w:id="723602899">
      <w:bodyDiv w:val="1"/>
      <w:marLeft w:val="0"/>
      <w:marRight w:val="0"/>
      <w:marTop w:val="0"/>
      <w:marBottom w:val="0"/>
      <w:divBdr>
        <w:top w:val="none" w:sz="0" w:space="0" w:color="auto"/>
        <w:left w:val="none" w:sz="0" w:space="0" w:color="auto"/>
        <w:bottom w:val="none" w:sz="0" w:space="0" w:color="auto"/>
        <w:right w:val="none" w:sz="0" w:space="0" w:color="auto"/>
      </w:divBdr>
    </w:div>
    <w:div w:id="725879452">
      <w:bodyDiv w:val="1"/>
      <w:marLeft w:val="0"/>
      <w:marRight w:val="0"/>
      <w:marTop w:val="0"/>
      <w:marBottom w:val="0"/>
      <w:divBdr>
        <w:top w:val="none" w:sz="0" w:space="0" w:color="auto"/>
        <w:left w:val="none" w:sz="0" w:space="0" w:color="auto"/>
        <w:bottom w:val="none" w:sz="0" w:space="0" w:color="auto"/>
        <w:right w:val="none" w:sz="0" w:space="0" w:color="auto"/>
      </w:divBdr>
    </w:div>
    <w:div w:id="730933056">
      <w:bodyDiv w:val="1"/>
      <w:marLeft w:val="0"/>
      <w:marRight w:val="0"/>
      <w:marTop w:val="0"/>
      <w:marBottom w:val="0"/>
      <w:divBdr>
        <w:top w:val="none" w:sz="0" w:space="0" w:color="auto"/>
        <w:left w:val="none" w:sz="0" w:space="0" w:color="auto"/>
        <w:bottom w:val="none" w:sz="0" w:space="0" w:color="auto"/>
        <w:right w:val="none" w:sz="0" w:space="0" w:color="auto"/>
      </w:divBdr>
    </w:div>
    <w:div w:id="738093681">
      <w:bodyDiv w:val="1"/>
      <w:marLeft w:val="0"/>
      <w:marRight w:val="0"/>
      <w:marTop w:val="0"/>
      <w:marBottom w:val="0"/>
      <w:divBdr>
        <w:top w:val="none" w:sz="0" w:space="0" w:color="auto"/>
        <w:left w:val="none" w:sz="0" w:space="0" w:color="auto"/>
        <w:bottom w:val="none" w:sz="0" w:space="0" w:color="auto"/>
        <w:right w:val="none" w:sz="0" w:space="0" w:color="auto"/>
      </w:divBdr>
    </w:div>
    <w:div w:id="738864472">
      <w:bodyDiv w:val="1"/>
      <w:marLeft w:val="0"/>
      <w:marRight w:val="0"/>
      <w:marTop w:val="0"/>
      <w:marBottom w:val="0"/>
      <w:divBdr>
        <w:top w:val="none" w:sz="0" w:space="0" w:color="auto"/>
        <w:left w:val="none" w:sz="0" w:space="0" w:color="auto"/>
        <w:bottom w:val="none" w:sz="0" w:space="0" w:color="auto"/>
        <w:right w:val="none" w:sz="0" w:space="0" w:color="auto"/>
      </w:divBdr>
    </w:div>
    <w:div w:id="744841262">
      <w:bodyDiv w:val="1"/>
      <w:marLeft w:val="0"/>
      <w:marRight w:val="0"/>
      <w:marTop w:val="0"/>
      <w:marBottom w:val="0"/>
      <w:divBdr>
        <w:top w:val="none" w:sz="0" w:space="0" w:color="auto"/>
        <w:left w:val="none" w:sz="0" w:space="0" w:color="auto"/>
        <w:bottom w:val="none" w:sz="0" w:space="0" w:color="auto"/>
        <w:right w:val="none" w:sz="0" w:space="0" w:color="auto"/>
      </w:divBdr>
    </w:div>
    <w:div w:id="746000692">
      <w:bodyDiv w:val="1"/>
      <w:marLeft w:val="0"/>
      <w:marRight w:val="0"/>
      <w:marTop w:val="0"/>
      <w:marBottom w:val="0"/>
      <w:divBdr>
        <w:top w:val="none" w:sz="0" w:space="0" w:color="auto"/>
        <w:left w:val="none" w:sz="0" w:space="0" w:color="auto"/>
        <w:bottom w:val="none" w:sz="0" w:space="0" w:color="auto"/>
        <w:right w:val="none" w:sz="0" w:space="0" w:color="auto"/>
      </w:divBdr>
    </w:div>
    <w:div w:id="747073014">
      <w:bodyDiv w:val="1"/>
      <w:marLeft w:val="0"/>
      <w:marRight w:val="0"/>
      <w:marTop w:val="0"/>
      <w:marBottom w:val="0"/>
      <w:divBdr>
        <w:top w:val="none" w:sz="0" w:space="0" w:color="auto"/>
        <w:left w:val="none" w:sz="0" w:space="0" w:color="auto"/>
        <w:bottom w:val="none" w:sz="0" w:space="0" w:color="auto"/>
        <w:right w:val="none" w:sz="0" w:space="0" w:color="auto"/>
      </w:divBdr>
    </w:div>
    <w:div w:id="749959996">
      <w:bodyDiv w:val="1"/>
      <w:marLeft w:val="0"/>
      <w:marRight w:val="0"/>
      <w:marTop w:val="0"/>
      <w:marBottom w:val="0"/>
      <w:divBdr>
        <w:top w:val="none" w:sz="0" w:space="0" w:color="auto"/>
        <w:left w:val="none" w:sz="0" w:space="0" w:color="auto"/>
        <w:bottom w:val="none" w:sz="0" w:space="0" w:color="auto"/>
        <w:right w:val="none" w:sz="0" w:space="0" w:color="auto"/>
      </w:divBdr>
    </w:div>
    <w:div w:id="756436941">
      <w:bodyDiv w:val="1"/>
      <w:marLeft w:val="0"/>
      <w:marRight w:val="0"/>
      <w:marTop w:val="0"/>
      <w:marBottom w:val="0"/>
      <w:divBdr>
        <w:top w:val="none" w:sz="0" w:space="0" w:color="auto"/>
        <w:left w:val="none" w:sz="0" w:space="0" w:color="auto"/>
        <w:bottom w:val="none" w:sz="0" w:space="0" w:color="auto"/>
        <w:right w:val="none" w:sz="0" w:space="0" w:color="auto"/>
      </w:divBdr>
    </w:div>
    <w:div w:id="767851835">
      <w:bodyDiv w:val="1"/>
      <w:marLeft w:val="0"/>
      <w:marRight w:val="0"/>
      <w:marTop w:val="0"/>
      <w:marBottom w:val="0"/>
      <w:divBdr>
        <w:top w:val="none" w:sz="0" w:space="0" w:color="auto"/>
        <w:left w:val="none" w:sz="0" w:space="0" w:color="auto"/>
        <w:bottom w:val="none" w:sz="0" w:space="0" w:color="auto"/>
        <w:right w:val="none" w:sz="0" w:space="0" w:color="auto"/>
      </w:divBdr>
    </w:div>
    <w:div w:id="795174228">
      <w:bodyDiv w:val="1"/>
      <w:marLeft w:val="0"/>
      <w:marRight w:val="0"/>
      <w:marTop w:val="0"/>
      <w:marBottom w:val="0"/>
      <w:divBdr>
        <w:top w:val="none" w:sz="0" w:space="0" w:color="auto"/>
        <w:left w:val="none" w:sz="0" w:space="0" w:color="auto"/>
        <w:bottom w:val="none" w:sz="0" w:space="0" w:color="auto"/>
        <w:right w:val="none" w:sz="0" w:space="0" w:color="auto"/>
      </w:divBdr>
    </w:div>
    <w:div w:id="798718057">
      <w:bodyDiv w:val="1"/>
      <w:marLeft w:val="0"/>
      <w:marRight w:val="0"/>
      <w:marTop w:val="0"/>
      <w:marBottom w:val="0"/>
      <w:divBdr>
        <w:top w:val="none" w:sz="0" w:space="0" w:color="auto"/>
        <w:left w:val="none" w:sz="0" w:space="0" w:color="auto"/>
        <w:bottom w:val="none" w:sz="0" w:space="0" w:color="auto"/>
        <w:right w:val="none" w:sz="0" w:space="0" w:color="auto"/>
      </w:divBdr>
    </w:div>
    <w:div w:id="814224351">
      <w:bodyDiv w:val="1"/>
      <w:marLeft w:val="0"/>
      <w:marRight w:val="0"/>
      <w:marTop w:val="0"/>
      <w:marBottom w:val="0"/>
      <w:divBdr>
        <w:top w:val="none" w:sz="0" w:space="0" w:color="auto"/>
        <w:left w:val="none" w:sz="0" w:space="0" w:color="auto"/>
        <w:bottom w:val="none" w:sz="0" w:space="0" w:color="auto"/>
        <w:right w:val="none" w:sz="0" w:space="0" w:color="auto"/>
      </w:divBdr>
    </w:div>
    <w:div w:id="814570284">
      <w:bodyDiv w:val="1"/>
      <w:marLeft w:val="0"/>
      <w:marRight w:val="0"/>
      <w:marTop w:val="0"/>
      <w:marBottom w:val="0"/>
      <w:divBdr>
        <w:top w:val="none" w:sz="0" w:space="0" w:color="auto"/>
        <w:left w:val="none" w:sz="0" w:space="0" w:color="auto"/>
        <w:bottom w:val="none" w:sz="0" w:space="0" w:color="auto"/>
        <w:right w:val="none" w:sz="0" w:space="0" w:color="auto"/>
      </w:divBdr>
    </w:div>
    <w:div w:id="820121905">
      <w:bodyDiv w:val="1"/>
      <w:marLeft w:val="0"/>
      <w:marRight w:val="0"/>
      <w:marTop w:val="0"/>
      <w:marBottom w:val="0"/>
      <w:divBdr>
        <w:top w:val="none" w:sz="0" w:space="0" w:color="auto"/>
        <w:left w:val="none" w:sz="0" w:space="0" w:color="auto"/>
        <w:bottom w:val="none" w:sz="0" w:space="0" w:color="auto"/>
        <w:right w:val="none" w:sz="0" w:space="0" w:color="auto"/>
      </w:divBdr>
    </w:div>
    <w:div w:id="821458775">
      <w:bodyDiv w:val="1"/>
      <w:marLeft w:val="0"/>
      <w:marRight w:val="0"/>
      <w:marTop w:val="0"/>
      <w:marBottom w:val="0"/>
      <w:divBdr>
        <w:top w:val="none" w:sz="0" w:space="0" w:color="auto"/>
        <w:left w:val="none" w:sz="0" w:space="0" w:color="auto"/>
        <w:bottom w:val="none" w:sz="0" w:space="0" w:color="auto"/>
        <w:right w:val="none" w:sz="0" w:space="0" w:color="auto"/>
      </w:divBdr>
    </w:div>
    <w:div w:id="821697854">
      <w:bodyDiv w:val="1"/>
      <w:marLeft w:val="0"/>
      <w:marRight w:val="0"/>
      <w:marTop w:val="0"/>
      <w:marBottom w:val="0"/>
      <w:divBdr>
        <w:top w:val="none" w:sz="0" w:space="0" w:color="auto"/>
        <w:left w:val="none" w:sz="0" w:space="0" w:color="auto"/>
        <w:bottom w:val="none" w:sz="0" w:space="0" w:color="auto"/>
        <w:right w:val="none" w:sz="0" w:space="0" w:color="auto"/>
      </w:divBdr>
    </w:div>
    <w:div w:id="832184342">
      <w:bodyDiv w:val="1"/>
      <w:marLeft w:val="0"/>
      <w:marRight w:val="0"/>
      <w:marTop w:val="0"/>
      <w:marBottom w:val="0"/>
      <w:divBdr>
        <w:top w:val="none" w:sz="0" w:space="0" w:color="auto"/>
        <w:left w:val="none" w:sz="0" w:space="0" w:color="auto"/>
        <w:bottom w:val="none" w:sz="0" w:space="0" w:color="auto"/>
        <w:right w:val="none" w:sz="0" w:space="0" w:color="auto"/>
      </w:divBdr>
    </w:div>
    <w:div w:id="832911330">
      <w:bodyDiv w:val="1"/>
      <w:marLeft w:val="0"/>
      <w:marRight w:val="0"/>
      <w:marTop w:val="0"/>
      <w:marBottom w:val="0"/>
      <w:divBdr>
        <w:top w:val="none" w:sz="0" w:space="0" w:color="auto"/>
        <w:left w:val="none" w:sz="0" w:space="0" w:color="auto"/>
        <w:bottom w:val="none" w:sz="0" w:space="0" w:color="auto"/>
        <w:right w:val="none" w:sz="0" w:space="0" w:color="auto"/>
      </w:divBdr>
    </w:div>
    <w:div w:id="837812764">
      <w:bodyDiv w:val="1"/>
      <w:marLeft w:val="0"/>
      <w:marRight w:val="0"/>
      <w:marTop w:val="0"/>
      <w:marBottom w:val="0"/>
      <w:divBdr>
        <w:top w:val="none" w:sz="0" w:space="0" w:color="auto"/>
        <w:left w:val="none" w:sz="0" w:space="0" w:color="auto"/>
        <w:bottom w:val="none" w:sz="0" w:space="0" w:color="auto"/>
        <w:right w:val="none" w:sz="0" w:space="0" w:color="auto"/>
      </w:divBdr>
    </w:div>
    <w:div w:id="843012848">
      <w:bodyDiv w:val="1"/>
      <w:marLeft w:val="0"/>
      <w:marRight w:val="0"/>
      <w:marTop w:val="0"/>
      <w:marBottom w:val="0"/>
      <w:divBdr>
        <w:top w:val="none" w:sz="0" w:space="0" w:color="auto"/>
        <w:left w:val="none" w:sz="0" w:space="0" w:color="auto"/>
        <w:bottom w:val="none" w:sz="0" w:space="0" w:color="auto"/>
        <w:right w:val="none" w:sz="0" w:space="0" w:color="auto"/>
      </w:divBdr>
    </w:div>
    <w:div w:id="843714407">
      <w:bodyDiv w:val="1"/>
      <w:marLeft w:val="0"/>
      <w:marRight w:val="0"/>
      <w:marTop w:val="0"/>
      <w:marBottom w:val="0"/>
      <w:divBdr>
        <w:top w:val="none" w:sz="0" w:space="0" w:color="auto"/>
        <w:left w:val="none" w:sz="0" w:space="0" w:color="auto"/>
        <w:bottom w:val="none" w:sz="0" w:space="0" w:color="auto"/>
        <w:right w:val="none" w:sz="0" w:space="0" w:color="auto"/>
      </w:divBdr>
    </w:div>
    <w:div w:id="857038981">
      <w:bodyDiv w:val="1"/>
      <w:marLeft w:val="0"/>
      <w:marRight w:val="0"/>
      <w:marTop w:val="0"/>
      <w:marBottom w:val="0"/>
      <w:divBdr>
        <w:top w:val="none" w:sz="0" w:space="0" w:color="auto"/>
        <w:left w:val="none" w:sz="0" w:space="0" w:color="auto"/>
        <w:bottom w:val="none" w:sz="0" w:space="0" w:color="auto"/>
        <w:right w:val="none" w:sz="0" w:space="0" w:color="auto"/>
      </w:divBdr>
    </w:div>
    <w:div w:id="869951643">
      <w:bodyDiv w:val="1"/>
      <w:marLeft w:val="0"/>
      <w:marRight w:val="0"/>
      <w:marTop w:val="0"/>
      <w:marBottom w:val="0"/>
      <w:divBdr>
        <w:top w:val="none" w:sz="0" w:space="0" w:color="auto"/>
        <w:left w:val="none" w:sz="0" w:space="0" w:color="auto"/>
        <w:bottom w:val="none" w:sz="0" w:space="0" w:color="auto"/>
        <w:right w:val="none" w:sz="0" w:space="0" w:color="auto"/>
      </w:divBdr>
    </w:div>
    <w:div w:id="871462093">
      <w:bodyDiv w:val="1"/>
      <w:marLeft w:val="0"/>
      <w:marRight w:val="0"/>
      <w:marTop w:val="0"/>
      <w:marBottom w:val="0"/>
      <w:divBdr>
        <w:top w:val="none" w:sz="0" w:space="0" w:color="auto"/>
        <w:left w:val="none" w:sz="0" w:space="0" w:color="auto"/>
        <w:bottom w:val="none" w:sz="0" w:space="0" w:color="auto"/>
        <w:right w:val="none" w:sz="0" w:space="0" w:color="auto"/>
      </w:divBdr>
    </w:div>
    <w:div w:id="877356430">
      <w:bodyDiv w:val="1"/>
      <w:marLeft w:val="0"/>
      <w:marRight w:val="0"/>
      <w:marTop w:val="0"/>
      <w:marBottom w:val="0"/>
      <w:divBdr>
        <w:top w:val="none" w:sz="0" w:space="0" w:color="auto"/>
        <w:left w:val="none" w:sz="0" w:space="0" w:color="auto"/>
        <w:bottom w:val="none" w:sz="0" w:space="0" w:color="auto"/>
        <w:right w:val="none" w:sz="0" w:space="0" w:color="auto"/>
      </w:divBdr>
    </w:div>
    <w:div w:id="878012299">
      <w:bodyDiv w:val="1"/>
      <w:marLeft w:val="0"/>
      <w:marRight w:val="0"/>
      <w:marTop w:val="0"/>
      <w:marBottom w:val="0"/>
      <w:divBdr>
        <w:top w:val="none" w:sz="0" w:space="0" w:color="auto"/>
        <w:left w:val="none" w:sz="0" w:space="0" w:color="auto"/>
        <w:bottom w:val="none" w:sz="0" w:space="0" w:color="auto"/>
        <w:right w:val="none" w:sz="0" w:space="0" w:color="auto"/>
      </w:divBdr>
      <w:divsChild>
        <w:div w:id="215119529">
          <w:marLeft w:val="0"/>
          <w:marRight w:val="0"/>
          <w:marTop w:val="0"/>
          <w:marBottom w:val="180"/>
          <w:divBdr>
            <w:top w:val="none" w:sz="0" w:space="0" w:color="auto"/>
            <w:left w:val="none" w:sz="0" w:space="0" w:color="auto"/>
            <w:bottom w:val="none" w:sz="0" w:space="0" w:color="auto"/>
            <w:right w:val="none" w:sz="0" w:space="0" w:color="auto"/>
          </w:divBdr>
        </w:div>
        <w:div w:id="1493566106">
          <w:marLeft w:val="0"/>
          <w:marRight w:val="0"/>
          <w:marTop w:val="0"/>
          <w:marBottom w:val="180"/>
          <w:divBdr>
            <w:top w:val="none" w:sz="0" w:space="0" w:color="auto"/>
            <w:left w:val="none" w:sz="0" w:space="0" w:color="auto"/>
            <w:bottom w:val="none" w:sz="0" w:space="0" w:color="auto"/>
            <w:right w:val="none" w:sz="0" w:space="0" w:color="auto"/>
          </w:divBdr>
        </w:div>
        <w:div w:id="1543976139">
          <w:marLeft w:val="0"/>
          <w:marRight w:val="0"/>
          <w:marTop w:val="0"/>
          <w:marBottom w:val="180"/>
          <w:divBdr>
            <w:top w:val="none" w:sz="0" w:space="0" w:color="auto"/>
            <w:left w:val="none" w:sz="0" w:space="0" w:color="auto"/>
            <w:bottom w:val="none" w:sz="0" w:space="0" w:color="auto"/>
            <w:right w:val="none" w:sz="0" w:space="0" w:color="auto"/>
          </w:divBdr>
        </w:div>
        <w:div w:id="1983919326">
          <w:marLeft w:val="0"/>
          <w:marRight w:val="0"/>
          <w:marTop w:val="0"/>
          <w:marBottom w:val="0"/>
          <w:divBdr>
            <w:top w:val="none" w:sz="0" w:space="0" w:color="auto"/>
            <w:left w:val="none" w:sz="0" w:space="0" w:color="auto"/>
            <w:bottom w:val="none" w:sz="0" w:space="0" w:color="auto"/>
            <w:right w:val="none" w:sz="0" w:space="0" w:color="auto"/>
          </w:divBdr>
        </w:div>
      </w:divsChild>
    </w:div>
    <w:div w:id="890581348">
      <w:bodyDiv w:val="1"/>
      <w:marLeft w:val="0"/>
      <w:marRight w:val="0"/>
      <w:marTop w:val="0"/>
      <w:marBottom w:val="0"/>
      <w:divBdr>
        <w:top w:val="none" w:sz="0" w:space="0" w:color="auto"/>
        <w:left w:val="none" w:sz="0" w:space="0" w:color="auto"/>
        <w:bottom w:val="none" w:sz="0" w:space="0" w:color="auto"/>
        <w:right w:val="none" w:sz="0" w:space="0" w:color="auto"/>
      </w:divBdr>
    </w:div>
    <w:div w:id="902376322">
      <w:bodyDiv w:val="1"/>
      <w:marLeft w:val="0"/>
      <w:marRight w:val="0"/>
      <w:marTop w:val="0"/>
      <w:marBottom w:val="0"/>
      <w:divBdr>
        <w:top w:val="none" w:sz="0" w:space="0" w:color="auto"/>
        <w:left w:val="none" w:sz="0" w:space="0" w:color="auto"/>
        <w:bottom w:val="none" w:sz="0" w:space="0" w:color="auto"/>
        <w:right w:val="none" w:sz="0" w:space="0" w:color="auto"/>
      </w:divBdr>
    </w:div>
    <w:div w:id="912735387">
      <w:bodyDiv w:val="1"/>
      <w:marLeft w:val="0"/>
      <w:marRight w:val="0"/>
      <w:marTop w:val="0"/>
      <w:marBottom w:val="0"/>
      <w:divBdr>
        <w:top w:val="none" w:sz="0" w:space="0" w:color="auto"/>
        <w:left w:val="none" w:sz="0" w:space="0" w:color="auto"/>
        <w:bottom w:val="none" w:sz="0" w:space="0" w:color="auto"/>
        <w:right w:val="none" w:sz="0" w:space="0" w:color="auto"/>
      </w:divBdr>
    </w:div>
    <w:div w:id="912859990">
      <w:bodyDiv w:val="1"/>
      <w:marLeft w:val="0"/>
      <w:marRight w:val="0"/>
      <w:marTop w:val="0"/>
      <w:marBottom w:val="0"/>
      <w:divBdr>
        <w:top w:val="none" w:sz="0" w:space="0" w:color="auto"/>
        <w:left w:val="none" w:sz="0" w:space="0" w:color="auto"/>
        <w:bottom w:val="none" w:sz="0" w:space="0" w:color="auto"/>
        <w:right w:val="none" w:sz="0" w:space="0" w:color="auto"/>
      </w:divBdr>
    </w:div>
    <w:div w:id="917789778">
      <w:bodyDiv w:val="1"/>
      <w:marLeft w:val="0"/>
      <w:marRight w:val="0"/>
      <w:marTop w:val="0"/>
      <w:marBottom w:val="0"/>
      <w:divBdr>
        <w:top w:val="none" w:sz="0" w:space="0" w:color="auto"/>
        <w:left w:val="none" w:sz="0" w:space="0" w:color="auto"/>
        <w:bottom w:val="none" w:sz="0" w:space="0" w:color="auto"/>
        <w:right w:val="none" w:sz="0" w:space="0" w:color="auto"/>
      </w:divBdr>
    </w:div>
    <w:div w:id="919368569">
      <w:bodyDiv w:val="1"/>
      <w:marLeft w:val="0"/>
      <w:marRight w:val="0"/>
      <w:marTop w:val="0"/>
      <w:marBottom w:val="0"/>
      <w:divBdr>
        <w:top w:val="none" w:sz="0" w:space="0" w:color="auto"/>
        <w:left w:val="none" w:sz="0" w:space="0" w:color="auto"/>
        <w:bottom w:val="none" w:sz="0" w:space="0" w:color="auto"/>
        <w:right w:val="none" w:sz="0" w:space="0" w:color="auto"/>
      </w:divBdr>
    </w:div>
    <w:div w:id="920793980">
      <w:bodyDiv w:val="1"/>
      <w:marLeft w:val="0"/>
      <w:marRight w:val="0"/>
      <w:marTop w:val="0"/>
      <w:marBottom w:val="0"/>
      <w:divBdr>
        <w:top w:val="none" w:sz="0" w:space="0" w:color="auto"/>
        <w:left w:val="none" w:sz="0" w:space="0" w:color="auto"/>
        <w:bottom w:val="none" w:sz="0" w:space="0" w:color="auto"/>
        <w:right w:val="none" w:sz="0" w:space="0" w:color="auto"/>
      </w:divBdr>
    </w:div>
    <w:div w:id="926958419">
      <w:bodyDiv w:val="1"/>
      <w:marLeft w:val="0"/>
      <w:marRight w:val="0"/>
      <w:marTop w:val="0"/>
      <w:marBottom w:val="0"/>
      <w:divBdr>
        <w:top w:val="none" w:sz="0" w:space="0" w:color="auto"/>
        <w:left w:val="none" w:sz="0" w:space="0" w:color="auto"/>
        <w:bottom w:val="none" w:sz="0" w:space="0" w:color="auto"/>
        <w:right w:val="none" w:sz="0" w:space="0" w:color="auto"/>
      </w:divBdr>
    </w:div>
    <w:div w:id="949044196">
      <w:bodyDiv w:val="1"/>
      <w:marLeft w:val="0"/>
      <w:marRight w:val="0"/>
      <w:marTop w:val="0"/>
      <w:marBottom w:val="0"/>
      <w:divBdr>
        <w:top w:val="none" w:sz="0" w:space="0" w:color="auto"/>
        <w:left w:val="none" w:sz="0" w:space="0" w:color="auto"/>
        <w:bottom w:val="none" w:sz="0" w:space="0" w:color="auto"/>
        <w:right w:val="none" w:sz="0" w:space="0" w:color="auto"/>
      </w:divBdr>
      <w:divsChild>
        <w:div w:id="149912474">
          <w:marLeft w:val="240"/>
          <w:marRight w:val="0"/>
          <w:marTop w:val="240"/>
          <w:marBottom w:val="240"/>
          <w:divBdr>
            <w:top w:val="none" w:sz="0" w:space="0" w:color="auto"/>
            <w:left w:val="none" w:sz="0" w:space="0" w:color="auto"/>
            <w:bottom w:val="none" w:sz="0" w:space="0" w:color="auto"/>
            <w:right w:val="none" w:sz="0" w:space="0" w:color="auto"/>
          </w:divBdr>
        </w:div>
        <w:div w:id="1583177673">
          <w:marLeft w:val="240"/>
          <w:marRight w:val="0"/>
          <w:marTop w:val="240"/>
          <w:marBottom w:val="240"/>
          <w:divBdr>
            <w:top w:val="none" w:sz="0" w:space="0" w:color="auto"/>
            <w:left w:val="none" w:sz="0" w:space="0" w:color="auto"/>
            <w:bottom w:val="none" w:sz="0" w:space="0" w:color="auto"/>
            <w:right w:val="none" w:sz="0" w:space="0" w:color="auto"/>
          </w:divBdr>
        </w:div>
      </w:divsChild>
    </w:div>
    <w:div w:id="967007260">
      <w:bodyDiv w:val="1"/>
      <w:marLeft w:val="0"/>
      <w:marRight w:val="0"/>
      <w:marTop w:val="0"/>
      <w:marBottom w:val="0"/>
      <w:divBdr>
        <w:top w:val="none" w:sz="0" w:space="0" w:color="auto"/>
        <w:left w:val="none" w:sz="0" w:space="0" w:color="auto"/>
        <w:bottom w:val="none" w:sz="0" w:space="0" w:color="auto"/>
        <w:right w:val="none" w:sz="0" w:space="0" w:color="auto"/>
      </w:divBdr>
    </w:div>
    <w:div w:id="974523782">
      <w:bodyDiv w:val="1"/>
      <w:marLeft w:val="0"/>
      <w:marRight w:val="0"/>
      <w:marTop w:val="0"/>
      <w:marBottom w:val="0"/>
      <w:divBdr>
        <w:top w:val="none" w:sz="0" w:space="0" w:color="auto"/>
        <w:left w:val="none" w:sz="0" w:space="0" w:color="auto"/>
        <w:bottom w:val="none" w:sz="0" w:space="0" w:color="auto"/>
        <w:right w:val="none" w:sz="0" w:space="0" w:color="auto"/>
      </w:divBdr>
    </w:div>
    <w:div w:id="978262179">
      <w:bodyDiv w:val="1"/>
      <w:marLeft w:val="0"/>
      <w:marRight w:val="0"/>
      <w:marTop w:val="0"/>
      <w:marBottom w:val="0"/>
      <w:divBdr>
        <w:top w:val="none" w:sz="0" w:space="0" w:color="auto"/>
        <w:left w:val="none" w:sz="0" w:space="0" w:color="auto"/>
        <w:bottom w:val="none" w:sz="0" w:space="0" w:color="auto"/>
        <w:right w:val="none" w:sz="0" w:space="0" w:color="auto"/>
      </w:divBdr>
    </w:div>
    <w:div w:id="978924462">
      <w:bodyDiv w:val="1"/>
      <w:marLeft w:val="0"/>
      <w:marRight w:val="0"/>
      <w:marTop w:val="0"/>
      <w:marBottom w:val="0"/>
      <w:divBdr>
        <w:top w:val="none" w:sz="0" w:space="0" w:color="auto"/>
        <w:left w:val="none" w:sz="0" w:space="0" w:color="auto"/>
        <w:bottom w:val="none" w:sz="0" w:space="0" w:color="auto"/>
        <w:right w:val="none" w:sz="0" w:space="0" w:color="auto"/>
      </w:divBdr>
    </w:div>
    <w:div w:id="983509226">
      <w:bodyDiv w:val="1"/>
      <w:marLeft w:val="0"/>
      <w:marRight w:val="0"/>
      <w:marTop w:val="0"/>
      <w:marBottom w:val="0"/>
      <w:divBdr>
        <w:top w:val="none" w:sz="0" w:space="0" w:color="auto"/>
        <w:left w:val="none" w:sz="0" w:space="0" w:color="auto"/>
        <w:bottom w:val="none" w:sz="0" w:space="0" w:color="auto"/>
        <w:right w:val="none" w:sz="0" w:space="0" w:color="auto"/>
      </w:divBdr>
    </w:div>
    <w:div w:id="983893570">
      <w:bodyDiv w:val="1"/>
      <w:marLeft w:val="0"/>
      <w:marRight w:val="0"/>
      <w:marTop w:val="0"/>
      <w:marBottom w:val="0"/>
      <w:divBdr>
        <w:top w:val="none" w:sz="0" w:space="0" w:color="auto"/>
        <w:left w:val="none" w:sz="0" w:space="0" w:color="auto"/>
        <w:bottom w:val="none" w:sz="0" w:space="0" w:color="auto"/>
        <w:right w:val="none" w:sz="0" w:space="0" w:color="auto"/>
      </w:divBdr>
    </w:div>
    <w:div w:id="986979769">
      <w:bodyDiv w:val="1"/>
      <w:marLeft w:val="0"/>
      <w:marRight w:val="0"/>
      <w:marTop w:val="0"/>
      <w:marBottom w:val="0"/>
      <w:divBdr>
        <w:top w:val="none" w:sz="0" w:space="0" w:color="auto"/>
        <w:left w:val="none" w:sz="0" w:space="0" w:color="auto"/>
        <w:bottom w:val="none" w:sz="0" w:space="0" w:color="auto"/>
        <w:right w:val="none" w:sz="0" w:space="0" w:color="auto"/>
      </w:divBdr>
    </w:div>
    <w:div w:id="989557659">
      <w:bodyDiv w:val="1"/>
      <w:marLeft w:val="0"/>
      <w:marRight w:val="0"/>
      <w:marTop w:val="0"/>
      <w:marBottom w:val="0"/>
      <w:divBdr>
        <w:top w:val="none" w:sz="0" w:space="0" w:color="auto"/>
        <w:left w:val="none" w:sz="0" w:space="0" w:color="auto"/>
        <w:bottom w:val="none" w:sz="0" w:space="0" w:color="auto"/>
        <w:right w:val="none" w:sz="0" w:space="0" w:color="auto"/>
      </w:divBdr>
    </w:div>
    <w:div w:id="993024177">
      <w:bodyDiv w:val="1"/>
      <w:marLeft w:val="0"/>
      <w:marRight w:val="0"/>
      <w:marTop w:val="0"/>
      <w:marBottom w:val="0"/>
      <w:divBdr>
        <w:top w:val="none" w:sz="0" w:space="0" w:color="auto"/>
        <w:left w:val="none" w:sz="0" w:space="0" w:color="auto"/>
        <w:bottom w:val="none" w:sz="0" w:space="0" w:color="auto"/>
        <w:right w:val="none" w:sz="0" w:space="0" w:color="auto"/>
      </w:divBdr>
    </w:div>
    <w:div w:id="993067270">
      <w:bodyDiv w:val="1"/>
      <w:marLeft w:val="0"/>
      <w:marRight w:val="0"/>
      <w:marTop w:val="0"/>
      <w:marBottom w:val="0"/>
      <w:divBdr>
        <w:top w:val="none" w:sz="0" w:space="0" w:color="auto"/>
        <w:left w:val="none" w:sz="0" w:space="0" w:color="auto"/>
        <w:bottom w:val="none" w:sz="0" w:space="0" w:color="auto"/>
        <w:right w:val="none" w:sz="0" w:space="0" w:color="auto"/>
      </w:divBdr>
    </w:div>
    <w:div w:id="993607172">
      <w:bodyDiv w:val="1"/>
      <w:marLeft w:val="0"/>
      <w:marRight w:val="0"/>
      <w:marTop w:val="0"/>
      <w:marBottom w:val="0"/>
      <w:divBdr>
        <w:top w:val="none" w:sz="0" w:space="0" w:color="auto"/>
        <w:left w:val="none" w:sz="0" w:space="0" w:color="auto"/>
        <w:bottom w:val="none" w:sz="0" w:space="0" w:color="auto"/>
        <w:right w:val="none" w:sz="0" w:space="0" w:color="auto"/>
      </w:divBdr>
    </w:div>
    <w:div w:id="995107175">
      <w:bodyDiv w:val="1"/>
      <w:marLeft w:val="0"/>
      <w:marRight w:val="0"/>
      <w:marTop w:val="0"/>
      <w:marBottom w:val="0"/>
      <w:divBdr>
        <w:top w:val="none" w:sz="0" w:space="0" w:color="auto"/>
        <w:left w:val="none" w:sz="0" w:space="0" w:color="auto"/>
        <w:bottom w:val="none" w:sz="0" w:space="0" w:color="auto"/>
        <w:right w:val="none" w:sz="0" w:space="0" w:color="auto"/>
      </w:divBdr>
    </w:div>
    <w:div w:id="996689615">
      <w:bodyDiv w:val="1"/>
      <w:marLeft w:val="0"/>
      <w:marRight w:val="0"/>
      <w:marTop w:val="0"/>
      <w:marBottom w:val="0"/>
      <w:divBdr>
        <w:top w:val="none" w:sz="0" w:space="0" w:color="auto"/>
        <w:left w:val="none" w:sz="0" w:space="0" w:color="auto"/>
        <w:bottom w:val="none" w:sz="0" w:space="0" w:color="auto"/>
        <w:right w:val="none" w:sz="0" w:space="0" w:color="auto"/>
      </w:divBdr>
    </w:div>
    <w:div w:id="1004161019">
      <w:bodyDiv w:val="1"/>
      <w:marLeft w:val="0"/>
      <w:marRight w:val="0"/>
      <w:marTop w:val="0"/>
      <w:marBottom w:val="0"/>
      <w:divBdr>
        <w:top w:val="none" w:sz="0" w:space="0" w:color="auto"/>
        <w:left w:val="none" w:sz="0" w:space="0" w:color="auto"/>
        <w:bottom w:val="none" w:sz="0" w:space="0" w:color="auto"/>
        <w:right w:val="none" w:sz="0" w:space="0" w:color="auto"/>
      </w:divBdr>
    </w:div>
    <w:div w:id="1013922947">
      <w:bodyDiv w:val="1"/>
      <w:marLeft w:val="0"/>
      <w:marRight w:val="0"/>
      <w:marTop w:val="0"/>
      <w:marBottom w:val="0"/>
      <w:divBdr>
        <w:top w:val="none" w:sz="0" w:space="0" w:color="auto"/>
        <w:left w:val="none" w:sz="0" w:space="0" w:color="auto"/>
        <w:bottom w:val="none" w:sz="0" w:space="0" w:color="auto"/>
        <w:right w:val="none" w:sz="0" w:space="0" w:color="auto"/>
      </w:divBdr>
    </w:div>
    <w:div w:id="1033847403">
      <w:bodyDiv w:val="1"/>
      <w:marLeft w:val="0"/>
      <w:marRight w:val="0"/>
      <w:marTop w:val="0"/>
      <w:marBottom w:val="0"/>
      <w:divBdr>
        <w:top w:val="none" w:sz="0" w:space="0" w:color="auto"/>
        <w:left w:val="none" w:sz="0" w:space="0" w:color="auto"/>
        <w:bottom w:val="none" w:sz="0" w:space="0" w:color="auto"/>
        <w:right w:val="none" w:sz="0" w:space="0" w:color="auto"/>
      </w:divBdr>
    </w:div>
    <w:div w:id="1052465982">
      <w:bodyDiv w:val="1"/>
      <w:marLeft w:val="0"/>
      <w:marRight w:val="0"/>
      <w:marTop w:val="0"/>
      <w:marBottom w:val="0"/>
      <w:divBdr>
        <w:top w:val="none" w:sz="0" w:space="0" w:color="auto"/>
        <w:left w:val="none" w:sz="0" w:space="0" w:color="auto"/>
        <w:bottom w:val="none" w:sz="0" w:space="0" w:color="auto"/>
        <w:right w:val="none" w:sz="0" w:space="0" w:color="auto"/>
      </w:divBdr>
    </w:div>
    <w:div w:id="1060639846">
      <w:bodyDiv w:val="1"/>
      <w:marLeft w:val="0"/>
      <w:marRight w:val="0"/>
      <w:marTop w:val="0"/>
      <w:marBottom w:val="0"/>
      <w:divBdr>
        <w:top w:val="none" w:sz="0" w:space="0" w:color="auto"/>
        <w:left w:val="none" w:sz="0" w:space="0" w:color="auto"/>
        <w:bottom w:val="none" w:sz="0" w:space="0" w:color="auto"/>
        <w:right w:val="none" w:sz="0" w:space="0" w:color="auto"/>
      </w:divBdr>
    </w:div>
    <w:div w:id="1063020719">
      <w:bodyDiv w:val="1"/>
      <w:marLeft w:val="0"/>
      <w:marRight w:val="0"/>
      <w:marTop w:val="0"/>
      <w:marBottom w:val="0"/>
      <w:divBdr>
        <w:top w:val="none" w:sz="0" w:space="0" w:color="auto"/>
        <w:left w:val="none" w:sz="0" w:space="0" w:color="auto"/>
        <w:bottom w:val="none" w:sz="0" w:space="0" w:color="auto"/>
        <w:right w:val="none" w:sz="0" w:space="0" w:color="auto"/>
      </w:divBdr>
    </w:div>
    <w:div w:id="1067918568">
      <w:bodyDiv w:val="1"/>
      <w:marLeft w:val="0"/>
      <w:marRight w:val="0"/>
      <w:marTop w:val="0"/>
      <w:marBottom w:val="0"/>
      <w:divBdr>
        <w:top w:val="none" w:sz="0" w:space="0" w:color="auto"/>
        <w:left w:val="none" w:sz="0" w:space="0" w:color="auto"/>
        <w:bottom w:val="none" w:sz="0" w:space="0" w:color="auto"/>
        <w:right w:val="none" w:sz="0" w:space="0" w:color="auto"/>
      </w:divBdr>
    </w:div>
    <w:div w:id="1070228265">
      <w:bodyDiv w:val="1"/>
      <w:marLeft w:val="0"/>
      <w:marRight w:val="0"/>
      <w:marTop w:val="0"/>
      <w:marBottom w:val="0"/>
      <w:divBdr>
        <w:top w:val="none" w:sz="0" w:space="0" w:color="auto"/>
        <w:left w:val="none" w:sz="0" w:space="0" w:color="auto"/>
        <w:bottom w:val="none" w:sz="0" w:space="0" w:color="auto"/>
        <w:right w:val="none" w:sz="0" w:space="0" w:color="auto"/>
      </w:divBdr>
    </w:div>
    <w:div w:id="1078985411">
      <w:bodyDiv w:val="1"/>
      <w:marLeft w:val="0"/>
      <w:marRight w:val="0"/>
      <w:marTop w:val="0"/>
      <w:marBottom w:val="0"/>
      <w:divBdr>
        <w:top w:val="none" w:sz="0" w:space="0" w:color="auto"/>
        <w:left w:val="none" w:sz="0" w:space="0" w:color="auto"/>
        <w:bottom w:val="none" w:sz="0" w:space="0" w:color="auto"/>
        <w:right w:val="none" w:sz="0" w:space="0" w:color="auto"/>
      </w:divBdr>
    </w:div>
    <w:div w:id="1106730944">
      <w:bodyDiv w:val="1"/>
      <w:marLeft w:val="0"/>
      <w:marRight w:val="0"/>
      <w:marTop w:val="0"/>
      <w:marBottom w:val="0"/>
      <w:divBdr>
        <w:top w:val="none" w:sz="0" w:space="0" w:color="auto"/>
        <w:left w:val="none" w:sz="0" w:space="0" w:color="auto"/>
        <w:bottom w:val="none" w:sz="0" w:space="0" w:color="auto"/>
        <w:right w:val="none" w:sz="0" w:space="0" w:color="auto"/>
      </w:divBdr>
    </w:div>
    <w:div w:id="1106927230">
      <w:bodyDiv w:val="1"/>
      <w:marLeft w:val="0"/>
      <w:marRight w:val="0"/>
      <w:marTop w:val="0"/>
      <w:marBottom w:val="0"/>
      <w:divBdr>
        <w:top w:val="none" w:sz="0" w:space="0" w:color="auto"/>
        <w:left w:val="none" w:sz="0" w:space="0" w:color="auto"/>
        <w:bottom w:val="none" w:sz="0" w:space="0" w:color="auto"/>
        <w:right w:val="none" w:sz="0" w:space="0" w:color="auto"/>
      </w:divBdr>
    </w:div>
    <w:div w:id="1107655888">
      <w:bodyDiv w:val="1"/>
      <w:marLeft w:val="0"/>
      <w:marRight w:val="0"/>
      <w:marTop w:val="0"/>
      <w:marBottom w:val="0"/>
      <w:divBdr>
        <w:top w:val="none" w:sz="0" w:space="0" w:color="auto"/>
        <w:left w:val="none" w:sz="0" w:space="0" w:color="auto"/>
        <w:bottom w:val="none" w:sz="0" w:space="0" w:color="auto"/>
        <w:right w:val="none" w:sz="0" w:space="0" w:color="auto"/>
      </w:divBdr>
    </w:div>
    <w:div w:id="1112282167">
      <w:bodyDiv w:val="1"/>
      <w:marLeft w:val="0"/>
      <w:marRight w:val="0"/>
      <w:marTop w:val="0"/>
      <w:marBottom w:val="0"/>
      <w:divBdr>
        <w:top w:val="none" w:sz="0" w:space="0" w:color="auto"/>
        <w:left w:val="none" w:sz="0" w:space="0" w:color="auto"/>
        <w:bottom w:val="none" w:sz="0" w:space="0" w:color="auto"/>
        <w:right w:val="none" w:sz="0" w:space="0" w:color="auto"/>
      </w:divBdr>
    </w:div>
    <w:div w:id="1126630289">
      <w:bodyDiv w:val="1"/>
      <w:marLeft w:val="0"/>
      <w:marRight w:val="0"/>
      <w:marTop w:val="0"/>
      <w:marBottom w:val="0"/>
      <w:divBdr>
        <w:top w:val="none" w:sz="0" w:space="0" w:color="auto"/>
        <w:left w:val="none" w:sz="0" w:space="0" w:color="auto"/>
        <w:bottom w:val="none" w:sz="0" w:space="0" w:color="auto"/>
        <w:right w:val="none" w:sz="0" w:space="0" w:color="auto"/>
      </w:divBdr>
    </w:div>
    <w:div w:id="1127745092">
      <w:bodyDiv w:val="1"/>
      <w:marLeft w:val="0"/>
      <w:marRight w:val="0"/>
      <w:marTop w:val="0"/>
      <w:marBottom w:val="0"/>
      <w:divBdr>
        <w:top w:val="none" w:sz="0" w:space="0" w:color="auto"/>
        <w:left w:val="none" w:sz="0" w:space="0" w:color="auto"/>
        <w:bottom w:val="none" w:sz="0" w:space="0" w:color="auto"/>
        <w:right w:val="none" w:sz="0" w:space="0" w:color="auto"/>
      </w:divBdr>
    </w:div>
    <w:div w:id="1133868790">
      <w:bodyDiv w:val="1"/>
      <w:marLeft w:val="0"/>
      <w:marRight w:val="0"/>
      <w:marTop w:val="0"/>
      <w:marBottom w:val="0"/>
      <w:divBdr>
        <w:top w:val="none" w:sz="0" w:space="0" w:color="auto"/>
        <w:left w:val="none" w:sz="0" w:space="0" w:color="auto"/>
        <w:bottom w:val="none" w:sz="0" w:space="0" w:color="auto"/>
        <w:right w:val="none" w:sz="0" w:space="0" w:color="auto"/>
      </w:divBdr>
    </w:div>
    <w:div w:id="1137648094">
      <w:bodyDiv w:val="1"/>
      <w:marLeft w:val="0"/>
      <w:marRight w:val="0"/>
      <w:marTop w:val="0"/>
      <w:marBottom w:val="0"/>
      <w:divBdr>
        <w:top w:val="none" w:sz="0" w:space="0" w:color="auto"/>
        <w:left w:val="none" w:sz="0" w:space="0" w:color="auto"/>
        <w:bottom w:val="none" w:sz="0" w:space="0" w:color="auto"/>
        <w:right w:val="none" w:sz="0" w:space="0" w:color="auto"/>
      </w:divBdr>
    </w:div>
    <w:div w:id="1154446627">
      <w:bodyDiv w:val="1"/>
      <w:marLeft w:val="0"/>
      <w:marRight w:val="0"/>
      <w:marTop w:val="0"/>
      <w:marBottom w:val="0"/>
      <w:divBdr>
        <w:top w:val="none" w:sz="0" w:space="0" w:color="auto"/>
        <w:left w:val="none" w:sz="0" w:space="0" w:color="auto"/>
        <w:bottom w:val="none" w:sz="0" w:space="0" w:color="auto"/>
        <w:right w:val="none" w:sz="0" w:space="0" w:color="auto"/>
      </w:divBdr>
    </w:div>
    <w:div w:id="1174103926">
      <w:bodyDiv w:val="1"/>
      <w:marLeft w:val="0"/>
      <w:marRight w:val="0"/>
      <w:marTop w:val="0"/>
      <w:marBottom w:val="0"/>
      <w:divBdr>
        <w:top w:val="none" w:sz="0" w:space="0" w:color="auto"/>
        <w:left w:val="none" w:sz="0" w:space="0" w:color="auto"/>
        <w:bottom w:val="none" w:sz="0" w:space="0" w:color="auto"/>
        <w:right w:val="none" w:sz="0" w:space="0" w:color="auto"/>
      </w:divBdr>
    </w:div>
    <w:div w:id="1180655214">
      <w:bodyDiv w:val="1"/>
      <w:marLeft w:val="0"/>
      <w:marRight w:val="0"/>
      <w:marTop w:val="0"/>
      <w:marBottom w:val="0"/>
      <w:divBdr>
        <w:top w:val="none" w:sz="0" w:space="0" w:color="auto"/>
        <w:left w:val="none" w:sz="0" w:space="0" w:color="auto"/>
        <w:bottom w:val="none" w:sz="0" w:space="0" w:color="auto"/>
        <w:right w:val="none" w:sz="0" w:space="0" w:color="auto"/>
      </w:divBdr>
    </w:div>
    <w:div w:id="1186990043">
      <w:bodyDiv w:val="1"/>
      <w:marLeft w:val="0"/>
      <w:marRight w:val="0"/>
      <w:marTop w:val="0"/>
      <w:marBottom w:val="0"/>
      <w:divBdr>
        <w:top w:val="none" w:sz="0" w:space="0" w:color="auto"/>
        <w:left w:val="none" w:sz="0" w:space="0" w:color="auto"/>
        <w:bottom w:val="none" w:sz="0" w:space="0" w:color="auto"/>
        <w:right w:val="none" w:sz="0" w:space="0" w:color="auto"/>
      </w:divBdr>
    </w:div>
    <w:div w:id="1191263043">
      <w:bodyDiv w:val="1"/>
      <w:marLeft w:val="0"/>
      <w:marRight w:val="0"/>
      <w:marTop w:val="0"/>
      <w:marBottom w:val="0"/>
      <w:divBdr>
        <w:top w:val="none" w:sz="0" w:space="0" w:color="auto"/>
        <w:left w:val="none" w:sz="0" w:space="0" w:color="auto"/>
        <w:bottom w:val="none" w:sz="0" w:space="0" w:color="auto"/>
        <w:right w:val="none" w:sz="0" w:space="0" w:color="auto"/>
      </w:divBdr>
    </w:div>
    <w:div w:id="1194532928">
      <w:bodyDiv w:val="1"/>
      <w:marLeft w:val="0"/>
      <w:marRight w:val="0"/>
      <w:marTop w:val="0"/>
      <w:marBottom w:val="0"/>
      <w:divBdr>
        <w:top w:val="none" w:sz="0" w:space="0" w:color="auto"/>
        <w:left w:val="none" w:sz="0" w:space="0" w:color="auto"/>
        <w:bottom w:val="none" w:sz="0" w:space="0" w:color="auto"/>
        <w:right w:val="none" w:sz="0" w:space="0" w:color="auto"/>
      </w:divBdr>
    </w:div>
    <w:div w:id="1194996112">
      <w:bodyDiv w:val="1"/>
      <w:marLeft w:val="0"/>
      <w:marRight w:val="0"/>
      <w:marTop w:val="0"/>
      <w:marBottom w:val="0"/>
      <w:divBdr>
        <w:top w:val="none" w:sz="0" w:space="0" w:color="auto"/>
        <w:left w:val="none" w:sz="0" w:space="0" w:color="auto"/>
        <w:bottom w:val="none" w:sz="0" w:space="0" w:color="auto"/>
        <w:right w:val="none" w:sz="0" w:space="0" w:color="auto"/>
      </w:divBdr>
    </w:div>
    <w:div w:id="1202203473">
      <w:bodyDiv w:val="1"/>
      <w:marLeft w:val="0"/>
      <w:marRight w:val="0"/>
      <w:marTop w:val="0"/>
      <w:marBottom w:val="0"/>
      <w:divBdr>
        <w:top w:val="none" w:sz="0" w:space="0" w:color="auto"/>
        <w:left w:val="none" w:sz="0" w:space="0" w:color="auto"/>
        <w:bottom w:val="none" w:sz="0" w:space="0" w:color="auto"/>
        <w:right w:val="none" w:sz="0" w:space="0" w:color="auto"/>
      </w:divBdr>
    </w:div>
    <w:div w:id="1204294937">
      <w:bodyDiv w:val="1"/>
      <w:marLeft w:val="0"/>
      <w:marRight w:val="0"/>
      <w:marTop w:val="0"/>
      <w:marBottom w:val="0"/>
      <w:divBdr>
        <w:top w:val="none" w:sz="0" w:space="0" w:color="auto"/>
        <w:left w:val="none" w:sz="0" w:space="0" w:color="auto"/>
        <w:bottom w:val="none" w:sz="0" w:space="0" w:color="auto"/>
        <w:right w:val="none" w:sz="0" w:space="0" w:color="auto"/>
      </w:divBdr>
    </w:div>
    <w:div w:id="1204320413">
      <w:bodyDiv w:val="1"/>
      <w:marLeft w:val="0"/>
      <w:marRight w:val="0"/>
      <w:marTop w:val="0"/>
      <w:marBottom w:val="0"/>
      <w:divBdr>
        <w:top w:val="none" w:sz="0" w:space="0" w:color="auto"/>
        <w:left w:val="none" w:sz="0" w:space="0" w:color="auto"/>
        <w:bottom w:val="none" w:sz="0" w:space="0" w:color="auto"/>
        <w:right w:val="none" w:sz="0" w:space="0" w:color="auto"/>
      </w:divBdr>
    </w:div>
    <w:div w:id="1217400438">
      <w:bodyDiv w:val="1"/>
      <w:marLeft w:val="0"/>
      <w:marRight w:val="0"/>
      <w:marTop w:val="0"/>
      <w:marBottom w:val="0"/>
      <w:divBdr>
        <w:top w:val="none" w:sz="0" w:space="0" w:color="auto"/>
        <w:left w:val="none" w:sz="0" w:space="0" w:color="auto"/>
        <w:bottom w:val="none" w:sz="0" w:space="0" w:color="auto"/>
        <w:right w:val="none" w:sz="0" w:space="0" w:color="auto"/>
      </w:divBdr>
    </w:div>
    <w:div w:id="1218668828">
      <w:bodyDiv w:val="1"/>
      <w:marLeft w:val="0"/>
      <w:marRight w:val="0"/>
      <w:marTop w:val="0"/>
      <w:marBottom w:val="0"/>
      <w:divBdr>
        <w:top w:val="none" w:sz="0" w:space="0" w:color="auto"/>
        <w:left w:val="none" w:sz="0" w:space="0" w:color="auto"/>
        <w:bottom w:val="none" w:sz="0" w:space="0" w:color="auto"/>
        <w:right w:val="none" w:sz="0" w:space="0" w:color="auto"/>
      </w:divBdr>
      <w:divsChild>
        <w:div w:id="46877193">
          <w:marLeft w:val="240"/>
          <w:marRight w:val="0"/>
          <w:marTop w:val="240"/>
          <w:marBottom w:val="240"/>
          <w:divBdr>
            <w:top w:val="none" w:sz="0" w:space="0" w:color="auto"/>
            <w:left w:val="none" w:sz="0" w:space="0" w:color="auto"/>
            <w:bottom w:val="none" w:sz="0" w:space="0" w:color="auto"/>
            <w:right w:val="none" w:sz="0" w:space="0" w:color="auto"/>
          </w:divBdr>
        </w:div>
        <w:div w:id="187375548">
          <w:marLeft w:val="240"/>
          <w:marRight w:val="0"/>
          <w:marTop w:val="240"/>
          <w:marBottom w:val="240"/>
          <w:divBdr>
            <w:top w:val="none" w:sz="0" w:space="0" w:color="auto"/>
            <w:left w:val="none" w:sz="0" w:space="0" w:color="auto"/>
            <w:bottom w:val="none" w:sz="0" w:space="0" w:color="auto"/>
            <w:right w:val="none" w:sz="0" w:space="0" w:color="auto"/>
          </w:divBdr>
        </w:div>
        <w:div w:id="551695335">
          <w:marLeft w:val="240"/>
          <w:marRight w:val="0"/>
          <w:marTop w:val="240"/>
          <w:marBottom w:val="240"/>
          <w:divBdr>
            <w:top w:val="none" w:sz="0" w:space="0" w:color="auto"/>
            <w:left w:val="none" w:sz="0" w:space="0" w:color="auto"/>
            <w:bottom w:val="none" w:sz="0" w:space="0" w:color="auto"/>
            <w:right w:val="none" w:sz="0" w:space="0" w:color="auto"/>
          </w:divBdr>
        </w:div>
        <w:div w:id="1381981558">
          <w:marLeft w:val="240"/>
          <w:marRight w:val="0"/>
          <w:marTop w:val="240"/>
          <w:marBottom w:val="240"/>
          <w:divBdr>
            <w:top w:val="none" w:sz="0" w:space="0" w:color="auto"/>
            <w:left w:val="none" w:sz="0" w:space="0" w:color="auto"/>
            <w:bottom w:val="none" w:sz="0" w:space="0" w:color="auto"/>
            <w:right w:val="none" w:sz="0" w:space="0" w:color="auto"/>
          </w:divBdr>
        </w:div>
      </w:divsChild>
    </w:div>
    <w:div w:id="1222474211">
      <w:bodyDiv w:val="1"/>
      <w:marLeft w:val="0"/>
      <w:marRight w:val="0"/>
      <w:marTop w:val="0"/>
      <w:marBottom w:val="0"/>
      <w:divBdr>
        <w:top w:val="none" w:sz="0" w:space="0" w:color="auto"/>
        <w:left w:val="none" w:sz="0" w:space="0" w:color="auto"/>
        <w:bottom w:val="none" w:sz="0" w:space="0" w:color="auto"/>
        <w:right w:val="none" w:sz="0" w:space="0" w:color="auto"/>
      </w:divBdr>
    </w:div>
    <w:div w:id="1225724691">
      <w:bodyDiv w:val="1"/>
      <w:marLeft w:val="0"/>
      <w:marRight w:val="0"/>
      <w:marTop w:val="0"/>
      <w:marBottom w:val="0"/>
      <w:divBdr>
        <w:top w:val="none" w:sz="0" w:space="0" w:color="auto"/>
        <w:left w:val="none" w:sz="0" w:space="0" w:color="auto"/>
        <w:bottom w:val="none" w:sz="0" w:space="0" w:color="auto"/>
        <w:right w:val="none" w:sz="0" w:space="0" w:color="auto"/>
      </w:divBdr>
    </w:div>
    <w:div w:id="1248266969">
      <w:bodyDiv w:val="1"/>
      <w:marLeft w:val="0"/>
      <w:marRight w:val="0"/>
      <w:marTop w:val="0"/>
      <w:marBottom w:val="0"/>
      <w:divBdr>
        <w:top w:val="none" w:sz="0" w:space="0" w:color="auto"/>
        <w:left w:val="none" w:sz="0" w:space="0" w:color="auto"/>
        <w:bottom w:val="none" w:sz="0" w:space="0" w:color="auto"/>
        <w:right w:val="none" w:sz="0" w:space="0" w:color="auto"/>
      </w:divBdr>
    </w:div>
    <w:div w:id="1252395205">
      <w:bodyDiv w:val="1"/>
      <w:marLeft w:val="0"/>
      <w:marRight w:val="0"/>
      <w:marTop w:val="0"/>
      <w:marBottom w:val="0"/>
      <w:divBdr>
        <w:top w:val="none" w:sz="0" w:space="0" w:color="auto"/>
        <w:left w:val="none" w:sz="0" w:space="0" w:color="auto"/>
        <w:bottom w:val="none" w:sz="0" w:space="0" w:color="auto"/>
        <w:right w:val="none" w:sz="0" w:space="0" w:color="auto"/>
      </w:divBdr>
    </w:div>
    <w:div w:id="1252622113">
      <w:bodyDiv w:val="1"/>
      <w:marLeft w:val="0"/>
      <w:marRight w:val="0"/>
      <w:marTop w:val="0"/>
      <w:marBottom w:val="0"/>
      <w:divBdr>
        <w:top w:val="none" w:sz="0" w:space="0" w:color="auto"/>
        <w:left w:val="none" w:sz="0" w:space="0" w:color="auto"/>
        <w:bottom w:val="none" w:sz="0" w:space="0" w:color="auto"/>
        <w:right w:val="none" w:sz="0" w:space="0" w:color="auto"/>
      </w:divBdr>
    </w:div>
    <w:div w:id="1264144298">
      <w:bodyDiv w:val="1"/>
      <w:marLeft w:val="0"/>
      <w:marRight w:val="0"/>
      <w:marTop w:val="0"/>
      <w:marBottom w:val="0"/>
      <w:divBdr>
        <w:top w:val="none" w:sz="0" w:space="0" w:color="auto"/>
        <w:left w:val="none" w:sz="0" w:space="0" w:color="auto"/>
        <w:bottom w:val="none" w:sz="0" w:space="0" w:color="auto"/>
        <w:right w:val="none" w:sz="0" w:space="0" w:color="auto"/>
      </w:divBdr>
    </w:div>
    <w:div w:id="1269698428">
      <w:bodyDiv w:val="1"/>
      <w:marLeft w:val="0"/>
      <w:marRight w:val="0"/>
      <w:marTop w:val="0"/>
      <w:marBottom w:val="0"/>
      <w:divBdr>
        <w:top w:val="none" w:sz="0" w:space="0" w:color="auto"/>
        <w:left w:val="none" w:sz="0" w:space="0" w:color="auto"/>
        <w:bottom w:val="none" w:sz="0" w:space="0" w:color="auto"/>
        <w:right w:val="none" w:sz="0" w:space="0" w:color="auto"/>
      </w:divBdr>
    </w:div>
    <w:div w:id="1275554569">
      <w:bodyDiv w:val="1"/>
      <w:marLeft w:val="0"/>
      <w:marRight w:val="0"/>
      <w:marTop w:val="0"/>
      <w:marBottom w:val="0"/>
      <w:divBdr>
        <w:top w:val="none" w:sz="0" w:space="0" w:color="auto"/>
        <w:left w:val="none" w:sz="0" w:space="0" w:color="auto"/>
        <w:bottom w:val="none" w:sz="0" w:space="0" w:color="auto"/>
        <w:right w:val="none" w:sz="0" w:space="0" w:color="auto"/>
      </w:divBdr>
    </w:div>
    <w:div w:id="1276910909">
      <w:bodyDiv w:val="1"/>
      <w:marLeft w:val="0"/>
      <w:marRight w:val="0"/>
      <w:marTop w:val="0"/>
      <w:marBottom w:val="0"/>
      <w:divBdr>
        <w:top w:val="none" w:sz="0" w:space="0" w:color="auto"/>
        <w:left w:val="none" w:sz="0" w:space="0" w:color="auto"/>
        <w:bottom w:val="none" w:sz="0" w:space="0" w:color="auto"/>
        <w:right w:val="none" w:sz="0" w:space="0" w:color="auto"/>
      </w:divBdr>
    </w:div>
    <w:div w:id="1277254959">
      <w:bodyDiv w:val="1"/>
      <w:marLeft w:val="0"/>
      <w:marRight w:val="0"/>
      <w:marTop w:val="0"/>
      <w:marBottom w:val="0"/>
      <w:divBdr>
        <w:top w:val="none" w:sz="0" w:space="0" w:color="auto"/>
        <w:left w:val="none" w:sz="0" w:space="0" w:color="auto"/>
        <w:bottom w:val="none" w:sz="0" w:space="0" w:color="auto"/>
        <w:right w:val="none" w:sz="0" w:space="0" w:color="auto"/>
      </w:divBdr>
    </w:div>
    <w:div w:id="1281377501">
      <w:bodyDiv w:val="1"/>
      <w:marLeft w:val="0"/>
      <w:marRight w:val="0"/>
      <w:marTop w:val="0"/>
      <w:marBottom w:val="0"/>
      <w:divBdr>
        <w:top w:val="none" w:sz="0" w:space="0" w:color="auto"/>
        <w:left w:val="none" w:sz="0" w:space="0" w:color="auto"/>
        <w:bottom w:val="none" w:sz="0" w:space="0" w:color="auto"/>
        <w:right w:val="none" w:sz="0" w:space="0" w:color="auto"/>
      </w:divBdr>
    </w:div>
    <w:div w:id="1290822926">
      <w:bodyDiv w:val="1"/>
      <w:marLeft w:val="0"/>
      <w:marRight w:val="0"/>
      <w:marTop w:val="0"/>
      <w:marBottom w:val="0"/>
      <w:divBdr>
        <w:top w:val="none" w:sz="0" w:space="0" w:color="auto"/>
        <w:left w:val="none" w:sz="0" w:space="0" w:color="auto"/>
        <w:bottom w:val="none" w:sz="0" w:space="0" w:color="auto"/>
        <w:right w:val="none" w:sz="0" w:space="0" w:color="auto"/>
      </w:divBdr>
    </w:div>
    <w:div w:id="1291130968">
      <w:bodyDiv w:val="1"/>
      <w:marLeft w:val="0"/>
      <w:marRight w:val="0"/>
      <w:marTop w:val="0"/>
      <w:marBottom w:val="0"/>
      <w:divBdr>
        <w:top w:val="none" w:sz="0" w:space="0" w:color="auto"/>
        <w:left w:val="none" w:sz="0" w:space="0" w:color="auto"/>
        <w:bottom w:val="none" w:sz="0" w:space="0" w:color="auto"/>
        <w:right w:val="none" w:sz="0" w:space="0" w:color="auto"/>
      </w:divBdr>
    </w:div>
    <w:div w:id="1302997158">
      <w:bodyDiv w:val="1"/>
      <w:marLeft w:val="0"/>
      <w:marRight w:val="0"/>
      <w:marTop w:val="0"/>
      <w:marBottom w:val="0"/>
      <w:divBdr>
        <w:top w:val="none" w:sz="0" w:space="0" w:color="auto"/>
        <w:left w:val="none" w:sz="0" w:space="0" w:color="auto"/>
        <w:bottom w:val="none" w:sz="0" w:space="0" w:color="auto"/>
        <w:right w:val="none" w:sz="0" w:space="0" w:color="auto"/>
      </w:divBdr>
    </w:div>
    <w:div w:id="1311401423">
      <w:bodyDiv w:val="1"/>
      <w:marLeft w:val="0"/>
      <w:marRight w:val="0"/>
      <w:marTop w:val="0"/>
      <w:marBottom w:val="0"/>
      <w:divBdr>
        <w:top w:val="none" w:sz="0" w:space="0" w:color="auto"/>
        <w:left w:val="none" w:sz="0" w:space="0" w:color="auto"/>
        <w:bottom w:val="none" w:sz="0" w:space="0" w:color="auto"/>
        <w:right w:val="none" w:sz="0" w:space="0" w:color="auto"/>
      </w:divBdr>
    </w:div>
    <w:div w:id="1311901354">
      <w:bodyDiv w:val="1"/>
      <w:marLeft w:val="0"/>
      <w:marRight w:val="0"/>
      <w:marTop w:val="0"/>
      <w:marBottom w:val="0"/>
      <w:divBdr>
        <w:top w:val="none" w:sz="0" w:space="0" w:color="auto"/>
        <w:left w:val="none" w:sz="0" w:space="0" w:color="auto"/>
        <w:bottom w:val="none" w:sz="0" w:space="0" w:color="auto"/>
        <w:right w:val="none" w:sz="0" w:space="0" w:color="auto"/>
      </w:divBdr>
    </w:div>
    <w:div w:id="1319307080">
      <w:bodyDiv w:val="1"/>
      <w:marLeft w:val="0"/>
      <w:marRight w:val="0"/>
      <w:marTop w:val="0"/>
      <w:marBottom w:val="0"/>
      <w:divBdr>
        <w:top w:val="none" w:sz="0" w:space="0" w:color="auto"/>
        <w:left w:val="none" w:sz="0" w:space="0" w:color="auto"/>
        <w:bottom w:val="none" w:sz="0" w:space="0" w:color="auto"/>
        <w:right w:val="none" w:sz="0" w:space="0" w:color="auto"/>
      </w:divBdr>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27629366">
      <w:bodyDiv w:val="1"/>
      <w:marLeft w:val="0"/>
      <w:marRight w:val="0"/>
      <w:marTop w:val="0"/>
      <w:marBottom w:val="0"/>
      <w:divBdr>
        <w:top w:val="none" w:sz="0" w:space="0" w:color="auto"/>
        <w:left w:val="none" w:sz="0" w:space="0" w:color="auto"/>
        <w:bottom w:val="none" w:sz="0" w:space="0" w:color="auto"/>
        <w:right w:val="none" w:sz="0" w:space="0" w:color="auto"/>
      </w:divBdr>
    </w:div>
    <w:div w:id="1328289753">
      <w:bodyDiv w:val="1"/>
      <w:marLeft w:val="0"/>
      <w:marRight w:val="0"/>
      <w:marTop w:val="0"/>
      <w:marBottom w:val="0"/>
      <w:divBdr>
        <w:top w:val="none" w:sz="0" w:space="0" w:color="auto"/>
        <w:left w:val="none" w:sz="0" w:space="0" w:color="auto"/>
        <w:bottom w:val="none" w:sz="0" w:space="0" w:color="auto"/>
        <w:right w:val="none" w:sz="0" w:space="0" w:color="auto"/>
      </w:divBdr>
    </w:div>
    <w:div w:id="1328752851">
      <w:bodyDiv w:val="1"/>
      <w:marLeft w:val="0"/>
      <w:marRight w:val="0"/>
      <w:marTop w:val="0"/>
      <w:marBottom w:val="0"/>
      <w:divBdr>
        <w:top w:val="none" w:sz="0" w:space="0" w:color="auto"/>
        <w:left w:val="none" w:sz="0" w:space="0" w:color="auto"/>
        <w:bottom w:val="none" w:sz="0" w:space="0" w:color="auto"/>
        <w:right w:val="none" w:sz="0" w:space="0" w:color="auto"/>
      </w:divBdr>
    </w:div>
    <w:div w:id="1329289718">
      <w:bodyDiv w:val="1"/>
      <w:marLeft w:val="0"/>
      <w:marRight w:val="0"/>
      <w:marTop w:val="0"/>
      <w:marBottom w:val="0"/>
      <w:divBdr>
        <w:top w:val="none" w:sz="0" w:space="0" w:color="auto"/>
        <w:left w:val="none" w:sz="0" w:space="0" w:color="auto"/>
        <w:bottom w:val="none" w:sz="0" w:space="0" w:color="auto"/>
        <w:right w:val="none" w:sz="0" w:space="0" w:color="auto"/>
      </w:divBdr>
    </w:div>
    <w:div w:id="1329559825">
      <w:bodyDiv w:val="1"/>
      <w:marLeft w:val="0"/>
      <w:marRight w:val="0"/>
      <w:marTop w:val="0"/>
      <w:marBottom w:val="0"/>
      <w:divBdr>
        <w:top w:val="none" w:sz="0" w:space="0" w:color="auto"/>
        <w:left w:val="none" w:sz="0" w:space="0" w:color="auto"/>
        <w:bottom w:val="none" w:sz="0" w:space="0" w:color="auto"/>
        <w:right w:val="none" w:sz="0" w:space="0" w:color="auto"/>
      </w:divBdr>
    </w:div>
    <w:div w:id="1333527020">
      <w:bodyDiv w:val="1"/>
      <w:marLeft w:val="0"/>
      <w:marRight w:val="0"/>
      <w:marTop w:val="0"/>
      <w:marBottom w:val="0"/>
      <w:divBdr>
        <w:top w:val="none" w:sz="0" w:space="0" w:color="auto"/>
        <w:left w:val="none" w:sz="0" w:space="0" w:color="auto"/>
        <w:bottom w:val="none" w:sz="0" w:space="0" w:color="auto"/>
        <w:right w:val="none" w:sz="0" w:space="0" w:color="auto"/>
      </w:divBdr>
    </w:div>
    <w:div w:id="1334068577">
      <w:bodyDiv w:val="1"/>
      <w:marLeft w:val="0"/>
      <w:marRight w:val="0"/>
      <w:marTop w:val="0"/>
      <w:marBottom w:val="0"/>
      <w:divBdr>
        <w:top w:val="none" w:sz="0" w:space="0" w:color="auto"/>
        <w:left w:val="none" w:sz="0" w:space="0" w:color="auto"/>
        <w:bottom w:val="none" w:sz="0" w:space="0" w:color="auto"/>
        <w:right w:val="none" w:sz="0" w:space="0" w:color="auto"/>
      </w:divBdr>
    </w:div>
    <w:div w:id="1334338174">
      <w:bodyDiv w:val="1"/>
      <w:marLeft w:val="0"/>
      <w:marRight w:val="0"/>
      <w:marTop w:val="0"/>
      <w:marBottom w:val="0"/>
      <w:divBdr>
        <w:top w:val="none" w:sz="0" w:space="0" w:color="auto"/>
        <w:left w:val="none" w:sz="0" w:space="0" w:color="auto"/>
        <w:bottom w:val="none" w:sz="0" w:space="0" w:color="auto"/>
        <w:right w:val="none" w:sz="0" w:space="0" w:color="auto"/>
      </w:divBdr>
    </w:div>
    <w:div w:id="1344623403">
      <w:bodyDiv w:val="1"/>
      <w:marLeft w:val="0"/>
      <w:marRight w:val="0"/>
      <w:marTop w:val="0"/>
      <w:marBottom w:val="0"/>
      <w:divBdr>
        <w:top w:val="none" w:sz="0" w:space="0" w:color="auto"/>
        <w:left w:val="none" w:sz="0" w:space="0" w:color="auto"/>
        <w:bottom w:val="none" w:sz="0" w:space="0" w:color="auto"/>
        <w:right w:val="none" w:sz="0" w:space="0" w:color="auto"/>
      </w:divBdr>
    </w:div>
    <w:div w:id="1357583124">
      <w:bodyDiv w:val="1"/>
      <w:marLeft w:val="0"/>
      <w:marRight w:val="0"/>
      <w:marTop w:val="0"/>
      <w:marBottom w:val="0"/>
      <w:divBdr>
        <w:top w:val="none" w:sz="0" w:space="0" w:color="auto"/>
        <w:left w:val="none" w:sz="0" w:space="0" w:color="auto"/>
        <w:bottom w:val="none" w:sz="0" w:space="0" w:color="auto"/>
        <w:right w:val="none" w:sz="0" w:space="0" w:color="auto"/>
      </w:divBdr>
    </w:div>
    <w:div w:id="1388263444">
      <w:bodyDiv w:val="1"/>
      <w:marLeft w:val="0"/>
      <w:marRight w:val="0"/>
      <w:marTop w:val="0"/>
      <w:marBottom w:val="0"/>
      <w:divBdr>
        <w:top w:val="none" w:sz="0" w:space="0" w:color="auto"/>
        <w:left w:val="none" w:sz="0" w:space="0" w:color="auto"/>
        <w:bottom w:val="none" w:sz="0" w:space="0" w:color="auto"/>
        <w:right w:val="none" w:sz="0" w:space="0" w:color="auto"/>
      </w:divBdr>
    </w:div>
    <w:div w:id="1388534285">
      <w:bodyDiv w:val="1"/>
      <w:marLeft w:val="0"/>
      <w:marRight w:val="0"/>
      <w:marTop w:val="0"/>
      <w:marBottom w:val="0"/>
      <w:divBdr>
        <w:top w:val="none" w:sz="0" w:space="0" w:color="auto"/>
        <w:left w:val="none" w:sz="0" w:space="0" w:color="auto"/>
        <w:bottom w:val="none" w:sz="0" w:space="0" w:color="auto"/>
        <w:right w:val="none" w:sz="0" w:space="0" w:color="auto"/>
      </w:divBdr>
    </w:div>
    <w:div w:id="139003219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3624436">
      <w:bodyDiv w:val="1"/>
      <w:marLeft w:val="0"/>
      <w:marRight w:val="0"/>
      <w:marTop w:val="0"/>
      <w:marBottom w:val="0"/>
      <w:divBdr>
        <w:top w:val="none" w:sz="0" w:space="0" w:color="auto"/>
        <w:left w:val="none" w:sz="0" w:space="0" w:color="auto"/>
        <w:bottom w:val="none" w:sz="0" w:space="0" w:color="auto"/>
        <w:right w:val="none" w:sz="0" w:space="0" w:color="auto"/>
      </w:divBdr>
    </w:div>
    <w:div w:id="1420760614">
      <w:bodyDiv w:val="1"/>
      <w:marLeft w:val="0"/>
      <w:marRight w:val="0"/>
      <w:marTop w:val="0"/>
      <w:marBottom w:val="0"/>
      <w:divBdr>
        <w:top w:val="none" w:sz="0" w:space="0" w:color="auto"/>
        <w:left w:val="none" w:sz="0" w:space="0" w:color="auto"/>
        <w:bottom w:val="none" w:sz="0" w:space="0" w:color="auto"/>
        <w:right w:val="none" w:sz="0" w:space="0" w:color="auto"/>
      </w:divBdr>
    </w:div>
    <w:div w:id="1425304815">
      <w:bodyDiv w:val="1"/>
      <w:marLeft w:val="0"/>
      <w:marRight w:val="0"/>
      <w:marTop w:val="0"/>
      <w:marBottom w:val="0"/>
      <w:divBdr>
        <w:top w:val="none" w:sz="0" w:space="0" w:color="auto"/>
        <w:left w:val="none" w:sz="0" w:space="0" w:color="auto"/>
        <w:bottom w:val="none" w:sz="0" w:space="0" w:color="auto"/>
        <w:right w:val="none" w:sz="0" w:space="0" w:color="auto"/>
      </w:divBdr>
    </w:div>
    <w:div w:id="1428386149">
      <w:bodyDiv w:val="1"/>
      <w:marLeft w:val="0"/>
      <w:marRight w:val="0"/>
      <w:marTop w:val="0"/>
      <w:marBottom w:val="0"/>
      <w:divBdr>
        <w:top w:val="none" w:sz="0" w:space="0" w:color="auto"/>
        <w:left w:val="none" w:sz="0" w:space="0" w:color="auto"/>
        <w:bottom w:val="none" w:sz="0" w:space="0" w:color="auto"/>
        <w:right w:val="none" w:sz="0" w:space="0" w:color="auto"/>
      </w:divBdr>
    </w:div>
    <w:div w:id="1442842556">
      <w:bodyDiv w:val="1"/>
      <w:marLeft w:val="0"/>
      <w:marRight w:val="0"/>
      <w:marTop w:val="0"/>
      <w:marBottom w:val="0"/>
      <w:divBdr>
        <w:top w:val="none" w:sz="0" w:space="0" w:color="auto"/>
        <w:left w:val="none" w:sz="0" w:space="0" w:color="auto"/>
        <w:bottom w:val="none" w:sz="0" w:space="0" w:color="auto"/>
        <w:right w:val="none" w:sz="0" w:space="0" w:color="auto"/>
      </w:divBdr>
    </w:div>
    <w:div w:id="1458793159">
      <w:bodyDiv w:val="1"/>
      <w:marLeft w:val="0"/>
      <w:marRight w:val="0"/>
      <w:marTop w:val="0"/>
      <w:marBottom w:val="0"/>
      <w:divBdr>
        <w:top w:val="none" w:sz="0" w:space="0" w:color="auto"/>
        <w:left w:val="none" w:sz="0" w:space="0" w:color="auto"/>
        <w:bottom w:val="none" w:sz="0" w:space="0" w:color="auto"/>
        <w:right w:val="none" w:sz="0" w:space="0" w:color="auto"/>
      </w:divBdr>
    </w:div>
    <w:div w:id="1486359063">
      <w:bodyDiv w:val="1"/>
      <w:marLeft w:val="0"/>
      <w:marRight w:val="0"/>
      <w:marTop w:val="0"/>
      <w:marBottom w:val="0"/>
      <w:divBdr>
        <w:top w:val="none" w:sz="0" w:space="0" w:color="auto"/>
        <w:left w:val="none" w:sz="0" w:space="0" w:color="auto"/>
        <w:bottom w:val="none" w:sz="0" w:space="0" w:color="auto"/>
        <w:right w:val="none" w:sz="0" w:space="0" w:color="auto"/>
      </w:divBdr>
    </w:div>
    <w:div w:id="1492020351">
      <w:bodyDiv w:val="1"/>
      <w:marLeft w:val="0"/>
      <w:marRight w:val="0"/>
      <w:marTop w:val="0"/>
      <w:marBottom w:val="0"/>
      <w:divBdr>
        <w:top w:val="none" w:sz="0" w:space="0" w:color="auto"/>
        <w:left w:val="none" w:sz="0" w:space="0" w:color="auto"/>
        <w:bottom w:val="none" w:sz="0" w:space="0" w:color="auto"/>
        <w:right w:val="none" w:sz="0" w:space="0" w:color="auto"/>
      </w:divBdr>
    </w:div>
    <w:div w:id="1494908182">
      <w:bodyDiv w:val="1"/>
      <w:marLeft w:val="0"/>
      <w:marRight w:val="0"/>
      <w:marTop w:val="0"/>
      <w:marBottom w:val="0"/>
      <w:divBdr>
        <w:top w:val="none" w:sz="0" w:space="0" w:color="auto"/>
        <w:left w:val="none" w:sz="0" w:space="0" w:color="auto"/>
        <w:bottom w:val="none" w:sz="0" w:space="0" w:color="auto"/>
        <w:right w:val="none" w:sz="0" w:space="0" w:color="auto"/>
      </w:divBdr>
    </w:div>
    <w:div w:id="1521550603">
      <w:bodyDiv w:val="1"/>
      <w:marLeft w:val="0"/>
      <w:marRight w:val="0"/>
      <w:marTop w:val="0"/>
      <w:marBottom w:val="0"/>
      <w:divBdr>
        <w:top w:val="none" w:sz="0" w:space="0" w:color="auto"/>
        <w:left w:val="none" w:sz="0" w:space="0" w:color="auto"/>
        <w:bottom w:val="none" w:sz="0" w:space="0" w:color="auto"/>
        <w:right w:val="none" w:sz="0" w:space="0" w:color="auto"/>
      </w:divBdr>
    </w:div>
    <w:div w:id="1523281458">
      <w:bodyDiv w:val="1"/>
      <w:marLeft w:val="0"/>
      <w:marRight w:val="0"/>
      <w:marTop w:val="0"/>
      <w:marBottom w:val="0"/>
      <w:divBdr>
        <w:top w:val="none" w:sz="0" w:space="0" w:color="auto"/>
        <w:left w:val="none" w:sz="0" w:space="0" w:color="auto"/>
        <w:bottom w:val="none" w:sz="0" w:space="0" w:color="auto"/>
        <w:right w:val="none" w:sz="0" w:space="0" w:color="auto"/>
      </w:divBdr>
    </w:div>
    <w:div w:id="1534080059">
      <w:bodyDiv w:val="1"/>
      <w:marLeft w:val="0"/>
      <w:marRight w:val="0"/>
      <w:marTop w:val="0"/>
      <w:marBottom w:val="0"/>
      <w:divBdr>
        <w:top w:val="none" w:sz="0" w:space="0" w:color="auto"/>
        <w:left w:val="none" w:sz="0" w:space="0" w:color="auto"/>
        <w:bottom w:val="none" w:sz="0" w:space="0" w:color="auto"/>
        <w:right w:val="none" w:sz="0" w:space="0" w:color="auto"/>
      </w:divBdr>
    </w:div>
    <w:div w:id="1543516744">
      <w:bodyDiv w:val="1"/>
      <w:marLeft w:val="0"/>
      <w:marRight w:val="0"/>
      <w:marTop w:val="0"/>
      <w:marBottom w:val="0"/>
      <w:divBdr>
        <w:top w:val="none" w:sz="0" w:space="0" w:color="auto"/>
        <w:left w:val="none" w:sz="0" w:space="0" w:color="auto"/>
        <w:bottom w:val="none" w:sz="0" w:space="0" w:color="auto"/>
        <w:right w:val="none" w:sz="0" w:space="0" w:color="auto"/>
      </w:divBdr>
    </w:div>
    <w:div w:id="1554539846">
      <w:bodyDiv w:val="1"/>
      <w:marLeft w:val="0"/>
      <w:marRight w:val="0"/>
      <w:marTop w:val="0"/>
      <w:marBottom w:val="0"/>
      <w:divBdr>
        <w:top w:val="none" w:sz="0" w:space="0" w:color="auto"/>
        <w:left w:val="none" w:sz="0" w:space="0" w:color="auto"/>
        <w:bottom w:val="none" w:sz="0" w:space="0" w:color="auto"/>
        <w:right w:val="none" w:sz="0" w:space="0" w:color="auto"/>
      </w:divBdr>
    </w:div>
    <w:div w:id="1555510000">
      <w:bodyDiv w:val="1"/>
      <w:marLeft w:val="0"/>
      <w:marRight w:val="0"/>
      <w:marTop w:val="0"/>
      <w:marBottom w:val="0"/>
      <w:divBdr>
        <w:top w:val="none" w:sz="0" w:space="0" w:color="auto"/>
        <w:left w:val="none" w:sz="0" w:space="0" w:color="auto"/>
        <w:bottom w:val="none" w:sz="0" w:space="0" w:color="auto"/>
        <w:right w:val="none" w:sz="0" w:space="0" w:color="auto"/>
      </w:divBdr>
    </w:div>
    <w:div w:id="1559436096">
      <w:bodyDiv w:val="1"/>
      <w:marLeft w:val="0"/>
      <w:marRight w:val="0"/>
      <w:marTop w:val="0"/>
      <w:marBottom w:val="0"/>
      <w:divBdr>
        <w:top w:val="none" w:sz="0" w:space="0" w:color="auto"/>
        <w:left w:val="none" w:sz="0" w:space="0" w:color="auto"/>
        <w:bottom w:val="none" w:sz="0" w:space="0" w:color="auto"/>
        <w:right w:val="none" w:sz="0" w:space="0" w:color="auto"/>
      </w:divBdr>
    </w:div>
    <w:div w:id="1560283711">
      <w:bodyDiv w:val="1"/>
      <w:marLeft w:val="0"/>
      <w:marRight w:val="0"/>
      <w:marTop w:val="0"/>
      <w:marBottom w:val="0"/>
      <w:divBdr>
        <w:top w:val="none" w:sz="0" w:space="0" w:color="auto"/>
        <w:left w:val="none" w:sz="0" w:space="0" w:color="auto"/>
        <w:bottom w:val="none" w:sz="0" w:space="0" w:color="auto"/>
        <w:right w:val="none" w:sz="0" w:space="0" w:color="auto"/>
      </w:divBdr>
    </w:div>
    <w:div w:id="1566141500">
      <w:bodyDiv w:val="1"/>
      <w:marLeft w:val="0"/>
      <w:marRight w:val="0"/>
      <w:marTop w:val="0"/>
      <w:marBottom w:val="0"/>
      <w:divBdr>
        <w:top w:val="none" w:sz="0" w:space="0" w:color="auto"/>
        <w:left w:val="none" w:sz="0" w:space="0" w:color="auto"/>
        <w:bottom w:val="none" w:sz="0" w:space="0" w:color="auto"/>
        <w:right w:val="none" w:sz="0" w:space="0" w:color="auto"/>
      </w:divBdr>
    </w:div>
    <w:div w:id="1583297780">
      <w:bodyDiv w:val="1"/>
      <w:marLeft w:val="0"/>
      <w:marRight w:val="0"/>
      <w:marTop w:val="0"/>
      <w:marBottom w:val="0"/>
      <w:divBdr>
        <w:top w:val="none" w:sz="0" w:space="0" w:color="auto"/>
        <w:left w:val="none" w:sz="0" w:space="0" w:color="auto"/>
        <w:bottom w:val="none" w:sz="0" w:space="0" w:color="auto"/>
        <w:right w:val="none" w:sz="0" w:space="0" w:color="auto"/>
      </w:divBdr>
    </w:div>
    <w:div w:id="1584025176">
      <w:bodyDiv w:val="1"/>
      <w:marLeft w:val="0"/>
      <w:marRight w:val="0"/>
      <w:marTop w:val="0"/>
      <w:marBottom w:val="0"/>
      <w:divBdr>
        <w:top w:val="none" w:sz="0" w:space="0" w:color="auto"/>
        <w:left w:val="none" w:sz="0" w:space="0" w:color="auto"/>
        <w:bottom w:val="none" w:sz="0" w:space="0" w:color="auto"/>
        <w:right w:val="none" w:sz="0" w:space="0" w:color="auto"/>
      </w:divBdr>
    </w:div>
    <w:div w:id="1585914876">
      <w:bodyDiv w:val="1"/>
      <w:marLeft w:val="0"/>
      <w:marRight w:val="0"/>
      <w:marTop w:val="0"/>
      <w:marBottom w:val="0"/>
      <w:divBdr>
        <w:top w:val="none" w:sz="0" w:space="0" w:color="auto"/>
        <w:left w:val="none" w:sz="0" w:space="0" w:color="auto"/>
        <w:bottom w:val="none" w:sz="0" w:space="0" w:color="auto"/>
        <w:right w:val="none" w:sz="0" w:space="0" w:color="auto"/>
      </w:divBdr>
    </w:div>
    <w:div w:id="1587953716">
      <w:bodyDiv w:val="1"/>
      <w:marLeft w:val="0"/>
      <w:marRight w:val="0"/>
      <w:marTop w:val="0"/>
      <w:marBottom w:val="0"/>
      <w:divBdr>
        <w:top w:val="none" w:sz="0" w:space="0" w:color="auto"/>
        <w:left w:val="none" w:sz="0" w:space="0" w:color="auto"/>
        <w:bottom w:val="none" w:sz="0" w:space="0" w:color="auto"/>
        <w:right w:val="none" w:sz="0" w:space="0" w:color="auto"/>
      </w:divBdr>
    </w:div>
    <w:div w:id="1597709141">
      <w:bodyDiv w:val="1"/>
      <w:marLeft w:val="0"/>
      <w:marRight w:val="0"/>
      <w:marTop w:val="0"/>
      <w:marBottom w:val="0"/>
      <w:divBdr>
        <w:top w:val="none" w:sz="0" w:space="0" w:color="auto"/>
        <w:left w:val="none" w:sz="0" w:space="0" w:color="auto"/>
        <w:bottom w:val="none" w:sz="0" w:space="0" w:color="auto"/>
        <w:right w:val="none" w:sz="0" w:space="0" w:color="auto"/>
      </w:divBdr>
    </w:div>
    <w:div w:id="1605069257">
      <w:bodyDiv w:val="1"/>
      <w:marLeft w:val="0"/>
      <w:marRight w:val="0"/>
      <w:marTop w:val="0"/>
      <w:marBottom w:val="0"/>
      <w:divBdr>
        <w:top w:val="none" w:sz="0" w:space="0" w:color="auto"/>
        <w:left w:val="none" w:sz="0" w:space="0" w:color="auto"/>
        <w:bottom w:val="none" w:sz="0" w:space="0" w:color="auto"/>
        <w:right w:val="none" w:sz="0" w:space="0" w:color="auto"/>
      </w:divBdr>
    </w:div>
    <w:div w:id="1605646063">
      <w:bodyDiv w:val="1"/>
      <w:marLeft w:val="0"/>
      <w:marRight w:val="0"/>
      <w:marTop w:val="0"/>
      <w:marBottom w:val="0"/>
      <w:divBdr>
        <w:top w:val="none" w:sz="0" w:space="0" w:color="auto"/>
        <w:left w:val="none" w:sz="0" w:space="0" w:color="auto"/>
        <w:bottom w:val="none" w:sz="0" w:space="0" w:color="auto"/>
        <w:right w:val="none" w:sz="0" w:space="0" w:color="auto"/>
      </w:divBdr>
    </w:div>
    <w:div w:id="1613972827">
      <w:bodyDiv w:val="1"/>
      <w:marLeft w:val="0"/>
      <w:marRight w:val="0"/>
      <w:marTop w:val="0"/>
      <w:marBottom w:val="0"/>
      <w:divBdr>
        <w:top w:val="none" w:sz="0" w:space="0" w:color="auto"/>
        <w:left w:val="none" w:sz="0" w:space="0" w:color="auto"/>
        <w:bottom w:val="none" w:sz="0" w:space="0" w:color="auto"/>
        <w:right w:val="none" w:sz="0" w:space="0" w:color="auto"/>
      </w:divBdr>
    </w:div>
    <w:div w:id="1615558420">
      <w:bodyDiv w:val="1"/>
      <w:marLeft w:val="0"/>
      <w:marRight w:val="0"/>
      <w:marTop w:val="0"/>
      <w:marBottom w:val="0"/>
      <w:divBdr>
        <w:top w:val="none" w:sz="0" w:space="0" w:color="auto"/>
        <w:left w:val="none" w:sz="0" w:space="0" w:color="auto"/>
        <w:bottom w:val="none" w:sz="0" w:space="0" w:color="auto"/>
        <w:right w:val="none" w:sz="0" w:space="0" w:color="auto"/>
      </w:divBdr>
    </w:div>
    <w:div w:id="1616055053">
      <w:bodyDiv w:val="1"/>
      <w:marLeft w:val="0"/>
      <w:marRight w:val="0"/>
      <w:marTop w:val="0"/>
      <w:marBottom w:val="0"/>
      <w:divBdr>
        <w:top w:val="none" w:sz="0" w:space="0" w:color="auto"/>
        <w:left w:val="none" w:sz="0" w:space="0" w:color="auto"/>
        <w:bottom w:val="none" w:sz="0" w:space="0" w:color="auto"/>
        <w:right w:val="none" w:sz="0" w:space="0" w:color="auto"/>
      </w:divBdr>
    </w:div>
    <w:div w:id="1617907688">
      <w:bodyDiv w:val="1"/>
      <w:marLeft w:val="0"/>
      <w:marRight w:val="0"/>
      <w:marTop w:val="0"/>
      <w:marBottom w:val="0"/>
      <w:divBdr>
        <w:top w:val="none" w:sz="0" w:space="0" w:color="auto"/>
        <w:left w:val="none" w:sz="0" w:space="0" w:color="auto"/>
        <w:bottom w:val="none" w:sz="0" w:space="0" w:color="auto"/>
        <w:right w:val="none" w:sz="0" w:space="0" w:color="auto"/>
      </w:divBdr>
    </w:div>
    <w:div w:id="1618179866">
      <w:bodyDiv w:val="1"/>
      <w:marLeft w:val="0"/>
      <w:marRight w:val="0"/>
      <w:marTop w:val="0"/>
      <w:marBottom w:val="0"/>
      <w:divBdr>
        <w:top w:val="none" w:sz="0" w:space="0" w:color="auto"/>
        <w:left w:val="none" w:sz="0" w:space="0" w:color="auto"/>
        <w:bottom w:val="none" w:sz="0" w:space="0" w:color="auto"/>
        <w:right w:val="none" w:sz="0" w:space="0" w:color="auto"/>
      </w:divBdr>
    </w:div>
    <w:div w:id="1625891686">
      <w:bodyDiv w:val="1"/>
      <w:marLeft w:val="0"/>
      <w:marRight w:val="0"/>
      <w:marTop w:val="0"/>
      <w:marBottom w:val="0"/>
      <w:divBdr>
        <w:top w:val="none" w:sz="0" w:space="0" w:color="auto"/>
        <w:left w:val="none" w:sz="0" w:space="0" w:color="auto"/>
        <w:bottom w:val="none" w:sz="0" w:space="0" w:color="auto"/>
        <w:right w:val="none" w:sz="0" w:space="0" w:color="auto"/>
      </w:divBdr>
    </w:div>
    <w:div w:id="1626429868">
      <w:bodyDiv w:val="1"/>
      <w:marLeft w:val="0"/>
      <w:marRight w:val="0"/>
      <w:marTop w:val="0"/>
      <w:marBottom w:val="0"/>
      <w:divBdr>
        <w:top w:val="none" w:sz="0" w:space="0" w:color="auto"/>
        <w:left w:val="none" w:sz="0" w:space="0" w:color="auto"/>
        <w:bottom w:val="none" w:sz="0" w:space="0" w:color="auto"/>
        <w:right w:val="none" w:sz="0" w:space="0" w:color="auto"/>
      </w:divBdr>
    </w:div>
    <w:div w:id="1629778315">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1636251949">
      <w:bodyDiv w:val="1"/>
      <w:marLeft w:val="0"/>
      <w:marRight w:val="0"/>
      <w:marTop w:val="0"/>
      <w:marBottom w:val="0"/>
      <w:divBdr>
        <w:top w:val="none" w:sz="0" w:space="0" w:color="auto"/>
        <w:left w:val="none" w:sz="0" w:space="0" w:color="auto"/>
        <w:bottom w:val="none" w:sz="0" w:space="0" w:color="auto"/>
        <w:right w:val="none" w:sz="0" w:space="0" w:color="auto"/>
      </w:divBdr>
    </w:div>
    <w:div w:id="1639459609">
      <w:bodyDiv w:val="1"/>
      <w:marLeft w:val="0"/>
      <w:marRight w:val="0"/>
      <w:marTop w:val="0"/>
      <w:marBottom w:val="0"/>
      <w:divBdr>
        <w:top w:val="none" w:sz="0" w:space="0" w:color="auto"/>
        <w:left w:val="none" w:sz="0" w:space="0" w:color="auto"/>
        <w:bottom w:val="none" w:sz="0" w:space="0" w:color="auto"/>
        <w:right w:val="none" w:sz="0" w:space="0" w:color="auto"/>
      </w:divBdr>
    </w:div>
    <w:div w:id="1645889998">
      <w:bodyDiv w:val="1"/>
      <w:marLeft w:val="0"/>
      <w:marRight w:val="0"/>
      <w:marTop w:val="0"/>
      <w:marBottom w:val="0"/>
      <w:divBdr>
        <w:top w:val="none" w:sz="0" w:space="0" w:color="auto"/>
        <w:left w:val="none" w:sz="0" w:space="0" w:color="auto"/>
        <w:bottom w:val="none" w:sz="0" w:space="0" w:color="auto"/>
        <w:right w:val="none" w:sz="0" w:space="0" w:color="auto"/>
      </w:divBdr>
    </w:div>
    <w:div w:id="1656956284">
      <w:bodyDiv w:val="1"/>
      <w:marLeft w:val="0"/>
      <w:marRight w:val="0"/>
      <w:marTop w:val="0"/>
      <w:marBottom w:val="0"/>
      <w:divBdr>
        <w:top w:val="none" w:sz="0" w:space="0" w:color="auto"/>
        <w:left w:val="none" w:sz="0" w:space="0" w:color="auto"/>
        <w:bottom w:val="none" w:sz="0" w:space="0" w:color="auto"/>
        <w:right w:val="none" w:sz="0" w:space="0" w:color="auto"/>
      </w:divBdr>
    </w:div>
    <w:div w:id="1661034836">
      <w:bodyDiv w:val="1"/>
      <w:marLeft w:val="0"/>
      <w:marRight w:val="0"/>
      <w:marTop w:val="0"/>
      <w:marBottom w:val="0"/>
      <w:divBdr>
        <w:top w:val="none" w:sz="0" w:space="0" w:color="auto"/>
        <w:left w:val="none" w:sz="0" w:space="0" w:color="auto"/>
        <w:bottom w:val="none" w:sz="0" w:space="0" w:color="auto"/>
        <w:right w:val="none" w:sz="0" w:space="0" w:color="auto"/>
      </w:divBdr>
    </w:div>
    <w:div w:id="1671374315">
      <w:bodyDiv w:val="1"/>
      <w:marLeft w:val="0"/>
      <w:marRight w:val="0"/>
      <w:marTop w:val="0"/>
      <w:marBottom w:val="0"/>
      <w:divBdr>
        <w:top w:val="none" w:sz="0" w:space="0" w:color="auto"/>
        <w:left w:val="none" w:sz="0" w:space="0" w:color="auto"/>
        <w:bottom w:val="none" w:sz="0" w:space="0" w:color="auto"/>
        <w:right w:val="none" w:sz="0" w:space="0" w:color="auto"/>
      </w:divBdr>
    </w:div>
    <w:div w:id="1701666559">
      <w:bodyDiv w:val="1"/>
      <w:marLeft w:val="0"/>
      <w:marRight w:val="0"/>
      <w:marTop w:val="0"/>
      <w:marBottom w:val="0"/>
      <w:divBdr>
        <w:top w:val="none" w:sz="0" w:space="0" w:color="auto"/>
        <w:left w:val="none" w:sz="0" w:space="0" w:color="auto"/>
        <w:bottom w:val="none" w:sz="0" w:space="0" w:color="auto"/>
        <w:right w:val="none" w:sz="0" w:space="0" w:color="auto"/>
      </w:divBdr>
    </w:div>
    <w:div w:id="1719820308">
      <w:bodyDiv w:val="1"/>
      <w:marLeft w:val="0"/>
      <w:marRight w:val="0"/>
      <w:marTop w:val="0"/>
      <w:marBottom w:val="0"/>
      <w:divBdr>
        <w:top w:val="none" w:sz="0" w:space="0" w:color="auto"/>
        <w:left w:val="none" w:sz="0" w:space="0" w:color="auto"/>
        <w:bottom w:val="none" w:sz="0" w:space="0" w:color="auto"/>
        <w:right w:val="none" w:sz="0" w:space="0" w:color="auto"/>
      </w:divBdr>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7145558">
      <w:bodyDiv w:val="1"/>
      <w:marLeft w:val="0"/>
      <w:marRight w:val="0"/>
      <w:marTop w:val="0"/>
      <w:marBottom w:val="0"/>
      <w:divBdr>
        <w:top w:val="none" w:sz="0" w:space="0" w:color="auto"/>
        <w:left w:val="none" w:sz="0" w:space="0" w:color="auto"/>
        <w:bottom w:val="none" w:sz="0" w:space="0" w:color="auto"/>
        <w:right w:val="none" w:sz="0" w:space="0" w:color="auto"/>
      </w:divBdr>
      <w:divsChild>
        <w:div w:id="133108011">
          <w:marLeft w:val="0"/>
          <w:marRight w:val="450"/>
          <w:marTop w:val="0"/>
          <w:marBottom w:val="0"/>
          <w:divBdr>
            <w:top w:val="none" w:sz="0" w:space="0" w:color="auto"/>
            <w:left w:val="none" w:sz="0" w:space="0" w:color="auto"/>
            <w:bottom w:val="none" w:sz="0" w:space="0" w:color="auto"/>
            <w:right w:val="none" w:sz="0" w:space="0" w:color="auto"/>
          </w:divBdr>
          <w:divsChild>
            <w:div w:id="1800143108">
              <w:marLeft w:val="0"/>
              <w:marRight w:val="0"/>
              <w:marTop w:val="0"/>
              <w:marBottom w:val="0"/>
              <w:divBdr>
                <w:top w:val="none" w:sz="0" w:space="0" w:color="auto"/>
                <w:left w:val="none" w:sz="0" w:space="0" w:color="auto"/>
                <w:bottom w:val="none" w:sz="0" w:space="0" w:color="auto"/>
                <w:right w:val="none" w:sz="0" w:space="0" w:color="auto"/>
              </w:divBdr>
              <w:divsChild>
                <w:div w:id="1988166956">
                  <w:marLeft w:val="0"/>
                  <w:marRight w:val="0"/>
                  <w:marTop w:val="0"/>
                  <w:marBottom w:val="0"/>
                  <w:divBdr>
                    <w:top w:val="none" w:sz="0" w:space="0" w:color="auto"/>
                    <w:left w:val="none" w:sz="0" w:space="0" w:color="auto"/>
                    <w:bottom w:val="none" w:sz="0" w:space="0" w:color="auto"/>
                    <w:right w:val="none" w:sz="0" w:space="0" w:color="auto"/>
                  </w:divBdr>
                  <w:divsChild>
                    <w:div w:id="999962507">
                      <w:marLeft w:val="0"/>
                      <w:marRight w:val="0"/>
                      <w:marTop w:val="0"/>
                      <w:marBottom w:val="0"/>
                      <w:divBdr>
                        <w:top w:val="none" w:sz="0" w:space="0" w:color="auto"/>
                        <w:left w:val="none" w:sz="0" w:space="0" w:color="auto"/>
                        <w:bottom w:val="none" w:sz="0" w:space="0" w:color="auto"/>
                        <w:right w:val="none" w:sz="0" w:space="0" w:color="auto"/>
                      </w:divBdr>
                      <w:divsChild>
                        <w:div w:id="547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491">
          <w:marLeft w:val="0"/>
          <w:marRight w:val="450"/>
          <w:marTop w:val="0"/>
          <w:marBottom w:val="0"/>
          <w:divBdr>
            <w:top w:val="none" w:sz="0" w:space="0" w:color="auto"/>
            <w:left w:val="none" w:sz="0" w:space="0" w:color="auto"/>
            <w:bottom w:val="none" w:sz="0" w:space="0" w:color="auto"/>
            <w:right w:val="none" w:sz="0" w:space="0" w:color="auto"/>
          </w:divBdr>
          <w:divsChild>
            <w:div w:id="539129749">
              <w:marLeft w:val="0"/>
              <w:marRight w:val="0"/>
              <w:marTop w:val="0"/>
              <w:marBottom w:val="0"/>
              <w:divBdr>
                <w:top w:val="none" w:sz="0" w:space="0" w:color="auto"/>
                <w:left w:val="none" w:sz="0" w:space="0" w:color="auto"/>
                <w:bottom w:val="none" w:sz="0" w:space="0" w:color="auto"/>
                <w:right w:val="none" w:sz="0" w:space="0" w:color="auto"/>
              </w:divBdr>
              <w:divsChild>
                <w:div w:id="319387744">
                  <w:marLeft w:val="0"/>
                  <w:marRight w:val="0"/>
                  <w:marTop w:val="0"/>
                  <w:marBottom w:val="300"/>
                  <w:divBdr>
                    <w:top w:val="none" w:sz="0" w:space="0" w:color="auto"/>
                    <w:left w:val="none" w:sz="0" w:space="0" w:color="auto"/>
                    <w:bottom w:val="none" w:sz="0" w:space="0" w:color="auto"/>
                    <w:right w:val="none" w:sz="0" w:space="0" w:color="auto"/>
                  </w:divBdr>
                  <w:divsChild>
                    <w:div w:id="618296308">
                      <w:marLeft w:val="0"/>
                      <w:marRight w:val="0"/>
                      <w:marTop w:val="0"/>
                      <w:marBottom w:val="0"/>
                      <w:divBdr>
                        <w:top w:val="none" w:sz="0" w:space="0" w:color="auto"/>
                        <w:left w:val="none" w:sz="0" w:space="0" w:color="auto"/>
                        <w:bottom w:val="none" w:sz="0" w:space="0" w:color="auto"/>
                        <w:right w:val="none" w:sz="0" w:space="0" w:color="auto"/>
                      </w:divBdr>
                    </w:div>
                  </w:divsChild>
                </w:div>
                <w:div w:id="738871762">
                  <w:marLeft w:val="0"/>
                  <w:marRight w:val="0"/>
                  <w:marTop w:val="0"/>
                  <w:marBottom w:val="300"/>
                  <w:divBdr>
                    <w:top w:val="none" w:sz="0" w:space="0" w:color="auto"/>
                    <w:left w:val="none" w:sz="0" w:space="0" w:color="auto"/>
                    <w:bottom w:val="none" w:sz="0" w:space="0" w:color="auto"/>
                    <w:right w:val="none" w:sz="0" w:space="0" w:color="auto"/>
                  </w:divBdr>
                  <w:divsChild>
                    <w:div w:id="1309018968">
                      <w:marLeft w:val="0"/>
                      <w:marRight w:val="0"/>
                      <w:marTop w:val="0"/>
                      <w:marBottom w:val="300"/>
                      <w:divBdr>
                        <w:top w:val="none" w:sz="0" w:space="0" w:color="auto"/>
                        <w:left w:val="none" w:sz="0" w:space="0" w:color="auto"/>
                        <w:bottom w:val="none" w:sz="0" w:space="0" w:color="auto"/>
                        <w:right w:val="none" w:sz="0" w:space="0" w:color="auto"/>
                      </w:divBdr>
                      <w:divsChild>
                        <w:div w:id="1042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913">
                  <w:marLeft w:val="0"/>
                  <w:marRight w:val="0"/>
                  <w:marTop w:val="0"/>
                  <w:marBottom w:val="0"/>
                  <w:divBdr>
                    <w:top w:val="none" w:sz="0" w:space="0" w:color="auto"/>
                    <w:left w:val="none" w:sz="0" w:space="0" w:color="auto"/>
                    <w:bottom w:val="none" w:sz="0" w:space="0" w:color="auto"/>
                    <w:right w:val="none" w:sz="0" w:space="0" w:color="auto"/>
                  </w:divBdr>
                  <w:divsChild>
                    <w:div w:id="528569765">
                      <w:marLeft w:val="0"/>
                      <w:marRight w:val="0"/>
                      <w:marTop w:val="0"/>
                      <w:marBottom w:val="0"/>
                      <w:divBdr>
                        <w:top w:val="none" w:sz="0" w:space="0" w:color="auto"/>
                        <w:left w:val="none" w:sz="0" w:space="0" w:color="auto"/>
                        <w:bottom w:val="none" w:sz="0" w:space="0" w:color="auto"/>
                        <w:right w:val="none" w:sz="0" w:space="0" w:color="auto"/>
                      </w:divBdr>
                      <w:divsChild>
                        <w:div w:id="731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233">
          <w:marLeft w:val="0"/>
          <w:marRight w:val="450"/>
          <w:marTop w:val="0"/>
          <w:marBottom w:val="0"/>
          <w:divBdr>
            <w:top w:val="none" w:sz="0" w:space="0" w:color="auto"/>
            <w:left w:val="none" w:sz="0" w:space="0" w:color="auto"/>
            <w:bottom w:val="none" w:sz="0" w:space="0" w:color="auto"/>
            <w:right w:val="none" w:sz="0" w:space="0" w:color="auto"/>
          </w:divBdr>
          <w:divsChild>
            <w:div w:id="1376004561">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sChild>
                    <w:div w:id="1089501230">
                      <w:marLeft w:val="0"/>
                      <w:marRight w:val="0"/>
                      <w:marTop w:val="0"/>
                      <w:marBottom w:val="0"/>
                      <w:divBdr>
                        <w:top w:val="none" w:sz="0" w:space="0" w:color="auto"/>
                        <w:left w:val="none" w:sz="0" w:space="0" w:color="auto"/>
                        <w:bottom w:val="none" w:sz="0" w:space="0" w:color="auto"/>
                        <w:right w:val="none" w:sz="0" w:space="0" w:color="auto"/>
                      </w:divBdr>
                      <w:divsChild>
                        <w:div w:id="1961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645">
                  <w:marLeft w:val="0"/>
                  <w:marRight w:val="0"/>
                  <w:marTop w:val="0"/>
                  <w:marBottom w:val="300"/>
                  <w:divBdr>
                    <w:top w:val="none" w:sz="0" w:space="0" w:color="auto"/>
                    <w:left w:val="none" w:sz="0" w:space="0" w:color="auto"/>
                    <w:bottom w:val="none" w:sz="0" w:space="0" w:color="auto"/>
                    <w:right w:val="none" w:sz="0" w:space="0" w:color="auto"/>
                  </w:divBdr>
                  <w:divsChild>
                    <w:div w:id="298611461">
                      <w:marLeft w:val="0"/>
                      <w:marRight w:val="0"/>
                      <w:marTop w:val="0"/>
                      <w:marBottom w:val="0"/>
                      <w:divBdr>
                        <w:top w:val="none" w:sz="0" w:space="0" w:color="auto"/>
                        <w:left w:val="none" w:sz="0" w:space="0" w:color="auto"/>
                        <w:bottom w:val="none" w:sz="0" w:space="0" w:color="auto"/>
                        <w:right w:val="none" w:sz="0" w:space="0" w:color="auto"/>
                      </w:divBdr>
                    </w:div>
                  </w:divsChild>
                </w:div>
                <w:div w:id="2000115789">
                  <w:marLeft w:val="0"/>
                  <w:marRight w:val="0"/>
                  <w:marTop w:val="0"/>
                  <w:marBottom w:val="300"/>
                  <w:divBdr>
                    <w:top w:val="none" w:sz="0" w:space="0" w:color="auto"/>
                    <w:left w:val="none" w:sz="0" w:space="0" w:color="auto"/>
                    <w:bottom w:val="none" w:sz="0" w:space="0" w:color="auto"/>
                    <w:right w:val="none" w:sz="0" w:space="0" w:color="auto"/>
                  </w:divBdr>
                  <w:divsChild>
                    <w:div w:id="329259743">
                      <w:marLeft w:val="0"/>
                      <w:marRight w:val="0"/>
                      <w:marTop w:val="0"/>
                      <w:marBottom w:val="300"/>
                      <w:divBdr>
                        <w:top w:val="none" w:sz="0" w:space="0" w:color="auto"/>
                        <w:left w:val="none" w:sz="0" w:space="0" w:color="auto"/>
                        <w:bottom w:val="none" w:sz="0" w:space="0" w:color="auto"/>
                        <w:right w:val="none" w:sz="0" w:space="0" w:color="auto"/>
                      </w:divBdr>
                      <w:divsChild>
                        <w:div w:id="9616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5042">
          <w:marLeft w:val="0"/>
          <w:marRight w:val="450"/>
          <w:marTop w:val="0"/>
          <w:marBottom w:val="0"/>
          <w:divBdr>
            <w:top w:val="none" w:sz="0" w:space="0" w:color="auto"/>
            <w:left w:val="none" w:sz="0" w:space="0" w:color="auto"/>
            <w:bottom w:val="none" w:sz="0" w:space="0" w:color="auto"/>
            <w:right w:val="none" w:sz="0" w:space="0" w:color="auto"/>
          </w:divBdr>
          <w:divsChild>
            <w:div w:id="667711809">
              <w:marLeft w:val="0"/>
              <w:marRight w:val="0"/>
              <w:marTop w:val="0"/>
              <w:marBottom w:val="0"/>
              <w:divBdr>
                <w:top w:val="none" w:sz="0" w:space="0" w:color="auto"/>
                <w:left w:val="none" w:sz="0" w:space="0" w:color="auto"/>
                <w:bottom w:val="none" w:sz="0" w:space="0" w:color="auto"/>
                <w:right w:val="none" w:sz="0" w:space="0" w:color="auto"/>
              </w:divBdr>
              <w:divsChild>
                <w:div w:id="31930807">
                  <w:marLeft w:val="0"/>
                  <w:marRight w:val="0"/>
                  <w:marTop w:val="0"/>
                  <w:marBottom w:val="300"/>
                  <w:divBdr>
                    <w:top w:val="none" w:sz="0" w:space="0" w:color="auto"/>
                    <w:left w:val="none" w:sz="0" w:space="0" w:color="auto"/>
                    <w:bottom w:val="none" w:sz="0" w:space="0" w:color="auto"/>
                    <w:right w:val="none" w:sz="0" w:space="0" w:color="auto"/>
                  </w:divBdr>
                  <w:divsChild>
                    <w:div w:id="1202667524">
                      <w:marLeft w:val="0"/>
                      <w:marRight w:val="0"/>
                      <w:marTop w:val="0"/>
                      <w:marBottom w:val="0"/>
                      <w:divBdr>
                        <w:top w:val="none" w:sz="0" w:space="0" w:color="auto"/>
                        <w:left w:val="none" w:sz="0" w:space="0" w:color="auto"/>
                        <w:bottom w:val="none" w:sz="0" w:space="0" w:color="auto"/>
                        <w:right w:val="none" w:sz="0" w:space="0" w:color="auto"/>
                      </w:divBdr>
                    </w:div>
                  </w:divsChild>
                </w:div>
                <w:div w:id="1149517155">
                  <w:marLeft w:val="0"/>
                  <w:marRight w:val="0"/>
                  <w:marTop w:val="0"/>
                  <w:marBottom w:val="0"/>
                  <w:divBdr>
                    <w:top w:val="none" w:sz="0" w:space="0" w:color="auto"/>
                    <w:left w:val="none" w:sz="0" w:space="0" w:color="auto"/>
                    <w:bottom w:val="none" w:sz="0" w:space="0" w:color="auto"/>
                    <w:right w:val="none" w:sz="0" w:space="0" w:color="auto"/>
                  </w:divBdr>
                  <w:divsChild>
                    <w:div w:id="1203326503">
                      <w:marLeft w:val="0"/>
                      <w:marRight w:val="0"/>
                      <w:marTop w:val="0"/>
                      <w:marBottom w:val="0"/>
                      <w:divBdr>
                        <w:top w:val="none" w:sz="0" w:space="0" w:color="auto"/>
                        <w:left w:val="none" w:sz="0" w:space="0" w:color="auto"/>
                        <w:bottom w:val="none" w:sz="0" w:space="0" w:color="auto"/>
                        <w:right w:val="none" w:sz="0" w:space="0" w:color="auto"/>
                      </w:divBdr>
                      <w:divsChild>
                        <w:div w:id="913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321">
                  <w:marLeft w:val="0"/>
                  <w:marRight w:val="0"/>
                  <w:marTop w:val="0"/>
                  <w:marBottom w:val="300"/>
                  <w:divBdr>
                    <w:top w:val="none" w:sz="0" w:space="0" w:color="auto"/>
                    <w:left w:val="none" w:sz="0" w:space="0" w:color="auto"/>
                    <w:bottom w:val="none" w:sz="0" w:space="0" w:color="auto"/>
                    <w:right w:val="none" w:sz="0" w:space="0" w:color="auto"/>
                  </w:divBdr>
                  <w:divsChild>
                    <w:div w:id="1107045872">
                      <w:marLeft w:val="0"/>
                      <w:marRight w:val="0"/>
                      <w:marTop w:val="0"/>
                      <w:marBottom w:val="300"/>
                      <w:divBdr>
                        <w:top w:val="none" w:sz="0" w:space="0" w:color="auto"/>
                        <w:left w:val="none" w:sz="0" w:space="0" w:color="auto"/>
                        <w:bottom w:val="none" w:sz="0" w:space="0" w:color="auto"/>
                        <w:right w:val="none" w:sz="0" w:space="0" w:color="auto"/>
                      </w:divBdr>
                      <w:divsChild>
                        <w:div w:id="1507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930">
          <w:marLeft w:val="0"/>
          <w:marRight w:val="450"/>
          <w:marTop w:val="0"/>
          <w:marBottom w:val="0"/>
          <w:divBdr>
            <w:top w:val="none" w:sz="0" w:space="0" w:color="auto"/>
            <w:left w:val="none" w:sz="0" w:space="0" w:color="auto"/>
            <w:bottom w:val="none" w:sz="0" w:space="0" w:color="auto"/>
            <w:right w:val="none" w:sz="0" w:space="0" w:color="auto"/>
          </w:divBdr>
          <w:divsChild>
            <w:div w:id="15356013">
              <w:marLeft w:val="0"/>
              <w:marRight w:val="0"/>
              <w:marTop w:val="0"/>
              <w:marBottom w:val="0"/>
              <w:divBdr>
                <w:top w:val="none" w:sz="0" w:space="0" w:color="auto"/>
                <w:left w:val="none" w:sz="0" w:space="0" w:color="auto"/>
                <w:bottom w:val="none" w:sz="0" w:space="0" w:color="auto"/>
                <w:right w:val="none" w:sz="0" w:space="0" w:color="auto"/>
              </w:divBdr>
              <w:divsChild>
                <w:div w:id="164171593">
                  <w:marLeft w:val="0"/>
                  <w:marRight w:val="0"/>
                  <w:marTop w:val="0"/>
                  <w:marBottom w:val="300"/>
                  <w:divBdr>
                    <w:top w:val="none" w:sz="0" w:space="0" w:color="auto"/>
                    <w:left w:val="none" w:sz="0" w:space="0" w:color="auto"/>
                    <w:bottom w:val="none" w:sz="0" w:space="0" w:color="auto"/>
                    <w:right w:val="none" w:sz="0" w:space="0" w:color="auto"/>
                  </w:divBdr>
                  <w:divsChild>
                    <w:div w:id="1029254895">
                      <w:marLeft w:val="0"/>
                      <w:marRight w:val="0"/>
                      <w:marTop w:val="0"/>
                      <w:marBottom w:val="300"/>
                      <w:divBdr>
                        <w:top w:val="none" w:sz="0" w:space="0" w:color="auto"/>
                        <w:left w:val="none" w:sz="0" w:space="0" w:color="auto"/>
                        <w:bottom w:val="none" w:sz="0" w:space="0" w:color="auto"/>
                        <w:right w:val="none" w:sz="0" w:space="0" w:color="auto"/>
                      </w:divBdr>
                      <w:divsChild>
                        <w:div w:id="7220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489">
                  <w:marLeft w:val="0"/>
                  <w:marRight w:val="0"/>
                  <w:marTop w:val="0"/>
                  <w:marBottom w:val="300"/>
                  <w:divBdr>
                    <w:top w:val="none" w:sz="0" w:space="0" w:color="auto"/>
                    <w:left w:val="none" w:sz="0" w:space="0" w:color="auto"/>
                    <w:bottom w:val="none" w:sz="0" w:space="0" w:color="auto"/>
                    <w:right w:val="none" w:sz="0" w:space="0" w:color="auto"/>
                  </w:divBdr>
                  <w:divsChild>
                    <w:div w:id="1944219547">
                      <w:marLeft w:val="0"/>
                      <w:marRight w:val="0"/>
                      <w:marTop w:val="0"/>
                      <w:marBottom w:val="0"/>
                      <w:divBdr>
                        <w:top w:val="none" w:sz="0" w:space="0" w:color="auto"/>
                        <w:left w:val="none" w:sz="0" w:space="0" w:color="auto"/>
                        <w:bottom w:val="none" w:sz="0" w:space="0" w:color="auto"/>
                        <w:right w:val="none" w:sz="0" w:space="0" w:color="auto"/>
                      </w:divBdr>
                    </w:div>
                  </w:divsChild>
                </w:div>
                <w:div w:id="946498537">
                  <w:marLeft w:val="0"/>
                  <w:marRight w:val="0"/>
                  <w:marTop w:val="0"/>
                  <w:marBottom w:val="0"/>
                  <w:divBdr>
                    <w:top w:val="none" w:sz="0" w:space="0" w:color="auto"/>
                    <w:left w:val="none" w:sz="0" w:space="0" w:color="auto"/>
                    <w:bottom w:val="none" w:sz="0" w:space="0" w:color="auto"/>
                    <w:right w:val="none" w:sz="0" w:space="0" w:color="auto"/>
                  </w:divBdr>
                  <w:divsChild>
                    <w:div w:id="1610501057">
                      <w:marLeft w:val="0"/>
                      <w:marRight w:val="0"/>
                      <w:marTop w:val="0"/>
                      <w:marBottom w:val="0"/>
                      <w:divBdr>
                        <w:top w:val="none" w:sz="0" w:space="0" w:color="auto"/>
                        <w:left w:val="none" w:sz="0" w:space="0" w:color="auto"/>
                        <w:bottom w:val="none" w:sz="0" w:space="0" w:color="auto"/>
                        <w:right w:val="none" w:sz="0" w:space="0" w:color="auto"/>
                      </w:divBdr>
                      <w:divsChild>
                        <w:div w:id="73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70426">
      <w:bodyDiv w:val="1"/>
      <w:marLeft w:val="0"/>
      <w:marRight w:val="0"/>
      <w:marTop w:val="0"/>
      <w:marBottom w:val="0"/>
      <w:divBdr>
        <w:top w:val="none" w:sz="0" w:space="0" w:color="auto"/>
        <w:left w:val="none" w:sz="0" w:space="0" w:color="auto"/>
        <w:bottom w:val="none" w:sz="0" w:space="0" w:color="auto"/>
        <w:right w:val="none" w:sz="0" w:space="0" w:color="auto"/>
      </w:divBdr>
    </w:div>
    <w:div w:id="1734892239">
      <w:bodyDiv w:val="1"/>
      <w:marLeft w:val="0"/>
      <w:marRight w:val="0"/>
      <w:marTop w:val="0"/>
      <w:marBottom w:val="0"/>
      <w:divBdr>
        <w:top w:val="none" w:sz="0" w:space="0" w:color="auto"/>
        <w:left w:val="none" w:sz="0" w:space="0" w:color="auto"/>
        <w:bottom w:val="none" w:sz="0" w:space="0" w:color="auto"/>
        <w:right w:val="none" w:sz="0" w:space="0" w:color="auto"/>
      </w:divBdr>
    </w:div>
    <w:div w:id="1735155267">
      <w:bodyDiv w:val="1"/>
      <w:marLeft w:val="0"/>
      <w:marRight w:val="0"/>
      <w:marTop w:val="0"/>
      <w:marBottom w:val="0"/>
      <w:divBdr>
        <w:top w:val="none" w:sz="0" w:space="0" w:color="auto"/>
        <w:left w:val="none" w:sz="0" w:space="0" w:color="auto"/>
        <w:bottom w:val="none" w:sz="0" w:space="0" w:color="auto"/>
        <w:right w:val="none" w:sz="0" w:space="0" w:color="auto"/>
      </w:divBdr>
    </w:div>
    <w:div w:id="1735811920">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597819">
      <w:bodyDiv w:val="1"/>
      <w:marLeft w:val="0"/>
      <w:marRight w:val="0"/>
      <w:marTop w:val="0"/>
      <w:marBottom w:val="0"/>
      <w:divBdr>
        <w:top w:val="none" w:sz="0" w:space="0" w:color="auto"/>
        <w:left w:val="none" w:sz="0" w:space="0" w:color="auto"/>
        <w:bottom w:val="none" w:sz="0" w:space="0" w:color="auto"/>
        <w:right w:val="none" w:sz="0" w:space="0" w:color="auto"/>
      </w:divBdr>
    </w:div>
    <w:div w:id="1740781883">
      <w:bodyDiv w:val="1"/>
      <w:marLeft w:val="0"/>
      <w:marRight w:val="0"/>
      <w:marTop w:val="0"/>
      <w:marBottom w:val="0"/>
      <w:divBdr>
        <w:top w:val="none" w:sz="0" w:space="0" w:color="auto"/>
        <w:left w:val="none" w:sz="0" w:space="0" w:color="auto"/>
        <w:bottom w:val="none" w:sz="0" w:space="0" w:color="auto"/>
        <w:right w:val="none" w:sz="0" w:space="0" w:color="auto"/>
      </w:divBdr>
    </w:div>
    <w:div w:id="1744448978">
      <w:bodyDiv w:val="1"/>
      <w:marLeft w:val="0"/>
      <w:marRight w:val="0"/>
      <w:marTop w:val="0"/>
      <w:marBottom w:val="0"/>
      <w:divBdr>
        <w:top w:val="none" w:sz="0" w:space="0" w:color="auto"/>
        <w:left w:val="none" w:sz="0" w:space="0" w:color="auto"/>
        <w:bottom w:val="none" w:sz="0" w:space="0" w:color="auto"/>
        <w:right w:val="none" w:sz="0" w:space="0" w:color="auto"/>
      </w:divBdr>
    </w:div>
    <w:div w:id="1748920480">
      <w:bodyDiv w:val="1"/>
      <w:marLeft w:val="0"/>
      <w:marRight w:val="0"/>
      <w:marTop w:val="0"/>
      <w:marBottom w:val="0"/>
      <w:divBdr>
        <w:top w:val="none" w:sz="0" w:space="0" w:color="auto"/>
        <w:left w:val="none" w:sz="0" w:space="0" w:color="auto"/>
        <w:bottom w:val="none" w:sz="0" w:space="0" w:color="auto"/>
        <w:right w:val="none" w:sz="0" w:space="0" w:color="auto"/>
      </w:divBdr>
    </w:div>
    <w:div w:id="1752116978">
      <w:bodyDiv w:val="1"/>
      <w:marLeft w:val="0"/>
      <w:marRight w:val="0"/>
      <w:marTop w:val="0"/>
      <w:marBottom w:val="0"/>
      <w:divBdr>
        <w:top w:val="none" w:sz="0" w:space="0" w:color="auto"/>
        <w:left w:val="none" w:sz="0" w:space="0" w:color="auto"/>
        <w:bottom w:val="none" w:sz="0" w:space="0" w:color="auto"/>
        <w:right w:val="none" w:sz="0" w:space="0" w:color="auto"/>
      </w:divBdr>
    </w:div>
    <w:div w:id="1762557783">
      <w:bodyDiv w:val="1"/>
      <w:marLeft w:val="0"/>
      <w:marRight w:val="0"/>
      <w:marTop w:val="0"/>
      <w:marBottom w:val="0"/>
      <w:divBdr>
        <w:top w:val="none" w:sz="0" w:space="0" w:color="auto"/>
        <w:left w:val="none" w:sz="0" w:space="0" w:color="auto"/>
        <w:bottom w:val="none" w:sz="0" w:space="0" w:color="auto"/>
        <w:right w:val="none" w:sz="0" w:space="0" w:color="auto"/>
      </w:divBdr>
    </w:div>
    <w:div w:id="1766412833">
      <w:bodyDiv w:val="1"/>
      <w:marLeft w:val="0"/>
      <w:marRight w:val="0"/>
      <w:marTop w:val="0"/>
      <w:marBottom w:val="0"/>
      <w:divBdr>
        <w:top w:val="none" w:sz="0" w:space="0" w:color="auto"/>
        <w:left w:val="none" w:sz="0" w:space="0" w:color="auto"/>
        <w:bottom w:val="none" w:sz="0" w:space="0" w:color="auto"/>
        <w:right w:val="none" w:sz="0" w:space="0" w:color="auto"/>
      </w:divBdr>
    </w:div>
    <w:div w:id="1768304944">
      <w:bodyDiv w:val="1"/>
      <w:marLeft w:val="0"/>
      <w:marRight w:val="0"/>
      <w:marTop w:val="0"/>
      <w:marBottom w:val="0"/>
      <w:divBdr>
        <w:top w:val="none" w:sz="0" w:space="0" w:color="auto"/>
        <w:left w:val="none" w:sz="0" w:space="0" w:color="auto"/>
        <w:bottom w:val="none" w:sz="0" w:space="0" w:color="auto"/>
        <w:right w:val="none" w:sz="0" w:space="0" w:color="auto"/>
      </w:divBdr>
    </w:div>
    <w:div w:id="1770351997">
      <w:bodyDiv w:val="1"/>
      <w:marLeft w:val="0"/>
      <w:marRight w:val="0"/>
      <w:marTop w:val="0"/>
      <w:marBottom w:val="0"/>
      <w:divBdr>
        <w:top w:val="none" w:sz="0" w:space="0" w:color="auto"/>
        <w:left w:val="none" w:sz="0" w:space="0" w:color="auto"/>
        <w:bottom w:val="none" w:sz="0" w:space="0" w:color="auto"/>
        <w:right w:val="none" w:sz="0" w:space="0" w:color="auto"/>
      </w:divBdr>
    </w:div>
    <w:div w:id="1774787322">
      <w:bodyDiv w:val="1"/>
      <w:marLeft w:val="0"/>
      <w:marRight w:val="0"/>
      <w:marTop w:val="0"/>
      <w:marBottom w:val="0"/>
      <w:divBdr>
        <w:top w:val="none" w:sz="0" w:space="0" w:color="auto"/>
        <w:left w:val="none" w:sz="0" w:space="0" w:color="auto"/>
        <w:bottom w:val="none" w:sz="0" w:space="0" w:color="auto"/>
        <w:right w:val="none" w:sz="0" w:space="0" w:color="auto"/>
      </w:divBdr>
    </w:div>
    <w:div w:id="1778063615">
      <w:bodyDiv w:val="1"/>
      <w:marLeft w:val="0"/>
      <w:marRight w:val="0"/>
      <w:marTop w:val="0"/>
      <w:marBottom w:val="0"/>
      <w:divBdr>
        <w:top w:val="none" w:sz="0" w:space="0" w:color="auto"/>
        <w:left w:val="none" w:sz="0" w:space="0" w:color="auto"/>
        <w:bottom w:val="none" w:sz="0" w:space="0" w:color="auto"/>
        <w:right w:val="none" w:sz="0" w:space="0" w:color="auto"/>
      </w:divBdr>
    </w:div>
    <w:div w:id="1791973039">
      <w:bodyDiv w:val="1"/>
      <w:marLeft w:val="0"/>
      <w:marRight w:val="0"/>
      <w:marTop w:val="0"/>
      <w:marBottom w:val="0"/>
      <w:divBdr>
        <w:top w:val="none" w:sz="0" w:space="0" w:color="auto"/>
        <w:left w:val="none" w:sz="0" w:space="0" w:color="auto"/>
        <w:bottom w:val="none" w:sz="0" w:space="0" w:color="auto"/>
        <w:right w:val="none" w:sz="0" w:space="0" w:color="auto"/>
      </w:divBdr>
    </w:div>
    <w:div w:id="1794015083">
      <w:bodyDiv w:val="1"/>
      <w:marLeft w:val="0"/>
      <w:marRight w:val="0"/>
      <w:marTop w:val="0"/>
      <w:marBottom w:val="0"/>
      <w:divBdr>
        <w:top w:val="none" w:sz="0" w:space="0" w:color="auto"/>
        <w:left w:val="none" w:sz="0" w:space="0" w:color="auto"/>
        <w:bottom w:val="none" w:sz="0" w:space="0" w:color="auto"/>
        <w:right w:val="none" w:sz="0" w:space="0" w:color="auto"/>
      </w:divBdr>
    </w:div>
    <w:div w:id="1810896780">
      <w:bodyDiv w:val="1"/>
      <w:marLeft w:val="0"/>
      <w:marRight w:val="0"/>
      <w:marTop w:val="0"/>
      <w:marBottom w:val="0"/>
      <w:divBdr>
        <w:top w:val="none" w:sz="0" w:space="0" w:color="auto"/>
        <w:left w:val="none" w:sz="0" w:space="0" w:color="auto"/>
        <w:bottom w:val="none" w:sz="0" w:space="0" w:color="auto"/>
        <w:right w:val="none" w:sz="0" w:space="0" w:color="auto"/>
      </w:divBdr>
    </w:div>
    <w:div w:id="1825051682">
      <w:bodyDiv w:val="1"/>
      <w:marLeft w:val="0"/>
      <w:marRight w:val="0"/>
      <w:marTop w:val="0"/>
      <w:marBottom w:val="0"/>
      <w:divBdr>
        <w:top w:val="none" w:sz="0" w:space="0" w:color="auto"/>
        <w:left w:val="none" w:sz="0" w:space="0" w:color="auto"/>
        <w:bottom w:val="none" w:sz="0" w:space="0" w:color="auto"/>
        <w:right w:val="none" w:sz="0" w:space="0" w:color="auto"/>
      </w:divBdr>
    </w:div>
    <w:div w:id="1834293849">
      <w:bodyDiv w:val="1"/>
      <w:marLeft w:val="0"/>
      <w:marRight w:val="0"/>
      <w:marTop w:val="0"/>
      <w:marBottom w:val="0"/>
      <w:divBdr>
        <w:top w:val="none" w:sz="0" w:space="0" w:color="auto"/>
        <w:left w:val="none" w:sz="0" w:space="0" w:color="auto"/>
        <w:bottom w:val="none" w:sz="0" w:space="0" w:color="auto"/>
        <w:right w:val="none" w:sz="0" w:space="0" w:color="auto"/>
      </w:divBdr>
    </w:div>
    <w:div w:id="1843348289">
      <w:bodyDiv w:val="1"/>
      <w:marLeft w:val="0"/>
      <w:marRight w:val="0"/>
      <w:marTop w:val="0"/>
      <w:marBottom w:val="0"/>
      <w:divBdr>
        <w:top w:val="none" w:sz="0" w:space="0" w:color="auto"/>
        <w:left w:val="none" w:sz="0" w:space="0" w:color="auto"/>
        <w:bottom w:val="none" w:sz="0" w:space="0" w:color="auto"/>
        <w:right w:val="none" w:sz="0" w:space="0" w:color="auto"/>
      </w:divBdr>
    </w:div>
    <w:div w:id="1846895340">
      <w:bodyDiv w:val="1"/>
      <w:marLeft w:val="0"/>
      <w:marRight w:val="0"/>
      <w:marTop w:val="0"/>
      <w:marBottom w:val="0"/>
      <w:divBdr>
        <w:top w:val="none" w:sz="0" w:space="0" w:color="auto"/>
        <w:left w:val="none" w:sz="0" w:space="0" w:color="auto"/>
        <w:bottom w:val="none" w:sz="0" w:space="0" w:color="auto"/>
        <w:right w:val="none" w:sz="0" w:space="0" w:color="auto"/>
      </w:divBdr>
    </w:div>
    <w:div w:id="1853489491">
      <w:bodyDiv w:val="1"/>
      <w:marLeft w:val="0"/>
      <w:marRight w:val="0"/>
      <w:marTop w:val="0"/>
      <w:marBottom w:val="0"/>
      <w:divBdr>
        <w:top w:val="none" w:sz="0" w:space="0" w:color="auto"/>
        <w:left w:val="none" w:sz="0" w:space="0" w:color="auto"/>
        <w:bottom w:val="none" w:sz="0" w:space="0" w:color="auto"/>
        <w:right w:val="none" w:sz="0" w:space="0" w:color="auto"/>
      </w:divBdr>
    </w:div>
    <w:div w:id="1863081493">
      <w:bodyDiv w:val="1"/>
      <w:marLeft w:val="0"/>
      <w:marRight w:val="0"/>
      <w:marTop w:val="0"/>
      <w:marBottom w:val="0"/>
      <w:divBdr>
        <w:top w:val="none" w:sz="0" w:space="0" w:color="auto"/>
        <w:left w:val="none" w:sz="0" w:space="0" w:color="auto"/>
        <w:bottom w:val="none" w:sz="0" w:space="0" w:color="auto"/>
        <w:right w:val="none" w:sz="0" w:space="0" w:color="auto"/>
      </w:divBdr>
    </w:div>
    <w:div w:id="1865292292">
      <w:bodyDiv w:val="1"/>
      <w:marLeft w:val="0"/>
      <w:marRight w:val="0"/>
      <w:marTop w:val="0"/>
      <w:marBottom w:val="0"/>
      <w:divBdr>
        <w:top w:val="none" w:sz="0" w:space="0" w:color="auto"/>
        <w:left w:val="none" w:sz="0" w:space="0" w:color="auto"/>
        <w:bottom w:val="none" w:sz="0" w:space="0" w:color="auto"/>
        <w:right w:val="none" w:sz="0" w:space="0" w:color="auto"/>
      </w:divBdr>
    </w:div>
    <w:div w:id="1869752039">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879584785">
      <w:bodyDiv w:val="1"/>
      <w:marLeft w:val="0"/>
      <w:marRight w:val="0"/>
      <w:marTop w:val="0"/>
      <w:marBottom w:val="0"/>
      <w:divBdr>
        <w:top w:val="none" w:sz="0" w:space="0" w:color="auto"/>
        <w:left w:val="none" w:sz="0" w:space="0" w:color="auto"/>
        <w:bottom w:val="none" w:sz="0" w:space="0" w:color="auto"/>
        <w:right w:val="none" w:sz="0" w:space="0" w:color="auto"/>
      </w:divBdr>
    </w:div>
    <w:div w:id="1882012677">
      <w:bodyDiv w:val="1"/>
      <w:marLeft w:val="0"/>
      <w:marRight w:val="0"/>
      <w:marTop w:val="0"/>
      <w:marBottom w:val="0"/>
      <w:divBdr>
        <w:top w:val="none" w:sz="0" w:space="0" w:color="auto"/>
        <w:left w:val="none" w:sz="0" w:space="0" w:color="auto"/>
        <w:bottom w:val="none" w:sz="0" w:space="0" w:color="auto"/>
        <w:right w:val="none" w:sz="0" w:space="0" w:color="auto"/>
      </w:divBdr>
    </w:div>
    <w:div w:id="1894658289">
      <w:bodyDiv w:val="1"/>
      <w:marLeft w:val="0"/>
      <w:marRight w:val="0"/>
      <w:marTop w:val="0"/>
      <w:marBottom w:val="0"/>
      <w:divBdr>
        <w:top w:val="none" w:sz="0" w:space="0" w:color="auto"/>
        <w:left w:val="none" w:sz="0" w:space="0" w:color="auto"/>
        <w:bottom w:val="none" w:sz="0" w:space="0" w:color="auto"/>
        <w:right w:val="none" w:sz="0" w:space="0" w:color="auto"/>
      </w:divBdr>
    </w:div>
    <w:div w:id="1894997568">
      <w:bodyDiv w:val="1"/>
      <w:marLeft w:val="0"/>
      <w:marRight w:val="0"/>
      <w:marTop w:val="0"/>
      <w:marBottom w:val="0"/>
      <w:divBdr>
        <w:top w:val="none" w:sz="0" w:space="0" w:color="auto"/>
        <w:left w:val="none" w:sz="0" w:space="0" w:color="auto"/>
        <w:bottom w:val="none" w:sz="0" w:space="0" w:color="auto"/>
        <w:right w:val="none" w:sz="0" w:space="0" w:color="auto"/>
      </w:divBdr>
    </w:div>
    <w:div w:id="1896578468">
      <w:bodyDiv w:val="1"/>
      <w:marLeft w:val="0"/>
      <w:marRight w:val="0"/>
      <w:marTop w:val="0"/>
      <w:marBottom w:val="0"/>
      <w:divBdr>
        <w:top w:val="none" w:sz="0" w:space="0" w:color="auto"/>
        <w:left w:val="none" w:sz="0" w:space="0" w:color="auto"/>
        <w:bottom w:val="none" w:sz="0" w:space="0" w:color="auto"/>
        <w:right w:val="none" w:sz="0" w:space="0" w:color="auto"/>
      </w:divBdr>
    </w:div>
    <w:div w:id="1898274213">
      <w:bodyDiv w:val="1"/>
      <w:marLeft w:val="0"/>
      <w:marRight w:val="0"/>
      <w:marTop w:val="0"/>
      <w:marBottom w:val="0"/>
      <w:divBdr>
        <w:top w:val="none" w:sz="0" w:space="0" w:color="auto"/>
        <w:left w:val="none" w:sz="0" w:space="0" w:color="auto"/>
        <w:bottom w:val="none" w:sz="0" w:space="0" w:color="auto"/>
        <w:right w:val="none" w:sz="0" w:space="0" w:color="auto"/>
      </w:divBdr>
    </w:div>
    <w:div w:id="1907957415">
      <w:bodyDiv w:val="1"/>
      <w:marLeft w:val="0"/>
      <w:marRight w:val="0"/>
      <w:marTop w:val="0"/>
      <w:marBottom w:val="0"/>
      <w:divBdr>
        <w:top w:val="none" w:sz="0" w:space="0" w:color="auto"/>
        <w:left w:val="none" w:sz="0" w:space="0" w:color="auto"/>
        <w:bottom w:val="none" w:sz="0" w:space="0" w:color="auto"/>
        <w:right w:val="none" w:sz="0" w:space="0" w:color="auto"/>
      </w:divBdr>
    </w:div>
    <w:div w:id="1909803078">
      <w:bodyDiv w:val="1"/>
      <w:marLeft w:val="0"/>
      <w:marRight w:val="0"/>
      <w:marTop w:val="0"/>
      <w:marBottom w:val="0"/>
      <w:divBdr>
        <w:top w:val="none" w:sz="0" w:space="0" w:color="auto"/>
        <w:left w:val="none" w:sz="0" w:space="0" w:color="auto"/>
        <w:bottom w:val="none" w:sz="0" w:space="0" w:color="auto"/>
        <w:right w:val="none" w:sz="0" w:space="0" w:color="auto"/>
      </w:divBdr>
    </w:div>
    <w:div w:id="1918319956">
      <w:bodyDiv w:val="1"/>
      <w:marLeft w:val="0"/>
      <w:marRight w:val="0"/>
      <w:marTop w:val="0"/>
      <w:marBottom w:val="0"/>
      <w:divBdr>
        <w:top w:val="none" w:sz="0" w:space="0" w:color="auto"/>
        <w:left w:val="none" w:sz="0" w:space="0" w:color="auto"/>
        <w:bottom w:val="none" w:sz="0" w:space="0" w:color="auto"/>
        <w:right w:val="none" w:sz="0" w:space="0" w:color="auto"/>
      </w:divBdr>
      <w:divsChild>
        <w:div w:id="87850250">
          <w:marLeft w:val="0"/>
          <w:marRight w:val="0"/>
          <w:marTop w:val="0"/>
          <w:marBottom w:val="180"/>
          <w:divBdr>
            <w:top w:val="none" w:sz="0" w:space="0" w:color="auto"/>
            <w:left w:val="none" w:sz="0" w:space="0" w:color="auto"/>
            <w:bottom w:val="none" w:sz="0" w:space="0" w:color="auto"/>
            <w:right w:val="none" w:sz="0" w:space="0" w:color="auto"/>
          </w:divBdr>
        </w:div>
        <w:div w:id="432744301">
          <w:marLeft w:val="0"/>
          <w:marRight w:val="0"/>
          <w:marTop w:val="0"/>
          <w:marBottom w:val="180"/>
          <w:divBdr>
            <w:top w:val="none" w:sz="0" w:space="0" w:color="auto"/>
            <w:left w:val="none" w:sz="0" w:space="0" w:color="auto"/>
            <w:bottom w:val="none" w:sz="0" w:space="0" w:color="auto"/>
            <w:right w:val="none" w:sz="0" w:space="0" w:color="auto"/>
          </w:divBdr>
        </w:div>
        <w:div w:id="516433694">
          <w:marLeft w:val="0"/>
          <w:marRight w:val="0"/>
          <w:marTop w:val="0"/>
          <w:marBottom w:val="180"/>
          <w:divBdr>
            <w:top w:val="none" w:sz="0" w:space="0" w:color="auto"/>
            <w:left w:val="none" w:sz="0" w:space="0" w:color="auto"/>
            <w:bottom w:val="none" w:sz="0" w:space="0" w:color="auto"/>
            <w:right w:val="none" w:sz="0" w:space="0" w:color="auto"/>
          </w:divBdr>
        </w:div>
        <w:div w:id="1047493387">
          <w:marLeft w:val="0"/>
          <w:marRight w:val="0"/>
          <w:marTop w:val="0"/>
          <w:marBottom w:val="180"/>
          <w:divBdr>
            <w:top w:val="none" w:sz="0" w:space="0" w:color="auto"/>
            <w:left w:val="none" w:sz="0" w:space="0" w:color="auto"/>
            <w:bottom w:val="none" w:sz="0" w:space="0" w:color="auto"/>
            <w:right w:val="none" w:sz="0" w:space="0" w:color="auto"/>
          </w:divBdr>
        </w:div>
        <w:div w:id="1122380222">
          <w:marLeft w:val="0"/>
          <w:marRight w:val="0"/>
          <w:marTop w:val="0"/>
          <w:marBottom w:val="0"/>
          <w:divBdr>
            <w:top w:val="none" w:sz="0" w:space="0" w:color="auto"/>
            <w:left w:val="none" w:sz="0" w:space="0" w:color="auto"/>
            <w:bottom w:val="none" w:sz="0" w:space="0" w:color="auto"/>
            <w:right w:val="none" w:sz="0" w:space="0" w:color="auto"/>
          </w:divBdr>
        </w:div>
        <w:div w:id="1435395669">
          <w:marLeft w:val="0"/>
          <w:marRight w:val="0"/>
          <w:marTop w:val="0"/>
          <w:marBottom w:val="180"/>
          <w:divBdr>
            <w:top w:val="none" w:sz="0" w:space="0" w:color="auto"/>
            <w:left w:val="none" w:sz="0" w:space="0" w:color="auto"/>
            <w:bottom w:val="none" w:sz="0" w:space="0" w:color="auto"/>
            <w:right w:val="none" w:sz="0" w:space="0" w:color="auto"/>
          </w:divBdr>
        </w:div>
        <w:div w:id="1687898929">
          <w:marLeft w:val="0"/>
          <w:marRight w:val="0"/>
          <w:marTop w:val="0"/>
          <w:marBottom w:val="180"/>
          <w:divBdr>
            <w:top w:val="none" w:sz="0" w:space="0" w:color="auto"/>
            <w:left w:val="none" w:sz="0" w:space="0" w:color="auto"/>
            <w:bottom w:val="none" w:sz="0" w:space="0" w:color="auto"/>
            <w:right w:val="none" w:sz="0" w:space="0" w:color="auto"/>
          </w:divBdr>
        </w:div>
      </w:divsChild>
    </w:div>
    <w:div w:id="1919123096">
      <w:bodyDiv w:val="1"/>
      <w:marLeft w:val="0"/>
      <w:marRight w:val="0"/>
      <w:marTop w:val="0"/>
      <w:marBottom w:val="0"/>
      <w:divBdr>
        <w:top w:val="none" w:sz="0" w:space="0" w:color="auto"/>
        <w:left w:val="none" w:sz="0" w:space="0" w:color="auto"/>
        <w:bottom w:val="none" w:sz="0" w:space="0" w:color="auto"/>
        <w:right w:val="none" w:sz="0" w:space="0" w:color="auto"/>
      </w:divBdr>
    </w:div>
    <w:div w:id="1920866285">
      <w:bodyDiv w:val="1"/>
      <w:marLeft w:val="0"/>
      <w:marRight w:val="0"/>
      <w:marTop w:val="0"/>
      <w:marBottom w:val="0"/>
      <w:divBdr>
        <w:top w:val="none" w:sz="0" w:space="0" w:color="auto"/>
        <w:left w:val="none" w:sz="0" w:space="0" w:color="auto"/>
        <w:bottom w:val="none" w:sz="0" w:space="0" w:color="auto"/>
        <w:right w:val="none" w:sz="0" w:space="0" w:color="auto"/>
      </w:divBdr>
    </w:div>
    <w:div w:id="1924142753">
      <w:bodyDiv w:val="1"/>
      <w:marLeft w:val="0"/>
      <w:marRight w:val="0"/>
      <w:marTop w:val="0"/>
      <w:marBottom w:val="0"/>
      <w:divBdr>
        <w:top w:val="none" w:sz="0" w:space="0" w:color="auto"/>
        <w:left w:val="none" w:sz="0" w:space="0" w:color="auto"/>
        <w:bottom w:val="none" w:sz="0" w:space="0" w:color="auto"/>
        <w:right w:val="none" w:sz="0" w:space="0" w:color="auto"/>
      </w:divBdr>
    </w:div>
    <w:div w:id="1956524513">
      <w:bodyDiv w:val="1"/>
      <w:marLeft w:val="0"/>
      <w:marRight w:val="0"/>
      <w:marTop w:val="0"/>
      <w:marBottom w:val="0"/>
      <w:divBdr>
        <w:top w:val="none" w:sz="0" w:space="0" w:color="auto"/>
        <w:left w:val="none" w:sz="0" w:space="0" w:color="auto"/>
        <w:bottom w:val="none" w:sz="0" w:space="0" w:color="auto"/>
        <w:right w:val="none" w:sz="0" w:space="0" w:color="auto"/>
      </w:divBdr>
    </w:div>
    <w:div w:id="1960986745">
      <w:bodyDiv w:val="1"/>
      <w:marLeft w:val="0"/>
      <w:marRight w:val="0"/>
      <w:marTop w:val="0"/>
      <w:marBottom w:val="0"/>
      <w:divBdr>
        <w:top w:val="none" w:sz="0" w:space="0" w:color="auto"/>
        <w:left w:val="none" w:sz="0" w:space="0" w:color="auto"/>
        <w:bottom w:val="none" w:sz="0" w:space="0" w:color="auto"/>
        <w:right w:val="none" w:sz="0" w:space="0" w:color="auto"/>
      </w:divBdr>
    </w:div>
    <w:div w:id="1962564596">
      <w:bodyDiv w:val="1"/>
      <w:marLeft w:val="0"/>
      <w:marRight w:val="0"/>
      <w:marTop w:val="0"/>
      <w:marBottom w:val="0"/>
      <w:divBdr>
        <w:top w:val="none" w:sz="0" w:space="0" w:color="auto"/>
        <w:left w:val="none" w:sz="0" w:space="0" w:color="auto"/>
        <w:bottom w:val="none" w:sz="0" w:space="0" w:color="auto"/>
        <w:right w:val="none" w:sz="0" w:space="0" w:color="auto"/>
      </w:divBdr>
    </w:div>
    <w:div w:id="1978098661">
      <w:bodyDiv w:val="1"/>
      <w:marLeft w:val="0"/>
      <w:marRight w:val="0"/>
      <w:marTop w:val="0"/>
      <w:marBottom w:val="0"/>
      <w:divBdr>
        <w:top w:val="none" w:sz="0" w:space="0" w:color="auto"/>
        <w:left w:val="none" w:sz="0" w:space="0" w:color="auto"/>
        <w:bottom w:val="none" w:sz="0" w:space="0" w:color="auto"/>
        <w:right w:val="none" w:sz="0" w:space="0" w:color="auto"/>
      </w:divBdr>
    </w:div>
    <w:div w:id="1978682477">
      <w:bodyDiv w:val="1"/>
      <w:marLeft w:val="0"/>
      <w:marRight w:val="0"/>
      <w:marTop w:val="0"/>
      <w:marBottom w:val="0"/>
      <w:divBdr>
        <w:top w:val="none" w:sz="0" w:space="0" w:color="auto"/>
        <w:left w:val="none" w:sz="0" w:space="0" w:color="auto"/>
        <w:bottom w:val="none" w:sz="0" w:space="0" w:color="auto"/>
        <w:right w:val="none" w:sz="0" w:space="0" w:color="auto"/>
      </w:divBdr>
    </w:div>
    <w:div w:id="1979415150">
      <w:bodyDiv w:val="1"/>
      <w:marLeft w:val="0"/>
      <w:marRight w:val="0"/>
      <w:marTop w:val="0"/>
      <w:marBottom w:val="0"/>
      <w:divBdr>
        <w:top w:val="none" w:sz="0" w:space="0" w:color="auto"/>
        <w:left w:val="none" w:sz="0" w:space="0" w:color="auto"/>
        <w:bottom w:val="none" w:sz="0" w:space="0" w:color="auto"/>
        <w:right w:val="none" w:sz="0" w:space="0" w:color="auto"/>
      </w:divBdr>
    </w:div>
    <w:div w:id="1981690668">
      <w:bodyDiv w:val="1"/>
      <w:marLeft w:val="0"/>
      <w:marRight w:val="0"/>
      <w:marTop w:val="0"/>
      <w:marBottom w:val="0"/>
      <w:divBdr>
        <w:top w:val="none" w:sz="0" w:space="0" w:color="auto"/>
        <w:left w:val="none" w:sz="0" w:space="0" w:color="auto"/>
        <w:bottom w:val="none" w:sz="0" w:space="0" w:color="auto"/>
        <w:right w:val="none" w:sz="0" w:space="0" w:color="auto"/>
      </w:divBdr>
    </w:div>
    <w:div w:id="1986548710">
      <w:bodyDiv w:val="1"/>
      <w:marLeft w:val="0"/>
      <w:marRight w:val="0"/>
      <w:marTop w:val="0"/>
      <w:marBottom w:val="0"/>
      <w:divBdr>
        <w:top w:val="none" w:sz="0" w:space="0" w:color="auto"/>
        <w:left w:val="none" w:sz="0" w:space="0" w:color="auto"/>
        <w:bottom w:val="none" w:sz="0" w:space="0" w:color="auto"/>
        <w:right w:val="none" w:sz="0" w:space="0" w:color="auto"/>
      </w:divBdr>
    </w:div>
    <w:div w:id="1989506709">
      <w:bodyDiv w:val="1"/>
      <w:marLeft w:val="0"/>
      <w:marRight w:val="0"/>
      <w:marTop w:val="0"/>
      <w:marBottom w:val="0"/>
      <w:divBdr>
        <w:top w:val="none" w:sz="0" w:space="0" w:color="auto"/>
        <w:left w:val="none" w:sz="0" w:space="0" w:color="auto"/>
        <w:bottom w:val="none" w:sz="0" w:space="0" w:color="auto"/>
        <w:right w:val="none" w:sz="0" w:space="0" w:color="auto"/>
      </w:divBdr>
    </w:div>
    <w:div w:id="2003313920">
      <w:bodyDiv w:val="1"/>
      <w:marLeft w:val="0"/>
      <w:marRight w:val="0"/>
      <w:marTop w:val="0"/>
      <w:marBottom w:val="0"/>
      <w:divBdr>
        <w:top w:val="none" w:sz="0" w:space="0" w:color="auto"/>
        <w:left w:val="none" w:sz="0" w:space="0" w:color="auto"/>
        <w:bottom w:val="none" w:sz="0" w:space="0" w:color="auto"/>
        <w:right w:val="none" w:sz="0" w:space="0" w:color="auto"/>
      </w:divBdr>
    </w:div>
    <w:div w:id="2003703573">
      <w:bodyDiv w:val="1"/>
      <w:marLeft w:val="0"/>
      <w:marRight w:val="0"/>
      <w:marTop w:val="0"/>
      <w:marBottom w:val="0"/>
      <w:divBdr>
        <w:top w:val="none" w:sz="0" w:space="0" w:color="auto"/>
        <w:left w:val="none" w:sz="0" w:space="0" w:color="auto"/>
        <w:bottom w:val="none" w:sz="0" w:space="0" w:color="auto"/>
        <w:right w:val="none" w:sz="0" w:space="0" w:color="auto"/>
      </w:divBdr>
    </w:div>
    <w:div w:id="2004776040">
      <w:bodyDiv w:val="1"/>
      <w:marLeft w:val="0"/>
      <w:marRight w:val="0"/>
      <w:marTop w:val="0"/>
      <w:marBottom w:val="0"/>
      <w:divBdr>
        <w:top w:val="none" w:sz="0" w:space="0" w:color="auto"/>
        <w:left w:val="none" w:sz="0" w:space="0" w:color="auto"/>
        <w:bottom w:val="none" w:sz="0" w:space="0" w:color="auto"/>
        <w:right w:val="none" w:sz="0" w:space="0" w:color="auto"/>
      </w:divBdr>
    </w:div>
    <w:div w:id="2005472275">
      <w:bodyDiv w:val="1"/>
      <w:marLeft w:val="0"/>
      <w:marRight w:val="0"/>
      <w:marTop w:val="0"/>
      <w:marBottom w:val="0"/>
      <w:divBdr>
        <w:top w:val="none" w:sz="0" w:space="0" w:color="auto"/>
        <w:left w:val="none" w:sz="0" w:space="0" w:color="auto"/>
        <w:bottom w:val="none" w:sz="0" w:space="0" w:color="auto"/>
        <w:right w:val="none" w:sz="0" w:space="0" w:color="auto"/>
      </w:divBdr>
    </w:div>
    <w:div w:id="2016569783">
      <w:bodyDiv w:val="1"/>
      <w:marLeft w:val="0"/>
      <w:marRight w:val="0"/>
      <w:marTop w:val="0"/>
      <w:marBottom w:val="0"/>
      <w:divBdr>
        <w:top w:val="none" w:sz="0" w:space="0" w:color="auto"/>
        <w:left w:val="none" w:sz="0" w:space="0" w:color="auto"/>
        <w:bottom w:val="none" w:sz="0" w:space="0" w:color="auto"/>
        <w:right w:val="none" w:sz="0" w:space="0" w:color="auto"/>
      </w:divBdr>
    </w:div>
    <w:div w:id="2019500423">
      <w:bodyDiv w:val="1"/>
      <w:marLeft w:val="0"/>
      <w:marRight w:val="0"/>
      <w:marTop w:val="0"/>
      <w:marBottom w:val="0"/>
      <w:divBdr>
        <w:top w:val="none" w:sz="0" w:space="0" w:color="auto"/>
        <w:left w:val="none" w:sz="0" w:space="0" w:color="auto"/>
        <w:bottom w:val="none" w:sz="0" w:space="0" w:color="auto"/>
        <w:right w:val="none" w:sz="0" w:space="0" w:color="auto"/>
      </w:divBdr>
    </w:div>
    <w:div w:id="2028677346">
      <w:bodyDiv w:val="1"/>
      <w:marLeft w:val="0"/>
      <w:marRight w:val="0"/>
      <w:marTop w:val="0"/>
      <w:marBottom w:val="0"/>
      <w:divBdr>
        <w:top w:val="none" w:sz="0" w:space="0" w:color="auto"/>
        <w:left w:val="none" w:sz="0" w:space="0" w:color="auto"/>
        <w:bottom w:val="none" w:sz="0" w:space="0" w:color="auto"/>
        <w:right w:val="none" w:sz="0" w:space="0" w:color="auto"/>
      </w:divBdr>
    </w:div>
    <w:div w:id="2036929426">
      <w:bodyDiv w:val="1"/>
      <w:marLeft w:val="0"/>
      <w:marRight w:val="0"/>
      <w:marTop w:val="0"/>
      <w:marBottom w:val="0"/>
      <w:divBdr>
        <w:top w:val="none" w:sz="0" w:space="0" w:color="auto"/>
        <w:left w:val="none" w:sz="0" w:space="0" w:color="auto"/>
        <w:bottom w:val="none" w:sz="0" w:space="0" w:color="auto"/>
        <w:right w:val="none" w:sz="0" w:space="0" w:color="auto"/>
      </w:divBdr>
    </w:div>
    <w:div w:id="2037585470">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 w:id="2062825986">
      <w:bodyDiv w:val="1"/>
      <w:marLeft w:val="0"/>
      <w:marRight w:val="0"/>
      <w:marTop w:val="0"/>
      <w:marBottom w:val="0"/>
      <w:divBdr>
        <w:top w:val="none" w:sz="0" w:space="0" w:color="auto"/>
        <w:left w:val="none" w:sz="0" w:space="0" w:color="auto"/>
        <w:bottom w:val="none" w:sz="0" w:space="0" w:color="auto"/>
        <w:right w:val="none" w:sz="0" w:space="0" w:color="auto"/>
      </w:divBdr>
    </w:div>
    <w:div w:id="2064674374">
      <w:bodyDiv w:val="1"/>
      <w:marLeft w:val="0"/>
      <w:marRight w:val="0"/>
      <w:marTop w:val="0"/>
      <w:marBottom w:val="0"/>
      <w:divBdr>
        <w:top w:val="none" w:sz="0" w:space="0" w:color="auto"/>
        <w:left w:val="none" w:sz="0" w:space="0" w:color="auto"/>
        <w:bottom w:val="none" w:sz="0" w:space="0" w:color="auto"/>
        <w:right w:val="none" w:sz="0" w:space="0" w:color="auto"/>
      </w:divBdr>
    </w:div>
    <w:div w:id="2065830959">
      <w:bodyDiv w:val="1"/>
      <w:marLeft w:val="0"/>
      <w:marRight w:val="0"/>
      <w:marTop w:val="0"/>
      <w:marBottom w:val="0"/>
      <w:divBdr>
        <w:top w:val="none" w:sz="0" w:space="0" w:color="auto"/>
        <w:left w:val="none" w:sz="0" w:space="0" w:color="auto"/>
        <w:bottom w:val="none" w:sz="0" w:space="0" w:color="auto"/>
        <w:right w:val="none" w:sz="0" w:space="0" w:color="auto"/>
      </w:divBdr>
      <w:divsChild>
        <w:div w:id="1365011960">
          <w:marLeft w:val="240"/>
          <w:marRight w:val="0"/>
          <w:marTop w:val="240"/>
          <w:marBottom w:val="240"/>
          <w:divBdr>
            <w:top w:val="none" w:sz="0" w:space="0" w:color="auto"/>
            <w:left w:val="none" w:sz="0" w:space="0" w:color="auto"/>
            <w:bottom w:val="none" w:sz="0" w:space="0" w:color="auto"/>
            <w:right w:val="none" w:sz="0" w:space="0" w:color="auto"/>
          </w:divBdr>
        </w:div>
        <w:div w:id="1897082672">
          <w:marLeft w:val="240"/>
          <w:marRight w:val="0"/>
          <w:marTop w:val="240"/>
          <w:marBottom w:val="240"/>
          <w:divBdr>
            <w:top w:val="none" w:sz="0" w:space="0" w:color="auto"/>
            <w:left w:val="none" w:sz="0" w:space="0" w:color="auto"/>
            <w:bottom w:val="none" w:sz="0" w:space="0" w:color="auto"/>
            <w:right w:val="none" w:sz="0" w:space="0" w:color="auto"/>
          </w:divBdr>
        </w:div>
      </w:divsChild>
    </w:div>
    <w:div w:id="2066290376">
      <w:bodyDiv w:val="1"/>
      <w:marLeft w:val="0"/>
      <w:marRight w:val="0"/>
      <w:marTop w:val="0"/>
      <w:marBottom w:val="0"/>
      <w:divBdr>
        <w:top w:val="none" w:sz="0" w:space="0" w:color="auto"/>
        <w:left w:val="none" w:sz="0" w:space="0" w:color="auto"/>
        <w:bottom w:val="none" w:sz="0" w:space="0" w:color="auto"/>
        <w:right w:val="none" w:sz="0" w:space="0" w:color="auto"/>
      </w:divBdr>
    </w:div>
    <w:div w:id="2069299655">
      <w:bodyDiv w:val="1"/>
      <w:marLeft w:val="0"/>
      <w:marRight w:val="0"/>
      <w:marTop w:val="0"/>
      <w:marBottom w:val="0"/>
      <w:divBdr>
        <w:top w:val="none" w:sz="0" w:space="0" w:color="auto"/>
        <w:left w:val="none" w:sz="0" w:space="0" w:color="auto"/>
        <w:bottom w:val="none" w:sz="0" w:space="0" w:color="auto"/>
        <w:right w:val="none" w:sz="0" w:space="0" w:color="auto"/>
      </w:divBdr>
    </w:div>
    <w:div w:id="2075859231">
      <w:bodyDiv w:val="1"/>
      <w:marLeft w:val="0"/>
      <w:marRight w:val="0"/>
      <w:marTop w:val="0"/>
      <w:marBottom w:val="0"/>
      <w:divBdr>
        <w:top w:val="none" w:sz="0" w:space="0" w:color="auto"/>
        <w:left w:val="none" w:sz="0" w:space="0" w:color="auto"/>
        <w:bottom w:val="none" w:sz="0" w:space="0" w:color="auto"/>
        <w:right w:val="none" w:sz="0" w:space="0" w:color="auto"/>
      </w:divBdr>
    </w:div>
    <w:div w:id="2080010053">
      <w:bodyDiv w:val="1"/>
      <w:marLeft w:val="0"/>
      <w:marRight w:val="0"/>
      <w:marTop w:val="0"/>
      <w:marBottom w:val="0"/>
      <w:divBdr>
        <w:top w:val="none" w:sz="0" w:space="0" w:color="auto"/>
        <w:left w:val="none" w:sz="0" w:space="0" w:color="auto"/>
        <w:bottom w:val="none" w:sz="0" w:space="0" w:color="auto"/>
        <w:right w:val="none" w:sz="0" w:space="0" w:color="auto"/>
      </w:divBdr>
    </w:div>
    <w:div w:id="2082288641">
      <w:bodyDiv w:val="1"/>
      <w:marLeft w:val="0"/>
      <w:marRight w:val="0"/>
      <w:marTop w:val="0"/>
      <w:marBottom w:val="0"/>
      <w:divBdr>
        <w:top w:val="none" w:sz="0" w:space="0" w:color="auto"/>
        <w:left w:val="none" w:sz="0" w:space="0" w:color="auto"/>
        <w:bottom w:val="none" w:sz="0" w:space="0" w:color="auto"/>
        <w:right w:val="none" w:sz="0" w:space="0" w:color="auto"/>
      </w:divBdr>
    </w:div>
    <w:div w:id="2083870022">
      <w:bodyDiv w:val="1"/>
      <w:marLeft w:val="0"/>
      <w:marRight w:val="0"/>
      <w:marTop w:val="0"/>
      <w:marBottom w:val="0"/>
      <w:divBdr>
        <w:top w:val="none" w:sz="0" w:space="0" w:color="auto"/>
        <w:left w:val="none" w:sz="0" w:space="0" w:color="auto"/>
        <w:bottom w:val="none" w:sz="0" w:space="0" w:color="auto"/>
        <w:right w:val="none" w:sz="0" w:space="0" w:color="auto"/>
      </w:divBdr>
    </w:div>
    <w:div w:id="2087654264">
      <w:bodyDiv w:val="1"/>
      <w:marLeft w:val="0"/>
      <w:marRight w:val="0"/>
      <w:marTop w:val="0"/>
      <w:marBottom w:val="0"/>
      <w:divBdr>
        <w:top w:val="none" w:sz="0" w:space="0" w:color="auto"/>
        <w:left w:val="none" w:sz="0" w:space="0" w:color="auto"/>
        <w:bottom w:val="none" w:sz="0" w:space="0" w:color="auto"/>
        <w:right w:val="none" w:sz="0" w:space="0" w:color="auto"/>
      </w:divBdr>
    </w:div>
    <w:div w:id="2094662051">
      <w:bodyDiv w:val="1"/>
      <w:marLeft w:val="0"/>
      <w:marRight w:val="0"/>
      <w:marTop w:val="0"/>
      <w:marBottom w:val="0"/>
      <w:divBdr>
        <w:top w:val="none" w:sz="0" w:space="0" w:color="auto"/>
        <w:left w:val="none" w:sz="0" w:space="0" w:color="auto"/>
        <w:bottom w:val="none" w:sz="0" w:space="0" w:color="auto"/>
        <w:right w:val="none" w:sz="0" w:space="0" w:color="auto"/>
      </w:divBdr>
    </w:div>
    <w:div w:id="2095130868">
      <w:bodyDiv w:val="1"/>
      <w:marLeft w:val="0"/>
      <w:marRight w:val="0"/>
      <w:marTop w:val="0"/>
      <w:marBottom w:val="0"/>
      <w:divBdr>
        <w:top w:val="none" w:sz="0" w:space="0" w:color="auto"/>
        <w:left w:val="none" w:sz="0" w:space="0" w:color="auto"/>
        <w:bottom w:val="none" w:sz="0" w:space="0" w:color="auto"/>
        <w:right w:val="none" w:sz="0" w:space="0" w:color="auto"/>
      </w:divBdr>
    </w:div>
    <w:div w:id="2097046982">
      <w:bodyDiv w:val="1"/>
      <w:marLeft w:val="0"/>
      <w:marRight w:val="0"/>
      <w:marTop w:val="0"/>
      <w:marBottom w:val="0"/>
      <w:divBdr>
        <w:top w:val="none" w:sz="0" w:space="0" w:color="auto"/>
        <w:left w:val="none" w:sz="0" w:space="0" w:color="auto"/>
        <w:bottom w:val="none" w:sz="0" w:space="0" w:color="auto"/>
        <w:right w:val="none" w:sz="0" w:space="0" w:color="auto"/>
      </w:divBdr>
    </w:div>
    <w:div w:id="2097826355">
      <w:bodyDiv w:val="1"/>
      <w:marLeft w:val="0"/>
      <w:marRight w:val="0"/>
      <w:marTop w:val="0"/>
      <w:marBottom w:val="0"/>
      <w:divBdr>
        <w:top w:val="none" w:sz="0" w:space="0" w:color="auto"/>
        <w:left w:val="none" w:sz="0" w:space="0" w:color="auto"/>
        <w:bottom w:val="none" w:sz="0" w:space="0" w:color="auto"/>
        <w:right w:val="none" w:sz="0" w:space="0" w:color="auto"/>
      </w:divBdr>
    </w:div>
    <w:div w:id="2105685643">
      <w:bodyDiv w:val="1"/>
      <w:marLeft w:val="0"/>
      <w:marRight w:val="0"/>
      <w:marTop w:val="0"/>
      <w:marBottom w:val="0"/>
      <w:divBdr>
        <w:top w:val="none" w:sz="0" w:space="0" w:color="auto"/>
        <w:left w:val="none" w:sz="0" w:space="0" w:color="auto"/>
        <w:bottom w:val="none" w:sz="0" w:space="0" w:color="auto"/>
        <w:right w:val="none" w:sz="0" w:space="0" w:color="auto"/>
      </w:divBdr>
    </w:div>
    <w:div w:id="2107458753">
      <w:bodyDiv w:val="1"/>
      <w:marLeft w:val="0"/>
      <w:marRight w:val="0"/>
      <w:marTop w:val="0"/>
      <w:marBottom w:val="0"/>
      <w:divBdr>
        <w:top w:val="none" w:sz="0" w:space="0" w:color="auto"/>
        <w:left w:val="none" w:sz="0" w:space="0" w:color="auto"/>
        <w:bottom w:val="none" w:sz="0" w:space="0" w:color="auto"/>
        <w:right w:val="none" w:sz="0" w:space="0" w:color="auto"/>
      </w:divBdr>
    </w:div>
    <w:div w:id="2109425978">
      <w:bodyDiv w:val="1"/>
      <w:marLeft w:val="0"/>
      <w:marRight w:val="0"/>
      <w:marTop w:val="0"/>
      <w:marBottom w:val="0"/>
      <w:divBdr>
        <w:top w:val="none" w:sz="0" w:space="0" w:color="auto"/>
        <w:left w:val="none" w:sz="0" w:space="0" w:color="auto"/>
        <w:bottom w:val="none" w:sz="0" w:space="0" w:color="auto"/>
        <w:right w:val="none" w:sz="0" w:space="0" w:color="auto"/>
      </w:divBdr>
    </w:div>
    <w:div w:id="2123961721">
      <w:bodyDiv w:val="1"/>
      <w:marLeft w:val="0"/>
      <w:marRight w:val="0"/>
      <w:marTop w:val="0"/>
      <w:marBottom w:val="0"/>
      <w:divBdr>
        <w:top w:val="none" w:sz="0" w:space="0" w:color="auto"/>
        <w:left w:val="none" w:sz="0" w:space="0" w:color="auto"/>
        <w:bottom w:val="none" w:sz="0" w:space="0" w:color="auto"/>
        <w:right w:val="none" w:sz="0" w:space="0" w:color="auto"/>
      </w:divBdr>
    </w:div>
    <w:div w:id="2130854241">
      <w:bodyDiv w:val="1"/>
      <w:marLeft w:val="0"/>
      <w:marRight w:val="0"/>
      <w:marTop w:val="0"/>
      <w:marBottom w:val="0"/>
      <w:divBdr>
        <w:top w:val="none" w:sz="0" w:space="0" w:color="auto"/>
        <w:left w:val="none" w:sz="0" w:space="0" w:color="auto"/>
        <w:bottom w:val="none" w:sz="0" w:space="0" w:color="auto"/>
        <w:right w:val="none" w:sz="0" w:space="0" w:color="auto"/>
      </w:divBdr>
    </w:div>
    <w:div w:id="2134666694">
      <w:bodyDiv w:val="1"/>
      <w:marLeft w:val="0"/>
      <w:marRight w:val="0"/>
      <w:marTop w:val="0"/>
      <w:marBottom w:val="0"/>
      <w:divBdr>
        <w:top w:val="none" w:sz="0" w:space="0" w:color="auto"/>
        <w:left w:val="none" w:sz="0" w:space="0" w:color="auto"/>
        <w:bottom w:val="none" w:sz="0" w:space="0" w:color="auto"/>
        <w:right w:val="none" w:sz="0" w:space="0" w:color="auto"/>
      </w:divBdr>
    </w:div>
    <w:div w:id="21391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Andy Moore</cp:lastModifiedBy>
  <cp:revision>4</cp:revision>
  <cp:lastPrinted>2025-05-25T14:01:00Z</cp:lastPrinted>
  <dcterms:created xsi:type="dcterms:W3CDTF">2025-08-03T00:49:00Z</dcterms:created>
  <dcterms:modified xsi:type="dcterms:W3CDTF">2025-08-03T00:54:00Z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c61c4017f808e35c64947b3719951fc9ade785b3a582945ce146fc25f6ddc01d</vt:lpwstr>
  </property>
</Properties>
</file>