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E7B9" w14:textId="419CACFA" w:rsidR="00EF2591" w:rsidRPr="00D6342E" w:rsidRDefault="00EF2591" w:rsidP="00C01788">
      <w:pPr>
        <w:rPr>
          <w:rFonts w:ascii="Times New Roman" w:hAnsi="Times New Roman" w:cs="Times New Roman"/>
          <w:b/>
          <w:bCs/>
          <w:i/>
          <w:iCs/>
          <w:sz w:val="40"/>
          <w:szCs w:val="40"/>
        </w:rPr>
      </w:pPr>
      <w:bookmarkStart w:id="0" w:name="_Hlk107735137"/>
      <w:bookmarkStart w:id="1" w:name="_Hlk112570583"/>
      <w:r w:rsidRPr="00D6342E">
        <w:rPr>
          <w:rFonts w:ascii="Times New Roman" w:hAnsi="Times New Roman" w:cs="Times New Roman"/>
          <w:b/>
          <w:bCs/>
          <w:sz w:val="40"/>
          <w:szCs w:val="40"/>
        </w:rPr>
        <w:t xml:space="preserve">Worship Service Guide - </w:t>
      </w:r>
      <w:r w:rsidRPr="00D6342E">
        <w:rPr>
          <w:rFonts w:ascii="Times New Roman" w:hAnsi="Times New Roman" w:cs="Times New Roman"/>
          <w:b/>
          <w:bCs/>
          <w:i/>
          <w:iCs/>
          <w:sz w:val="40"/>
          <w:szCs w:val="40"/>
        </w:rPr>
        <w:t>Week of</w:t>
      </w:r>
      <w:r w:rsidR="00975234" w:rsidRPr="00D6342E">
        <w:rPr>
          <w:rFonts w:ascii="Times New Roman" w:hAnsi="Times New Roman" w:cs="Times New Roman"/>
          <w:b/>
          <w:bCs/>
          <w:i/>
          <w:iCs/>
          <w:sz w:val="40"/>
          <w:szCs w:val="40"/>
        </w:rPr>
        <w:t xml:space="preserve"> </w:t>
      </w:r>
      <w:r w:rsidR="00E15D54">
        <w:rPr>
          <w:rFonts w:ascii="Times New Roman" w:hAnsi="Times New Roman" w:cs="Times New Roman"/>
          <w:b/>
          <w:bCs/>
          <w:i/>
          <w:iCs/>
          <w:sz w:val="40"/>
          <w:szCs w:val="40"/>
        </w:rPr>
        <w:t>Ju</w:t>
      </w:r>
      <w:r w:rsidR="00910CF1">
        <w:rPr>
          <w:rFonts w:ascii="Times New Roman" w:hAnsi="Times New Roman" w:cs="Times New Roman"/>
          <w:b/>
          <w:bCs/>
          <w:i/>
          <w:iCs/>
          <w:sz w:val="40"/>
          <w:szCs w:val="40"/>
        </w:rPr>
        <w:t>ly</w:t>
      </w:r>
      <w:r w:rsidR="0004478A" w:rsidRPr="00D6342E">
        <w:rPr>
          <w:rFonts w:ascii="Times New Roman" w:hAnsi="Times New Roman" w:cs="Times New Roman"/>
          <w:b/>
          <w:bCs/>
          <w:i/>
          <w:iCs/>
          <w:sz w:val="40"/>
          <w:szCs w:val="40"/>
        </w:rPr>
        <w:t xml:space="preserve"> </w:t>
      </w:r>
      <w:r w:rsidR="009E01BC">
        <w:rPr>
          <w:rFonts w:ascii="Times New Roman" w:hAnsi="Times New Roman" w:cs="Times New Roman"/>
          <w:b/>
          <w:bCs/>
          <w:i/>
          <w:iCs/>
          <w:sz w:val="40"/>
          <w:szCs w:val="40"/>
        </w:rPr>
        <w:t>20</w:t>
      </w:r>
      <w:r w:rsidR="00D83868">
        <w:rPr>
          <w:rFonts w:ascii="Times New Roman" w:hAnsi="Times New Roman" w:cs="Times New Roman"/>
          <w:b/>
          <w:bCs/>
          <w:i/>
          <w:iCs/>
          <w:sz w:val="40"/>
          <w:szCs w:val="40"/>
          <w:vertAlign w:val="superscript"/>
        </w:rPr>
        <w:t>th</w:t>
      </w:r>
      <w:r w:rsidRPr="00D6342E">
        <w:rPr>
          <w:rFonts w:ascii="Times New Roman" w:hAnsi="Times New Roman" w:cs="Times New Roman"/>
          <w:b/>
          <w:bCs/>
          <w:i/>
          <w:iCs/>
          <w:sz w:val="40"/>
          <w:szCs w:val="40"/>
        </w:rPr>
        <w:t>, 202</w:t>
      </w:r>
      <w:r w:rsidR="00A40855" w:rsidRPr="00D6342E">
        <w:rPr>
          <w:rFonts w:ascii="Times New Roman" w:hAnsi="Times New Roman" w:cs="Times New Roman"/>
          <w:b/>
          <w:bCs/>
          <w:i/>
          <w:iCs/>
          <w:sz w:val="40"/>
          <w:szCs w:val="40"/>
        </w:rPr>
        <w:t>5</w:t>
      </w:r>
    </w:p>
    <w:p w14:paraId="602EBA04" w14:textId="77777777" w:rsidR="00D6342E" w:rsidRPr="00D6342E" w:rsidRDefault="00D6342E" w:rsidP="00C01788">
      <w:pPr>
        <w:rPr>
          <w:rFonts w:ascii="Times New Roman" w:hAnsi="Times New Roman" w:cs="Times New Roman"/>
          <w:b/>
          <w:bCs/>
          <w:i/>
          <w:iCs/>
          <w:sz w:val="40"/>
          <w:szCs w:val="40"/>
        </w:rPr>
      </w:pPr>
    </w:p>
    <w:p w14:paraId="047F68EC" w14:textId="6F08574A" w:rsidR="000046A0" w:rsidRDefault="00A3015C" w:rsidP="00340EDB">
      <w:pPr>
        <w:rPr>
          <w:rFonts w:ascii="Times New Roman" w:hAnsi="Times New Roman" w:cs="Times New Roman"/>
          <w:i/>
          <w:iCs/>
          <w:sz w:val="40"/>
          <w:szCs w:val="40"/>
        </w:rPr>
      </w:pPr>
      <w:r w:rsidRPr="00D6342E">
        <w:rPr>
          <w:rFonts w:ascii="Times New Roman" w:hAnsi="Times New Roman" w:cs="Times New Roman"/>
          <w:b/>
          <w:bCs/>
          <w:sz w:val="40"/>
          <w:szCs w:val="40"/>
        </w:rPr>
        <w:t xml:space="preserve">Call to Worship: </w:t>
      </w:r>
      <w:r w:rsidR="00340EDB">
        <w:rPr>
          <w:rFonts w:ascii="Times New Roman" w:hAnsi="Times New Roman" w:cs="Times New Roman"/>
          <w:b/>
          <w:bCs/>
          <w:sz w:val="40"/>
          <w:szCs w:val="40"/>
        </w:rPr>
        <w:t>Psalm 111:2-4</w:t>
      </w:r>
      <w:r w:rsidR="00B42462" w:rsidRPr="00D6342E">
        <w:rPr>
          <w:rFonts w:ascii="Times New Roman" w:hAnsi="Times New Roman" w:cs="Times New Roman"/>
          <w:b/>
          <w:bCs/>
          <w:sz w:val="40"/>
          <w:szCs w:val="40"/>
        </w:rPr>
        <w:br/>
      </w:r>
      <w:r w:rsidR="00340EDB" w:rsidRPr="00340EDB">
        <w:rPr>
          <w:rFonts w:ascii="Times New Roman" w:hAnsi="Times New Roman" w:cs="Times New Roman"/>
          <w:i/>
          <w:iCs/>
          <w:sz w:val="40"/>
          <w:szCs w:val="40"/>
        </w:rPr>
        <w:t>Great are the works of the Lord,</w:t>
      </w:r>
      <w:r w:rsidR="00340EDB">
        <w:rPr>
          <w:rFonts w:ascii="Times New Roman" w:hAnsi="Times New Roman" w:cs="Times New Roman"/>
          <w:i/>
          <w:iCs/>
          <w:sz w:val="40"/>
          <w:szCs w:val="40"/>
        </w:rPr>
        <w:t xml:space="preserve"> </w:t>
      </w:r>
      <w:r w:rsidR="00340EDB" w:rsidRPr="00340EDB">
        <w:rPr>
          <w:rFonts w:ascii="Times New Roman" w:hAnsi="Times New Roman" w:cs="Times New Roman"/>
          <w:i/>
          <w:iCs/>
          <w:sz w:val="40"/>
          <w:szCs w:val="40"/>
        </w:rPr>
        <w:t>studied by all who delight in them.</w:t>
      </w:r>
      <w:r w:rsidR="00340EDB">
        <w:rPr>
          <w:rFonts w:ascii="Times New Roman" w:hAnsi="Times New Roman" w:cs="Times New Roman"/>
          <w:b/>
          <w:bCs/>
          <w:i/>
          <w:iCs/>
          <w:sz w:val="40"/>
          <w:szCs w:val="40"/>
        </w:rPr>
        <w:t xml:space="preserve"> </w:t>
      </w:r>
      <w:r w:rsidR="00340EDB" w:rsidRPr="00340EDB">
        <w:rPr>
          <w:rFonts w:ascii="Times New Roman" w:hAnsi="Times New Roman" w:cs="Times New Roman"/>
          <w:i/>
          <w:iCs/>
          <w:sz w:val="40"/>
          <w:szCs w:val="40"/>
        </w:rPr>
        <w:t>Full of splendor and majesty is his work,</w:t>
      </w:r>
      <w:r w:rsidR="00340EDB">
        <w:rPr>
          <w:rFonts w:ascii="Times New Roman" w:hAnsi="Times New Roman" w:cs="Times New Roman"/>
          <w:i/>
          <w:iCs/>
          <w:sz w:val="40"/>
          <w:szCs w:val="40"/>
        </w:rPr>
        <w:t xml:space="preserve"> </w:t>
      </w:r>
      <w:r w:rsidR="00340EDB" w:rsidRPr="00340EDB">
        <w:rPr>
          <w:rFonts w:ascii="Times New Roman" w:hAnsi="Times New Roman" w:cs="Times New Roman"/>
          <w:i/>
          <w:iCs/>
          <w:sz w:val="40"/>
          <w:szCs w:val="40"/>
        </w:rPr>
        <w:t>and his righteousness endures forever.</w:t>
      </w:r>
      <w:r w:rsidR="00340EDB">
        <w:rPr>
          <w:rFonts w:ascii="Times New Roman" w:hAnsi="Times New Roman" w:cs="Times New Roman"/>
          <w:b/>
          <w:bCs/>
          <w:i/>
          <w:iCs/>
          <w:sz w:val="40"/>
          <w:szCs w:val="40"/>
        </w:rPr>
        <w:t xml:space="preserve"> </w:t>
      </w:r>
      <w:r w:rsidR="00340EDB" w:rsidRPr="00340EDB">
        <w:rPr>
          <w:rFonts w:ascii="Times New Roman" w:hAnsi="Times New Roman" w:cs="Times New Roman"/>
          <w:i/>
          <w:iCs/>
          <w:sz w:val="40"/>
          <w:szCs w:val="40"/>
        </w:rPr>
        <w:t>He has caused his wondrous works to be remembered;</w:t>
      </w:r>
      <w:r w:rsidR="00340EDB">
        <w:rPr>
          <w:rFonts w:ascii="Times New Roman" w:hAnsi="Times New Roman" w:cs="Times New Roman"/>
          <w:i/>
          <w:iCs/>
          <w:sz w:val="40"/>
          <w:szCs w:val="40"/>
        </w:rPr>
        <w:t xml:space="preserve"> </w:t>
      </w:r>
      <w:r w:rsidR="00340EDB" w:rsidRPr="00340EDB">
        <w:rPr>
          <w:rFonts w:ascii="Times New Roman" w:hAnsi="Times New Roman" w:cs="Times New Roman"/>
          <w:i/>
          <w:iCs/>
          <w:sz w:val="40"/>
          <w:szCs w:val="40"/>
        </w:rPr>
        <w:t>the Lord is gracious and merciful.</w:t>
      </w:r>
    </w:p>
    <w:p w14:paraId="5E4719FD" w14:textId="77777777" w:rsidR="006D16C7" w:rsidRPr="000046A0" w:rsidRDefault="006D16C7" w:rsidP="00E57DAC">
      <w:pPr>
        <w:rPr>
          <w:rFonts w:ascii="Times New Roman" w:hAnsi="Times New Roman" w:cs="Times New Roman"/>
          <w:i/>
          <w:iCs/>
          <w:sz w:val="40"/>
          <w:szCs w:val="40"/>
        </w:rPr>
      </w:pPr>
    </w:p>
    <w:p w14:paraId="0EBD57DA" w14:textId="108AF3AD" w:rsidR="0004745B" w:rsidRPr="00D6342E" w:rsidRDefault="00EF2591" w:rsidP="00486D31">
      <w:pPr>
        <w:rPr>
          <w:rFonts w:ascii="Times New Roman" w:hAnsi="Times New Roman" w:cs="Times New Roman"/>
          <w:i/>
          <w:iCs/>
          <w:sz w:val="40"/>
          <w:szCs w:val="40"/>
        </w:rPr>
      </w:pPr>
      <w:bookmarkStart w:id="2" w:name="_Hlk116203837"/>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r w:rsidR="00340EDB">
        <w:rPr>
          <w:rFonts w:ascii="Times New Roman" w:hAnsi="Times New Roman" w:cs="Times New Roman"/>
          <w:b/>
          <w:bCs/>
          <w:i/>
          <w:iCs/>
          <w:sz w:val="40"/>
          <w:szCs w:val="40"/>
        </w:rPr>
        <w:t>Joyful, Joyful, We Adore Thee</w:t>
      </w:r>
    </w:p>
    <w:bookmarkEnd w:id="2"/>
    <w:p w14:paraId="7E0B5E19" w14:textId="77777777" w:rsidR="00F4238F" w:rsidRPr="00D6342E" w:rsidRDefault="00F4238F" w:rsidP="00F4238F">
      <w:pPr>
        <w:rPr>
          <w:rFonts w:ascii="Times New Roman" w:hAnsi="Times New Roman" w:cs="Times New Roman"/>
          <w:i/>
          <w:iCs/>
          <w:sz w:val="40"/>
          <w:szCs w:val="40"/>
        </w:rPr>
      </w:pPr>
    </w:p>
    <w:p w14:paraId="6D0105DB" w14:textId="1632EFE4" w:rsidR="00774D3B" w:rsidRPr="00D6342E" w:rsidRDefault="00682880" w:rsidP="00523712">
      <w:pPr>
        <w:rPr>
          <w:rFonts w:ascii="Times New Roman" w:hAnsi="Times New Roman" w:cs="Times New Roman"/>
          <w:i/>
          <w:iCs/>
          <w:sz w:val="40"/>
          <w:szCs w:val="40"/>
        </w:rPr>
      </w:pPr>
      <w:r w:rsidRPr="00D6342E">
        <w:rPr>
          <w:rFonts w:ascii="Times New Roman" w:hAnsi="Times New Roman" w:cs="Times New Roman"/>
          <w:b/>
          <w:bCs/>
          <w:sz w:val="40"/>
          <w:szCs w:val="40"/>
        </w:rPr>
        <w:t>P</w:t>
      </w:r>
      <w:r w:rsidR="00EF2591" w:rsidRPr="00D6342E">
        <w:rPr>
          <w:rFonts w:ascii="Times New Roman" w:hAnsi="Times New Roman" w:cs="Times New Roman"/>
          <w:b/>
          <w:bCs/>
          <w:sz w:val="40"/>
          <w:szCs w:val="40"/>
        </w:rPr>
        <w:t>rayer</w:t>
      </w:r>
    </w:p>
    <w:p w14:paraId="0FAF8DDD" w14:textId="2C23AEBF" w:rsidR="00105012" w:rsidRPr="00D6342E" w:rsidRDefault="002C0880" w:rsidP="00A15D3B">
      <w:pPr>
        <w:rPr>
          <w:rFonts w:ascii="Times New Roman" w:hAnsi="Times New Roman" w:cs="Times New Roman"/>
          <w:b/>
          <w:bCs/>
          <w:sz w:val="40"/>
          <w:szCs w:val="40"/>
        </w:rPr>
      </w:pPr>
      <w:r w:rsidRPr="00D6342E">
        <w:rPr>
          <w:rFonts w:ascii="Times New Roman" w:hAnsi="Times New Roman" w:cs="Times New Roman"/>
          <w:b/>
          <w:bCs/>
          <w:sz w:val="40"/>
          <w:szCs w:val="40"/>
        </w:rPr>
        <w:br/>
      </w:r>
      <w:r w:rsidR="00EF2591" w:rsidRPr="00D6342E">
        <w:rPr>
          <w:rFonts w:ascii="Times New Roman" w:hAnsi="Times New Roman" w:cs="Times New Roman"/>
          <w:b/>
          <w:bCs/>
          <w:sz w:val="40"/>
          <w:szCs w:val="40"/>
        </w:rPr>
        <w:t>Hymn:</w:t>
      </w:r>
      <w:r w:rsidR="00EF2591" w:rsidRPr="00D6342E">
        <w:rPr>
          <w:rFonts w:ascii="Times New Roman" w:hAnsi="Times New Roman" w:cs="Times New Roman"/>
          <w:b/>
          <w:bCs/>
          <w:i/>
          <w:iCs/>
          <w:sz w:val="40"/>
          <w:szCs w:val="40"/>
        </w:rPr>
        <w:t xml:space="preserve"> </w:t>
      </w:r>
      <w:bookmarkStart w:id="3" w:name="_Hlk87154732"/>
      <w:bookmarkEnd w:id="0"/>
      <w:r w:rsidR="00340EDB">
        <w:rPr>
          <w:rFonts w:ascii="Times New Roman" w:hAnsi="Times New Roman" w:cs="Times New Roman"/>
          <w:b/>
          <w:bCs/>
          <w:i/>
          <w:iCs/>
          <w:sz w:val="40"/>
          <w:szCs w:val="40"/>
        </w:rPr>
        <w:t>Blessed Assurance</w:t>
      </w:r>
      <w:r w:rsidR="00605F1C">
        <w:rPr>
          <w:rFonts w:ascii="Times New Roman" w:hAnsi="Times New Roman" w:cs="Times New Roman"/>
          <w:b/>
          <w:bCs/>
          <w:i/>
          <w:iCs/>
          <w:sz w:val="40"/>
          <w:szCs w:val="40"/>
        </w:rPr>
        <w:t>, Jesus is Mine</w:t>
      </w:r>
    </w:p>
    <w:p w14:paraId="58341933" w14:textId="77777777" w:rsidR="00F4238F" w:rsidRPr="00D6342E" w:rsidRDefault="00F4238F" w:rsidP="00F4238F">
      <w:pPr>
        <w:rPr>
          <w:rFonts w:ascii="Times New Roman" w:hAnsi="Times New Roman" w:cs="Times New Roman"/>
          <w:i/>
          <w:iCs/>
          <w:sz w:val="40"/>
          <w:szCs w:val="40"/>
        </w:rPr>
      </w:pPr>
    </w:p>
    <w:p w14:paraId="7168AD03" w14:textId="67B73EA6" w:rsidR="005207A7" w:rsidRPr="00D6342E" w:rsidRDefault="000022FA" w:rsidP="00C426CC">
      <w:pPr>
        <w:rPr>
          <w:rFonts w:ascii="Times New Roman" w:hAnsi="Times New Roman" w:cs="Times New Roman"/>
          <w:b/>
          <w:bCs/>
          <w:sz w:val="40"/>
          <w:szCs w:val="40"/>
        </w:rPr>
      </w:pPr>
      <w:r w:rsidRPr="00D6342E">
        <w:rPr>
          <w:rFonts w:ascii="Times New Roman" w:hAnsi="Times New Roman" w:cs="Times New Roman"/>
          <w:b/>
          <w:bCs/>
          <w:sz w:val="40"/>
          <w:szCs w:val="40"/>
        </w:rPr>
        <w:t>Sermon</w:t>
      </w:r>
      <w:r w:rsidR="00F93854" w:rsidRPr="00D6342E">
        <w:rPr>
          <w:rFonts w:ascii="Times New Roman" w:hAnsi="Times New Roman" w:cs="Times New Roman"/>
          <w:b/>
          <w:bCs/>
          <w:sz w:val="40"/>
          <w:szCs w:val="40"/>
        </w:rPr>
        <w:t>:</w:t>
      </w:r>
      <w:bookmarkStart w:id="4" w:name="_Hlk107735236"/>
      <w:bookmarkEnd w:id="3"/>
      <w:r w:rsidR="00A40855" w:rsidRPr="00D6342E">
        <w:rPr>
          <w:rFonts w:ascii="Times New Roman" w:hAnsi="Times New Roman" w:cs="Times New Roman"/>
          <w:b/>
          <w:bCs/>
          <w:sz w:val="40"/>
          <w:szCs w:val="40"/>
        </w:rPr>
        <w:t xml:space="preserve"> </w:t>
      </w:r>
      <w:r w:rsidR="0004478A" w:rsidRPr="00D6342E">
        <w:rPr>
          <w:rFonts w:ascii="Times New Roman" w:hAnsi="Times New Roman" w:cs="Times New Roman"/>
          <w:b/>
          <w:bCs/>
          <w:sz w:val="40"/>
          <w:szCs w:val="40"/>
        </w:rPr>
        <w:t xml:space="preserve">Job </w:t>
      </w:r>
      <w:r w:rsidR="000046A0">
        <w:rPr>
          <w:rFonts w:ascii="Times New Roman" w:hAnsi="Times New Roman" w:cs="Times New Roman"/>
          <w:b/>
          <w:bCs/>
          <w:sz w:val="40"/>
          <w:szCs w:val="40"/>
        </w:rPr>
        <w:t>1</w:t>
      </w:r>
      <w:r w:rsidR="00340EDB">
        <w:rPr>
          <w:rFonts w:ascii="Times New Roman" w:hAnsi="Times New Roman" w:cs="Times New Roman"/>
          <w:b/>
          <w:bCs/>
          <w:sz w:val="40"/>
          <w:szCs w:val="40"/>
        </w:rPr>
        <w:t>8</w:t>
      </w:r>
    </w:p>
    <w:p w14:paraId="6C226E4A" w14:textId="77777777" w:rsidR="00F4238F" w:rsidRPr="00D6342E" w:rsidRDefault="00F4238F" w:rsidP="00F4238F">
      <w:pPr>
        <w:rPr>
          <w:rFonts w:ascii="Times New Roman" w:eastAsia="Calibri" w:hAnsi="Times New Roman" w:cs="Times New Roman"/>
          <w:sz w:val="40"/>
          <w:szCs w:val="40"/>
          <w:lang w:bidi="he-IL"/>
        </w:rPr>
      </w:pPr>
    </w:p>
    <w:p w14:paraId="55363C86" w14:textId="5AF8DBC5" w:rsidR="00EE64D4" w:rsidRDefault="00705A69" w:rsidP="00E073E0">
      <w:pPr>
        <w:rPr>
          <w:rFonts w:ascii="Times New Roman" w:hAnsi="Times New Roman" w:cs="Times New Roman"/>
          <w:b/>
          <w:bCs/>
          <w:i/>
          <w:iCs/>
          <w:sz w:val="40"/>
          <w:szCs w:val="40"/>
        </w:rPr>
      </w:pPr>
      <w:bookmarkStart w:id="5" w:name="_Hlk116203605"/>
      <w:r w:rsidRPr="00D6342E">
        <w:rPr>
          <w:rFonts w:ascii="Times New Roman" w:hAnsi="Times New Roman" w:cs="Times New Roman"/>
          <w:b/>
          <w:bCs/>
          <w:sz w:val="40"/>
          <w:szCs w:val="40"/>
        </w:rPr>
        <w:t>Hymn</w:t>
      </w:r>
      <w:r w:rsidRPr="00D6342E">
        <w:rPr>
          <w:rFonts w:ascii="Times New Roman" w:hAnsi="Times New Roman" w:cs="Times New Roman"/>
          <w:b/>
          <w:bCs/>
          <w:i/>
          <w:iCs/>
          <w:sz w:val="40"/>
          <w:szCs w:val="40"/>
        </w:rPr>
        <w:t xml:space="preserve">: </w:t>
      </w:r>
      <w:bookmarkEnd w:id="1"/>
      <w:bookmarkEnd w:id="4"/>
      <w:bookmarkEnd w:id="5"/>
      <w:r w:rsidR="00340EDB">
        <w:rPr>
          <w:rFonts w:ascii="Times New Roman" w:hAnsi="Times New Roman" w:cs="Times New Roman"/>
          <w:b/>
          <w:bCs/>
          <w:i/>
          <w:iCs/>
          <w:sz w:val="40"/>
          <w:szCs w:val="40"/>
        </w:rPr>
        <w:t>My Jesus, I Love Thee</w:t>
      </w:r>
    </w:p>
    <w:p w14:paraId="43BDD382" w14:textId="77777777" w:rsidR="00F4238F" w:rsidRPr="00D6342E" w:rsidRDefault="00F4238F" w:rsidP="00F4238F">
      <w:pPr>
        <w:rPr>
          <w:rFonts w:ascii="Times New Roman" w:hAnsi="Times New Roman" w:cs="Times New Roman"/>
          <w:i/>
          <w:iCs/>
          <w:sz w:val="40"/>
          <w:szCs w:val="40"/>
        </w:rPr>
      </w:pPr>
    </w:p>
    <w:p w14:paraId="65DBAEFD" w14:textId="675A7C72" w:rsidR="00CF2CFE" w:rsidRDefault="00E47718" w:rsidP="00B77366">
      <w:pPr>
        <w:tabs>
          <w:tab w:val="left" w:pos="964"/>
        </w:tabs>
        <w:rPr>
          <w:rFonts w:ascii="Times New Roman" w:hAnsi="Times New Roman" w:cs="Times New Roman"/>
          <w:b/>
          <w:bCs/>
          <w:sz w:val="40"/>
          <w:szCs w:val="40"/>
        </w:rPr>
      </w:pPr>
      <w:r>
        <w:rPr>
          <w:rFonts w:ascii="Times New Roman" w:hAnsi="Times New Roman" w:cs="Times New Roman"/>
          <w:b/>
          <w:bCs/>
          <w:sz w:val="40"/>
          <w:szCs w:val="40"/>
        </w:rPr>
        <w:t xml:space="preserve">Benediction: </w:t>
      </w:r>
      <w:r w:rsidR="00340EDB">
        <w:rPr>
          <w:rFonts w:ascii="Times New Roman" w:hAnsi="Times New Roman" w:cs="Times New Roman"/>
          <w:b/>
          <w:bCs/>
          <w:sz w:val="40"/>
          <w:szCs w:val="40"/>
        </w:rPr>
        <w:t>Hebrews 13:20-21</w:t>
      </w:r>
    </w:p>
    <w:p w14:paraId="79A19C05" w14:textId="0F17FC2B" w:rsidR="00E47718" w:rsidRPr="00D6342E" w:rsidRDefault="00340EDB" w:rsidP="00B77366">
      <w:pPr>
        <w:tabs>
          <w:tab w:val="left" w:pos="964"/>
        </w:tabs>
        <w:rPr>
          <w:rFonts w:ascii="Times New Roman" w:hAnsi="Times New Roman" w:cs="Times New Roman"/>
          <w:i/>
          <w:iCs/>
          <w:sz w:val="40"/>
          <w:szCs w:val="40"/>
        </w:rPr>
      </w:pPr>
      <w:r w:rsidRPr="00340EDB">
        <w:rPr>
          <w:rFonts w:ascii="Times New Roman" w:hAnsi="Times New Roman" w:cs="Times New Roman"/>
          <w:i/>
          <w:iCs/>
          <w:sz w:val="40"/>
          <w:szCs w:val="40"/>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p>
    <w:sectPr w:rsidR="00E47718" w:rsidRPr="00D6342E" w:rsidSect="00A95D1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615"/>
    <w:multiLevelType w:val="multilevel"/>
    <w:tmpl w:val="47F6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98595B"/>
    <w:multiLevelType w:val="multilevel"/>
    <w:tmpl w:val="9EA80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48106">
    <w:abstractNumId w:val="20"/>
  </w:num>
  <w:num w:numId="2" w16cid:durableId="1571504541">
    <w:abstractNumId w:val="13"/>
  </w:num>
  <w:num w:numId="3" w16cid:durableId="2134058127">
    <w:abstractNumId w:val="11"/>
  </w:num>
  <w:num w:numId="4" w16cid:durableId="2123451230">
    <w:abstractNumId w:val="23"/>
  </w:num>
  <w:num w:numId="5" w16cid:durableId="754285372">
    <w:abstractNumId w:val="14"/>
  </w:num>
  <w:num w:numId="6" w16cid:durableId="1896774540">
    <w:abstractNumId w:val="17"/>
  </w:num>
  <w:num w:numId="7" w16cid:durableId="1286812752">
    <w:abstractNumId w:val="19"/>
  </w:num>
  <w:num w:numId="8" w16cid:durableId="1977955670">
    <w:abstractNumId w:val="9"/>
  </w:num>
  <w:num w:numId="9" w16cid:durableId="1050614636">
    <w:abstractNumId w:val="7"/>
  </w:num>
  <w:num w:numId="10" w16cid:durableId="1997145872">
    <w:abstractNumId w:val="6"/>
  </w:num>
  <w:num w:numId="11" w16cid:durableId="1352490986">
    <w:abstractNumId w:val="5"/>
  </w:num>
  <w:num w:numId="12" w16cid:durableId="397969">
    <w:abstractNumId w:val="4"/>
  </w:num>
  <w:num w:numId="13" w16cid:durableId="579680221">
    <w:abstractNumId w:val="8"/>
  </w:num>
  <w:num w:numId="14" w16cid:durableId="498276357">
    <w:abstractNumId w:val="3"/>
  </w:num>
  <w:num w:numId="15" w16cid:durableId="1156603851">
    <w:abstractNumId w:val="2"/>
  </w:num>
  <w:num w:numId="16" w16cid:durableId="1828671149">
    <w:abstractNumId w:val="1"/>
  </w:num>
  <w:num w:numId="17" w16cid:durableId="33383556">
    <w:abstractNumId w:val="0"/>
  </w:num>
  <w:num w:numId="18" w16cid:durableId="576748984">
    <w:abstractNumId w:val="15"/>
  </w:num>
  <w:num w:numId="19" w16cid:durableId="1385637375">
    <w:abstractNumId w:val="16"/>
  </w:num>
  <w:num w:numId="20" w16cid:durableId="2062709896">
    <w:abstractNumId w:val="21"/>
  </w:num>
  <w:num w:numId="21" w16cid:durableId="1195728432">
    <w:abstractNumId w:val="18"/>
  </w:num>
  <w:num w:numId="22" w16cid:durableId="721249670">
    <w:abstractNumId w:val="12"/>
  </w:num>
  <w:num w:numId="23" w16cid:durableId="1872646139">
    <w:abstractNumId w:val="24"/>
  </w:num>
  <w:num w:numId="24" w16cid:durableId="1522426294">
    <w:abstractNumId w:val="10"/>
  </w:num>
  <w:num w:numId="25" w16cid:durableId="1854412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E"/>
    <w:rsid w:val="000022FA"/>
    <w:rsid w:val="000046A0"/>
    <w:rsid w:val="000072B6"/>
    <w:rsid w:val="00010CA5"/>
    <w:rsid w:val="00015136"/>
    <w:rsid w:val="000158CD"/>
    <w:rsid w:val="00025878"/>
    <w:rsid w:val="00030424"/>
    <w:rsid w:val="00031BA7"/>
    <w:rsid w:val="000326EF"/>
    <w:rsid w:val="00033D18"/>
    <w:rsid w:val="00037946"/>
    <w:rsid w:val="00040095"/>
    <w:rsid w:val="0004478A"/>
    <w:rsid w:val="00045E5E"/>
    <w:rsid w:val="00046AFB"/>
    <w:rsid w:val="0004745B"/>
    <w:rsid w:val="00050080"/>
    <w:rsid w:val="00052AB8"/>
    <w:rsid w:val="00053B93"/>
    <w:rsid w:val="00054AD3"/>
    <w:rsid w:val="00056BA5"/>
    <w:rsid w:val="00060F85"/>
    <w:rsid w:val="00061950"/>
    <w:rsid w:val="00064B7C"/>
    <w:rsid w:val="00067F89"/>
    <w:rsid w:val="0007055B"/>
    <w:rsid w:val="00071F5B"/>
    <w:rsid w:val="00073EC6"/>
    <w:rsid w:val="000772FF"/>
    <w:rsid w:val="00077B05"/>
    <w:rsid w:val="00081670"/>
    <w:rsid w:val="00086143"/>
    <w:rsid w:val="00086BBE"/>
    <w:rsid w:val="00087317"/>
    <w:rsid w:val="000910D7"/>
    <w:rsid w:val="000914F3"/>
    <w:rsid w:val="000927C9"/>
    <w:rsid w:val="00096776"/>
    <w:rsid w:val="000A25A9"/>
    <w:rsid w:val="000A4D3A"/>
    <w:rsid w:val="000A58DF"/>
    <w:rsid w:val="000A6E71"/>
    <w:rsid w:val="000B2655"/>
    <w:rsid w:val="000B3952"/>
    <w:rsid w:val="000B7584"/>
    <w:rsid w:val="000C049F"/>
    <w:rsid w:val="000C43AE"/>
    <w:rsid w:val="000C4E70"/>
    <w:rsid w:val="000C55B8"/>
    <w:rsid w:val="000C6265"/>
    <w:rsid w:val="000C6813"/>
    <w:rsid w:val="000D1135"/>
    <w:rsid w:val="000D51B4"/>
    <w:rsid w:val="000D5203"/>
    <w:rsid w:val="000D5A09"/>
    <w:rsid w:val="000D603F"/>
    <w:rsid w:val="000D6AC2"/>
    <w:rsid w:val="000E02F0"/>
    <w:rsid w:val="000F0769"/>
    <w:rsid w:val="000F1929"/>
    <w:rsid w:val="000F3FB6"/>
    <w:rsid w:val="000F506F"/>
    <w:rsid w:val="000F610F"/>
    <w:rsid w:val="000F6968"/>
    <w:rsid w:val="00100639"/>
    <w:rsid w:val="001047C6"/>
    <w:rsid w:val="00105012"/>
    <w:rsid w:val="00111B63"/>
    <w:rsid w:val="00111FCB"/>
    <w:rsid w:val="00113709"/>
    <w:rsid w:val="00114755"/>
    <w:rsid w:val="00116CDD"/>
    <w:rsid w:val="00117107"/>
    <w:rsid w:val="00117E59"/>
    <w:rsid w:val="001200E5"/>
    <w:rsid w:val="00122E9C"/>
    <w:rsid w:val="001239D2"/>
    <w:rsid w:val="00127761"/>
    <w:rsid w:val="00133CC1"/>
    <w:rsid w:val="001357DE"/>
    <w:rsid w:val="00137DF5"/>
    <w:rsid w:val="00137E61"/>
    <w:rsid w:val="00140B23"/>
    <w:rsid w:val="00140F80"/>
    <w:rsid w:val="00142404"/>
    <w:rsid w:val="00144AE2"/>
    <w:rsid w:val="00145B78"/>
    <w:rsid w:val="001467F6"/>
    <w:rsid w:val="001504EA"/>
    <w:rsid w:val="00152B5E"/>
    <w:rsid w:val="00154371"/>
    <w:rsid w:val="001545B7"/>
    <w:rsid w:val="00155BF5"/>
    <w:rsid w:val="0015717A"/>
    <w:rsid w:val="001600B1"/>
    <w:rsid w:val="0016225B"/>
    <w:rsid w:val="001627FA"/>
    <w:rsid w:val="0016328E"/>
    <w:rsid w:val="001637FE"/>
    <w:rsid w:val="00164FA5"/>
    <w:rsid w:val="00165BF0"/>
    <w:rsid w:val="00171B4E"/>
    <w:rsid w:val="001844B8"/>
    <w:rsid w:val="001914A5"/>
    <w:rsid w:val="001921AE"/>
    <w:rsid w:val="001966B2"/>
    <w:rsid w:val="00196A93"/>
    <w:rsid w:val="001A0ADC"/>
    <w:rsid w:val="001A46C0"/>
    <w:rsid w:val="001A5225"/>
    <w:rsid w:val="001B501C"/>
    <w:rsid w:val="001C36CB"/>
    <w:rsid w:val="001C3EE0"/>
    <w:rsid w:val="001C42F3"/>
    <w:rsid w:val="001C4EC6"/>
    <w:rsid w:val="001D14DF"/>
    <w:rsid w:val="001D258E"/>
    <w:rsid w:val="001D4CD9"/>
    <w:rsid w:val="001D605B"/>
    <w:rsid w:val="001E2714"/>
    <w:rsid w:val="001E5572"/>
    <w:rsid w:val="001F133E"/>
    <w:rsid w:val="001F2C5B"/>
    <w:rsid w:val="001F30B6"/>
    <w:rsid w:val="001F37D4"/>
    <w:rsid w:val="001F5ECE"/>
    <w:rsid w:val="001F67E9"/>
    <w:rsid w:val="00214772"/>
    <w:rsid w:val="002179C4"/>
    <w:rsid w:val="0022052D"/>
    <w:rsid w:val="00222CA3"/>
    <w:rsid w:val="002270CB"/>
    <w:rsid w:val="00230453"/>
    <w:rsid w:val="00235D43"/>
    <w:rsid w:val="00236F5F"/>
    <w:rsid w:val="00237F61"/>
    <w:rsid w:val="00240951"/>
    <w:rsid w:val="002458B4"/>
    <w:rsid w:val="00252B06"/>
    <w:rsid w:val="00252DAD"/>
    <w:rsid w:val="00253252"/>
    <w:rsid w:val="002559DF"/>
    <w:rsid w:val="00255E48"/>
    <w:rsid w:val="00257B58"/>
    <w:rsid w:val="00261843"/>
    <w:rsid w:val="00265779"/>
    <w:rsid w:val="0026578D"/>
    <w:rsid w:val="002702E8"/>
    <w:rsid w:val="00270468"/>
    <w:rsid w:val="002748D8"/>
    <w:rsid w:val="00277D3B"/>
    <w:rsid w:val="00281586"/>
    <w:rsid w:val="0028452A"/>
    <w:rsid w:val="00284C1D"/>
    <w:rsid w:val="002877F0"/>
    <w:rsid w:val="0029177C"/>
    <w:rsid w:val="0029371E"/>
    <w:rsid w:val="002945A0"/>
    <w:rsid w:val="00294EF2"/>
    <w:rsid w:val="002953AC"/>
    <w:rsid w:val="002A004E"/>
    <w:rsid w:val="002A5FAB"/>
    <w:rsid w:val="002A6406"/>
    <w:rsid w:val="002A64DD"/>
    <w:rsid w:val="002A7054"/>
    <w:rsid w:val="002A7652"/>
    <w:rsid w:val="002B2751"/>
    <w:rsid w:val="002B485D"/>
    <w:rsid w:val="002B4F3B"/>
    <w:rsid w:val="002B514A"/>
    <w:rsid w:val="002C0880"/>
    <w:rsid w:val="002C0F6C"/>
    <w:rsid w:val="002C1909"/>
    <w:rsid w:val="002C1B55"/>
    <w:rsid w:val="002C2D89"/>
    <w:rsid w:val="002C2ECD"/>
    <w:rsid w:val="002C453F"/>
    <w:rsid w:val="002D09B2"/>
    <w:rsid w:val="002D1EEC"/>
    <w:rsid w:val="002D4E3B"/>
    <w:rsid w:val="002D5C9C"/>
    <w:rsid w:val="002D697F"/>
    <w:rsid w:val="002D7653"/>
    <w:rsid w:val="002E2117"/>
    <w:rsid w:val="002E26C1"/>
    <w:rsid w:val="002E5387"/>
    <w:rsid w:val="002E5521"/>
    <w:rsid w:val="002E73E6"/>
    <w:rsid w:val="002F0231"/>
    <w:rsid w:val="002F0F8C"/>
    <w:rsid w:val="002F3176"/>
    <w:rsid w:val="002F4E81"/>
    <w:rsid w:val="002F64DF"/>
    <w:rsid w:val="0030303D"/>
    <w:rsid w:val="00304C92"/>
    <w:rsid w:val="0031076C"/>
    <w:rsid w:val="00312007"/>
    <w:rsid w:val="003139F7"/>
    <w:rsid w:val="00313A20"/>
    <w:rsid w:val="003203A3"/>
    <w:rsid w:val="0032180B"/>
    <w:rsid w:val="003274FE"/>
    <w:rsid w:val="003305AB"/>
    <w:rsid w:val="00334C94"/>
    <w:rsid w:val="00334F70"/>
    <w:rsid w:val="00337D4C"/>
    <w:rsid w:val="00340EDB"/>
    <w:rsid w:val="00341361"/>
    <w:rsid w:val="00346E5F"/>
    <w:rsid w:val="0034770E"/>
    <w:rsid w:val="00351CCF"/>
    <w:rsid w:val="00352F06"/>
    <w:rsid w:val="00353C58"/>
    <w:rsid w:val="00356DB4"/>
    <w:rsid w:val="003613C0"/>
    <w:rsid w:val="00361CE7"/>
    <w:rsid w:val="00370E34"/>
    <w:rsid w:val="00372058"/>
    <w:rsid w:val="00374E4D"/>
    <w:rsid w:val="00374FB1"/>
    <w:rsid w:val="00377E8B"/>
    <w:rsid w:val="00380F69"/>
    <w:rsid w:val="00381CB5"/>
    <w:rsid w:val="00382BE0"/>
    <w:rsid w:val="00382FE8"/>
    <w:rsid w:val="003849D2"/>
    <w:rsid w:val="00386078"/>
    <w:rsid w:val="003865F2"/>
    <w:rsid w:val="003935E3"/>
    <w:rsid w:val="00394095"/>
    <w:rsid w:val="003A140D"/>
    <w:rsid w:val="003A2336"/>
    <w:rsid w:val="003A6B67"/>
    <w:rsid w:val="003B05D7"/>
    <w:rsid w:val="003B0899"/>
    <w:rsid w:val="003B2A00"/>
    <w:rsid w:val="003B6796"/>
    <w:rsid w:val="003C0924"/>
    <w:rsid w:val="003C5B7B"/>
    <w:rsid w:val="003D0E3B"/>
    <w:rsid w:val="003D402D"/>
    <w:rsid w:val="003D6844"/>
    <w:rsid w:val="003E0BAD"/>
    <w:rsid w:val="003F4B7C"/>
    <w:rsid w:val="00401D57"/>
    <w:rsid w:val="00401E67"/>
    <w:rsid w:val="00402F68"/>
    <w:rsid w:val="0040500D"/>
    <w:rsid w:val="00405402"/>
    <w:rsid w:val="00405870"/>
    <w:rsid w:val="00405E38"/>
    <w:rsid w:val="0041087D"/>
    <w:rsid w:val="00413F2B"/>
    <w:rsid w:val="00414610"/>
    <w:rsid w:val="00422F46"/>
    <w:rsid w:val="00424EAA"/>
    <w:rsid w:val="00425C53"/>
    <w:rsid w:val="00431E6D"/>
    <w:rsid w:val="004328D3"/>
    <w:rsid w:val="00437960"/>
    <w:rsid w:val="004502D0"/>
    <w:rsid w:val="0046115D"/>
    <w:rsid w:val="00462C10"/>
    <w:rsid w:val="004630E1"/>
    <w:rsid w:val="004637DE"/>
    <w:rsid w:val="00464C2F"/>
    <w:rsid w:val="00466870"/>
    <w:rsid w:val="00467402"/>
    <w:rsid w:val="00467684"/>
    <w:rsid w:val="004677CA"/>
    <w:rsid w:val="00481D43"/>
    <w:rsid w:val="00483649"/>
    <w:rsid w:val="00483E33"/>
    <w:rsid w:val="004841C1"/>
    <w:rsid w:val="00485773"/>
    <w:rsid w:val="00486D31"/>
    <w:rsid w:val="00486F73"/>
    <w:rsid w:val="00487C17"/>
    <w:rsid w:val="00491CA2"/>
    <w:rsid w:val="004939CB"/>
    <w:rsid w:val="00495C57"/>
    <w:rsid w:val="004A16BC"/>
    <w:rsid w:val="004A25AD"/>
    <w:rsid w:val="004B3B4E"/>
    <w:rsid w:val="004B625D"/>
    <w:rsid w:val="004B6C59"/>
    <w:rsid w:val="004C03E7"/>
    <w:rsid w:val="004C03F8"/>
    <w:rsid w:val="004C3023"/>
    <w:rsid w:val="004C5577"/>
    <w:rsid w:val="004C5A4C"/>
    <w:rsid w:val="004C6383"/>
    <w:rsid w:val="004C7437"/>
    <w:rsid w:val="004D0364"/>
    <w:rsid w:val="004D258E"/>
    <w:rsid w:val="004E0FB8"/>
    <w:rsid w:val="004F1CA3"/>
    <w:rsid w:val="004F4E0F"/>
    <w:rsid w:val="004F5231"/>
    <w:rsid w:val="004F772C"/>
    <w:rsid w:val="00501EF1"/>
    <w:rsid w:val="005036F8"/>
    <w:rsid w:val="00503A52"/>
    <w:rsid w:val="00504C1B"/>
    <w:rsid w:val="00513E46"/>
    <w:rsid w:val="00514348"/>
    <w:rsid w:val="00516FB4"/>
    <w:rsid w:val="00517551"/>
    <w:rsid w:val="005202C2"/>
    <w:rsid w:val="005207A7"/>
    <w:rsid w:val="00520D0D"/>
    <w:rsid w:val="005210E4"/>
    <w:rsid w:val="005217E3"/>
    <w:rsid w:val="005235A2"/>
    <w:rsid w:val="00523712"/>
    <w:rsid w:val="005267AC"/>
    <w:rsid w:val="00527AC3"/>
    <w:rsid w:val="005319FA"/>
    <w:rsid w:val="0053351C"/>
    <w:rsid w:val="00534DA3"/>
    <w:rsid w:val="005374D2"/>
    <w:rsid w:val="00541470"/>
    <w:rsid w:val="0054190F"/>
    <w:rsid w:val="00541FCF"/>
    <w:rsid w:val="00542893"/>
    <w:rsid w:val="00544F77"/>
    <w:rsid w:val="005460D0"/>
    <w:rsid w:val="0055029E"/>
    <w:rsid w:val="00550587"/>
    <w:rsid w:val="00550AC3"/>
    <w:rsid w:val="00553D52"/>
    <w:rsid w:val="0055758C"/>
    <w:rsid w:val="00560BCA"/>
    <w:rsid w:val="00561EF7"/>
    <w:rsid w:val="00575775"/>
    <w:rsid w:val="0057610C"/>
    <w:rsid w:val="005763DC"/>
    <w:rsid w:val="00580E61"/>
    <w:rsid w:val="00581037"/>
    <w:rsid w:val="0058142E"/>
    <w:rsid w:val="00583603"/>
    <w:rsid w:val="00583A30"/>
    <w:rsid w:val="00585035"/>
    <w:rsid w:val="00586C4F"/>
    <w:rsid w:val="005872EE"/>
    <w:rsid w:val="005874B4"/>
    <w:rsid w:val="00590715"/>
    <w:rsid w:val="005933C9"/>
    <w:rsid w:val="0059527C"/>
    <w:rsid w:val="005A57C6"/>
    <w:rsid w:val="005A7A91"/>
    <w:rsid w:val="005B48CE"/>
    <w:rsid w:val="005B7F5C"/>
    <w:rsid w:val="005C0320"/>
    <w:rsid w:val="005C1987"/>
    <w:rsid w:val="005C2CC6"/>
    <w:rsid w:val="005C303E"/>
    <w:rsid w:val="005C538C"/>
    <w:rsid w:val="005C56F7"/>
    <w:rsid w:val="005C6C0E"/>
    <w:rsid w:val="005C7265"/>
    <w:rsid w:val="005D05AD"/>
    <w:rsid w:val="005D0A47"/>
    <w:rsid w:val="005D2C99"/>
    <w:rsid w:val="005D3C3E"/>
    <w:rsid w:val="005D4DA5"/>
    <w:rsid w:val="005D60DC"/>
    <w:rsid w:val="005E0BE8"/>
    <w:rsid w:val="005E334F"/>
    <w:rsid w:val="005F058C"/>
    <w:rsid w:val="00600DCD"/>
    <w:rsid w:val="006010B3"/>
    <w:rsid w:val="00602538"/>
    <w:rsid w:val="0060254D"/>
    <w:rsid w:val="0060499B"/>
    <w:rsid w:val="00605F1C"/>
    <w:rsid w:val="006064DA"/>
    <w:rsid w:val="00606A7C"/>
    <w:rsid w:val="00613182"/>
    <w:rsid w:val="006139C7"/>
    <w:rsid w:val="00613AFB"/>
    <w:rsid w:val="00614FBB"/>
    <w:rsid w:val="00615A83"/>
    <w:rsid w:val="00616FC8"/>
    <w:rsid w:val="006248E7"/>
    <w:rsid w:val="00624DA6"/>
    <w:rsid w:val="0063010A"/>
    <w:rsid w:val="00631BC7"/>
    <w:rsid w:val="00636C87"/>
    <w:rsid w:val="0063778F"/>
    <w:rsid w:val="00645252"/>
    <w:rsid w:val="00647488"/>
    <w:rsid w:val="00647748"/>
    <w:rsid w:val="0065061E"/>
    <w:rsid w:val="00650946"/>
    <w:rsid w:val="00650A80"/>
    <w:rsid w:val="00652FB6"/>
    <w:rsid w:val="006537B7"/>
    <w:rsid w:val="006554DE"/>
    <w:rsid w:val="006561E7"/>
    <w:rsid w:val="00656866"/>
    <w:rsid w:val="00661F4D"/>
    <w:rsid w:val="006625B0"/>
    <w:rsid w:val="00663E60"/>
    <w:rsid w:val="0066460D"/>
    <w:rsid w:val="00664FCE"/>
    <w:rsid w:val="00665AB8"/>
    <w:rsid w:val="00665C69"/>
    <w:rsid w:val="00667A45"/>
    <w:rsid w:val="0067124D"/>
    <w:rsid w:val="0067328C"/>
    <w:rsid w:val="00681D2C"/>
    <w:rsid w:val="00682595"/>
    <w:rsid w:val="00682880"/>
    <w:rsid w:val="00683612"/>
    <w:rsid w:val="00686FCD"/>
    <w:rsid w:val="006927D4"/>
    <w:rsid w:val="006969CD"/>
    <w:rsid w:val="00697959"/>
    <w:rsid w:val="006A1730"/>
    <w:rsid w:val="006A60FF"/>
    <w:rsid w:val="006A7DAE"/>
    <w:rsid w:val="006B0E90"/>
    <w:rsid w:val="006B1691"/>
    <w:rsid w:val="006B21BA"/>
    <w:rsid w:val="006B3421"/>
    <w:rsid w:val="006C0323"/>
    <w:rsid w:val="006D0C32"/>
    <w:rsid w:val="006D16C7"/>
    <w:rsid w:val="006D2495"/>
    <w:rsid w:val="006D3397"/>
    <w:rsid w:val="006D3D74"/>
    <w:rsid w:val="006D46C2"/>
    <w:rsid w:val="006D5BE4"/>
    <w:rsid w:val="006E0EFA"/>
    <w:rsid w:val="006E2078"/>
    <w:rsid w:val="006E5A8A"/>
    <w:rsid w:val="006E7211"/>
    <w:rsid w:val="006F0812"/>
    <w:rsid w:val="006F0D21"/>
    <w:rsid w:val="006F1C71"/>
    <w:rsid w:val="006F35F9"/>
    <w:rsid w:val="006F618E"/>
    <w:rsid w:val="006F6295"/>
    <w:rsid w:val="0070039B"/>
    <w:rsid w:val="00700B7D"/>
    <w:rsid w:val="0070191A"/>
    <w:rsid w:val="00702815"/>
    <w:rsid w:val="00703866"/>
    <w:rsid w:val="0070410D"/>
    <w:rsid w:val="00705A69"/>
    <w:rsid w:val="00706B30"/>
    <w:rsid w:val="00707C0D"/>
    <w:rsid w:val="00711810"/>
    <w:rsid w:val="00711B48"/>
    <w:rsid w:val="0071245B"/>
    <w:rsid w:val="00712FEC"/>
    <w:rsid w:val="0071363E"/>
    <w:rsid w:val="00717CBF"/>
    <w:rsid w:val="00720E46"/>
    <w:rsid w:val="00727E92"/>
    <w:rsid w:val="0073437D"/>
    <w:rsid w:val="00740E09"/>
    <w:rsid w:val="00740FAC"/>
    <w:rsid w:val="00743AD3"/>
    <w:rsid w:val="00743B02"/>
    <w:rsid w:val="00746020"/>
    <w:rsid w:val="0074755D"/>
    <w:rsid w:val="0075119C"/>
    <w:rsid w:val="007519CE"/>
    <w:rsid w:val="00751F7D"/>
    <w:rsid w:val="00753533"/>
    <w:rsid w:val="0075370C"/>
    <w:rsid w:val="00753DE9"/>
    <w:rsid w:val="00753EB4"/>
    <w:rsid w:val="00754F2D"/>
    <w:rsid w:val="00756396"/>
    <w:rsid w:val="00760CE0"/>
    <w:rsid w:val="00761302"/>
    <w:rsid w:val="00761386"/>
    <w:rsid w:val="00761FE9"/>
    <w:rsid w:val="0076209B"/>
    <w:rsid w:val="00771782"/>
    <w:rsid w:val="00771FC1"/>
    <w:rsid w:val="00773793"/>
    <w:rsid w:val="007737D5"/>
    <w:rsid w:val="00773EF8"/>
    <w:rsid w:val="00774398"/>
    <w:rsid w:val="00774D3B"/>
    <w:rsid w:val="00776557"/>
    <w:rsid w:val="00776BE1"/>
    <w:rsid w:val="00776C7D"/>
    <w:rsid w:val="00781A61"/>
    <w:rsid w:val="007825C1"/>
    <w:rsid w:val="007831BB"/>
    <w:rsid w:val="00791A70"/>
    <w:rsid w:val="007921B9"/>
    <w:rsid w:val="00792CA8"/>
    <w:rsid w:val="007948A0"/>
    <w:rsid w:val="00795E74"/>
    <w:rsid w:val="007A1F14"/>
    <w:rsid w:val="007A2A93"/>
    <w:rsid w:val="007A3520"/>
    <w:rsid w:val="007A3B22"/>
    <w:rsid w:val="007A77CA"/>
    <w:rsid w:val="007B1DC9"/>
    <w:rsid w:val="007B59FD"/>
    <w:rsid w:val="007B669E"/>
    <w:rsid w:val="007C2251"/>
    <w:rsid w:val="007C603E"/>
    <w:rsid w:val="007D0361"/>
    <w:rsid w:val="007D1891"/>
    <w:rsid w:val="007D1C04"/>
    <w:rsid w:val="007D44D0"/>
    <w:rsid w:val="007D5201"/>
    <w:rsid w:val="007E1341"/>
    <w:rsid w:val="007F1583"/>
    <w:rsid w:val="007F2DDE"/>
    <w:rsid w:val="007F56FA"/>
    <w:rsid w:val="007F7AB7"/>
    <w:rsid w:val="008002F2"/>
    <w:rsid w:val="00803256"/>
    <w:rsid w:val="00803E8F"/>
    <w:rsid w:val="00804971"/>
    <w:rsid w:val="00804ED1"/>
    <w:rsid w:val="00806A6E"/>
    <w:rsid w:val="00807970"/>
    <w:rsid w:val="00807A04"/>
    <w:rsid w:val="008103CF"/>
    <w:rsid w:val="00811487"/>
    <w:rsid w:val="00811EB4"/>
    <w:rsid w:val="008142D2"/>
    <w:rsid w:val="00816540"/>
    <w:rsid w:val="00816B3E"/>
    <w:rsid w:val="008252CE"/>
    <w:rsid w:val="008258C2"/>
    <w:rsid w:val="0083569A"/>
    <w:rsid w:val="00835E33"/>
    <w:rsid w:val="008401D9"/>
    <w:rsid w:val="00840C55"/>
    <w:rsid w:val="0084214C"/>
    <w:rsid w:val="00844E2E"/>
    <w:rsid w:val="0085192B"/>
    <w:rsid w:val="00854050"/>
    <w:rsid w:val="00855459"/>
    <w:rsid w:val="00856201"/>
    <w:rsid w:val="0086172F"/>
    <w:rsid w:val="00864C9D"/>
    <w:rsid w:val="00865632"/>
    <w:rsid w:val="00865BAF"/>
    <w:rsid w:val="00876E56"/>
    <w:rsid w:val="008817D6"/>
    <w:rsid w:val="00882BF2"/>
    <w:rsid w:val="00890A33"/>
    <w:rsid w:val="0089222A"/>
    <w:rsid w:val="008A136F"/>
    <w:rsid w:val="008A2108"/>
    <w:rsid w:val="008A57B5"/>
    <w:rsid w:val="008A681F"/>
    <w:rsid w:val="008A7DFD"/>
    <w:rsid w:val="008B0AC6"/>
    <w:rsid w:val="008B0C37"/>
    <w:rsid w:val="008B40E8"/>
    <w:rsid w:val="008B6726"/>
    <w:rsid w:val="008B75B7"/>
    <w:rsid w:val="008C0D2E"/>
    <w:rsid w:val="008C674E"/>
    <w:rsid w:val="008C67E5"/>
    <w:rsid w:val="008D739C"/>
    <w:rsid w:val="008E221E"/>
    <w:rsid w:val="008E3463"/>
    <w:rsid w:val="008E4954"/>
    <w:rsid w:val="008E735F"/>
    <w:rsid w:val="008F1D6F"/>
    <w:rsid w:val="008F2A8A"/>
    <w:rsid w:val="008F393B"/>
    <w:rsid w:val="008F6B21"/>
    <w:rsid w:val="00904FA0"/>
    <w:rsid w:val="00910CF1"/>
    <w:rsid w:val="00910F11"/>
    <w:rsid w:val="00911CDF"/>
    <w:rsid w:val="0091222B"/>
    <w:rsid w:val="009138E0"/>
    <w:rsid w:val="00913F23"/>
    <w:rsid w:val="00915BD5"/>
    <w:rsid w:val="00917DFA"/>
    <w:rsid w:val="00920558"/>
    <w:rsid w:val="009229C1"/>
    <w:rsid w:val="00927092"/>
    <w:rsid w:val="00935711"/>
    <w:rsid w:val="00940C88"/>
    <w:rsid w:val="00941F83"/>
    <w:rsid w:val="0094289A"/>
    <w:rsid w:val="009512E1"/>
    <w:rsid w:val="00951876"/>
    <w:rsid w:val="0095292B"/>
    <w:rsid w:val="00956925"/>
    <w:rsid w:val="009573C1"/>
    <w:rsid w:val="00957CE1"/>
    <w:rsid w:val="009612D4"/>
    <w:rsid w:val="00961590"/>
    <w:rsid w:val="00962E51"/>
    <w:rsid w:val="00965D56"/>
    <w:rsid w:val="0096658F"/>
    <w:rsid w:val="009723C9"/>
    <w:rsid w:val="00974627"/>
    <w:rsid w:val="00974684"/>
    <w:rsid w:val="00974A35"/>
    <w:rsid w:val="00974B1A"/>
    <w:rsid w:val="00974C7F"/>
    <w:rsid w:val="00975234"/>
    <w:rsid w:val="00976AE1"/>
    <w:rsid w:val="00976B09"/>
    <w:rsid w:val="00977D64"/>
    <w:rsid w:val="009835CD"/>
    <w:rsid w:val="00986552"/>
    <w:rsid w:val="00986AC7"/>
    <w:rsid w:val="00990EA3"/>
    <w:rsid w:val="00992292"/>
    <w:rsid w:val="009933DB"/>
    <w:rsid w:val="009943D2"/>
    <w:rsid w:val="009947BF"/>
    <w:rsid w:val="00994EF2"/>
    <w:rsid w:val="00996CFA"/>
    <w:rsid w:val="009A25A0"/>
    <w:rsid w:val="009A2C02"/>
    <w:rsid w:val="009A2F81"/>
    <w:rsid w:val="009A6653"/>
    <w:rsid w:val="009A781E"/>
    <w:rsid w:val="009B1EA1"/>
    <w:rsid w:val="009B33A3"/>
    <w:rsid w:val="009B363B"/>
    <w:rsid w:val="009C1DA2"/>
    <w:rsid w:val="009C271B"/>
    <w:rsid w:val="009C690A"/>
    <w:rsid w:val="009C7BED"/>
    <w:rsid w:val="009D20E6"/>
    <w:rsid w:val="009D2AB6"/>
    <w:rsid w:val="009D3588"/>
    <w:rsid w:val="009D40B4"/>
    <w:rsid w:val="009D558F"/>
    <w:rsid w:val="009D7939"/>
    <w:rsid w:val="009E01BC"/>
    <w:rsid w:val="009E2438"/>
    <w:rsid w:val="009E3D6A"/>
    <w:rsid w:val="009E6B86"/>
    <w:rsid w:val="009F00FF"/>
    <w:rsid w:val="009F2507"/>
    <w:rsid w:val="009F4554"/>
    <w:rsid w:val="00A02FD8"/>
    <w:rsid w:val="00A0661A"/>
    <w:rsid w:val="00A10251"/>
    <w:rsid w:val="00A12C71"/>
    <w:rsid w:val="00A15D3B"/>
    <w:rsid w:val="00A2160E"/>
    <w:rsid w:val="00A221ED"/>
    <w:rsid w:val="00A22E5E"/>
    <w:rsid w:val="00A2794A"/>
    <w:rsid w:val="00A3015C"/>
    <w:rsid w:val="00A31005"/>
    <w:rsid w:val="00A32741"/>
    <w:rsid w:val="00A33460"/>
    <w:rsid w:val="00A40855"/>
    <w:rsid w:val="00A46E8E"/>
    <w:rsid w:val="00A50C34"/>
    <w:rsid w:val="00A564E5"/>
    <w:rsid w:val="00A6568B"/>
    <w:rsid w:val="00A73173"/>
    <w:rsid w:val="00A7525E"/>
    <w:rsid w:val="00A75D5F"/>
    <w:rsid w:val="00A76400"/>
    <w:rsid w:val="00A77211"/>
    <w:rsid w:val="00A84B80"/>
    <w:rsid w:val="00A85D22"/>
    <w:rsid w:val="00A9204E"/>
    <w:rsid w:val="00A93A90"/>
    <w:rsid w:val="00A941FA"/>
    <w:rsid w:val="00A94402"/>
    <w:rsid w:val="00A95722"/>
    <w:rsid w:val="00A95D16"/>
    <w:rsid w:val="00A96EF8"/>
    <w:rsid w:val="00AA0FB9"/>
    <w:rsid w:val="00AA27B7"/>
    <w:rsid w:val="00AA2B06"/>
    <w:rsid w:val="00AB0B66"/>
    <w:rsid w:val="00AB1D67"/>
    <w:rsid w:val="00AB374A"/>
    <w:rsid w:val="00AB50F6"/>
    <w:rsid w:val="00AC32F7"/>
    <w:rsid w:val="00AC54B1"/>
    <w:rsid w:val="00AD4943"/>
    <w:rsid w:val="00AD5648"/>
    <w:rsid w:val="00AD7B9E"/>
    <w:rsid w:val="00AE16A5"/>
    <w:rsid w:val="00AE1817"/>
    <w:rsid w:val="00AE2C91"/>
    <w:rsid w:val="00AE40A0"/>
    <w:rsid w:val="00AE42BD"/>
    <w:rsid w:val="00AE4AA7"/>
    <w:rsid w:val="00AE64E5"/>
    <w:rsid w:val="00AE6D3E"/>
    <w:rsid w:val="00AF0E0D"/>
    <w:rsid w:val="00AF6AB0"/>
    <w:rsid w:val="00AF6C46"/>
    <w:rsid w:val="00AF7D3E"/>
    <w:rsid w:val="00B00494"/>
    <w:rsid w:val="00B01796"/>
    <w:rsid w:val="00B0213F"/>
    <w:rsid w:val="00B030FF"/>
    <w:rsid w:val="00B07C64"/>
    <w:rsid w:val="00B12731"/>
    <w:rsid w:val="00B14163"/>
    <w:rsid w:val="00B204FC"/>
    <w:rsid w:val="00B207D0"/>
    <w:rsid w:val="00B21338"/>
    <w:rsid w:val="00B21EE0"/>
    <w:rsid w:val="00B224A0"/>
    <w:rsid w:val="00B22537"/>
    <w:rsid w:val="00B2316F"/>
    <w:rsid w:val="00B24356"/>
    <w:rsid w:val="00B2546B"/>
    <w:rsid w:val="00B26C42"/>
    <w:rsid w:val="00B27133"/>
    <w:rsid w:val="00B30393"/>
    <w:rsid w:val="00B36D7C"/>
    <w:rsid w:val="00B40435"/>
    <w:rsid w:val="00B41CA0"/>
    <w:rsid w:val="00B42462"/>
    <w:rsid w:val="00B42750"/>
    <w:rsid w:val="00B50C64"/>
    <w:rsid w:val="00B5245A"/>
    <w:rsid w:val="00B535B7"/>
    <w:rsid w:val="00B56440"/>
    <w:rsid w:val="00B608B7"/>
    <w:rsid w:val="00B60BAD"/>
    <w:rsid w:val="00B67BE7"/>
    <w:rsid w:val="00B71A35"/>
    <w:rsid w:val="00B74839"/>
    <w:rsid w:val="00B74B60"/>
    <w:rsid w:val="00B75A59"/>
    <w:rsid w:val="00B76230"/>
    <w:rsid w:val="00B7726A"/>
    <w:rsid w:val="00B77366"/>
    <w:rsid w:val="00B80A7B"/>
    <w:rsid w:val="00B81686"/>
    <w:rsid w:val="00B81D68"/>
    <w:rsid w:val="00B81DD2"/>
    <w:rsid w:val="00B83409"/>
    <w:rsid w:val="00B83C86"/>
    <w:rsid w:val="00B866C1"/>
    <w:rsid w:val="00B87CB2"/>
    <w:rsid w:val="00B97375"/>
    <w:rsid w:val="00B97425"/>
    <w:rsid w:val="00B97432"/>
    <w:rsid w:val="00BA0EC8"/>
    <w:rsid w:val="00BA2E0B"/>
    <w:rsid w:val="00BA3BD9"/>
    <w:rsid w:val="00BB074E"/>
    <w:rsid w:val="00BB0A03"/>
    <w:rsid w:val="00BB0ED1"/>
    <w:rsid w:val="00BB368A"/>
    <w:rsid w:val="00BB668E"/>
    <w:rsid w:val="00BB7497"/>
    <w:rsid w:val="00BB7D31"/>
    <w:rsid w:val="00BC1BD8"/>
    <w:rsid w:val="00BD0170"/>
    <w:rsid w:val="00BD0516"/>
    <w:rsid w:val="00BD72A9"/>
    <w:rsid w:val="00BD78DA"/>
    <w:rsid w:val="00BE0033"/>
    <w:rsid w:val="00BE00DA"/>
    <w:rsid w:val="00BE094B"/>
    <w:rsid w:val="00BE0A6B"/>
    <w:rsid w:val="00BE2909"/>
    <w:rsid w:val="00BE3195"/>
    <w:rsid w:val="00BE4ED3"/>
    <w:rsid w:val="00BE62C6"/>
    <w:rsid w:val="00BF2154"/>
    <w:rsid w:val="00BF3201"/>
    <w:rsid w:val="00C01788"/>
    <w:rsid w:val="00C03230"/>
    <w:rsid w:val="00C0392E"/>
    <w:rsid w:val="00C03D4F"/>
    <w:rsid w:val="00C06F80"/>
    <w:rsid w:val="00C11649"/>
    <w:rsid w:val="00C1400C"/>
    <w:rsid w:val="00C20EFB"/>
    <w:rsid w:val="00C20F60"/>
    <w:rsid w:val="00C218C6"/>
    <w:rsid w:val="00C22FFF"/>
    <w:rsid w:val="00C307D8"/>
    <w:rsid w:val="00C30E02"/>
    <w:rsid w:val="00C318A2"/>
    <w:rsid w:val="00C37A46"/>
    <w:rsid w:val="00C4052F"/>
    <w:rsid w:val="00C40701"/>
    <w:rsid w:val="00C426CC"/>
    <w:rsid w:val="00C431B9"/>
    <w:rsid w:val="00C549B7"/>
    <w:rsid w:val="00C60A25"/>
    <w:rsid w:val="00C60A37"/>
    <w:rsid w:val="00C61307"/>
    <w:rsid w:val="00C61856"/>
    <w:rsid w:val="00C61892"/>
    <w:rsid w:val="00C638BA"/>
    <w:rsid w:val="00C64ED0"/>
    <w:rsid w:val="00C671B6"/>
    <w:rsid w:val="00C71912"/>
    <w:rsid w:val="00C71F6F"/>
    <w:rsid w:val="00C73690"/>
    <w:rsid w:val="00C749E8"/>
    <w:rsid w:val="00C77FE8"/>
    <w:rsid w:val="00C815C5"/>
    <w:rsid w:val="00C82368"/>
    <w:rsid w:val="00C844EC"/>
    <w:rsid w:val="00C926FB"/>
    <w:rsid w:val="00C92EA4"/>
    <w:rsid w:val="00C9572C"/>
    <w:rsid w:val="00CA16E6"/>
    <w:rsid w:val="00CA24E4"/>
    <w:rsid w:val="00CA6ED9"/>
    <w:rsid w:val="00CB10BD"/>
    <w:rsid w:val="00CB2424"/>
    <w:rsid w:val="00CB792B"/>
    <w:rsid w:val="00CC01E5"/>
    <w:rsid w:val="00CC4CF9"/>
    <w:rsid w:val="00CC7476"/>
    <w:rsid w:val="00CC7AF3"/>
    <w:rsid w:val="00CD141B"/>
    <w:rsid w:val="00CE1581"/>
    <w:rsid w:val="00CE19E8"/>
    <w:rsid w:val="00CE338A"/>
    <w:rsid w:val="00CE7CFF"/>
    <w:rsid w:val="00CF0FD6"/>
    <w:rsid w:val="00CF2CFE"/>
    <w:rsid w:val="00CF39AF"/>
    <w:rsid w:val="00CF734A"/>
    <w:rsid w:val="00CF74BA"/>
    <w:rsid w:val="00D01834"/>
    <w:rsid w:val="00D02A58"/>
    <w:rsid w:val="00D041B0"/>
    <w:rsid w:val="00D05BDF"/>
    <w:rsid w:val="00D1201C"/>
    <w:rsid w:val="00D12BCC"/>
    <w:rsid w:val="00D1529F"/>
    <w:rsid w:val="00D20B04"/>
    <w:rsid w:val="00D21304"/>
    <w:rsid w:val="00D2133C"/>
    <w:rsid w:val="00D237FD"/>
    <w:rsid w:val="00D250D9"/>
    <w:rsid w:val="00D27431"/>
    <w:rsid w:val="00D2790C"/>
    <w:rsid w:val="00D32257"/>
    <w:rsid w:val="00D336A9"/>
    <w:rsid w:val="00D33B56"/>
    <w:rsid w:val="00D3421E"/>
    <w:rsid w:val="00D36AF9"/>
    <w:rsid w:val="00D36DC4"/>
    <w:rsid w:val="00D4089C"/>
    <w:rsid w:val="00D44A3F"/>
    <w:rsid w:val="00D469ED"/>
    <w:rsid w:val="00D46AF2"/>
    <w:rsid w:val="00D51D42"/>
    <w:rsid w:val="00D53BFF"/>
    <w:rsid w:val="00D55CB2"/>
    <w:rsid w:val="00D60C91"/>
    <w:rsid w:val="00D6264C"/>
    <w:rsid w:val="00D6342E"/>
    <w:rsid w:val="00D63BB9"/>
    <w:rsid w:val="00D64C2D"/>
    <w:rsid w:val="00D72346"/>
    <w:rsid w:val="00D73843"/>
    <w:rsid w:val="00D75DCB"/>
    <w:rsid w:val="00D76C8A"/>
    <w:rsid w:val="00D8186E"/>
    <w:rsid w:val="00D818AC"/>
    <w:rsid w:val="00D83868"/>
    <w:rsid w:val="00D84767"/>
    <w:rsid w:val="00D85C3C"/>
    <w:rsid w:val="00D9186E"/>
    <w:rsid w:val="00D91F51"/>
    <w:rsid w:val="00D92581"/>
    <w:rsid w:val="00D96353"/>
    <w:rsid w:val="00D97920"/>
    <w:rsid w:val="00DA13EA"/>
    <w:rsid w:val="00DA178F"/>
    <w:rsid w:val="00DA1B36"/>
    <w:rsid w:val="00DA1E3D"/>
    <w:rsid w:val="00DA3396"/>
    <w:rsid w:val="00DA3FF0"/>
    <w:rsid w:val="00DA532E"/>
    <w:rsid w:val="00DA77DF"/>
    <w:rsid w:val="00DA7F8A"/>
    <w:rsid w:val="00DB1E0A"/>
    <w:rsid w:val="00DB23A9"/>
    <w:rsid w:val="00DB2527"/>
    <w:rsid w:val="00DB3FE8"/>
    <w:rsid w:val="00DB5ED8"/>
    <w:rsid w:val="00DC048F"/>
    <w:rsid w:val="00DC1340"/>
    <w:rsid w:val="00DC24DD"/>
    <w:rsid w:val="00DC2C38"/>
    <w:rsid w:val="00DC54A3"/>
    <w:rsid w:val="00DC5ADE"/>
    <w:rsid w:val="00DD085C"/>
    <w:rsid w:val="00DD5A92"/>
    <w:rsid w:val="00DE15C4"/>
    <w:rsid w:val="00DF1D4B"/>
    <w:rsid w:val="00DF7830"/>
    <w:rsid w:val="00E0262A"/>
    <w:rsid w:val="00E0284A"/>
    <w:rsid w:val="00E066D2"/>
    <w:rsid w:val="00E073E0"/>
    <w:rsid w:val="00E10045"/>
    <w:rsid w:val="00E127CE"/>
    <w:rsid w:val="00E15D54"/>
    <w:rsid w:val="00E16B98"/>
    <w:rsid w:val="00E17EB2"/>
    <w:rsid w:val="00E26029"/>
    <w:rsid w:val="00E2732B"/>
    <w:rsid w:val="00E27E6E"/>
    <w:rsid w:val="00E307A7"/>
    <w:rsid w:val="00E312A2"/>
    <w:rsid w:val="00E3136F"/>
    <w:rsid w:val="00E314BA"/>
    <w:rsid w:val="00E32931"/>
    <w:rsid w:val="00E3477B"/>
    <w:rsid w:val="00E362DF"/>
    <w:rsid w:val="00E36AF8"/>
    <w:rsid w:val="00E37AD4"/>
    <w:rsid w:val="00E41C71"/>
    <w:rsid w:val="00E41CC2"/>
    <w:rsid w:val="00E421EA"/>
    <w:rsid w:val="00E47718"/>
    <w:rsid w:val="00E53427"/>
    <w:rsid w:val="00E57BAD"/>
    <w:rsid w:val="00E57DAC"/>
    <w:rsid w:val="00E61E2E"/>
    <w:rsid w:val="00E6343C"/>
    <w:rsid w:val="00E67BDB"/>
    <w:rsid w:val="00E724C5"/>
    <w:rsid w:val="00E734D7"/>
    <w:rsid w:val="00E8284B"/>
    <w:rsid w:val="00E832A8"/>
    <w:rsid w:val="00E833AE"/>
    <w:rsid w:val="00E855C4"/>
    <w:rsid w:val="00E87753"/>
    <w:rsid w:val="00E940A5"/>
    <w:rsid w:val="00EA2D98"/>
    <w:rsid w:val="00EA608E"/>
    <w:rsid w:val="00EA79C0"/>
    <w:rsid w:val="00EB0C25"/>
    <w:rsid w:val="00EB0FD0"/>
    <w:rsid w:val="00EB1D31"/>
    <w:rsid w:val="00EB5385"/>
    <w:rsid w:val="00EB5D46"/>
    <w:rsid w:val="00EC1DF5"/>
    <w:rsid w:val="00EC30F4"/>
    <w:rsid w:val="00EC72E9"/>
    <w:rsid w:val="00ED32B9"/>
    <w:rsid w:val="00ED3F8D"/>
    <w:rsid w:val="00ED6BFF"/>
    <w:rsid w:val="00EE64D4"/>
    <w:rsid w:val="00EE67A1"/>
    <w:rsid w:val="00EF0144"/>
    <w:rsid w:val="00EF2591"/>
    <w:rsid w:val="00EF53A5"/>
    <w:rsid w:val="00F021BD"/>
    <w:rsid w:val="00F037FF"/>
    <w:rsid w:val="00F04424"/>
    <w:rsid w:val="00F06B62"/>
    <w:rsid w:val="00F070C8"/>
    <w:rsid w:val="00F076E4"/>
    <w:rsid w:val="00F07835"/>
    <w:rsid w:val="00F138DB"/>
    <w:rsid w:val="00F15685"/>
    <w:rsid w:val="00F2452D"/>
    <w:rsid w:val="00F24609"/>
    <w:rsid w:val="00F24800"/>
    <w:rsid w:val="00F24BE3"/>
    <w:rsid w:val="00F24E42"/>
    <w:rsid w:val="00F3259C"/>
    <w:rsid w:val="00F4238F"/>
    <w:rsid w:val="00F42EC1"/>
    <w:rsid w:val="00F442D7"/>
    <w:rsid w:val="00F47224"/>
    <w:rsid w:val="00F47CC7"/>
    <w:rsid w:val="00F515D2"/>
    <w:rsid w:val="00F51EE1"/>
    <w:rsid w:val="00F527EC"/>
    <w:rsid w:val="00F5622A"/>
    <w:rsid w:val="00F56C9D"/>
    <w:rsid w:val="00F60D9F"/>
    <w:rsid w:val="00F63578"/>
    <w:rsid w:val="00F66228"/>
    <w:rsid w:val="00F675B9"/>
    <w:rsid w:val="00F719CE"/>
    <w:rsid w:val="00F7342D"/>
    <w:rsid w:val="00F738E5"/>
    <w:rsid w:val="00F75544"/>
    <w:rsid w:val="00F7573D"/>
    <w:rsid w:val="00F76457"/>
    <w:rsid w:val="00F773AD"/>
    <w:rsid w:val="00F80566"/>
    <w:rsid w:val="00F815CD"/>
    <w:rsid w:val="00F867A6"/>
    <w:rsid w:val="00F916FB"/>
    <w:rsid w:val="00F93854"/>
    <w:rsid w:val="00F96410"/>
    <w:rsid w:val="00F97A52"/>
    <w:rsid w:val="00FA1716"/>
    <w:rsid w:val="00FB0A22"/>
    <w:rsid w:val="00FB23F6"/>
    <w:rsid w:val="00FB4483"/>
    <w:rsid w:val="00FB6C28"/>
    <w:rsid w:val="00FC136D"/>
    <w:rsid w:val="00FC4710"/>
    <w:rsid w:val="00FD3911"/>
    <w:rsid w:val="00FD3FC7"/>
    <w:rsid w:val="00FD7ECF"/>
    <w:rsid w:val="00FE37B7"/>
    <w:rsid w:val="00FE4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ED61"/>
  <w15:chartTrackingRefBased/>
  <w15:docId w15:val="{1B00962C-6873-49F7-B771-C1640EC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8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73843"/>
    <w:rPr>
      <w:color w:val="605E5C"/>
      <w:shd w:val="clear" w:color="auto" w:fill="E1DFDD"/>
    </w:rPr>
  </w:style>
  <w:style w:type="paragraph" w:styleId="NormalWeb">
    <w:name w:val="Normal (Web)"/>
    <w:basedOn w:val="Normal"/>
    <w:uiPriority w:val="99"/>
    <w:semiHidden/>
    <w:unhideWhenUsed/>
    <w:rsid w:val="00D60C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885">
      <w:bodyDiv w:val="1"/>
      <w:marLeft w:val="0"/>
      <w:marRight w:val="0"/>
      <w:marTop w:val="0"/>
      <w:marBottom w:val="0"/>
      <w:divBdr>
        <w:top w:val="none" w:sz="0" w:space="0" w:color="auto"/>
        <w:left w:val="none" w:sz="0" w:space="0" w:color="auto"/>
        <w:bottom w:val="none" w:sz="0" w:space="0" w:color="auto"/>
        <w:right w:val="none" w:sz="0" w:space="0" w:color="auto"/>
      </w:divBdr>
    </w:div>
    <w:div w:id="10449929">
      <w:bodyDiv w:val="1"/>
      <w:marLeft w:val="0"/>
      <w:marRight w:val="0"/>
      <w:marTop w:val="0"/>
      <w:marBottom w:val="0"/>
      <w:divBdr>
        <w:top w:val="none" w:sz="0" w:space="0" w:color="auto"/>
        <w:left w:val="none" w:sz="0" w:space="0" w:color="auto"/>
        <w:bottom w:val="none" w:sz="0" w:space="0" w:color="auto"/>
        <w:right w:val="none" w:sz="0" w:space="0" w:color="auto"/>
      </w:divBdr>
    </w:div>
    <w:div w:id="17396074">
      <w:bodyDiv w:val="1"/>
      <w:marLeft w:val="0"/>
      <w:marRight w:val="0"/>
      <w:marTop w:val="0"/>
      <w:marBottom w:val="0"/>
      <w:divBdr>
        <w:top w:val="none" w:sz="0" w:space="0" w:color="auto"/>
        <w:left w:val="none" w:sz="0" w:space="0" w:color="auto"/>
        <w:bottom w:val="none" w:sz="0" w:space="0" w:color="auto"/>
        <w:right w:val="none" w:sz="0" w:space="0" w:color="auto"/>
      </w:divBdr>
    </w:div>
    <w:div w:id="20010240">
      <w:bodyDiv w:val="1"/>
      <w:marLeft w:val="0"/>
      <w:marRight w:val="0"/>
      <w:marTop w:val="0"/>
      <w:marBottom w:val="0"/>
      <w:divBdr>
        <w:top w:val="none" w:sz="0" w:space="0" w:color="auto"/>
        <w:left w:val="none" w:sz="0" w:space="0" w:color="auto"/>
        <w:bottom w:val="none" w:sz="0" w:space="0" w:color="auto"/>
        <w:right w:val="none" w:sz="0" w:space="0" w:color="auto"/>
      </w:divBdr>
    </w:div>
    <w:div w:id="28917208">
      <w:bodyDiv w:val="1"/>
      <w:marLeft w:val="0"/>
      <w:marRight w:val="0"/>
      <w:marTop w:val="0"/>
      <w:marBottom w:val="0"/>
      <w:divBdr>
        <w:top w:val="none" w:sz="0" w:space="0" w:color="auto"/>
        <w:left w:val="none" w:sz="0" w:space="0" w:color="auto"/>
        <w:bottom w:val="none" w:sz="0" w:space="0" w:color="auto"/>
        <w:right w:val="none" w:sz="0" w:space="0" w:color="auto"/>
      </w:divBdr>
    </w:div>
    <w:div w:id="30347107">
      <w:bodyDiv w:val="1"/>
      <w:marLeft w:val="0"/>
      <w:marRight w:val="0"/>
      <w:marTop w:val="0"/>
      <w:marBottom w:val="0"/>
      <w:divBdr>
        <w:top w:val="none" w:sz="0" w:space="0" w:color="auto"/>
        <w:left w:val="none" w:sz="0" w:space="0" w:color="auto"/>
        <w:bottom w:val="none" w:sz="0" w:space="0" w:color="auto"/>
        <w:right w:val="none" w:sz="0" w:space="0" w:color="auto"/>
      </w:divBdr>
    </w:div>
    <w:div w:id="34886928">
      <w:bodyDiv w:val="1"/>
      <w:marLeft w:val="0"/>
      <w:marRight w:val="0"/>
      <w:marTop w:val="0"/>
      <w:marBottom w:val="0"/>
      <w:divBdr>
        <w:top w:val="none" w:sz="0" w:space="0" w:color="auto"/>
        <w:left w:val="none" w:sz="0" w:space="0" w:color="auto"/>
        <w:bottom w:val="none" w:sz="0" w:space="0" w:color="auto"/>
        <w:right w:val="none" w:sz="0" w:space="0" w:color="auto"/>
      </w:divBdr>
    </w:div>
    <w:div w:id="41298499">
      <w:bodyDiv w:val="1"/>
      <w:marLeft w:val="0"/>
      <w:marRight w:val="0"/>
      <w:marTop w:val="0"/>
      <w:marBottom w:val="0"/>
      <w:divBdr>
        <w:top w:val="none" w:sz="0" w:space="0" w:color="auto"/>
        <w:left w:val="none" w:sz="0" w:space="0" w:color="auto"/>
        <w:bottom w:val="none" w:sz="0" w:space="0" w:color="auto"/>
        <w:right w:val="none" w:sz="0" w:space="0" w:color="auto"/>
      </w:divBdr>
    </w:div>
    <w:div w:id="45375586">
      <w:bodyDiv w:val="1"/>
      <w:marLeft w:val="0"/>
      <w:marRight w:val="0"/>
      <w:marTop w:val="0"/>
      <w:marBottom w:val="0"/>
      <w:divBdr>
        <w:top w:val="none" w:sz="0" w:space="0" w:color="auto"/>
        <w:left w:val="none" w:sz="0" w:space="0" w:color="auto"/>
        <w:bottom w:val="none" w:sz="0" w:space="0" w:color="auto"/>
        <w:right w:val="none" w:sz="0" w:space="0" w:color="auto"/>
      </w:divBdr>
    </w:div>
    <w:div w:id="47993737">
      <w:bodyDiv w:val="1"/>
      <w:marLeft w:val="0"/>
      <w:marRight w:val="0"/>
      <w:marTop w:val="0"/>
      <w:marBottom w:val="0"/>
      <w:divBdr>
        <w:top w:val="none" w:sz="0" w:space="0" w:color="auto"/>
        <w:left w:val="none" w:sz="0" w:space="0" w:color="auto"/>
        <w:bottom w:val="none" w:sz="0" w:space="0" w:color="auto"/>
        <w:right w:val="none" w:sz="0" w:space="0" w:color="auto"/>
      </w:divBdr>
    </w:div>
    <w:div w:id="48698068">
      <w:bodyDiv w:val="1"/>
      <w:marLeft w:val="0"/>
      <w:marRight w:val="0"/>
      <w:marTop w:val="0"/>
      <w:marBottom w:val="0"/>
      <w:divBdr>
        <w:top w:val="none" w:sz="0" w:space="0" w:color="auto"/>
        <w:left w:val="none" w:sz="0" w:space="0" w:color="auto"/>
        <w:bottom w:val="none" w:sz="0" w:space="0" w:color="auto"/>
        <w:right w:val="none" w:sz="0" w:space="0" w:color="auto"/>
      </w:divBdr>
    </w:div>
    <w:div w:id="49769365">
      <w:bodyDiv w:val="1"/>
      <w:marLeft w:val="0"/>
      <w:marRight w:val="0"/>
      <w:marTop w:val="0"/>
      <w:marBottom w:val="0"/>
      <w:divBdr>
        <w:top w:val="none" w:sz="0" w:space="0" w:color="auto"/>
        <w:left w:val="none" w:sz="0" w:space="0" w:color="auto"/>
        <w:bottom w:val="none" w:sz="0" w:space="0" w:color="auto"/>
        <w:right w:val="none" w:sz="0" w:space="0" w:color="auto"/>
      </w:divBdr>
    </w:div>
    <w:div w:id="49813126">
      <w:bodyDiv w:val="1"/>
      <w:marLeft w:val="0"/>
      <w:marRight w:val="0"/>
      <w:marTop w:val="0"/>
      <w:marBottom w:val="0"/>
      <w:divBdr>
        <w:top w:val="none" w:sz="0" w:space="0" w:color="auto"/>
        <w:left w:val="none" w:sz="0" w:space="0" w:color="auto"/>
        <w:bottom w:val="none" w:sz="0" w:space="0" w:color="auto"/>
        <w:right w:val="none" w:sz="0" w:space="0" w:color="auto"/>
      </w:divBdr>
    </w:div>
    <w:div w:id="51393571">
      <w:bodyDiv w:val="1"/>
      <w:marLeft w:val="0"/>
      <w:marRight w:val="0"/>
      <w:marTop w:val="0"/>
      <w:marBottom w:val="0"/>
      <w:divBdr>
        <w:top w:val="none" w:sz="0" w:space="0" w:color="auto"/>
        <w:left w:val="none" w:sz="0" w:space="0" w:color="auto"/>
        <w:bottom w:val="none" w:sz="0" w:space="0" w:color="auto"/>
        <w:right w:val="none" w:sz="0" w:space="0" w:color="auto"/>
      </w:divBdr>
    </w:div>
    <w:div w:id="55204443">
      <w:bodyDiv w:val="1"/>
      <w:marLeft w:val="0"/>
      <w:marRight w:val="0"/>
      <w:marTop w:val="0"/>
      <w:marBottom w:val="0"/>
      <w:divBdr>
        <w:top w:val="none" w:sz="0" w:space="0" w:color="auto"/>
        <w:left w:val="none" w:sz="0" w:space="0" w:color="auto"/>
        <w:bottom w:val="none" w:sz="0" w:space="0" w:color="auto"/>
        <w:right w:val="none" w:sz="0" w:space="0" w:color="auto"/>
      </w:divBdr>
    </w:div>
    <w:div w:id="59332109">
      <w:bodyDiv w:val="1"/>
      <w:marLeft w:val="0"/>
      <w:marRight w:val="0"/>
      <w:marTop w:val="0"/>
      <w:marBottom w:val="0"/>
      <w:divBdr>
        <w:top w:val="none" w:sz="0" w:space="0" w:color="auto"/>
        <w:left w:val="none" w:sz="0" w:space="0" w:color="auto"/>
        <w:bottom w:val="none" w:sz="0" w:space="0" w:color="auto"/>
        <w:right w:val="none" w:sz="0" w:space="0" w:color="auto"/>
      </w:divBdr>
    </w:div>
    <w:div w:id="74087293">
      <w:bodyDiv w:val="1"/>
      <w:marLeft w:val="0"/>
      <w:marRight w:val="0"/>
      <w:marTop w:val="0"/>
      <w:marBottom w:val="0"/>
      <w:divBdr>
        <w:top w:val="none" w:sz="0" w:space="0" w:color="auto"/>
        <w:left w:val="none" w:sz="0" w:space="0" w:color="auto"/>
        <w:bottom w:val="none" w:sz="0" w:space="0" w:color="auto"/>
        <w:right w:val="none" w:sz="0" w:space="0" w:color="auto"/>
      </w:divBdr>
    </w:div>
    <w:div w:id="80223963">
      <w:bodyDiv w:val="1"/>
      <w:marLeft w:val="0"/>
      <w:marRight w:val="0"/>
      <w:marTop w:val="0"/>
      <w:marBottom w:val="0"/>
      <w:divBdr>
        <w:top w:val="none" w:sz="0" w:space="0" w:color="auto"/>
        <w:left w:val="none" w:sz="0" w:space="0" w:color="auto"/>
        <w:bottom w:val="none" w:sz="0" w:space="0" w:color="auto"/>
        <w:right w:val="none" w:sz="0" w:space="0" w:color="auto"/>
      </w:divBdr>
    </w:div>
    <w:div w:id="82260418">
      <w:bodyDiv w:val="1"/>
      <w:marLeft w:val="0"/>
      <w:marRight w:val="0"/>
      <w:marTop w:val="0"/>
      <w:marBottom w:val="0"/>
      <w:divBdr>
        <w:top w:val="none" w:sz="0" w:space="0" w:color="auto"/>
        <w:left w:val="none" w:sz="0" w:space="0" w:color="auto"/>
        <w:bottom w:val="none" w:sz="0" w:space="0" w:color="auto"/>
        <w:right w:val="none" w:sz="0" w:space="0" w:color="auto"/>
      </w:divBdr>
    </w:div>
    <w:div w:id="93209720">
      <w:bodyDiv w:val="1"/>
      <w:marLeft w:val="0"/>
      <w:marRight w:val="0"/>
      <w:marTop w:val="0"/>
      <w:marBottom w:val="0"/>
      <w:divBdr>
        <w:top w:val="none" w:sz="0" w:space="0" w:color="auto"/>
        <w:left w:val="none" w:sz="0" w:space="0" w:color="auto"/>
        <w:bottom w:val="none" w:sz="0" w:space="0" w:color="auto"/>
        <w:right w:val="none" w:sz="0" w:space="0" w:color="auto"/>
      </w:divBdr>
    </w:div>
    <w:div w:id="96487957">
      <w:bodyDiv w:val="1"/>
      <w:marLeft w:val="0"/>
      <w:marRight w:val="0"/>
      <w:marTop w:val="0"/>
      <w:marBottom w:val="0"/>
      <w:divBdr>
        <w:top w:val="none" w:sz="0" w:space="0" w:color="auto"/>
        <w:left w:val="none" w:sz="0" w:space="0" w:color="auto"/>
        <w:bottom w:val="none" w:sz="0" w:space="0" w:color="auto"/>
        <w:right w:val="none" w:sz="0" w:space="0" w:color="auto"/>
      </w:divBdr>
    </w:div>
    <w:div w:id="98915758">
      <w:bodyDiv w:val="1"/>
      <w:marLeft w:val="0"/>
      <w:marRight w:val="0"/>
      <w:marTop w:val="0"/>
      <w:marBottom w:val="0"/>
      <w:divBdr>
        <w:top w:val="none" w:sz="0" w:space="0" w:color="auto"/>
        <w:left w:val="none" w:sz="0" w:space="0" w:color="auto"/>
        <w:bottom w:val="none" w:sz="0" w:space="0" w:color="auto"/>
        <w:right w:val="none" w:sz="0" w:space="0" w:color="auto"/>
      </w:divBdr>
    </w:div>
    <w:div w:id="99112926">
      <w:bodyDiv w:val="1"/>
      <w:marLeft w:val="0"/>
      <w:marRight w:val="0"/>
      <w:marTop w:val="0"/>
      <w:marBottom w:val="0"/>
      <w:divBdr>
        <w:top w:val="none" w:sz="0" w:space="0" w:color="auto"/>
        <w:left w:val="none" w:sz="0" w:space="0" w:color="auto"/>
        <w:bottom w:val="none" w:sz="0" w:space="0" w:color="auto"/>
        <w:right w:val="none" w:sz="0" w:space="0" w:color="auto"/>
      </w:divBdr>
    </w:div>
    <w:div w:id="108551570">
      <w:bodyDiv w:val="1"/>
      <w:marLeft w:val="0"/>
      <w:marRight w:val="0"/>
      <w:marTop w:val="0"/>
      <w:marBottom w:val="0"/>
      <w:divBdr>
        <w:top w:val="none" w:sz="0" w:space="0" w:color="auto"/>
        <w:left w:val="none" w:sz="0" w:space="0" w:color="auto"/>
        <w:bottom w:val="none" w:sz="0" w:space="0" w:color="auto"/>
        <w:right w:val="none" w:sz="0" w:space="0" w:color="auto"/>
      </w:divBdr>
    </w:div>
    <w:div w:id="111902507">
      <w:bodyDiv w:val="1"/>
      <w:marLeft w:val="0"/>
      <w:marRight w:val="0"/>
      <w:marTop w:val="0"/>
      <w:marBottom w:val="0"/>
      <w:divBdr>
        <w:top w:val="none" w:sz="0" w:space="0" w:color="auto"/>
        <w:left w:val="none" w:sz="0" w:space="0" w:color="auto"/>
        <w:bottom w:val="none" w:sz="0" w:space="0" w:color="auto"/>
        <w:right w:val="none" w:sz="0" w:space="0" w:color="auto"/>
      </w:divBdr>
    </w:div>
    <w:div w:id="113837758">
      <w:bodyDiv w:val="1"/>
      <w:marLeft w:val="0"/>
      <w:marRight w:val="0"/>
      <w:marTop w:val="0"/>
      <w:marBottom w:val="0"/>
      <w:divBdr>
        <w:top w:val="none" w:sz="0" w:space="0" w:color="auto"/>
        <w:left w:val="none" w:sz="0" w:space="0" w:color="auto"/>
        <w:bottom w:val="none" w:sz="0" w:space="0" w:color="auto"/>
        <w:right w:val="none" w:sz="0" w:space="0" w:color="auto"/>
      </w:divBdr>
    </w:div>
    <w:div w:id="116460125">
      <w:bodyDiv w:val="1"/>
      <w:marLeft w:val="0"/>
      <w:marRight w:val="0"/>
      <w:marTop w:val="0"/>
      <w:marBottom w:val="0"/>
      <w:divBdr>
        <w:top w:val="none" w:sz="0" w:space="0" w:color="auto"/>
        <w:left w:val="none" w:sz="0" w:space="0" w:color="auto"/>
        <w:bottom w:val="none" w:sz="0" w:space="0" w:color="auto"/>
        <w:right w:val="none" w:sz="0" w:space="0" w:color="auto"/>
      </w:divBdr>
    </w:div>
    <w:div w:id="119422401">
      <w:bodyDiv w:val="1"/>
      <w:marLeft w:val="0"/>
      <w:marRight w:val="0"/>
      <w:marTop w:val="0"/>
      <w:marBottom w:val="0"/>
      <w:divBdr>
        <w:top w:val="none" w:sz="0" w:space="0" w:color="auto"/>
        <w:left w:val="none" w:sz="0" w:space="0" w:color="auto"/>
        <w:bottom w:val="none" w:sz="0" w:space="0" w:color="auto"/>
        <w:right w:val="none" w:sz="0" w:space="0" w:color="auto"/>
      </w:divBdr>
    </w:div>
    <w:div w:id="131681657">
      <w:bodyDiv w:val="1"/>
      <w:marLeft w:val="0"/>
      <w:marRight w:val="0"/>
      <w:marTop w:val="0"/>
      <w:marBottom w:val="0"/>
      <w:divBdr>
        <w:top w:val="none" w:sz="0" w:space="0" w:color="auto"/>
        <w:left w:val="none" w:sz="0" w:space="0" w:color="auto"/>
        <w:bottom w:val="none" w:sz="0" w:space="0" w:color="auto"/>
        <w:right w:val="none" w:sz="0" w:space="0" w:color="auto"/>
      </w:divBdr>
    </w:div>
    <w:div w:id="133060448">
      <w:bodyDiv w:val="1"/>
      <w:marLeft w:val="0"/>
      <w:marRight w:val="0"/>
      <w:marTop w:val="0"/>
      <w:marBottom w:val="0"/>
      <w:divBdr>
        <w:top w:val="none" w:sz="0" w:space="0" w:color="auto"/>
        <w:left w:val="none" w:sz="0" w:space="0" w:color="auto"/>
        <w:bottom w:val="none" w:sz="0" w:space="0" w:color="auto"/>
        <w:right w:val="none" w:sz="0" w:space="0" w:color="auto"/>
      </w:divBdr>
    </w:div>
    <w:div w:id="135685770">
      <w:bodyDiv w:val="1"/>
      <w:marLeft w:val="0"/>
      <w:marRight w:val="0"/>
      <w:marTop w:val="0"/>
      <w:marBottom w:val="0"/>
      <w:divBdr>
        <w:top w:val="none" w:sz="0" w:space="0" w:color="auto"/>
        <w:left w:val="none" w:sz="0" w:space="0" w:color="auto"/>
        <w:bottom w:val="none" w:sz="0" w:space="0" w:color="auto"/>
        <w:right w:val="none" w:sz="0" w:space="0" w:color="auto"/>
      </w:divBdr>
    </w:div>
    <w:div w:id="136916489">
      <w:bodyDiv w:val="1"/>
      <w:marLeft w:val="0"/>
      <w:marRight w:val="0"/>
      <w:marTop w:val="0"/>
      <w:marBottom w:val="0"/>
      <w:divBdr>
        <w:top w:val="none" w:sz="0" w:space="0" w:color="auto"/>
        <w:left w:val="none" w:sz="0" w:space="0" w:color="auto"/>
        <w:bottom w:val="none" w:sz="0" w:space="0" w:color="auto"/>
        <w:right w:val="none" w:sz="0" w:space="0" w:color="auto"/>
      </w:divBdr>
    </w:div>
    <w:div w:id="148255700">
      <w:bodyDiv w:val="1"/>
      <w:marLeft w:val="0"/>
      <w:marRight w:val="0"/>
      <w:marTop w:val="0"/>
      <w:marBottom w:val="0"/>
      <w:divBdr>
        <w:top w:val="none" w:sz="0" w:space="0" w:color="auto"/>
        <w:left w:val="none" w:sz="0" w:space="0" w:color="auto"/>
        <w:bottom w:val="none" w:sz="0" w:space="0" w:color="auto"/>
        <w:right w:val="none" w:sz="0" w:space="0" w:color="auto"/>
      </w:divBdr>
    </w:div>
    <w:div w:id="149176339">
      <w:bodyDiv w:val="1"/>
      <w:marLeft w:val="0"/>
      <w:marRight w:val="0"/>
      <w:marTop w:val="0"/>
      <w:marBottom w:val="0"/>
      <w:divBdr>
        <w:top w:val="none" w:sz="0" w:space="0" w:color="auto"/>
        <w:left w:val="none" w:sz="0" w:space="0" w:color="auto"/>
        <w:bottom w:val="none" w:sz="0" w:space="0" w:color="auto"/>
        <w:right w:val="none" w:sz="0" w:space="0" w:color="auto"/>
      </w:divBdr>
    </w:div>
    <w:div w:id="150677060">
      <w:bodyDiv w:val="1"/>
      <w:marLeft w:val="0"/>
      <w:marRight w:val="0"/>
      <w:marTop w:val="0"/>
      <w:marBottom w:val="0"/>
      <w:divBdr>
        <w:top w:val="none" w:sz="0" w:space="0" w:color="auto"/>
        <w:left w:val="none" w:sz="0" w:space="0" w:color="auto"/>
        <w:bottom w:val="none" w:sz="0" w:space="0" w:color="auto"/>
        <w:right w:val="none" w:sz="0" w:space="0" w:color="auto"/>
      </w:divBdr>
    </w:div>
    <w:div w:id="155073481">
      <w:bodyDiv w:val="1"/>
      <w:marLeft w:val="0"/>
      <w:marRight w:val="0"/>
      <w:marTop w:val="0"/>
      <w:marBottom w:val="0"/>
      <w:divBdr>
        <w:top w:val="none" w:sz="0" w:space="0" w:color="auto"/>
        <w:left w:val="none" w:sz="0" w:space="0" w:color="auto"/>
        <w:bottom w:val="none" w:sz="0" w:space="0" w:color="auto"/>
        <w:right w:val="none" w:sz="0" w:space="0" w:color="auto"/>
      </w:divBdr>
      <w:divsChild>
        <w:div w:id="652678229">
          <w:marLeft w:val="240"/>
          <w:marRight w:val="0"/>
          <w:marTop w:val="240"/>
          <w:marBottom w:val="240"/>
          <w:divBdr>
            <w:top w:val="none" w:sz="0" w:space="0" w:color="auto"/>
            <w:left w:val="none" w:sz="0" w:space="0" w:color="auto"/>
            <w:bottom w:val="none" w:sz="0" w:space="0" w:color="auto"/>
            <w:right w:val="none" w:sz="0" w:space="0" w:color="auto"/>
          </w:divBdr>
        </w:div>
        <w:div w:id="1742022396">
          <w:marLeft w:val="240"/>
          <w:marRight w:val="0"/>
          <w:marTop w:val="240"/>
          <w:marBottom w:val="240"/>
          <w:divBdr>
            <w:top w:val="none" w:sz="0" w:space="0" w:color="auto"/>
            <w:left w:val="none" w:sz="0" w:space="0" w:color="auto"/>
            <w:bottom w:val="none" w:sz="0" w:space="0" w:color="auto"/>
            <w:right w:val="none" w:sz="0" w:space="0" w:color="auto"/>
          </w:divBdr>
        </w:div>
      </w:divsChild>
    </w:div>
    <w:div w:id="160197021">
      <w:bodyDiv w:val="1"/>
      <w:marLeft w:val="0"/>
      <w:marRight w:val="0"/>
      <w:marTop w:val="0"/>
      <w:marBottom w:val="0"/>
      <w:divBdr>
        <w:top w:val="none" w:sz="0" w:space="0" w:color="auto"/>
        <w:left w:val="none" w:sz="0" w:space="0" w:color="auto"/>
        <w:bottom w:val="none" w:sz="0" w:space="0" w:color="auto"/>
        <w:right w:val="none" w:sz="0" w:space="0" w:color="auto"/>
      </w:divBdr>
    </w:div>
    <w:div w:id="162013393">
      <w:bodyDiv w:val="1"/>
      <w:marLeft w:val="0"/>
      <w:marRight w:val="0"/>
      <w:marTop w:val="0"/>
      <w:marBottom w:val="0"/>
      <w:divBdr>
        <w:top w:val="none" w:sz="0" w:space="0" w:color="auto"/>
        <w:left w:val="none" w:sz="0" w:space="0" w:color="auto"/>
        <w:bottom w:val="none" w:sz="0" w:space="0" w:color="auto"/>
        <w:right w:val="none" w:sz="0" w:space="0" w:color="auto"/>
      </w:divBdr>
    </w:div>
    <w:div w:id="166556339">
      <w:bodyDiv w:val="1"/>
      <w:marLeft w:val="0"/>
      <w:marRight w:val="0"/>
      <w:marTop w:val="0"/>
      <w:marBottom w:val="0"/>
      <w:divBdr>
        <w:top w:val="none" w:sz="0" w:space="0" w:color="auto"/>
        <w:left w:val="none" w:sz="0" w:space="0" w:color="auto"/>
        <w:bottom w:val="none" w:sz="0" w:space="0" w:color="auto"/>
        <w:right w:val="none" w:sz="0" w:space="0" w:color="auto"/>
      </w:divBdr>
    </w:div>
    <w:div w:id="181557685">
      <w:bodyDiv w:val="1"/>
      <w:marLeft w:val="0"/>
      <w:marRight w:val="0"/>
      <w:marTop w:val="0"/>
      <w:marBottom w:val="0"/>
      <w:divBdr>
        <w:top w:val="none" w:sz="0" w:space="0" w:color="auto"/>
        <w:left w:val="none" w:sz="0" w:space="0" w:color="auto"/>
        <w:bottom w:val="none" w:sz="0" w:space="0" w:color="auto"/>
        <w:right w:val="none" w:sz="0" w:space="0" w:color="auto"/>
      </w:divBdr>
    </w:div>
    <w:div w:id="182668023">
      <w:bodyDiv w:val="1"/>
      <w:marLeft w:val="0"/>
      <w:marRight w:val="0"/>
      <w:marTop w:val="0"/>
      <w:marBottom w:val="0"/>
      <w:divBdr>
        <w:top w:val="none" w:sz="0" w:space="0" w:color="auto"/>
        <w:left w:val="none" w:sz="0" w:space="0" w:color="auto"/>
        <w:bottom w:val="none" w:sz="0" w:space="0" w:color="auto"/>
        <w:right w:val="none" w:sz="0" w:space="0" w:color="auto"/>
      </w:divBdr>
      <w:divsChild>
        <w:div w:id="1005546943">
          <w:marLeft w:val="0"/>
          <w:marRight w:val="0"/>
          <w:marTop w:val="0"/>
          <w:marBottom w:val="0"/>
          <w:divBdr>
            <w:top w:val="none" w:sz="0" w:space="0" w:color="auto"/>
            <w:left w:val="none" w:sz="0" w:space="0" w:color="auto"/>
            <w:bottom w:val="none" w:sz="0" w:space="0" w:color="auto"/>
            <w:right w:val="none" w:sz="0" w:space="0" w:color="auto"/>
          </w:divBdr>
          <w:divsChild>
            <w:div w:id="5705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7277">
      <w:bodyDiv w:val="1"/>
      <w:marLeft w:val="0"/>
      <w:marRight w:val="0"/>
      <w:marTop w:val="0"/>
      <w:marBottom w:val="0"/>
      <w:divBdr>
        <w:top w:val="none" w:sz="0" w:space="0" w:color="auto"/>
        <w:left w:val="none" w:sz="0" w:space="0" w:color="auto"/>
        <w:bottom w:val="none" w:sz="0" w:space="0" w:color="auto"/>
        <w:right w:val="none" w:sz="0" w:space="0" w:color="auto"/>
      </w:divBdr>
    </w:div>
    <w:div w:id="192615398">
      <w:bodyDiv w:val="1"/>
      <w:marLeft w:val="0"/>
      <w:marRight w:val="0"/>
      <w:marTop w:val="0"/>
      <w:marBottom w:val="0"/>
      <w:divBdr>
        <w:top w:val="none" w:sz="0" w:space="0" w:color="auto"/>
        <w:left w:val="none" w:sz="0" w:space="0" w:color="auto"/>
        <w:bottom w:val="none" w:sz="0" w:space="0" w:color="auto"/>
        <w:right w:val="none" w:sz="0" w:space="0" w:color="auto"/>
      </w:divBdr>
    </w:div>
    <w:div w:id="197395540">
      <w:bodyDiv w:val="1"/>
      <w:marLeft w:val="0"/>
      <w:marRight w:val="0"/>
      <w:marTop w:val="0"/>
      <w:marBottom w:val="0"/>
      <w:divBdr>
        <w:top w:val="none" w:sz="0" w:space="0" w:color="auto"/>
        <w:left w:val="none" w:sz="0" w:space="0" w:color="auto"/>
        <w:bottom w:val="none" w:sz="0" w:space="0" w:color="auto"/>
        <w:right w:val="none" w:sz="0" w:space="0" w:color="auto"/>
      </w:divBdr>
    </w:div>
    <w:div w:id="198595547">
      <w:bodyDiv w:val="1"/>
      <w:marLeft w:val="0"/>
      <w:marRight w:val="0"/>
      <w:marTop w:val="0"/>
      <w:marBottom w:val="0"/>
      <w:divBdr>
        <w:top w:val="none" w:sz="0" w:space="0" w:color="auto"/>
        <w:left w:val="none" w:sz="0" w:space="0" w:color="auto"/>
        <w:bottom w:val="none" w:sz="0" w:space="0" w:color="auto"/>
        <w:right w:val="none" w:sz="0" w:space="0" w:color="auto"/>
      </w:divBdr>
    </w:div>
    <w:div w:id="208034040">
      <w:bodyDiv w:val="1"/>
      <w:marLeft w:val="0"/>
      <w:marRight w:val="0"/>
      <w:marTop w:val="0"/>
      <w:marBottom w:val="0"/>
      <w:divBdr>
        <w:top w:val="none" w:sz="0" w:space="0" w:color="auto"/>
        <w:left w:val="none" w:sz="0" w:space="0" w:color="auto"/>
        <w:bottom w:val="none" w:sz="0" w:space="0" w:color="auto"/>
        <w:right w:val="none" w:sz="0" w:space="0" w:color="auto"/>
      </w:divBdr>
    </w:div>
    <w:div w:id="211695003">
      <w:bodyDiv w:val="1"/>
      <w:marLeft w:val="0"/>
      <w:marRight w:val="0"/>
      <w:marTop w:val="0"/>
      <w:marBottom w:val="0"/>
      <w:divBdr>
        <w:top w:val="none" w:sz="0" w:space="0" w:color="auto"/>
        <w:left w:val="none" w:sz="0" w:space="0" w:color="auto"/>
        <w:bottom w:val="none" w:sz="0" w:space="0" w:color="auto"/>
        <w:right w:val="none" w:sz="0" w:space="0" w:color="auto"/>
      </w:divBdr>
    </w:div>
    <w:div w:id="212354953">
      <w:bodyDiv w:val="1"/>
      <w:marLeft w:val="0"/>
      <w:marRight w:val="0"/>
      <w:marTop w:val="0"/>
      <w:marBottom w:val="0"/>
      <w:divBdr>
        <w:top w:val="none" w:sz="0" w:space="0" w:color="auto"/>
        <w:left w:val="none" w:sz="0" w:space="0" w:color="auto"/>
        <w:bottom w:val="none" w:sz="0" w:space="0" w:color="auto"/>
        <w:right w:val="none" w:sz="0" w:space="0" w:color="auto"/>
      </w:divBdr>
    </w:div>
    <w:div w:id="229001852">
      <w:bodyDiv w:val="1"/>
      <w:marLeft w:val="0"/>
      <w:marRight w:val="0"/>
      <w:marTop w:val="0"/>
      <w:marBottom w:val="0"/>
      <w:divBdr>
        <w:top w:val="none" w:sz="0" w:space="0" w:color="auto"/>
        <w:left w:val="none" w:sz="0" w:space="0" w:color="auto"/>
        <w:bottom w:val="none" w:sz="0" w:space="0" w:color="auto"/>
        <w:right w:val="none" w:sz="0" w:space="0" w:color="auto"/>
      </w:divBdr>
    </w:div>
    <w:div w:id="231241430">
      <w:bodyDiv w:val="1"/>
      <w:marLeft w:val="0"/>
      <w:marRight w:val="0"/>
      <w:marTop w:val="0"/>
      <w:marBottom w:val="0"/>
      <w:divBdr>
        <w:top w:val="none" w:sz="0" w:space="0" w:color="auto"/>
        <w:left w:val="none" w:sz="0" w:space="0" w:color="auto"/>
        <w:bottom w:val="none" w:sz="0" w:space="0" w:color="auto"/>
        <w:right w:val="none" w:sz="0" w:space="0" w:color="auto"/>
      </w:divBdr>
    </w:div>
    <w:div w:id="237207472">
      <w:bodyDiv w:val="1"/>
      <w:marLeft w:val="0"/>
      <w:marRight w:val="0"/>
      <w:marTop w:val="0"/>
      <w:marBottom w:val="0"/>
      <w:divBdr>
        <w:top w:val="none" w:sz="0" w:space="0" w:color="auto"/>
        <w:left w:val="none" w:sz="0" w:space="0" w:color="auto"/>
        <w:bottom w:val="none" w:sz="0" w:space="0" w:color="auto"/>
        <w:right w:val="none" w:sz="0" w:space="0" w:color="auto"/>
      </w:divBdr>
    </w:div>
    <w:div w:id="237256638">
      <w:bodyDiv w:val="1"/>
      <w:marLeft w:val="0"/>
      <w:marRight w:val="0"/>
      <w:marTop w:val="0"/>
      <w:marBottom w:val="0"/>
      <w:divBdr>
        <w:top w:val="none" w:sz="0" w:space="0" w:color="auto"/>
        <w:left w:val="none" w:sz="0" w:space="0" w:color="auto"/>
        <w:bottom w:val="none" w:sz="0" w:space="0" w:color="auto"/>
        <w:right w:val="none" w:sz="0" w:space="0" w:color="auto"/>
      </w:divBdr>
    </w:div>
    <w:div w:id="244727415">
      <w:bodyDiv w:val="1"/>
      <w:marLeft w:val="0"/>
      <w:marRight w:val="0"/>
      <w:marTop w:val="0"/>
      <w:marBottom w:val="0"/>
      <w:divBdr>
        <w:top w:val="none" w:sz="0" w:space="0" w:color="auto"/>
        <w:left w:val="none" w:sz="0" w:space="0" w:color="auto"/>
        <w:bottom w:val="none" w:sz="0" w:space="0" w:color="auto"/>
        <w:right w:val="none" w:sz="0" w:space="0" w:color="auto"/>
      </w:divBdr>
    </w:div>
    <w:div w:id="256601157">
      <w:bodyDiv w:val="1"/>
      <w:marLeft w:val="0"/>
      <w:marRight w:val="0"/>
      <w:marTop w:val="0"/>
      <w:marBottom w:val="0"/>
      <w:divBdr>
        <w:top w:val="none" w:sz="0" w:space="0" w:color="auto"/>
        <w:left w:val="none" w:sz="0" w:space="0" w:color="auto"/>
        <w:bottom w:val="none" w:sz="0" w:space="0" w:color="auto"/>
        <w:right w:val="none" w:sz="0" w:space="0" w:color="auto"/>
      </w:divBdr>
    </w:div>
    <w:div w:id="258174041">
      <w:bodyDiv w:val="1"/>
      <w:marLeft w:val="0"/>
      <w:marRight w:val="0"/>
      <w:marTop w:val="0"/>
      <w:marBottom w:val="0"/>
      <w:divBdr>
        <w:top w:val="none" w:sz="0" w:space="0" w:color="auto"/>
        <w:left w:val="none" w:sz="0" w:space="0" w:color="auto"/>
        <w:bottom w:val="none" w:sz="0" w:space="0" w:color="auto"/>
        <w:right w:val="none" w:sz="0" w:space="0" w:color="auto"/>
      </w:divBdr>
    </w:div>
    <w:div w:id="261575451">
      <w:bodyDiv w:val="1"/>
      <w:marLeft w:val="0"/>
      <w:marRight w:val="0"/>
      <w:marTop w:val="0"/>
      <w:marBottom w:val="0"/>
      <w:divBdr>
        <w:top w:val="none" w:sz="0" w:space="0" w:color="auto"/>
        <w:left w:val="none" w:sz="0" w:space="0" w:color="auto"/>
        <w:bottom w:val="none" w:sz="0" w:space="0" w:color="auto"/>
        <w:right w:val="none" w:sz="0" w:space="0" w:color="auto"/>
      </w:divBdr>
    </w:div>
    <w:div w:id="280234462">
      <w:bodyDiv w:val="1"/>
      <w:marLeft w:val="0"/>
      <w:marRight w:val="0"/>
      <w:marTop w:val="0"/>
      <w:marBottom w:val="0"/>
      <w:divBdr>
        <w:top w:val="none" w:sz="0" w:space="0" w:color="auto"/>
        <w:left w:val="none" w:sz="0" w:space="0" w:color="auto"/>
        <w:bottom w:val="none" w:sz="0" w:space="0" w:color="auto"/>
        <w:right w:val="none" w:sz="0" w:space="0" w:color="auto"/>
      </w:divBdr>
    </w:div>
    <w:div w:id="285813775">
      <w:bodyDiv w:val="1"/>
      <w:marLeft w:val="0"/>
      <w:marRight w:val="0"/>
      <w:marTop w:val="0"/>
      <w:marBottom w:val="0"/>
      <w:divBdr>
        <w:top w:val="none" w:sz="0" w:space="0" w:color="auto"/>
        <w:left w:val="none" w:sz="0" w:space="0" w:color="auto"/>
        <w:bottom w:val="none" w:sz="0" w:space="0" w:color="auto"/>
        <w:right w:val="none" w:sz="0" w:space="0" w:color="auto"/>
      </w:divBdr>
    </w:div>
    <w:div w:id="298655056">
      <w:bodyDiv w:val="1"/>
      <w:marLeft w:val="0"/>
      <w:marRight w:val="0"/>
      <w:marTop w:val="0"/>
      <w:marBottom w:val="0"/>
      <w:divBdr>
        <w:top w:val="none" w:sz="0" w:space="0" w:color="auto"/>
        <w:left w:val="none" w:sz="0" w:space="0" w:color="auto"/>
        <w:bottom w:val="none" w:sz="0" w:space="0" w:color="auto"/>
        <w:right w:val="none" w:sz="0" w:space="0" w:color="auto"/>
      </w:divBdr>
    </w:div>
    <w:div w:id="304049931">
      <w:bodyDiv w:val="1"/>
      <w:marLeft w:val="0"/>
      <w:marRight w:val="0"/>
      <w:marTop w:val="0"/>
      <w:marBottom w:val="0"/>
      <w:divBdr>
        <w:top w:val="none" w:sz="0" w:space="0" w:color="auto"/>
        <w:left w:val="none" w:sz="0" w:space="0" w:color="auto"/>
        <w:bottom w:val="none" w:sz="0" w:space="0" w:color="auto"/>
        <w:right w:val="none" w:sz="0" w:space="0" w:color="auto"/>
      </w:divBdr>
    </w:div>
    <w:div w:id="304549911">
      <w:bodyDiv w:val="1"/>
      <w:marLeft w:val="0"/>
      <w:marRight w:val="0"/>
      <w:marTop w:val="0"/>
      <w:marBottom w:val="0"/>
      <w:divBdr>
        <w:top w:val="none" w:sz="0" w:space="0" w:color="auto"/>
        <w:left w:val="none" w:sz="0" w:space="0" w:color="auto"/>
        <w:bottom w:val="none" w:sz="0" w:space="0" w:color="auto"/>
        <w:right w:val="none" w:sz="0" w:space="0" w:color="auto"/>
      </w:divBdr>
    </w:div>
    <w:div w:id="306473020">
      <w:bodyDiv w:val="1"/>
      <w:marLeft w:val="0"/>
      <w:marRight w:val="0"/>
      <w:marTop w:val="0"/>
      <w:marBottom w:val="0"/>
      <w:divBdr>
        <w:top w:val="none" w:sz="0" w:space="0" w:color="auto"/>
        <w:left w:val="none" w:sz="0" w:space="0" w:color="auto"/>
        <w:bottom w:val="none" w:sz="0" w:space="0" w:color="auto"/>
        <w:right w:val="none" w:sz="0" w:space="0" w:color="auto"/>
      </w:divBdr>
    </w:div>
    <w:div w:id="308638002">
      <w:bodyDiv w:val="1"/>
      <w:marLeft w:val="0"/>
      <w:marRight w:val="0"/>
      <w:marTop w:val="0"/>
      <w:marBottom w:val="0"/>
      <w:divBdr>
        <w:top w:val="none" w:sz="0" w:space="0" w:color="auto"/>
        <w:left w:val="none" w:sz="0" w:space="0" w:color="auto"/>
        <w:bottom w:val="none" w:sz="0" w:space="0" w:color="auto"/>
        <w:right w:val="none" w:sz="0" w:space="0" w:color="auto"/>
      </w:divBdr>
    </w:div>
    <w:div w:id="310066307">
      <w:bodyDiv w:val="1"/>
      <w:marLeft w:val="0"/>
      <w:marRight w:val="0"/>
      <w:marTop w:val="0"/>
      <w:marBottom w:val="0"/>
      <w:divBdr>
        <w:top w:val="none" w:sz="0" w:space="0" w:color="auto"/>
        <w:left w:val="none" w:sz="0" w:space="0" w:color="auto"/>
        <w:bottom w:val="none" w:sz="0" w:space="0" w:color="auto"/>
        <w:right w:val="none" w:sz="0" w:space="0" w:color="auto"/>
      </w:divBdr>
    </w:div>
    <w:div w:id="310984970">
      <w:bodyDiv w:val="1"/>
      <w:marLeft w:val="0"/>
      <w:marRight w:val="0"/>
      <w:marTop w:val="0"/>
      <w:marBottom w:val="0"/>
      <w:divBdr>
        <w:top w:val="none" w:sz="0" w:space="0" w:color="auto"/>
        <w:left w:val="none" w:sz="0" w:space="0" w:color="auto"/>
        <w:bottom w:val="none" w:sz="0" w:space="0" w:color="auto"/>
        <w:right w:val="none" w:sz="0" w:space="0" w:color="auto"/>
      </w:divBdr>
    </w:div>
    <w:div w:id="318005360">
      <w:bodyDiv w:val="1"/>
      <w:marLeft w:val="0"/>
      <w:marRight w:val="0"/>
      <w:marTop w:val="0"/>
      <w:marBottom w:val="0"/>
      <w:divBdr>
        <w:top w:val="none" w:sz="0" w:space="0" w:color="auto"/>
        <w:left w:val="none" w:sz="0" w:space="0" w:color="auto"/>
        <w:bottom w:val="none" w:sz="0" w:space="0" w:color="auto"/>
        <w:right w:val="none" w:sz="0" w:space="0" w:color="auto"/>
      </w:divBdr>
    </w:div>
    <w:div w:id="351684492">
      <w:bodyDiv w:val="1"/>
      <w:marLeft w:val="0"/>
      <w:marRight w:val="0"/>
      <w:marTop w:val="0"/>
      <w:marBottom w:val="0"/>
      <w:divBdr>
        <w:top w:val="none" w:sz="0" w:space="0" w:color="auto"/>
        <w:left w:val="none" w:sz="0" w:space="0" w:color="auto"/>
        <w:bottom w:val="none" w:sz="0" w:space="0" w:color="auto"/>
        <w:right w:val="none" w:sz="0" w:space="0" w:color="auto"/>
      </w:divBdr>
    </w:div>
    <w:div w:id="355234297">
      <w:bodyDiv w:val="1"/>
      <w:marLeft w:val="0"/>
      <w:marRight w:val="0"/>
      <w:marTop w:val="0"/>
      <w:marBottom w:val="0"/>
      <w:divBdr>
        <w:top w:val="none" w:sz="0" w:space="0" w:color="auto"/>
        <w:left w:val="none" w:sz="0" w:space="0" w:color="auto"/>
        <w:bottom w:val="none" w:sz="0" w:space="0" w:color="auto"/>
        <w:right w:val="none" w:sz="0" w:space="0" w:color="auto"/>
      </w:divBdr>
    </w:div>
    <w:div w:id="356277670">
      <w:bodyDiv w:val="1"/>
      <w:marLeft w:val="0"/>
      <w:marRight w:val="0"/>
      <w:marTop w:val="0"/>
      <w:marBottom w:val="0"/>
      <w:divBdr>
        <w:top w:val="none" w:sz="0" w:space="0" w:color="auto"/>
        <w:left w:val="none" w:sz="0" w:space="0" w:color="auto"/>
        <w:bottom w:val="none" w:sz="0" w:space="0" w:color="auto"/>
        <w:right w:val="none" w:sz="0" w:space="0" w:color="auto"/>
      </w:divBdr>
    </w:div>
    <w:div w:id="357584602">
      <w:bodyDiv w:val="1"/>
      <w:marLeft w:val="0"/>
      <w:marRight w:val="0"/>
      <w:marTop w:val="0"/>
      <w:marBottom w:val="0"/>
      <w:divBdr>
        <w:top w:val="none" w:sz="0" w:space="0" w:color="auto"/>
        <w:left w:val="none" w:sz="0" w:space="0" w:color="auto"/>
        <w:bottom w:val="none" w:sz="0" w:space="0" w:color="auto"/>
        <w:right w:val="none" w:sz="0" w:space="0" w:color="auto"/>
      </w:divBdr>
    </w:div>
    <w:div w:id="364989842">
      <w:bodyDiv w:val="1"/>
      <w:marLeft w:val="0"/>
      <w:marRight w:val="0"/>
      <w:marTop w:val="0"/>
      <w:marBottom w:val="0"/>
      <w:divBdr>
        <w:top w:val="none" w:sz="0" w:space="0" w:color="auto"/>
        <w:left w:val="none" w:sz="0" w:space="0" w:color="auto"/>
        <w:bottom w:val="none" w:sz="0" w:space="0" w:color="auto"/>
        <w:right w:val="none" w:sz="0" w:space="0" w:color="auto"/>
      </w:divBdr>
    </w:div>
    <w:div w:id="366100741">
      <w:bodyDiv w:val="1"/>
      <w:marLeft w:val="0"/>
      <w:marRight w:val="0"/>
      <w:marTop w:val="0"/>
      <w:marBottom w:val="0"/>
      <w:divBdr>
        <w:top w:val="none" w:sz="0" w:space="0" w:color="auto"/>
        <w:left w:val="none" w:sz="0" w:space="0" w:color="auto"/>
        <w:bottom w:val="none" w:sz="0" w:space="0" w:color="auto"/>
        <w:right w:val="none" w:sz="0" w:space="0" w:color="auto"/>
      </w:divBdr>
    </w:div>
    <w:div w:id="392124799">
      <w:bodyDiv w:val="1"/>
      <w:marLeft w:val="0"/>
      <w:marRight w:val="0"/>
      <w:marTop w:val="0"/>
      <w:marBottom w:val="0"/>
      <w:divBdr>
        <w:top w:val="none" w:sz="0" w:space="0" w:color="auto"/>
        <w:left w:val="none" w:sz="0" w:space="0" w:color="auto"/>
        <w:bottom w:val="none" w:sz="0" w:space="0" w:color="auto"/>
        <w:right w:val="none" w:sz="0" w:space="0" w:color="auto"/>
      </w:divBdr>
    </w:div>
    <w:div w:id="411119681">
      <w:bodyDiv w:val="1"/>
      <w:marLeft w:val="0"/>
      <w:marRight w:val="0"/>
      <w:marTop w:val="0"/>
      <w:marBottom w:val="0"/>
      <w:divBdr>
        <w:top w:val="none" w:sz="0" w:space="0" w:color="auto"/>
        <w:left w:val="none" w:sz="0" w:space="0" w:color="auto"/>
        <w:bottom w:val="none" w:sz="0" w:space="0" w:color="auto"/>
        <w:right w:val="none" w:sz="0" w:space="0" w:color="auto"/>
      </w:divBdr>
    </w:div>
    <w:div w:id="412973034">
      <w:bodyDiv w:val="1"/>
      <w:marLeft w:val="0"/>
      <w:marRight w:val="0"/>
      <w:marTop w:val="0"/>
      <w:marBottom w:val="0"/>
      <w:divBdr>
        <w:top w:val="none" w:sz="0" w:space="0" w:color="auto"/>
        <w:left w:val="none" w:sz="0" w:space="0" w:color="auto"/>
        <w:bottom w:val="none" w:sz="0" w:space="0" w:color="auto"/>
        <w:right w:val="none" w:sz="0" w:space="0" w:color="auto"/>
      </w:divBdr>
    </w:div>
    <w:div w:id="413357937">
      <w:bodyDiv w:val="1"/>
      <w:marLeft w:val="0"/>
      <w:marRight w:val="0"/>
      <w:marTop w:val="0"/>
      <w:marBottom w:val="0"/>
      <w:divBdr>
        <w:top w:val="none" w:sz="0" w:space="0" w:color="auto"/>
        <w:left w:val="none" w:sz="0" w:space="0" w:color="auto"/>
        <w:bottom w:val="none" w:sz="0" w:space="0" w:color="auto"/>
        <w:right w:val="none" w:sz="0" w:space="0" w:color="auto"/>
      </w:divBdr>
    </w:div>
    <w:div w:id="422655367">
      <w:bodyDiv w:val="1"/>
      <w:marLeft w:val="0"/>
      <w:marRight w:val="0"/>
      <w:marTop w:val="0"/>
      <w:marBottom w:val="0"/>
      <w:divBdr>
        <w:top w:val="none" w:sz="0" w:space="0" w:color="auto"/>
        <w:left w:val="none" w:sz="0" w:space="0" w:color="auto"/>
        <w:bottom w:val="none" w:sz="0" w:space="0" w:color="auto"/>
        <w:right w:val="none" w:sz="0" w:space="0" w:color="auto"/>
      </w:divBdr>
    </w:div>
    <w:div w:id="427968844">
      <w:bodyDiv w:val="1"/>
      <w:marLeft w:val="0"/>
      <w:marRight w:val="0"/>
      <w:marTop w:val="0"/>
      <w:marBottom w:val="0"/>
      <w:divBdr>
        <w:top w:val="none" w:sz="0" w:space="0" w:color="auto"/>
        <w:left w:val="none" w:sz="0" w:space="0" w:color="auto"/>
        <w:bottom w:val="none" w:sz="0" w:space="0" w:color="auto"/>
        <w:right w:val="none" w:sz="0" w:space="0" w:color="auto"/>
      </w:divBdr>
    </w:div>
    <w:div w:id="432670431">
      <w:bodyDiv w:val="1"/>
      <w:marLeft w:val="0"/>
      <w:marRight w:val="0"/>
      <w:marTop w:val="0"/>
      <w:marBottom w:val="0"/>
      <w:divBdr>
        <w:top w:val="none" w:sz="0" w:space="0" w:color="auto"/>
        <w:left w:val="none" w:sz="0" w:space="0" w:color="auto"/>
        <w:bottom w:val="none" w:sz="0" w:space="0" w:color="auto"/>
        <w:right w:val="none" w:sz="0" w:space="0" w:color="auto"/>
      </w:divBdr>
      <w:divsChild>
        <w:div w:id="8678046">
          <w:marLeft w:val="0"/>
          <w:marRight w:val="0"/>
          <w:marTop w:val="0"/>
          <w:marBottom w:val="180"/>
          <w:divBdr>
            <w:top w:val="none" w:sz="0" w:space="0" w:color="auto"/>
            <w:left w:val="none" w:sz="0" w:space="0" w:color="auto"/>
            <w:bottom w:val="none" w:sz="0" w:space="0" w:color="auto"/>
            <w:right w:val="none" w:sz="0" w:space="0" w:color="auto"/>
          </w:divBdr>
        </w:div>
        <w:div w:id="1568414786">
          <w:marLeft w:val="0"/>
          <w:marRight w:val="0"/>
          <w:marTop w:val="0"/>
          <w:marBottom w:val="0"/>
          <w:divBdr>
            <w:top w:val="none" w:sz="0" w:space="0" w:color="auto"/>
            <w:left w:val="none" w:sz="0" w:space="0" w:color="auto"/>
            <w:bottom w:val="none" w:sz="0" w:space="0" w:color="auto"/>
            <w:right w:val="none" w:sz="0" w:space="0" w:color="auto"/>
          </w:divBdr>
        </w:div>
        <w:div w:id="1792675044">
          <w:marLeft w:val="0"/>
          <w:marRight w:val="0"/>
          <w:marTop w:val="0"/>
          <w:marBottom w:val="180"/>
          <w:divBdr>
            <w:top w:val="none" w:sz="0" w:space="0" w:color="auto"/>
            <w:left w:val="none" w:sz="0" w:space="0" w:color="auto"/>
            <w:bottom w:val="none" w:sz="0" w:space="0" w:color="auto"/>
            <w:right w:val="none" w:sz="0" w:space="0" w:color="auto"/>
          </w:divBdr>
        </w:div>
      </w:divsChild>
    </w:div>
    <w:div w:id="439909895">
      <w:bodyDiv w:val="1"/>
      <w:marLeft w:val="0"/>
      <w:marRight w:val="0"/>
      <w:marTop w:val="0"/>
      <w:marBottom w:val="0"/>
      <w:divBdr>
        <w:top w:val="none" w:sz="0" w:space="0" w:color="auto"/>
        <w:left w:val="none" w:sz="0" w:space="0" w:color="auto"/>
        <w:bottom w:val="none" w:sz="0" w:space="0" w:color="auto"/>
        <w:right w:val="none" w:sz="0" w:space="0" w:color="auto"/>
      </w:divBdr>
    </w:div>
    <w:div w:id="443766660">
      <w:bodyDiv w:val="1"/>
      <w:marLeft w:val="0"/>
      <w:marRight w:val="0"/>
      <w:marTop w:val="0"/>
      <w:marBottom w:val="0"/>
      <w:divBdr>
        <w:top w:val="none" w:sz="0" w:space="0" w:color="auto"/>
        <w:left w:val="none" w:sz="0" w:space="0" w:color="auto"/>
        <w:bottom w:val="none" w:sz="0" w:space="0" w:color="auto"/>
        <w:right w:val="none" w:sz="0" w:space="0" w:color="auto"/>
      </w:divBdr>
    </w:div>
    <w:div w:id="456290823">
      <w:bodyDiv w:val="1"/>
      <w:marLeft w:val="0"/>
      <w:marRight w:val="0"/>
      <w:marTop w:val="0"/>
      <w:marBottom w:val="0"/>
      <w:divBdr>
        <w:top w:val="none" w:sz="0" w:space="0" w:color="auto"/>
        <w:left w:val="none" w:sz="0" w:space="0" w:color="auto"/>
        <w:bottom w:val="none" w:sz="0" w:space="0" w:color="auto"/>
        <w:right w:val="none" w:sz="0" w:space="0" w:color="auto"/>
      </w:divBdr>
    </w:div>
    <w:div w:id="469324567">
      <w:bodyDiv w:val="1"/>
      <w:marLeft w:val="0"/>
      <w:marRight w:val="0"/>
      <w:marTop w:val="0"/>
      <w:marBottom w:val="0"/>
      <w:divBdr>
        <w:top w:val="none" w:sz="0" w:space="0" w:color="auto"/>
        <w:left w:val="none" w:sz="0" w:space="0" w:color="auto"/>
        <w:bottom w:val="none" w:sz="0" w:space="0" w:color="auto"/>
        <w:right w:val="none" w:sz="0" w:space="0" w:color="auto"/>
      </w:divBdr>
    </w:div>
    <w:div w:id="505167600">
      <w:bodyDiv w:val="1"/>
      <w:marLeft w:val="0"/>
      <w:marRight w:val="0"/>
      <w:marTop w:val="0"/>
      <w:marBottom w:val="0"/>
      <w:divBdr>
        <w:top w:val="none" w:sz="0" w:space="0" w:color="auto"/>
        <w:left w:val="none" w:sz="0" w:space="0" w:color="auto"/>
        <w:bottom w:val="none" w:sz="0" w:space="0" w:color="auto"/>
        <w:right w:val="none" w:sz="0" w:space="0" w:color="auto"/>
      </w:divBdr>
    </w:div>
    <w:div w:id="505747287">
      <w:bodyDiv w:val="1"/>
      <w:marLeft w:val="0"/>
      <w:marRight w:val="0"/>
      <w:marTop w:val="0"/>
      <w:marBottom w:val="0"/>
      <w:divBdr>
        <w:top w:val="none" w:sz="0" w:space="0" w:color="auto"/>
        <w:left w:val="none" w:sz="0" w:space="0" w:color="auto"/>
        <w:bottom w:val="none" w:sz="0" w:space="0" w:color="auto"/>
        <w:right w:val="none" w:sz="0" w:space="0" w:color="auto"/>
      </w:divBdr>
    </w:div>
    <w:div w:id="512064481">
      <w:bodyDiv w:val="1"/>
      <w:marLeft w:val="0"/>
      <w:marRight w:val="0"/>
      <w:marTop w:val="0"/>
      <w:marBottom w:val="0"/>
      <w:divBdr>
        <w:top w:val="none" w:sz="0" w:space="0" w:color="auto"/>
        <w:left w:val="none" w:sz="0" w:space="0" w:color="auto"/>
        <w:bottom w:val="none" w:sz="0" w:space="0" w:color="auto"/>
        <w:right w:val="none" w:sz="0" w:space="0" w:color="auto"/>
      </w:divBdr>
    </w:div>
    <w:div w:id="516697727">
      <w:bodyDiv w:val="1"/>
      <w:marLeft w:val="0"/>
      <w:marRight w:val="0"/>
      <w:marTop w:val="0"/>
      <w:marBottom w:val="0"/>
      <w:divBdr>
        <w:top w:val="none" w:sz="0" w:space="0" w:color="auto"/>
        <w:left w:val="none" w:sz="0" w:space="0" w:color="auto"/>
        <w:bottom w:val="none" w:sz="0" w:space="0" w:color="auto"/>
        <w:right w:val="none" w:sz="0" w:space="0" w:color="auto"/>
      </w:divBdr>
    </w:div>
    <w:div w:id="517426899">
      <w:bodyDiv w:val="1"/>
      <w:marLeft w:val="0"/>
      <w:marRight w:val="0"/>
      <w:marTop w:val="0"/>
      <w:marBottom w:val="0"/>
      <w:divBdr>
        <w:top w:val="none" w:sz="0" w:space="0" w:color="auto"/>
        <w:left w:val="none" w:sz="0" w:space="0" w:color="auto"/>
        <w:bottom w:val="none" w:sz="0" w:space="0" w:color="auto"/>
        <w:right w:val="none" w:sz="0" w:space="0" w:color="auto"/>
      </w:divBdr>
    </w:div>
    <w:div w:id="519928085">
      <w:bodyDiv w:val="1"/>
      <w:marLeft w:val="0"/>
      <w:marRight w:val="0"/>
      <w:marTop w:val="0"/>
      <w:marBottom w:val="0"/>
      <w:divBdr>
        <w:top w:val="none" w:sz="0" w:space="0" w:color="auto"/>
        <w:left w:val="none" w:sz="0" w:space="0" w:color="auto"/>
        <w:bottom w:val="none" w:sz="0" w:space="0" w:color="auto"/>
        <w:right w:val="none" w:sz="0" w:space="0" w:color="auto"/>
      </w:divBdr>
    </w:div>
    <w:div w:id="521281858">
      <w:bodyDiv w:val="1"/>
      <w:marLeft w:val="0"/>
      <w:marRight w:val="0"/>
      <w:marTop w:val="0"/>
      <w:marBottom w:val="0"/>
      <w:divBdr>
        <w:top w:val="none" w:sz="0" w:space="0" w:color="auto"/>
        <w:left w:val="none" w:sz="0" w:space="0" w:color="auto"/>
        <w:bottom w:val="none" w:sz="0" w:space="0" w:color="auto"/>
        <w:right w:val="none" w:sz="0" w:space="0" w:color="auto"/>
      </w:divBdr>
    </w:div>
    <w:div w:id="522669578">
      <w:bodyDiv w:val="1"/>
      <w:marLeft w:val="0"/>
      <w:marRight w:val="0"/>
      <w:marTop w:val="0"/>
      <w:marBottom w:val="0"/>
      <w:divBdr>
        <w:top w:val="none" w:sz="0" w:space="0" w:color="auto"/>
        <w:left w:val="none" w:sz="0" w:space="0" w:color="auto"/>
        <w:bottom w:val="none" w:sz="0" w:space="0" w:color="auto"/>
        <w:right w:val="none" w:sz="0" w:space="0" w:color="auto"/>
      </w:divBdr>
    </w:div>
    <w:div w:id="525102704">
      <w:bodyDiv w:val="1"/>
      <w:marLeft w:val="0"/>
      <w:marRight w:val="0"/>
      <w:marTop w:val="0"/>
      <w:marBottom w:val="0"/>
      <w:divBdr>
        <w:top w:val="none" w:sz="0" w:space="0" w:color="auto"/>
        <w:left w:val="none" w:sz="0" w:space="0" w:color="auto"/>
        <w:bottom w:val="none" w:sz="0" w:space="0" w:color="auto"/>
        <w:right w:val="none" w:sz="0" w:space="0" w:color="auto"/>
      </w:divBdr>
    </w:div>
    <w:div w:id="531066824">
      <w:bodyDiv w:val="1"/>
      <w:marLeft w:val="0"/>
      <w:marRight w:val="0"/>
      <w:marTop w:val="0"/>
      <w:marBottom w:val="0"/>
      <w:divBdr>
        <w:top w:val="none" w:sz="0" w:space="0" w:color="auto"/>
        <w:left w:val="none" w:sz="0" w:space="0" w:color="auto"/>
        <w:bottom w:val="none" w:sz="0" w:space="0" w:color="auto"/>
        <w:right w:val="none" w:sz="0" w:space="0" w:color="auto"/>
      </w:divBdr>
    </w:div>
    <w:div w:id="541551726">
      <w:bodyDiv w:val="1"/>
      <w:marLeft w:val="0"/>
      <w:marRight w:val="0"/>
      <w:marTop w:val="0"/>
      <w:marBottom w:val="0"/>
      <w:divBdr>
        <w:top w:val="none" w:sz="0" w:space="0" w:color="auto"/>
        <w:left w:val="none" w:sz="0" w:space="0" w:color="auto"/>
        <w:bottom w:val="none" w:sz="0" w:space="0" w:color="auto"/>
        <w:right w:val="none" w:sz="0" w:space="0" w:color="auto"/>
      </w:divBdr>
    </w:div>
    <w:div w:id="545799115">
      <w:bodyDiv w:val="1"/>
      <w:marLeft w:val="0"/>
      <w:marRight w:val="0"/>
      <w:marTop w:val="0"/>
      <w:marBottom w:val="0"/>
      <w:divBdr>
        <w:top w:val="none" w:sz="0" w:space="0" w:color="auto"/>
        <w:left w:val="none" w:sz="0" w:space="0" w:color="auto"/>
        <w:bottom w:val="none" w:sz="0" w:space="0" w:color="auto"/>
        <w:right w:val="none" w:sz="0" w:space="0" w:color="auto"/>
      </w:divBdr>
    </w:div>
    <w:div w:id="560797291">
      <w:bodyDiv w:val="1"/>
      <w:marLeft w:val="0"/>
      <w:marRight w:val="0"/>
      <w:marTop w:val="0"/>
      <w:marBottom w:val="0"/>
      <w:divBdr>
        <w:top w:val="none" w:sz="0" w:space="0" w:color="auto"/>
        <w:left w:val="none" w:sz="0" w:space="0" w:color="auto"/>
        <w:bottom w:val="none" w:sz="0" w:space="0" w:color="auto"/>
        <w:right w:val="none" w:sz="0" w:space="0" w:color="auto"/>
      </w:divBdr>
    </w:div>
    <w:div w:id="583760513">
      <w:bodyDiv w:val="1"/>
      <w:marLeft w:val="0"/>
      <w:marRight w:val="0"/>
      <w:marTop w:val="0"/>
      <w:marBottom w:val="0"/>
      <w:divBdr>
        <w:top w:val="none" w:sz="0" w:space="0" w:color="auto"/>
        <w:left w:val="none" w:sz="0" w:space="0" w:color="auto"/>
        <w:bottom w:val="none" w:sz="0" w:space="0" w:color="auto"/>
        <w:right w:val="none" w:sz="0" w:space="0" w:color="auto"/>
      </w:divBdr>
    </w:div>
    <w:div w:id="587154378">
      <w:bodyDiv w:val="1"/>
      <w:marLeft w:val="0"/>
      <w:marRight w:val="0"/>
      <w:marTop w:val="0"/>
      <w:marBottom w:val="0"/>
      <w:divBdr>
        <w:top w:val="none" w:sz="0" w:space="0" w:color="auto"/>
        <w:left w:val="none" w:sz="0" w:space="0" w:color="auto"/>
        <w:bottom w:val="none" w:sz="0" w:space="0" w:color="auto"/>
        <w:right w:val="none" w:sz="0" w:space="0" w:color="auto"/>
      </w:divBdr>
    </w:div>
    <w:div w:id="587464782">
      <w:bodyDiv w:val="1"/>
      <w:marLeft w:val="0"/>
      <w:marRight w:val="0"/>
      <w:marTop w:val="0"/>
      <w:marBottom w:val="0"/>
      <w:divBdr>
        <w:top w:val="none" w:sz="0" w:space="0" w:color="auto"/>
        <w:left w:val="none" w:sz="0" w:space="0" w:color="auto"/>
        <w:bottom w:val="none" w:sz="0" w:space="0" w:color="auto"/>
        <w:right w:val="none" w:sz="0" w:space="0" w:color="auto"/>
      </w:divBdr>
    </w:div>
    <w:div w:id="589435156">
      <w:bodyDiv w:val="1"/>
      <w:marLeft w:val="0"/>
      <w:marRight w:val="0"/>
      <w:marTop w:val="0"/>
      <w:marBottom w:val="0"/>
      <w:divBdr>
        <w:top w:val="none" w:sz="0" w:space="0" w:color="auto"/>
        <w:left w:val="none" w:sz="0" w:space="0" w:color="auto"/>
        <w:bottom w:val="none" w:sz="0" w:space="0" w:color="auto"/>
        <w:right w:val="none" w:sz="0" w:space="0" w:color="auto"/>
      </w:divBdr>
    </w:div>
    <w:div w:id="598754684">
      <w:bodyDiv w:val="1"/>
      <w:marLeft w:val="0"/>
      <w:marRight w:val="0"/>
      <w:marTop w:val="0"/>
      <w:marBottom w:val="0"/>
      <w:divBdr>
        <w:top w:val="none" w:sz="0" w:space="0" w:color="auto"/>
        <w:left w:val="none" w:sz="0" w:space="0" w:color="auto"/>
        <w:bottom w:val="none" w:sz="0" w:space="0" w:color="auto"/>
        <w:right w:val="none" w:sz="0" w:space="0" w:color="auto"/>
      </w:divBdr>
    </w:div>
    <w:div w:id="610745718">
      <w:bodyDiv w:val="1"/>
      <w:marLeft w:val="0"/>
      <w:marRight w:val="0"/>
      <w:marTop w:val="0"/>
      <w:marBottom w:val="0"/>
      <w:divBdr>
        <w:top w:val="none" w:sz="0" w:space="0" w:color="auto"/>
        <w:left w:val="none" w:sz="0" w:space="0" w:color="auto"/>
        <w:bottom w:val="none" w:sz="0" w:space="0" w:color="auto"/>
        <w:right w:val="none" w:sz="0" w:space="0" w:color="auto"/>
      </w:divBdr>
    </w:div>
    <w:div w:id="626202349">
      <w:bodyDiv w:val="1"/>
      <w:marLeft w:val="0"/>
      <w:marRight w:val="0"/>
      <w:marTop w:val="0"/>
      <w:marBottom w:val="0"/>
      <w:divBdr>
        <w:top w:val="none" w:sz="0" w:space="0" w:color="auto"/>
        <w:left w:val="none" w:sz="0" w:space="0" w:color="auto"/>
        <w:bottom w:val="none" w:sz="0" w:space="0" w:color="auto"/>
        <w:right w:val="none" w:sz="0" w:space="0" w:color="auto"/>
      </w:divBdr>
    </w:div>
    <w:div w:id="632827611">
      <w:bodyDiv w:val="1"/>
      <w:marLeft w:val="0"/>
      <w:marRight w:val="0"/>
      <w:marTop w:val="0"/>
      <w:marBottom w:val="0"/>
      <w:divBdr>
        <w:top w:val="none" w:sz="0" w:space="0" w:color="auto"/>
        <w:left w:val="none" w:sz="0" w:space="0" w:color="auto"/>
        <w:bottom w:val="none" w:sz="0" w:space="0" w:color="auto"/>
        <w:right w:val="none" w:sz="0" w:space="0" w:color="auto"/>
      </w:divBdr>
    </w:div>
    <w:div w:id="654996276">
      <w:bodyDiv w:val="1"/>
      <w:marLeft w:val="0"/>
      <w:marRight w:val="0"/>
      <w:marTop w:val="0"/>
      <w:marBottom w:val="0"/>
      <w:divBdr>
        <w:top w:val="none" w:sz="0" w:space="0" w:color="auto"/>
        <w:left w:val="none" w:sz="0" w:space="0" w:color="auto"/>
        <w:bottom w:val="none" w:sz="0" w:space="0" w:color="auto"/>
        <w:right w:val="none" w:sz="0" w:space="0" w:color="auto"/>
      </w:divBdr>
    </w:div>
    <w:div w:id="661659380">
      <w:bodyDiv w:val="1"/>
      <w:marLeft w:val="0"/>
      <w:marRight w:val="0"/>
      <w:marTop w:val="0"/>
      <w:marBottom w:val="0"/>
      <w:divBdr>
        <w:top w:val="none" w:sz="0" w:space="0" w:color="auto"/>
        <w:left w:val="none" w:sz="0" w:space="0" w:color="auto"/>
        <w:bottom w:val="none" w:sz="0" w:space="0" w:color="auto"/>
        <w:right w:val="none" w:sz="0" w:space="0" w:color="auto"/>
      </w:divBdr>
    </w:div>
    <w:div w:id="663700842">
      <w:bodyDiv w:val="1"/>
      <w:marLeft w:val="0"/>
      <w:marRight w:val="0"/>
      <w:marTop w:val="0"/>
      <w:marBottom w:val="0"/>
      <w:divBdr>
        <w:top w:val="none" w:sz="0" w:space="0" w:color="auto"/>
        <w:left w:val="none" w:sz="0" w:space="0" w:color="auto"/>
        <w:bottom w:val="none" w:sz="0" w:space="0" w:color="auto"/>
        <w:right w:val="none" w:sz="0" w:space="0" w:color="auto"/>
      </w:divBdr>
    </w:div>
    <w:div w:id="666322106">
      <w:bodyDiv w:val="1"/>
      <w:marLeft w:val="0"/>
      <w:marRight w:val="0"/>
      <w:marTop w:val="0"/>
      <w:marBottom w:val="0"/>
      <w:divBdr>
        <w:top w:val="none" w:sz="0" w:space="0" w:color="auto"/>
        <w:left w:val="none" w:sz="0" w:space="0" w:color="auto"/>
        <w:bottom w:val="none" w:sz="0" w:space="0" w:color="auto"/>
        <w:right w:val="none" w:sz="0" w:space="0" w:color="auto"/>
      </w:divBdr>
    </w:div>
    <w:div w:id="681510788">
      <w:bodyDiv w:val="1"/>
      <w:marLeft w:val="0"/>
      <w:marRight w:val="0"/>
      <w:marTop w:val="0"/>
      <w:marBottom w:val="0"/>
      <w:divBdr>
        <w:top w:val="none" w:sz="0" w:space="0" w:color="auto"/>
        <w:left w:val="none" w:sz="0" w:space="0" w:color="auto"/>
        <w:bottom w:val="none" w:sz="0" w:space="0" w:color="auto"/>
        <w:right w:val="none" w:sz="0" w:space="0" w:color="auto"/>
      </w:divBdr>
    </w:div>
    <w:div w:id="681785788">
      <w:bodyDiv w:val="1"/>
      <w:marLeft w:val="0"/>
      <w:marRight w:val="0"/>
      <w:marTop w:val="0"/>
      <w:marBottom w:val="0"/>
      <w:divBdr>
        <w:top w:val="none" w:sz="0" w:space="0" w:color="auto"/>
        <w:left w:val="none" w:sz="0" w:space="0" w:color="auto"/>
        <w:bottom w:val="none" w:sz="0" w:space="0" w:color="auto"/>
        <w:right w:val="none" w:sz="0" w:space="0" w:color="auto"/>
      </w:divBdr>
    </w:div>
    <w:div w:id="689835611">
      <w:bodyDiv w:val="1"/>
      <w:marLeft w:val="0"/>
      <w:marRight w:val="0"/>
      <w:marTop w:val="0"/>
      <w:marBottom w:val="0"/>
      <w:divBdr>
        <w:top w:val="none" w:sz="0" w:space="0" w:color="auto"/>
        <w:left w:val="none" w:sz="0" w:space="0" w:color="auto"/>
        <w:bottom w:val="none" w:sz="0" w:space="0" w:color="auto"/>
        <w:right w:val="none" w:sz="0" w:space="0" w:color="auto"/>
      </w:divBdr>
    </w:div>
    <w:div w:id="692607878">
      <w:bodyDiv w:val="1"/>
      <w:marLeft w:val="0"/>
      <w:marRight w:val="0"/>
      <w:marTop w:val="0"/>
      <w:marBottom w:val="0"/>
      <w:divBdr>
        <w:top w:val="none" w:sz="0" w:space="0" w:color="auto"/>
        <w:left w:val="none" w:sz="0" w:space="0" w:color="auto"/>
        <w:bottom w:val="none" w:sz="0" w:space="0" w:color="auto"/>
        <w:right w:val="none" w:sz="0" w:space="0" w:color="auto"/>
      </w:divBdr>
    </w:div>
    <w:div w:id="692849980">
      <w:bodyDiv w:val="1"/>
      <w:marLeft w:val="0"/>
      <w:marRight w:val="0"/>
      <w:marTop w:val="0"/>
      <w:marBottom w:val="0"/>
      <w:divBdr>
        <w:top w:val="none" w:sz="0" w:space="0" w:color="auto"/>
        <w:left w:val="none" w:sz="0" w:space="0" w:color="auto"/>
        <w:bottom w:val="none" w:sz="0" w:space="0" w:color="auto"/>
        <w:right w:val="none" w:sz="0" w:space="0" w:color="auto"/>
      </w:divBdr>
    </w:div>
    <w:div w:id="695498479">
      <w:bodyDiv w:val="1"/>
      <w:marLeft w:val="0"/>
      <w:marRight w:val="0"/>
      <w:marTop w:val="0"/>
      <w:marBottom w:val="0"/>
      <w:divBdr>
        <w:top w:val="none" w:sz="0" w:space="0" w:color="auto"/>
        <w:left w:val="none" w:sz="0" w:space="0" w:color="auto"/>
        <w:bottom w:val="none" w:sz="0" w:space="0" w:color="auto"/>
        <w:right w:val="none" w:sz="0" w:space="0" w:color="auto"/>
      </w:divBdr>
    </w:div>
    <w:div w:id="696153506">
      <w:bodyDiv w:val="1"/>
      <w:marLeft w:val="0"/>
      <w:marRight w:val="0"/>
      <w:marTop w:val="0"/>
      <w:marBottom w:val="0"/>
      <w:divBdr>
        <w:top w:val="none" w:sz="0" w:space="0" w:color="auto"/>
        <w:left w:val="none" w:sz="0" w:space="0" w:color="auto"/>
        <w:bottom w:val="none" w:sz="0" w:space="0" w:color="auto"/>
        <w:right w:val="none" w:sz="0" w:space="0" w:color="auto"/>
      </w:divBdr>
    </w:div>
    <w:div w:id="696808318">
      <w:bodyDiv w:val="1"/>
      <w:marLeft w:val="0"/>
      <w:marRight w:val="0"/>
      <w:marTop w:val="0"/>
      <w:marBottom w:val="0"/>
      <w:divBdr>
        <w:top w:val="none" w:sz="0" w:space="0" w:color="auto"/>
        <w:left w:val="none" w:sz="0" w:space="0" w:color="auto"/>
        <w:bottom w:val="none" w:sz="0" w:space="0" w:color="auto"/>
        <w:right w:val="none" w:sz="0" w:space="0" w:color="auto"/>
      </w:divBdr>
    </w:div>
    <w:div w:id="722368231">
      <w:bodyDiv w:val="1"/>
      <w:marLeft w:val="0"/>
      <w:marRight w:val="0"/>
      <w:marTop w:val="0"/>
      <w:marBottom w:val="0"/>
      <w:divBdr>
        <w:top w:val="none" w:sz="0" w:space="0" w:color="auto"/>
        <w:left w:val="none" w:sz="0" w:space="0" w:color="auto"/>
        <w:bottom w:val="none" w:sz="0" w:space="0" w:color="auto"/>
        <w:right w:val="none" w:sz="0" w:space="0" w:color="auto"/>
      </w:divBdr>
    </w:div>
    <w:div w:id="723602899">
      <w:bodyDiv w:val="1"/>
      <w:marLeft w:val="0"/>
      <w:marRight w:val="0"/>
      <w:marTop w:val="0"/>
      <w:marBottom w:val="0"/>
      <w:divBdr>
        <w:top w:val="none" w:sz="0" w:space="0" w:color="auto"/>
        <w:left w:val="none" w:sz="0" w:space="0" w:color="auto"/>
        <w:bottom w:val="none" w:sz="0" w:space="0" w:color="auto"/>
        <w:right w:val="none" w:sz="0" w:space="0" w:color="auto"/>
      </w:divBdr>
    </w:div>
    <w:div w:id="725879452">
      <w:bodyDiv w:val="1"/>
      <w:marLeft w:val="0"/>
      <w:marRight w:val="0"/>
      <w:marTop w:val="0"/>
      <w:marBottom w:val="0"/>
      <w:divBdr>
        <w:top w:val="none" w:sz="0" w:space="0" w:color="auto"/>
        <w:left w:val="none" w:sz="0" w:space="0" w:color="auto"/>
        <w:bottom w:val="none" w:sz="0" w:space="0" w:color="auto"/>
        <w:right w:val="none" w:sz="0" w:space="0" w:color="auto"/>
      </w:divBdr>
    </w:div>
    <w:div w:id="730933056">
      <w:bodyDiv w:val="1"/>
      <w:marLeft w:val="0"/>
      <w:marRight w:val="0"/>
      <w:marTop w:val="0"/>
      <w:marBottom w:val="0"/>
      <w:divBdr>
        <w:top w:val="none" w:sz="0" w:space="0" w:color="auto"/>
        <w:left w:val="none" w:sz="0" w:space="0" w:color="auto"/>
        <w:bottom w:val="none" w:sz="0" w:space="0" w:color="auto"/>
        <w:right w:val="none" w:sz="0" w:space="0" w:color="auto"/>
      </w:divBdr>
    </w:div>
    <w:div w:id="738093681">
      <w:bodyDiv w:val="1"/>
      <w:marLeft w:val="0"/>
      <w:marRight w:val="0"/>
      <w:marTop w:val="0"/>
      <w:marBottom w:val="0"/>
      <w:divBdr>
        <w:top w:val="none" w:sz="0" w:space="0" w:color="auto"/>
        <w:left w:val="none" w:sz="0" w:space="0" w:color="auto"/>
        <w:bottom w:val="none" w:sz="0" w:space="0" w:color="auto"/>
        <w:right w:val="none" w:sz="0" w:space="0" w:color="auto"/>
      </w:divBdr>
    </w:div>
    <w:div w:id="738864472">
      <w:bodyDiv w:val="1"/>
      <w:marLeft w:val="0"/>
      <w:marRight w:val="0"/>
      <w:marTop w:val="0"/>
      <w:marBottom w:val="0"/>
      <w:divBdr>
        <w:top w:val="none" w:sz="0" w:space="0" w:color="auto"/>
        <w:left w:val="none" w:sz="0" w:space="0" w:color="auto"/>
        <w:bottom w:val="none" w:sz="0" w:space="0" w:color="auto"/>
        <w:right w:val="none" w:sz="0" w:space="0" w:color="auto"/>
      </w:divBdr>
    </w:div>
    <w:div w:id="744841262">
      <w:bodyDiv w:val="1"/>
      <w:marLeft w:val="0"/>
      <w:marRight w:val="0"/>
      <w:marTop w:val="0"/>
      <w:marBottom w:val="0"/>
      <w:divBdr>
        <w:top w:val="none" w:sz="0" w:space="0" w:color="auto"/>
        <w:left w:val="none" w:sz="0" w:space="0" w:color="auto"/>
        <w:bottom w:val="none" w:sz="0" w:space="0" w:color="auto"/>
        <w:right w:val="none" w:sz="0" w:space="0" w:color="auto"/>
      </w:divBdr>
    </w:div>
    <w:div w:id="746000692">
      <w:bodyDiv w:val="1"/>
      <w:marLeft w:val="0"/>
      <w:marRight w:val="0"/>
      <w:marTop w:val="0"/>
      <w:marBottom w:val="0"/>
      <w:divBdr>
        <w:top w:val="none" w:sz="0" w:space="0" w:color="auto"/>
        <w:left w:val="none" w:sz="0" w:space="0" w:color="auto"/>
        <w:bottom w:val="none" w:sz="0" w:space="0" w:color="auto"/>
        <w:right w:val="none" w:sz="0" w:space="0" w:color="auto"/>
      </w:divBdr>
    </w:div>
    <w:div w:id="747073014">
      <w:bodyDiv w:val="1"/>
      <w:marLeft w:val="0"/>
      <w:marRight w:val="0"/>
      <w:marTop w:val="0"/>
      <w:marBottom w:val="0"/>
      <w:divBdr>
        <w:top w:val="none" w:sz="0" w:space="0" w:color="auto"/>
        <w:left w:val="none" w:sz="0" w:space="0" w:color="auto"/>
        <w:bottom w:val="none" w:sz="0" w:space="0" w:color="auto"/>
        <w:right w:val="none" w:sz="0" w:space="0" w:color="auto"/>
      </w:divBdr>
    </w:div>
    <w:div w:id="749959996">
      <w:bodyDiv w:val="1"/>
      <w:marLeft w:val="0"/>
      <w:marRight w:val="0"/>
      <w:marTop w:val="0"/>
      <w:marBottom w:val="0"/>
      <w:divBdr>
        <w:top w:val="none" w:sz="0" w:space="0" w:color="auto"/>
        <w:left w:val="none" w:sz="0" w:space="0" w:color="auto"/>
        <w:bottom w:val="none" w:sz="0" w:space="0" w:color="auto"/>
        <w:right w:val="none" w:sz="0" w:space="0" w:color="auto"/>
      </w:divBdr>
    </w:div>
    <w:div w:id="756436941">
      <w:bodyDiv w:val="1"/>
      <w:marLeft w:val="0"/>
      <w:marRight w:val="0"/>
      <w:marTop w:val="0"/>
      <w:marBottom w:val="0"/>
      <w:divBdr>
        <w:top w:val="none" w:sz="0" w:space="0" w:color="auto"/>
        <w:left w:val="none" w:sz="0" w:space="0" w:color="auto"/>
        <w:bottom w:val="none" w:sz="0" w:space="0" w:color="auto"/>
        <w:right w:val="none" w:sz="0" w:space="0" w:color="auto"/>
      </w:divBdr>
    </w:div>
    <w:div w:id="767851835">
      <w:bodyDiv w:val="1"/>
      <w:marLeft w:val="0"/>
      <w:marRight w:val="0"/>
      <w:marTop w:val="0"/>
      <w:marBottom w:val="0"/>
      <w:divBdr>
        <w:top w:val="none" w:sz="0" w:space="0" w:color="auto"/>
        <w:left w:val="none" w:sz="0" w:space="0" w:color="auto"/>
        <w:bottom w:val="none" w:sz="0" w:space="0" w:color="auto"/>
        <w:right w:val="none" w:sz="0" w:space="0" w:color="auto"/>
      </w:divBdr>
    </w:div>
    <w:div w:id="795174228">
      <w:bodyDiv w:val="1"/>
      <w:marLeft w:val="0"/>
      <w:marRight w:val="0"/>
      <w:marTop w:val="0"/>
      <w:marBottom w:val="0"/>
      <w:divBdr>
        <w:top w:val="none" w:sz="0" w:space="0" w:color="auto"/>
        <w:left w:val="none" w:sz="0" w:space="0" w:color="auto"/>
        <w:bottom w:val="none" w:sz="0" w:space="0" w:color="auto"/>
        <w:right w:val="none" w:sz="0" w:space="0" w:color="auto"/>
      </w:divBdr>
    </w:div>
    <w:div w:id="798718057">
      <w:bodyDiv w:val="1"/>
      <w:marLeft w:val="0"/>
      <w:marRight w:val="0"/>
      <w:marTop w:val="0"/>
      <w:marBottom w:val="0"/>
      <w:divBdr>
        <w:top w:val="none" w:sz="0" w:space="0" w:color="auto"/>
        <w:left w:val="none" w:sz="0" w:space="0" w:color="auto"/>
        <w:bottom w:val="none" w:sz="0" w:space="0" w:color="auto"/>
        <w:right w:val="none" w:sz="0" w:space="0" w:color="auto"/>
      </w:divBdr>
    </w:div>
    <w:div w:id="814224351">
      <w:bodyDiv w:val="1"/>
      <w:marLeft w:val="0"/>
      <w:marRight w:val="0"/>
      <w:marTop w:val="0"/>
      <w:marBottom w:val="0"/>
      <w:divBdr>
        <w:top w:val="none" w:sz="0" w:space="0" w:color="auto"/>
        <w:left w:val="none" w:sz="0" w:space="0" w:color="auto"/>
        <w:bottom w:val="none" w:sz="0" w:space="0" w:color="auto"/>
        <w:right w:val="none" w:sz="0" w:space="0" w:color="auto"/>
      </w:divBdr>
    </w:div>
    <w:div w:id="814570284">
      <w:bodyDiv w:val="1"/>
      <w:marLeft w:val="0"/>
      <w:marRight w:val="0"/>
      <w:marTop w:val="0"/>
      <w:marBottom w:val="0"/>
      <w:divBdr>
        <w:top w:val="none" w:sz="0" w:space="0" w:color="auto"/>
        <w:left w:val="none" w:sz="0" w:space="0" w:color="auto"/>
        <w:bottom w:val="none" w:sz="0" w:space="0" w:color="auto"/>
        <w:right w:val="none" w:sz="0" w:space="0" w:color="auto"/>
      </w:divBdr>
    </w:div>
    <w:div w:id="820121905">
      <w:bodyDiv w:val="1"/>
      <w:marLeft w:val="0"/>
      <w:marRight w:val="0"/>
      <w:marTop w:val="0"/>
      <w:marBottom w:val="0"/>
      <w:divBdr>
        <w:top w:val="none" w:sz="0" w:space="0" w:color="auto"/>
        <w:left w:val="none" w:sz="0" w:space="0" w:color="auto"/>
        <w:bottom w:val="none" w:sz="0" w:space="0" w:color="auto"/>
        <w:right w:val="none" w:sz="0" w:space="0" w:color="auto"/>
      </w:divBdr>
    </w:div>
    <w:div w:id="821458775">
      <w:bodyDiv w:val="1"/>
      <w:marLeft w:val="0"/>
      <w:marRight w:val="0"/>
      <w:marTop w:val="0"/>
      <w:marBottom w:val="0"/>
      <w:divBdr>
        <w:top w:val="none" w:sz="0" w:space="0" w:color="auto"/>
        <w:left w:val="none" w:sz="0" w:space="0" w:color="auto"/>
        <w:bottom w:val="none" w:sz="0" w:space="0" w:color="auto"/>
        <w:right w:val="none" w:sz="0" w:space="0" w:color="auto"/>
      </w:divBdr>
    </w:div>
    <w:div w:id="821697854">
      <w:bodyDiv w:val="1"/>
      <w:marLeft w:val="0"/>
      <w:marRight w:val="0"/>
      <w:marTop w:val="0"/>
      <w:marBottom w:val="0"/>
      <w:divBdr>
        <w:top w:val="none" w:sz="0" w:space="0" w:color="auto"/>
        <w:left w:val="none" w:sz="0" w:space="0" w:color="auto"/>
        <w:bottom w:val="none" w:sz="0" w:space="0" w:color="auto"/>
        <w:right w:val="none" w:sz="0" w:space="0" w:color="auto"/>
      </w:divBdr>
    </w:div>
    <w:div w:id="832184342">
      <w:bodyDiv w:val="1"/>
      <w:marLeft w:val="0"/>
      <w:marRight w:val="0"/>
      <w:marTop w:val="0"/>
      <w:marBottom w:val="0"/>
      <w:divBdr>
        <w:top w:val="none" w:sz="0" w:space="0" w:color="auto"/>
        <w:left w:val="none" w:sz="0" w:space="0" w:color="auto"/>
        <w:bottom w:val="none" w:sz="0" w:space="0" w:color="auto"/>
        <w:right w:val="none" w:sz="0" w:space="0" w:color="auto"/>
      </w:divBdr>
    </w:div>
    <w:div w:id="832911330">
      <w:bodyDiv w:val="1"/>
      <w:marLeft w:val="0"/>
      <w:marRight w:val="0"/>
      <w:marTop w:val="0"/>
      <w:marBottom w:val="0"/>
      <w:divBdr>
        <w:top w:val="none" w:sz="0" w:space="0" w:color="auto"/>
        <w:left w:val="none" w:sz="0" w:space="0" w:color="auto"/>
        <w:bottom w:val="none" w:sz="0" w:space="0" w:color="auto"/>
        <w:right w:val="none" w:sz="0" w:space="0" w:color="auto"/>
      </w:divBdr>
    </w:div>
    <w:div w:id="837812764">
      <w:bodyDiv w:val="1"/>
      <w:marLeft w:val="0"/>
      <w:marRight w:val="0"/>
      <w:marTop w:val="0"/>
      <w:marBottom w:val="0"/>
      <w:divBdr>
        <w:top w:val="none" w:sz="0" w:space="0" w:color="auto"/>
        <w:left w:val="none" w:sz="0" w:space="0" w:color="auto"/>
        <w:bottom w:val="none" w:sz="0" w:space="0" w:color="auto"/>
        <w:right w:val="none" w:sz="0" w:space="0" w:color="auto"/>
      </w:divBdr>
    </w:div>
    <w:div w:id="843012848">
      <w:bodyDiv w:val="1"/>
      <w:marLeft w:val="0"/>
      <w:marRight w:val="0"/>
      <w:marTop w:val="0"/>
      <w:marBottom w:val="0"/>
      <w:divBdr>
        <w:top w:val="none" w:sz="0" w:space="0" w:color="auto"/>
        <w:left w:val="none" w:sz="0" w:space="0" w:color="auto"/>
        <w:bottom w:val="none" w:sz="0" w:space="0" w:color="auto"/>
        <w:right w:val="none" w:sz="0" w:space="0" w:color="auto"/>
      </w:divBdr>
    </w:div>
    <w:div w:id="843714407">
      <w:bodyDiv w:val="1"/>
      <w:marLeft w:val="0"/>
      <w:marRight w:val="0"/>
      <w:marTop w:val="0"/>
      <w:marBottom w:val="0"/>
      <w:divBdr>
        <w:top w:val="none" w:sz="0" w:space="0" w:color="auto"/>
        <w:left w:val="none" w:sz="0" w:space="0" w:color="auto"/>
        <w:bottom w:val="none" w:sz="0" w:space="0" w:color="auto"/>
        <w:right w:val="none" w:sz="0" w:space="0" w:color="auto"/>
      </w:divBdr>
    </w:div>
    <w:div w:id="857038981">
      <w:bodyDiv w:val="1"/>
      <w:marLeft w:val="0"/>
      <w:marRight w:val="0"/>
      <w:marTop w:val="0"/>
      <w:marBottom w:val="0"/>
      <w:divBdr>
        <w:top w:val="none" w:sz="0" w:space="0" w:color="auto"/>
        <w:left w:val="none" w:sz="0" w:space="0" w:color="auto"/>
        <w:bottom w:val="none" w:sz="0" w:space="0" w:color="auto"/>
        <w:right w:val="none" w:sz="0" w:space="0" w:color="auto"/>
      </w:divBdr>
    </w:div>
    <w:div w:id="869951643">
      <w:bodyDiv w:val="1"/>
      <w:marLeft w:val="0"/>
      <w:marRight w:val="0"/>
      <w:marTop w:val="0"/>
      <w:marBottom w:val="0"/>
      <w:divBdr>
        <w:top w:val="none" w:sz="0" w:space="0" w:color="auto"/>
        <w:left w:val="none" w:sz="0" w:space="0" w:color="auto"/>
        <w:bottom w:val="none" w:sz="0" w:space="0" w:color="auto"/>
        <w:right w:val="none" w:sz="0" w:space="0" w:color="auto"/>
      </w:divBdr>
    </w:div>
    <w:div w:id="871462093">
      <w:bodyDiv w:val="1"/>
      <w:marLeft w:val="0"/>
      <w:marRight w:val="0"/>
      <w:marTop w:val="0"/>
      <w:marBottom w:val="0"/>
      <w:divBdr>
        <w:top w:val="none" w:sz="0" w:space="0" w:color="auto"/>
        <w:left w:val="none" w:sz="0" w:space="0" w:color="auto"/>
        <w:bottom w:val="none" w:sz="0" w:space="0" w:color="auto"/>
        <w:right w:val="none" w:sz="0" w:space="0" w:color="auto"/>
      </w:divBdr>
    </w:div>
    <w:div w:id="877356430">
      <w:bodyDiv w:val="1"/>
      <w:marLeft w:val="0"/>
      <w:marRight w:val="0"/>
      <w:marTop w:val="0"/>
      <w:marBottom w:val="0"/>
      <w:divBdr>
        <w:top w:val="none" w:sz="0" w:space="0" w:color="auto"/>
        <w:left w:val="none" w:sz="0" w:space="0" w:color="auto"/>
        <w:bottom w:val="none" w:sz="0" w:space="0" w:color="auto"/>
        <w:right w:val="none" w:sz="0" w:space="0" w:color="auto"/>
      </w:divBdr>
    </w:div>
    <w:div w:id="878012299">
      <w:bodyDiv w:val="1"/>
      <w:marLeft w:val="0"/>
      <w:marRight w:val="0"/>
      <w:marTop w:val="0"/>
      <w:marBottom w:val="0"/>
      <w:divBdr>
        <w:top w:val="none" w:sz="0" w:space="0" w:color="auto"/>
        <w:left w:val="none" w:sz="0" w:space="0" w:color="auto"/>
        <w:bottom w:val="none" w:sz="0" w:space="0" w:color="auto"/>
        <w:right w:val="none" w:sz="0" w:space="0" w:color="auto"/>
      </w:divBdr>
      <w:divsChild>
        <w:div w:id="215119529">
          <w:marLeft w:val="0"/>
          <w:marRight w:val="0"/>
          <w:marTop w:val="0"/>
          <w:marBottom w:val="180"/>
          <w:divBdr>
            <w:top w:val="none" w:sz="0" w:space="0" w:color="auto"/>
            <w:left w:val="none" w:sz="0" w:space="0" w:color="auto"/>
            <w:bottom w:val="none" w:sz="0" w:space="0" w:color="auto"/>
            <w:right w:val="none" w:sz="0" w:space="0" w:color="auto"/>
          </w:divBdr>
        </w:div>
        <w:div w:id="1493566106">
          <w:marLeft w:val="0"/>
          <w:marRight w:val="0"/>
          <w:marTop w:val="0"/>
          <w:marBottom w:val="180"/>
          <w:divBdr>
            <w:top w:val="none" w:sz="0" w:space="0" w:color="auto"/>
            <w:left w:val="none" w:sz="0" w:space="0" w:color="auto"/>
            <w:bottom w:val="none" w:sz="0" w:space="0" w:color="auto"/>
            <w:right w:val="none" w:sz="0" w:space="0" w:color="auto"/>
          </w:divBdr>
        </w:div>
        <w:div w:id="1543976139">
          <w:marLeft w:val="0"/>
          <w:marRight w:val="0"/>
          <w:marTop w:val="0"/>
          <w:marBottom w:val="180"/>
          <w:divBdr>
            <w:top w:val="none" w:sz="0" w:space="0" w:color="auto"/>
            <w:left w:val="none" w:sz="0" w:space="0" w:color="auto"/>
            <w:bottom w:val="none" w:sz="0" w:space="0" w:color="auto"/>
            <w:right w:val="none" w:sz="0" w:space="0" w:color="auto"/>
          </w:divBdr>
        </w:div>
        <w:div w:id="1983919326">
          <w:marLeft w:val="0"/>
          <w:marRight w:val="0"/>
          <w:marTop w:val="0"/>
          <w:marBottom w:val="0"/>
          <w:divBdr>
            <w:top w:val="none" w:sz="0" w:space="0" w:color="auto"/>
            <w:left w:val="none" w:sz="0" w:space="0" w:color="auto"/>
            <w:bottom w:val="none" w:sz="0" w:space="0" w:color="auto"/>
            <w:right w:val="none" w:sz="0" w:space="0" w:color="auto"/>
          </w:divBdr>
        </w:div>
      </w:divsChild>
    </w:div>
    <w:div w:id="890581348">
      <w:bodyDiv w:val="1"/>
      <w:marLeft w:val="0"/>
      <w:marRight w:val="0"/>
      <w:marTop w:val="0"/>
      <w:marBottom w:val="0"/>
      <w:divBdr>
        <w:top w:val="none" w:sz="0" w:space="0" w:color="auto"/>
        <w:left w:val="none" w:sz="0" w:space="0" w:color="auto"/>
        <w:bottom w:val="none" w:sz="0" w:space="0" w:color="auto"/>
        <w:right w:val="none" w:sz="0" w:space="0" w:color="auto"/>
      </w:divBdr>
    </w:div>
    <w:div w:id="902376322">
      <w:bodyDiv w:val="1"/>
      <w:marLeft w:val="0"/>
      <w:marRight w:val="0"/>
      <w:marTop w:val="0"/>
      <w:marBottom w:val="0"/>
      <w:divBdr>
        <w:top w:val="none" w:sz="0" w:space="0" w:color="auto"/>
        <w:left w:val="none" w:sz="0" w:space="0" w:color="auto"/>
        <w:bottom w:val="none" w:sz="0" w:space="0" w:color="auto"/>
        <w:right w:val="none" w:sz="0" w:space="0" w:color="auto"/>
      </w:divBdr>
    </w:div>
    <w:div w:id="912735387">
      <w:bodyDiv w:val="1"/>
      <w:marLeft w:val="0"/>
      <w:marRight w:val="0"/>
      <w:marTop w:val="0"/>
      <w:marBottom w:val="0"/>
      <w:divBdr>
        <w:top w:val="none" w:sz="0" w:space="0" w:color="auto"/>
        <w:left w:val="none" w:sz="0" w:space="0" w:color="auto"/>
        <w:bottom w:val="none" w:sz="0" w:space="0" w:color="auto"/>
        <w:right w:val="none" w:sz="0" w:space="0" w:color="auto"/>
      </w:divBdr>
    </w:div>
    <w:div w:id="912859990">
      <w:bodyDiv w:val="1"/>
      <w:marLeft w:val="0"/>
      <w:marRight w:val="0"/>
      <w:marTop w:val="0"/>
      <w:marBottom w:val="0"/>
      <w:divBdr>
        <w:top w:val="none" w:sz="0" w:space="0" w:color="auto"/>
        <w:left w:val="none" w:sz="0" w:space="0" w:color="auto"/>
        <w:bottom w:val="none" w:sz="0" w:space="0" w:color="auto"/>
        <w:right w:val="none" w:sz="0" w:space="0" w:color="auto"/>
      </w:divBdr>
    </w:div>
    <w:div w:id="917789778">
      <w:bodyDiv w:val="1"/>
      <w:marLeft w:val="0"/>
      <w:marRight w:val="0"/>
      <w:marTop w:val="0"/>
      <w:marBottom w:val="0"/>
      <w:divBdr>
        <w:top w:val="none" w:sz="0" w:space="0" w:color="auto"/>
        <w:left w:val="none" w:sz="0" w:space="0" w:color="auto"/>
        <w:bottom w:val="none" w:sz="0" w:space="0" w:color="auto"/>
        <w:right w:val="none" w:sz="0" w:space="0" w:color="auto"/>
      </w:divBdr>
    </w:div>
    <w:div w:id="919368569">
      <w:bodyDiv w:val="1"/>
      <w:marLeft w:val="0"/>
      <w:marRight w:val="0"/>
      <w:marTop w:val="0"/>
      <w:marBottom w:val="0"/>
      <w:divBdr>
        <w:top w:val="none" w:sz="0" w:space="0" w:color="auto"/>
        <w:left w:val="none" w:sz="0" w:space="0" w:color="auto"/>
        <w:bottom w:val="none" w:sz="0" w:space="0" w:color="auto"/>
        <w:right w:val="none" w:sz="0" w:space="0" w:color="auto"/>
      </w:divBdr>
    </w:div>
    <w:div w:id="920793980">
      <w:bodyDiv w:val="1"/>
      <w:marLeft w:val="0"/>
      <w:marRight w:val="0"/>
      <w:marTop w:val="0"/>
      <w:marBottom w:val="0"/>
      <w:divBdr>
        <w:top w:val="none" w:sz="0" w:space="0" w:color="auto"/>
        <w:left w:val="none" w:sz="0" w:space="0" w:color="auto"/>
        <w:bottom w:val="none" w:sz="0" w:space="0" w:color="auto"/>
        <w:right w:val="none" w:sz="0" w:space="0" w:color="auto"/>
      </w:divBdr>
    </w:div>
    <w:div w:id="926958419">
      <w:bodyDiv w:val="1"/>
      <w:marLeft w:val="0"/>
      <w:marRight w:val="0"/>
      <w:marTop w:val="0"/>
      <w:marBottom w:val="0"/>
      <w:divBdr>
        <w:top w:val="none" w:sz="0" w:space="0" w:color="auto"/>
        <w:left w:val="none" w:sz="0" w:space="0" w:color="auto"/>
        <w:bottom w:val="none" w:sz="0" w:space="0" w:color="auto"/>
        <w:right w:val="none" w:sz="0" w:space="0" w:color="auto"/>
      </w:divBdr>
    </w:div>
    <w:div w:id="949044196">
      <w:bodyDiv w:val="1"/>
      <w:marLeft w:val="0"/>
      <w:marRight w:val="0"/>
      <w:marTop w:val="0"/>
      <w:marBottom w:val="0"/>
      <w:divBdr>
        <w:top w:val="none" w:sz="0" w:space="0" w:color="auto"/>
        <w:left w:val="none" w:sz="0" w:space="0" w:color="auto"/>
        <w:bottom w:val="none" w:sz="0" w:space="0" w:color="auto"/>
        <w:right w:val="none" w:sz="0" w:space="0" w:color="auto"/>
      </w:divBdr>
      <w:divsChild>
        <w:div w:id="149912474">
          <w:marLeft w:val="240"/>
          <w:marRight w:val="0"/>
          <w:marTop w:val="240"/>
          <w:marBottom w:val="240"/>
          <w:divBdr>
            <w:top w:val="none" w:sz="0" w:space="0" w:color="auto"/>
            <w:left w:val="none" w:sz="0" w:space="0" w:color="auto"/>
            <w:bottom w:val="none" w:sz="0" w:space="0" w:color="auto"/>
            <w:right w:val="none" w:sz="0" w:space="0" w:color="auto"/>
          </w:divBdr>
        </w:div>
        <w:div w:id="1583177673">
          <w:marLeft w:val="240"/>
          <w:marRight w:val="0"/>
          <w:marTop w:val="240"/>
          <w:marBottom w:val="240"/>
          <w:divBdr>
            <w:top w:val="none" w:sz="0" w:space="0" w:color="auto"/>
            <w:left w:val="none" w:sz="0" w:space="0" w:color="auto"/>
            <w:bottom w:val="none" w:sz="0" w:space="0" w:color="auto"/>
            <w:right w:val="none" w:sz="0" w:space="0" w:color="auto"/>
          </w:divBdr>
        </w:div>
      </w:divsChild>
    </w:div>
    <w:div w:id="967007260">
      <w:bodyDiv w:val="1"/>
      <w:marLeft w:val="0"/>
      <w:marRight w:val="0"/>
      <w:marTop w:val="0"/>
      <w:marBottom w:val="0"/>
      <w:divBdr>
        <w:top w:val="none" w:sz="0" w:space="0" w:color="auto"/>
        <w:left w:val="none" w:sz="0" w:space="0" w:color="auto"/>
        <w:bottom w:val="none" w:sz="0" w:space="0" w:color="auto"/>
        <w:right w:val="none" w:sz="0" w:space="0" w:color="auto"/>
      </w:divBdr>
    </w:div>
    <w:div w:id="974523782">
      <w:bodyDiv w:val="1"/>
      <w:marLeft w:val="0"/>
      <w:marRight w:val="0"/>
      <w:marTop w:val="0"/>
      <w:marBottom w:val="0"/>
      <w:divBdr>
        <w:top w:val="none" w:sz="0" w:space="0" w:color="auto"/>
        <w:left w:val="none" w:sz="0" w:space="0" w:color="auto"/>
        <w:bottom w:val="none" w:sz="0" w:space="0" w:color="auto"/>
        <w:right w:val="none" w:sz="0" w:space="0" w:color="auto"/>
      </w:divBdr>
    </w:div>
    <w:div w:id="978262179">
      <w:bodyDiv w:val="1"/>
      <w:marLeft w:val="0"/>
      <w:marRight w:val="0"/>
      <w:marTop w:val="0"/>
      <w:marBottom w:val="0"/>
      <w:divBdr>
        <w:top w:val="none" w:sz="0" w:space="0" w:color="auto"/>
        <w:left w:val="none" w:sz="0" w:space="0" w:color="auto"/>
        <w:bottom w:val="none" w:sz="0" w:space="0" w:color="auto"/>
        <w:right w:val="none" w:sz="0" w:space="0" w:color="auto"/>
      </w:divBdr>
    </w:div>
    <w:div w:id="978924462">
      <w:bodyDiv w:val="1"/>
      <w:marLeft w:val="0"/>
      <w:marRight w:val="0"/>
      <w:marTop w:val="0"/>
      <w:marBottom w:val="0"/>
      <w:divBdr>
        <w:top w:val="none" w:sz="0" w:space="0" w:color="auto"/>
        <w:left w:val="none" w:sz="0" w:space="0" w:color="auto"/>
        <w:bottom w:val="none" w:sz="0" w:space="0" w:color="auto"/>
        <w:right w:val="none" w:sz="0" w:space="0" w:color="auto"/>
      </w:divBdr>
    </w:div>
    <w:div w:id="983509226">
      <w:bodyDiv w:val="1"/>
      <w:marLeft w:val="0"/>
      <w:marRight w:val="0"/>
      <w:marTop w:val="0"/>
      <w:marBottom w:val="0"/>
      <w:divBdr>
        <w:top w:val="none" w:sz="0" w:space="0" w:color="auto"/>
        <w:left w:val="none" w:sz="0" w:space="0" w:color="auto"/>
        <w:bottom w:val="none" w:sz="0" w:space="0" w:color="auto"/>
        <w:right w:val="none" w:sz="0" w:space="0" w:color="auto"/>
      </w:divBdr>
    </w:div>
    <w:div w:id="983893570">
      <w:bodyDiv w:val="1"/>
      <w:marLeft w:val="0"/>
      <w:marRight w:val="0"/>
      <w:marTop w:val="0"/>
      <w:marBottom w:val="0"/>
      <w:divBdr>
        <w:top w:val="none" w:sz="0" w:space="0" w:color="auto"/>
        <w:left w:val="none" w:sz="0" w:space="0" w:color="auto"/>
        <w:bottom w:val="none" w:sz="0" w:space="0" w:color="auto"/>
        <w:right w:val="none" w:sz="0" w:space="0" w:color="auto"/>
      </w:divBdr>
    </w:div>
    <w:div w:id="986979769">
      <w:bodyDiv w:val="1"/>
      <w:marLeft w:val="0"/>
      <w:marRight w:val="0"/>
      <w:marTop w:val="0"/>
      <w:marBottom w:val="0"/>
      <w:divBdr>
        <w:top w:val="none" w:sz="0" w:space="0" w:color="auto"/>
        <w:left w:val="none" w:sz="0" w:space="0" w:color="auto"/>
        <w:bottom w:val="none" w:sz="0" w:space="0" w:color="auto"/>
        <w:right w:val="none" w:sz="0" w:space="0" w:color="auto"/>
      </w:divBdr>
    </w:div>
    <w:div w:id="989557659">
      <w:bodyDiv w:val="1"/>
      <w:marLeft w:val="0"/>
      <w:marRight w:val="0"/>
      <w:marTop w:val="0"/>
      <w:marBottom w:val="0"/>
      <w:divBdr>
        <w:top w:val="none" w:sz="0" w:space="0" w:color="auto"/>
        <w:left w:val="none" w:sz="0" w:space="0" w:color="auto"/>
        <w:bottom w:val="none" w:sz="0" w:space="0" w:color="auto"/>
        <w:right w:val="none" w:sz="0" w:space="0" w:color="auto"/>
      </w:divBdr>
    </w:div>
    <w:div w:id="993024177">
      <w:bodyDiv w:val="1"/>
      <w:marLeft w:val="0"/>
      <w:marRight w:val="0"/>
      <w:marTop w:val="0"/>
      <w:marBottom w:val="0"/>
      <w:divBdr>
        <w:top w:val="none" w:sz="0" w:space="0" w:color="auto"/>
        <w:left w:val="none" w:sz="0" w:space="0" w:color="auto"/>
        <w:bottom w:val="none" w:sz="0" w:space="0" w:color="auto"/>
        <w:right w:val="none" w:sz="0" w:space="0" w:color="auto"/>
      </w:divBdr>
    </w:div>
    <w:div w:id="993067270">
      <w:bodyDiv w:val="1"/>
      <w:marLeft w:val="0"/>
      <w:marRight w:val="0"/>
      <w:marTop w:val="0"/>
      <w:marBottom w:val="0"/>
      <w:divBdr>
        <w:top w:val="none" w:sz="0" w:space="0" w:color="auto"/>
        <w:left w:val="none" w:sz="0" w:space="0" w:color="auto"/>
        <w:bottom w:val="none" w:sz="0" w:space="0" w:color="auto"/>
        <w:right w:val="none" w:sz="0" w:space="0" w:color="auto"/>
      </w:divBdr>
    </w:div>
    <w:div w:id="993607172">
      <w:bodyDiv w:val="1"/>
      <w:marLeft w:val="0"/>
      <w:marRight w:val="0"/>
      <w:marTop w:val="0"/>
      <w:marBottom w:val="0"/>
      <w:divBdr>
        <w:top w:val="none" w:sz="0" w:space="0" w:color="auto"/>
        <w:left w:val="none" w:sz="0" w:space="0" w:color="auto"/>
        <w:bottom w:val="none" w:sz="0" w:space="0" w:color="auto"/>
        <w:right w:val="none" w:sz="0" w:space="0" w:color="auto"/>
      </w:divBdr>
    </w:div>
    <w:div w:id="995107175">
      <w:bodyDiv w:val="1"/>
      <w:marLeft w:val="0"/>
      <w:marRight w:val="0"/>
      <w:marTop w:val="0"/>
      <w:marBottom w:val="0"/>
      <w:divBdr>
        <w:top w:val="none" w:sz="0" w:space="0" w:color="auto"/>
        <w:left w:val="none" w:sz="0" w:space="0" w:color="auto"/>
        <w:bottom w:val="none" w:sz="0" w:space="0" w:color="auto"/>
        <w:right w:val="none" w:sz="0" w:space="0" w:color="auto"/>
      </w:divBdr>
    </w:div>
    <w:div w:id="996689615">
      <w:bodyDiv w:val="1"/>
      <w:marLeft w:val="0"/>
      <w:marRight w:val="0"/>
      <w:marTop w:val="0"/>
      <w:marBottom w:val="0"/>
      <w:divBdr>
        <w:top w:val="none" w:sz="0" w:space="0" w:color="auto"/>
        <w:left w:val="none" w:sz="0" w:space="0" w:color="auto"/>
        <w:bottom w:val="none" w:sz="0" w:space="0" w:color="auto"/>
        <w:right w:val="none" w:sz="0" w:space="0" w:color="auto"/>
      </w:divBdr>
    </w:div>
    <w:div w:id="1004161019">
      <w:bodyDiv w:val="1"/>
      <w:marLeft w:val="0"/>
      <w:marRight w:val="0"/>
      <w:marTop w:val="0"/>
      <w:marBottom w:val="0"/>
      <w:divBdr>
        <w:top w:val="none" w:sz="0" w:space="0" w:color="auto"/>
        <w:left w:val="none" w:sz="0" w:space="0" w:color="auto"/>
        <w:bottom w:val="none" w:sz="0" w:space="0" w:color="auto"/>
        <w:right w:val="none" w:sz="0" w:space="0" w:color="auto"/>
      </w:divBdr>
    </w:div>
    <w:div w:id="1013922947">
      <w:bodyDiv w:val="1"/>
      <w:marLeft w:val="0"/>
      <w:marRight w:val="0"/>
      <w:marTop w:val="0"/>
      <w:marBottom w:val="0"/>
      <w:divBdr>
        <w:top w:val="none" w:sz="0" w:space="0" w:color="auto"/>
        <w:left w:val="none" w:sz="0" w:space="0" w:color="auto"/>
        <w:bottom w:val="none" w:sz="0" w:space="0" w:color="auto"/>
        <w:right w:val="none" w:sz="0" w:space="0" w:color="auto"/>
      </w:divBdr>
    </w:div>
    <w:div w:id="1033847403">
      <w:bodyDiv w:val="1"/>
      <w:marLeft w:val="0"/>
      <w:marRight w:val="0"/>
      <w:marTop w:val="0"/>
      <w:marBottom w:val="0"/>
      <w:divBdr>
        <w:top w:val="none" w:sz="0" w:space="0" w:color="auto"/>
        <w:left w:val="none" w:sz="0" w:space="0" w:color="auto"/>
        <w:bottom w:val="none" w:sz="0" w:space="0" w:color="auto"/>
        <w:right w:val="none" w:sz="0" w:space="0" w:color="auto"/>
      </w:divBdr>
    </w:div>
    <w:div w:id="1052465982">
      <w:bodyDiv w:val="1"/>
      <w:marLeft w:val="0"/>
      <w:marRight w:val="0"/>
      <w:marTop w:val="0"/>
      <w:marBottom w:val="0"/>
      <w:divBdr>
        <w:top w:val="none" w:sz="0" w:space="0" w:color="auto"/>
        <w:left w:val="none" w:sz="0" w:space="0" w:color="auto"/>
        <w:bottom w:val="none" w:sz="0" w:space="0" w:color="auto"/>
        <w:right w:val="none" w:sz="0" w:space="0" w:color="auto"/>
      </w:divBdr>
    </w:div>
    <w:div w:id="1060639846">
      <w:bodyDiv w:val="1"/>
      <w:marLeft w:val="0"/>
      <w:marRight w:val="0"/>
      <w:marTop w:val="0"/>
      <w:marBottom w:val="0"/>
      <w:divBdr>
        <w:top w:val="none" w:sz="0" w:space="0" w:color="auto"/>
        <w:left w:val="none" w:sz="0" w:space="0" w:color="auto"/>
        <w:bottom w:val="none" w:sz="0" w:space="0" w:color="auto"/>
        <w:right w:val="none" w:sz="0" w:space="0" w:color="auto"/>
      </w:divBdr>
    </w:div>
    <w:div w:id="1063020719">
      <w:bodyDiv w:val="1"/>
      <w:marLeft w:val="0"/>
      <w:marRight w:val="0"/>
      <w:marTop w:val="0"/>
      <w:marBottom w:val="0"/>
      <w:divBdr>
        <w:top w:val="none" w:sz="0" w:space="0" w:color="auto"/>
        <w:left w:val="none" w:sz="0" w:space="0" w:color="auto"/>
        <w:bottom w:val="none" w:sz="0" w:space="0" w:color="auto"/>
        <w:right w:val="none" w:sz="0" w:space="0" w:color="auto"/>
      </w:divBdr>
    </w:div>
    <w:div w:id="1067918568">
      <w:bodyDiv w:val="1"/>
      <w:marLeft w:val="0"/>
      <w:marRight w:val="0"/>
      <w:marTop w:val="0"/>
      <w:marBottom w:val="0"/>
      <w:divBdr>
        <w:top w:val="none" w:sz="0" w:space="0" w:color="auto"/>
        <w:left w:val="none" w:sz="0" w:space="0" w:color="auto"/>
        <w:bottom w:val="none" w:sz="0" w:space="0" w:color="auto"/>
        <w:right w:val="none" w:sz="0" w:space="0" w:color="auto"/>
      </w:divBdr>
    </w:div>
    <w:div w:id="1070228265">
      <w:bodyDiv w:val="1"/>
      <w:marLeft w:val="0"/>
      <w:marRight w:val="0"/>
      <w:marTop w:val="0"/>
      <w:marBottom w:val="0"/>
      <w:divBdr>
        <w:top w:val="none" w:sz="0" w:space="0" w:color="auto"/>
        <w:left w:val="none" w:sz="0" w:space="0" w:color="auto"/>
        <w:bottom w:val="none" w:sz="0" w:space="0" w:color="auto"/>
        <w:right w:val="none" w:sz="0" w:space="0" w:color="auto"/>
      </w:divBdr>
    </w:div>
    <w:div w:id="1078985411">
      <w:bodyDiv w:val="1"/>
      <w:marLeft w:val="0"/>
      <w:marRight w:val="0"/>
      <w:marTop w:val="0"/>
      <w:marBottom w:val="0"/>
      <w:divBdr>
        <w:top w:val="none" w:sz="0" w:space="0" w:color="auto"/>
        <w:left w:val="none" w:sz="0" w:space="0" w:color="auto"/>
        <w:bottom w:val="none" w:sz="0" w:space="0" w:color="auto"/>
        <w:right w:val="none" w:sz="0" w:space="0" w:color="auto"/>
      </w:divBdr>
    </w:div>
    <w:div w:id="1106730944">
      <w:bodyDiv w:val="1"/>
      <w:marLeft w:val="0"/>
      <w:marRight w:val="0"/>
      <w:marTop w:val="0"/>
      <w:marBottom w:val="0"/>
      <w:divBdr>
        <w:top w:val="none" w:sz="0" w:space="0" w:color="auto"/>
        <w:left w:val="none" w:sz="0" w:space="0" w:color="auto"/>
        <w:bottom w:val="none" w:sz="0" w:space="0" w:color="auto"/>
        <w:right w:val="none" w:sz="0" w:space="0" w:color="auto"/>
      </w:divBdr>
    </w:div>
    <w:div w:id="1106927230">
      <w:bodyDiv w:val="1"/>
      <w:marLeft w:val="0"/>
      <w:marRight w:val="0"/>
      <w:marTop w:val="0"/>
      <w:marBottom w:val="0"/>
      <w:divBdr>
        <w:top w:val="none" w:sz="0" w:space="0" w:color="auto"/>
        <w:left w:val="none" w:sz="0" w:space="0" w:color="auto"/>
        <w:bottom w:val="none" w:sz="0" w:space="0" w:color="auto"/>
        <w:right w:val="none" w:sz="0" w:space="0" w:color="auto"/>
      </w:divBdr>
    </w:div>
    <w:div w:id="1107655888">
      <w:bodyDiv w:val="1"/>
      <w:marLeft w:val="0"/>
      <w:marRight w:val="0"/>
      <w:marTop w:val="0"/>
      <w:marBottom w:val="0"/>
      <w:divBdr>
        <w:top w:val="none" w:sz="0" w:space="0" w:color="auto"/>
        <w:left w:val="none" w:sz="0" w:space="0" w:color="auto"/>
        <w:bottom w:val="none" w:sz="0" w:space="0" w:color="auto"/>
        <w:right w:val="none" w:sz="0" w:space="0" w:color="auto"/>
      </w:divBdr>
    </w:div>
    <w:div w:id="1112282167">
      <w:bodyDiv w:val="1"/>
      <w:marLeft w:val="0"/>
      <w:marRight w:val="0"/>
      <w:marTop w:val="0"/>
      <w:marBottom w:val="0"/>
      <w:divBdr>
        <w:top w:val="none" w:sz="0" w:space="0" w:color="auto"/>
        <w:left w:val="none" w:sz="0" w:space="0" w:color="auto"/>
        <w:bottom w:val="none" w:sz="0" w:space="0" w:color="auto"/>
        <w:right w:val="none" w:sz="0" w:space="0" w:color="auto"/>
      </w:divBdr>
    </w:div>
    <w:div w:id="1126630289">
      <w:bodyDiv w:val="1"/>
      <w:marLeft w:val="0"/>
      <w:marRight w:val="0"/>
      <w:marTop w:val="0"/>
      <w:marBottom w:val="0"/>
      <w:divBdr>
        <w:top w:val="none" w:sz="0" w:space="0" w:color="auto"/>
        <w:left w:val="none" w:sz="0" w:space="0" w:color="auto"/>
        <w:bottom w:val="none" w:sz="0" w:space="0" w:color="auto"/>
        <w:right w:val="none" w:sz="0" w:space="0" w:color="auto"/>
      </w:divBdr>
    </w:div>
    <w:div w:id="1127745092">
      <w:bodyDiv w:val="1"/>
      <w:marLeft w:val="0"/>
      <w:marRight w:val="0"/>
      <w:marTop w:val="0"/>
      <w:marBottom w:val="0"/>
      <w:divBdr>
        <w:top w:val="none" w:sz="0" w:space="0" w:color="auto"/>
        <w:left w:val="none" w:sz="0" w:space="0" w:color="auto"/>
        <w:bottom w:val="none" w:sz="0" w:space="0" w:color="auto"/>
        <w:right w:val="none" w:sz="0" w:space="0" w:color="auto"/>
      </w:divBdr>
    </w:div>
    <w:div w:id="1133868790">
      <w:bodyDiv w:val="1"/>
      <w:marLeft w:val="0"/>
      <w:marRight w:val="0"/>
      <w:marTop w:val="0"/>
      <w:marBottom w:val="0"/>
      <w:divBdr>
        <w:top w:val="none" w:sz="0" w:space="0" w:color="auto"/>
        <w:left w:val="none" w:sz="0" w:space="0" w:color="auto"/>
        <w:bottom w:val="none" w:sz="0" w:space="0" w:color="auto"/>
        <w:right w:val="none" w:sz="0" w:space="0" w:color="auto"/>
      </w:divBdr>
    </w:div>
    <w:div w:id="1137648094">
      <w:bodyDiv w:val="1"/>
      <w:marLeft w:val="0"/>
      <w:marRight w:val="0"/>
      <w:marTop w:val="0"/>
      <w:marBottom w:val="0"/>
      <w:divBdr>
        <w:top w:val="none" w:sz="0" w:space="0" w:color="auto"/>
        <w:left w:val="none" w:sz="0" w:space="0" w:color="auto"/>
        <w:bottom w:val="none" w:sz="0" w:space="0" w:color="auto"/>
        <w:right w:val="none" w:sz="0" w:space="0" w:color="auto"/>
      </w:divBdr>
    </w:div>
    <w:div w:id="1154446627">
      <w:bodyDiv w:val="1"/>
      <w:marLeft w:val="0"/>
      <w:marRight w:val="0"/>
      <w:marTop w:val="0"/>
      <w:marBottom w:val="0"/>
      <w:divBdr>
        <w:top w:val="none" w:sz="0" w:space="0" w:color="auto"/>
        <w:left w:val="none" w:sz="0" w:space="0" w:color="auto"/>
        <w:bottom w:val="none" w:sz="0" w:space="0" w:color="auto"/>
        <w:right w:val="none" w:sz="0" w:space="0" w:color="auto"/>
      </w:divBdr>
    </w:div>
    <w:div w:id="1174103926">
      <w:bodyDiv w:val="1"/>
      <w:marLeft w:val="0"/>
      <w:marRight w:val="0"/>
      <w:marTop w:val="0"/>
      <w:marBottom w:val="0"/>
      <w:divBdr>
        <w:top w:val="none" w:sz="0" w:space="0" w:color="auto"/>
        <w:left w:val="none" w:sz="0" w:space="0" w:color="auto"/>
        <w:bottom w:val="none" w:sz="0" w:space="0" w:color="auto"/>
        <w:right w:val="none" w:sz="0" w:space="0" w:color="auto"/>
      </w:divBdr>
    </w:div>
    <w:div w:id="1180655214">
      <w:bodyDiv w:val="1"/>
      <w:marLeft w:val="0"/>
      <w:marRight w:val="0"/>
      <w:marTop w:val="0"/>
      <w:marBottom w:val="0"/>
      <w:divBdr>
        <w:top w:val="none" w:sz="0" w:space="0" w:color="auto"/>
        <w:left w:val="none" w:sz="0" w:space="0" w:color="auto"/>
        <w:bottom w:val="none" w:sz="0" w:space="0" w:color="auto"/>
        <w:right w:val="none" w:sz="0" w:space="0" w:color="auto"/>
      </w:divBdr>
    </w:div>
    <w:div w:id="1186990043">
      <w:bodyDiv w:val="1"/>
      <w:marLeft w:val="0"/>
      <w:marRight w:val="0"/>
      <w:marTop w:val="0"/>
      <w:marBottom w:val="0"/>
      <w:divBdr>
        <w:top w:val="none" w:sz="0" w:space="0" w:color="auto"/>
        <w:left w:val="none" w:sz="0" w:space="0" w:color="auto"/>
        <w:bottom w:val="none" w:sz="0" w:space="0" w:color="auto"/>
        <w:right w:val="none" w:sz="0" w:space="0" w:color="auto"/>
      </w:divBdr>
    </w:div>
    <w:div w:id="1191263043">
      <w:bodyDiv w:val="1"/>
      <w:marLeft w:val="0"/>
      <w:marRight w:val="0"/>
      <w:marTop w:val="0"/>
      <w:marBottom w:val="0"/>
      <w:divBdr>
        <w:top w:val="none" w:sz="0" w:space="0" w:color="auto"/>
        <w:left w:val="none" w:sz="0" w:space="0" w:color="auto"/>
        <w:bottom w:val="none" w:sz="0" w:space="0" w:color="auto"/>
        <w:right w:val="none" w:sz="0" w:space="0" w:color="auto"/>
      </w:divBdr>
    </w:div>
    <w:div w:id="1194532928">
      <w:bodyDiv w:val="1"/>
      <w:marLeft w:val="0"/>
      <w:marRight w:val="0"/>
      <w:marTop w:val="0"/>
      <w:marBottom w:val="0"/>
      <w:divBdr>
        <w:top w:val="none" w:sz="0" w:space="0" w:color="auto"/>
        <w:left w:val="none" w:sz="0" w:space="0" w:color="auto"/>
        <w:bottom w:val="none" w:sz="0" w:space="0" w:color="auto"/>
        <w:right w:val="none" w:sz="0" w:space="0" w:color="auto"/>
      </w:divBdr>
    </w:div>
    <w:div w:id="1194996112">
      <w:bodyDiv w:val="1"/>
      <w:marLeft w:val="0"/>
      <w:marRight w:val="0"/>
      <w:marTop w:val="0"/>
      <w:marBottom w:val="0"/>
      <w:divBdr>
        <w:top w:val="none" w:sz="0" w:space="0" w:color="auto"/>
        <w:left w:val="none" w:sz="0" w:space="0" w:color="auto"/>
        <w:bottom w:val="none" w:sz="0" w:space="0" w:color="auto"/>
        <w:right w:val="none" w:sz="0" w:space="0" w:color="auto"/>
      </w:divBdr>
    </w:div>
    <w:div w:id="1202203473">
      <w:bodyDiv w:val="1"/>
      <w:marLeft w:val="0"/>
      <w:marRight w:val="0"/>
      <w:marTop w:val="0"/>
      <w:marBottom w:val="0"/>
      <w:divBdr>
        <w:top w:val="none" w:sz="0" w:space="0" w:color="auto"/>
        <w:left w:val="none" w:sz="0" w:space="0" w:color="auto"/>
        <w:bottom w:val="none" w:sz="0" w:space="0" w:color="auto"/>
        <w:right w:val="none" w:sz="0" w:space="0" w:color="auto"/>
      </w:divBdr>
    </w:div>
    <w:div w:id="1204294937">
      <w:bodyDiv w:val="1"/>
      <w:marLeft w:val="0"/>
      <w:marRight w:val="0"/>
      <w:marTop w:val="0"/>
      <w:marBottom w:val="0"/>
      <w:divBdr>
        <w:top w:val="none" w:sz="0" w:space="0" w:color="auto"/>
        <w:left w:val="none" w:sz="0" w:space="0" w:color="auto"/>
        <w:bottom w:val="none" w:sz="0" w:space="0" w:color="auto"/>
        <w:right w:val="none" w:sz="0" w:space="0" w:color="auto"/>
      </w:divBdr>
    </w:div>
    <w:div w:id="1204320413">
      <w:bodyDiv w:val="1"/>
      <w:marLeft w:val="0"/>
      <w:marRight w:val="0"/>
      <w:marTop w:val="0"/>
      <w:marBottom w:val="0"/>
      <w:divBdr>
        <w:top w:val="none" w:sz="0" w:space="0" w:color="auto"/>
        <w:left w:val="none" w:sz="0" w:space="0" w:color="auto"/>
        <w:bottom w:val="none" w:sz="0" w:space="0" w:color="auto"/>
        <w:right w:val="none" w:sz="0" w:space="0" w:color="auto"/>
      </w:divBdr>
    </w:div>
    <w:div w:id="1217400438">
      <w:bodyDiv w:val="1"/>
      <w:marLeft w:val="0"/>
      <w:marRight w:val="0"/>
      <w:marTop w:val="0"/>
      <w:marBottom w:val="0"/>
      <w:divBdr>
        <w:top w:val="none" w:sz="0" w:space="0" w:color="auto"/>
        <w:left w:val="none" w:sz="0" w:space="0" w:color="auto"/>
        <w:bottom w:val="none" w:sz="0" w:space="0" w:color="auto"/>
        <w:right w:val="none" w:sz="0" w:space="0" w:color="auto"/>
      </w:divBdr>
    </w:div>
    <w:div w:id="1218668828">
      <w:bodyDiv w:val="1"/>
      <w:marLeft w:val="0"/>
      <w:marRight w:val="0"/>
      <w:marTop w:val="0"/>
      <w:marBottom w:val="0"/>
      <w:divBdr>
        <w:top w:val="none" w:sz="0" w:space="0" w:color="auto"/>
        <w:left w:val="none" w:sz="0" w:space="0" w:color="auto"/>
        <w:bottom w:val="none" w:sz="0" w:space="0" w:color="auto"/>
        <w:right w:val="none" w:sz="0" w:space="0" w:color="auto"/>
      </w:divBdr>
      <w:divsChild>
        <w:div w:id="46877193">
          <w:marLeft w:val="240"/>
          <w:marRight w:val="0"/>
          <w:marTop w:val="240"/>
          <w:marBottom w:val="240"/>
          <w:divBdr>
            <w:top w:val="none" w:sz="0" w:space="0" w:color="auto"/>
            <w:left w:val="none" w:sz="0" w:space="0" w:color="auto"/>
            <w:bottom w:val="none" w:sz="0" w:space="0" w:color="auto"/>
            <w:right w:val="none" w:sz="0" w:space="0" w:color="auto"/>
          </w:divBdr>
        </w:div>
        <w:div w:id="187375548">
          <w:marLeft w:val="240"/>
          <w:marRight w:val="0"/>
          <w:marTop w:val="240"/>
          <w:marBottom w:val="240"/>
          <w:divBdr>
            <w:top w:val="none" w:sz="0" w:space="0" w:color="auto"/>
            <w:left w:val="none" w:sz="0" w:space="0" w:color="auto"/>
            <w:bottom w:val="none" w:sz="0" w:space="0" w:color="auto"/>
            <w:right w:val="none" w:sz="0" w:space="0" w:color="auto"/>
          </w:divBdr>
        </w:div>
        <w:div w:id="551695335">
          <w:marLeft w:val="240"/>
          <w:marRight w:val="0"/>
          <w:marTop w:val="240"/>
          <w:marBottom w:val="240"/>
          <w:divBdr>
            <w:top w:val="none" w:sz="0" w:space="0" w:color="auto"/>
            <w:left w:val="none" w:sz="0" w:space="0" w:color="auto"/>
            <w:bottom w:val="none" w:sz="0" w:space="0" w:color="auto"/>
            <w:right w:val="none" w:sz="0" w:space="0" w:color="auto"/>
          </w:divBdr>
        </w:div>
        <w:div w:id="1381981558">
          <w:marLeft w:val="240"/>
          <w:marRight w:val="0"/>
          <w:marTop w:val="240"/>
          <w:marBottom w:val="240"/>
          <w:divBdr>
            <w:top w:val="none" w:sz="0" w:space="0" w:color="auto"/>
            <w:left w:val="none" w:sz="0" w:space="0" w:color="auto"/>
            <w:bottom w:val="none" w:sz="0" w:space="0" w:color="auto"/>
            <w:right w:val="none" w:sz="0" w:space="0" w:color="auto"/>
          </w:divBdr>
        </w:div>
      </w:divsChild>
    </w:div>
    <w:div w:id="1222474211">
      <w:bodyDiv w:val="1"/>
      <w:marLeft w:val="0"/>
      <w:marRight w:val="0"/>
      <w:marTop w:val="0"/>
      <w:marBottom w:val="0"/>
      <w:divBdr>
        <w:top w:val="none" w:sz="0" w:space="0" w:color="auto"/>
        <w:left w:val="none" w:sz="0" w:space="0" w:color="auto"/>
        <w:bottom w:val="none" w:sz="0" w:space="0" w:color="auto"/>
        <w:right w:val="none" w:sz="0" w:space="0" w:color="auto"/>
      </w:divBdr>
    </w:div>
    <w:div w:id="1225724691">
      <w:bodyDiv w:val="1"/>
      <w:marLeft w:val="0"/>
      <w:marRight w:val="0"/>
      <w:marTop w:val="0"/>
      <w:marBottom w:val="0"/>
      <w:divBdr>
        <w:top w:val="none" w:sz="0" w:space="0" w:color="auto"/>
        <w:left w:val="none" w:sz="0" w:space="0" w:color="auto"/>
        <w:bottom w:val="none" w:sz="0" w:space="0" w:color="auto"/>
        <w:right w:val="none" w:sz="0" w:space="0" w:color="auto"/>
      </w:divBdr>
    </w:div>
    <w:div w:id="1248266969">
      <w:bodyDiv w:val="1"/>
      <w:marLeft w:val="0"/>
      <w:marRight w:val="0"/>
      <w:marTop w:val="0"/>
      <w:marBottom w:val="0"/>
      <w:divBdr>
        <w:top w:val="none" w:sz="0" w:space="0" w:color="auto"/>
        <w:left w:val="none" w:sz="0" w:space="0" w:color="auto"/>
        <w:bottom w:val="none" w:sz="0" w:space="0" w:color="auto"/>
        <w:right w:val="none" w:sz="0" w:space="0" w:color="auto"/>
      </w:divBdr>
    </w:div>
    <w:div w:id="1252395205">
      <w:bodyDiv w:val="1"/>
      <w:marLeft w:val="0"/>
      <w:marRight w:val="0"/>
      <w:marTop w:val="0"/>
      <w:marBottom w:val="0"/>
      <w:divBdr>
        <w:top w:val="none" w:sz="0" w:space="0" w:color="auto"/>
        <w:left w:val="none" w:sz="0" w:space="0" w:color="auto"/>
        <w:bottom w:val="none" w:sz="0" w:space="0" w:color="auto"/>
        <w:right w:val="none" w:sz="0" w:space="0" w:color="auto"/>
      </w:divBdr>
    </w:div>
    <w:div w:id="1252622113">
      <w:bodyDiv w:val="1"/>
      <w:marLeft w:val="0"/>
      <w:marRight w:val="0"/>
      <w:marTop w:val="0"/>
      <w:marBottom w:val="0"/>
      <w:divBdr>
        <w:top w:val="none" w:sz="0" w:space="0" w:color="auto"/>
        <w:left w:val="none" w:sz="0" w:space="0" w:color="auto"/>
        <w:bottom w:val="none" w:sz="0" w:space="0" w:color="auto"/>
        <w:right w:val="none" w:sz="0" w:space="0" w:color="auto"/>
      </w:divBdr>
    </w:div>
    <w:div w:id="1264144298">
      <w:bodyDiv w:val="1"/>
      <w:marLeft w:val="0"/>
      <w:marRight w:val="0"/>
      <w:marTop w:val="0"/>
      <w:marBottom w:val="0"/>
      <w:divBdr>
        <w:top w:val="none" w:sz="0" w:space="0" w:color="auto"/>
        <w:left w:val="none" w:sz="0" w:space="0" w:color="auto"/>
        <w:bottom w:val="none" w:sz="0" w:space="0" w:color="auto"/>
        <w:right w:val="none" w:sz="0" w:space="0" w:color="auto"/>
      </w:divBdr>
    </w:div>
    <w:div w:id="1269698428">
      <w:bodyDiv w:val="1"/>
      <w:marLeft w:val="0"/>
      <w:marRight w:val="0"/>
      <w:marTop w:val="0"/>
      <w:marBottom w:val="0"/>
      <w:divBdr>
        <w:top w:val="none" w:sz="0" w:space="0" w:color="auto"/>
        <w:left w:val="none" w:sz="0" w:space="0" w:color="auto"/>
        <w:bottom w:val="none" w:sz="0" w:space="0" w:color="auto"/>
        <w:right w:val="none" w:sz="0" w:space="0" w:color="auto"/>
      </w:divBdr>
    </w:div>
    <w:div w:id="1275554569">
      <w:bodyDiv w:val="1"/>
      <w:marLeft w:val="0"/>
      <w:marRight w:val="0"/>
      <w:marTop w:val="0"/>
      <w:marBottom w:val="0"/>
      <w:divBdr>
        <w:top w:val="none" w:sz="0" w:space="0" w:color="auto"/>
        <w:left w:val="none" w:sz="0" w:space="0" w:color="auto"/>
        <w:bottom w:val="none" w:sz="0" w:space="0" w:color="auto"/>
        <w:right w:val="none" w:sz="0" w:space="0" w:color="auto"/>
      </w:divBdr>
    </w:div>
    <w:div w:id="1276910909">
      <w:bodyDiv w:val="1"/>
      <w:marLeft w:val="0"/>
      <w:marRight w:val="0"/>
      <w:marTop w:val="0"/>
      <w:marBottom w:val="0"/>
      <w:divBdr>
        <w:top w:val="none" w:sz="0" w:space="0" w:color="auto"/>
        <w:left w:val="none" w:sz="0" w:space="0" w:color="auto"/>
        <w:bottom w:val="none" w:sz="0" w:space="0" w:color="auto"/>
        <w:right w:val="none" w:sz="0" w:space="0" w:color="auto"/>
      </w:divBdr>
    </w:div>
    <w:div w:id="1277254959">
      <w:bodyDiv w:val="1"/>
      <w:marLeft w:val="0"/>
      <w:marRight w:val="0"/>
      <w:marTop w:val="0"/>
      <w:marBottom w:val="0"/>
      <w:divBdr>
        <w:top w:val="none" w:sz="0" w:space="0" w:color="auto"/>
        <w:left w:val="none" w:sz="0" w:space="0" w:color="auto"/>
        <w:bottom w:val="none" w:sz="0" w:space="0" w:color="auto"/>
        <w:right w:val="none" w:sz="0" w:space="0" w:color="auto"/>
      </w:divBdr>
    </w:div>
    <w:div w:id="1281377501">
      <w:bodyDiv w:val="1"/>
      <w:marLeft w:val="0"/>
      <w:marRight w:val="0"/>
      <w:marTop w:val="0"/>
      <w:marBottom w:val="0"/>
      <w:divBdr>
        <w:top w:val="none" w:sz="0" w:space="0" w:color="auto"/>
        <w:left w:val="none" w:sz="0" w:space="0" w:color="auto"/>
        <w:bottom w:val="none" w:sz="0" w:space="0" w:color="auto"/>
        <w:right w:val="none" w:sz="0" w:space="0" w:color="auto"/>
      </w:divBdr>
    </w:div>
    <w:div w:id="1290822926">
      <w:bodyDiv w:val="1"/>
      <w:marLeft w:val="0"/>
      <w:marRight w:val="0"/>
      <w:marTop w:val="0"/>
      <w:marBottom w:val="0"/>
      <w:divBdr>
        <w:top w:val="none" w:sz="0" w:space="0" w:color="auto"/>
        <w:left w:val="none" w:sz="0" w:space="0" w:color="auto"/>
        <w:bottom w:val="none" w:sz="0" w:space="0" w:color="auto"/>
        <w:right w:val="none" w:sz="0" w:space="0" w:color="auto"/>
      </w:divBdr>
    </w:div>
    <w:div w:id="1291130968">
      <w:bodyDiv w:val="1"/>
      <w:marLeft w:val="0"/>
      <w:marRight w:val="0"/>
      <w:marTop w:val="0"/>
      <w:marBottom w:val="0"/>
      <w:divBdr>
        <w:top w:val="none" w:sz="0" w:space="0" w:color="auto"/>
        <w:left w:val="none" w:sz="0" w:space="0" w:color="auto"/>
        <w:bottom w:val="none" w:sz="0" w:space="0" w:color="auto"/>
        <w:right w:val="none" w:sz="0" w:space="0" w:color="auto"/>
      </w:divBdr>
    </w:div>
    <w:div w:id="1302997158">
      <w:bodyDiv w:val="1"/>
      <w:marLeft w:val="0"/>
      <w:marRight w:val="0"/>
      <w:marTop w:val="0"/>
      <w:marBottom w:val="0"/>
      <w:divBdr>
        <w:top w:val="none" w:sz="0" w:space="0" w:color="auto"/>
        <w:left w:val="none" w:sz="0" w:space="0" w:color="auto"/>
        <w:bottom w:val="none" w:sz="0" w:space="0" w:color="auto"/>
        <w:right w:val="none" w:sz="0" w:space="0" w:color="auto"/>
      </w:divBdr>
    </w:div>
    <w:div w:id="1311401423">
      <w:bodyDiv w:val="1"/>
      <w:marLeft w:val="0"/>
      <w:marRight w:val="0"/>
      <w:marTop w:val="0"/>
      <w:marBottom w:val="0"/>
      <w:divBdr>
        <w:top w:val="none" w:sz="0" w:space="0" w:color="auto"/>
        <w:left w:val="none" w:sz="0" w:space="0" w:color="auto"/>
        <w:bottom w:val="none" w:sz="0" w:space="0" w:color="auto"/>
        <w:right w:val="none" w:sz="0" w:space="0" w:color="auto"/>
      </w:divBdr>
    </w:div>
    <w:div w:id="1311901354">
      <w:bodyDiv w:val="1"/>
      <w:marLeft w:val="0"/>
      <w:marRight w:val="0"/>
      <w:marTop w:val="0"/>
      <w:marBottom w:val="0"/>
      <w:divBdr>
        <w:top w:val="none" w:sz="0" w:space="0" w:color="auto"/>
        <w:left w:val="none" w:sz="0" w:space="0" w:color="auto"/>
        <w:bottom w:val="none" w:sz="0" w:space="0" w:color="auto"/>
        <w:right w:val="none" w:sz="0" w:space="0" w:color="auto"/>
      </w:divBdr>
    </w:div>
    <w:div w:id="1319307080">
      <w:bodyDiv w:val="1"/>
      <w:marLeft w:val="0"/>
      <w:marRight w:val="0"/>
      <w:marTop w:val="0"/>
      <w:marBottom w:val="0"/>
      <w:divBdr>
        <w:top w:val="none" w:sz="0" w:space="0" w:color="auto"/>
        <w:left w:val="none" w:sz="0" w:space="0" w:color="auto"/>
        <w:bottom w:val="none" w:sz="0" w:space="0" w:color="auto"/>
        <w:right w:val="none" w:sz="0" w:space="0" w:color="auto"/>
      </w:divBdr>
    </w:div>
    <w:div w:id="1327320070">
      <w:bodyDiv w:val="1"/>
      <w:marLeft w:val="0"/>
      <w:marRight w:val="0"/>
      <w:marTop w:val="0"/>
      <w:marBottom w:val="0"/>
      <w:divBdr>
        <w:top w:val="none" w:sz="0" w:space="0" w:color="auto"/>
        <w:left w:val="none" w:sz="0" w:space="0" w:color="auto"/>
        <w:bottom w:val="none" w:sz="0" w:space="0" w:color="auto"/>
        <w:right w:val="none" w:sz="0" w:space="0" w:color="auto"/>
      </w:divBdr>
    </w:div>
    <w:div w:id="1327629366">
      <w:bodyDiv w:val="1"/>
      <w:marLeft w:val="0"/>
      <w:marRight w:val="0"/>
      <w:marTop w:val="0"/>
      <w:marBottom w:val="0"/>
      <w:divBdr>
        <w:top w:val="none" w:sz="0" w:space="0" w:color="auto"/>
        <w:left w:val="none" w:sz="0" w:space="0" w:color="auto"/>
        <w:bottom w:val="none" w:sz="0" w:space="0" w:color="auto"/>
        <w:right w:val="none" w:sz="0" w:space="0" w:color="auto"/>
      </w:divBdr>
    </w:div>
    <w:div w:id="1328289753">
      <w:bodyDiv w:val="1"/>
      <w:marLeft w:val="0"/>
      <w:marRight w:val="0"/>
      <w:marTop w:val="0"/>
      <w:marBottom w:val="0"/>
      <w:divBdr>
        <w:top w:val="none" w:sz="0" w:space="0" w:color="auto"/>
        <w:left w:val="none" w:sz="0" w:space="0" w:color="auto"/>
        <w:bottom w:val="none" w:sz="0" w:space="0" w:color="auto"/>
        <w:right w:val="none" w:sz="0" w:space="0" w:color="auto"/>
      </w:divBdr>
    </w:div>
    <w:div w:id="1328752851">
      <w:bodyDiv w:val="1"/>
      <w:marLeft w:val="0"/>
      <w:marRight w:val="0"/>
      <w:marTop w:val="0"/>
      <w:marBottom w:val="0"/>
      <w:divBdr>
        <w:top w:val="none" w:sz="0" w:space="0" w:color="auto"/>
        <w:left w:val="none" w:sz="0" w:space="0" w:color="auto"/>
        <w:bottom w:val="none" w:sz="0" w:space="0" w:color="auto"/>
        <w:right w:val="none" w:sz="0" w:space="0" w:color="auto"/>
      </w:divBdr>
    </w:div>
    <w:div w:id="1329289718">
      <w:bodyDiv w:val="1"/>
      <w:marLeft w:val="0"/>
      <w:marRight w:val="0"/>
      <w:marTop w:val="0"/>
      <w:marBottom w:val="0"/>
      <w:divBdr>
        <w:top w:val="none" w:sz="0" w:space="0" w:color="auto"/>
        <w:left w:val="none" w:sz="0" w:space="0" w:color="auto"/>
        <w:bottom w:val="none" w:sz="0" w:space="0" w:color="auto"/>
        <w:right w:val="none" w:sz="0" w:space="0" w:color="auto"/>
      </w:divBdr>
    </w:div>
    <w:div w:id="1329559825">
      <w:bodyDiv w:val="1"/>
      <w:marLeft w:val="0"/>
      <w:marRight w:val="0"/>
      <w:marTop w:val="0"/>
      <w:marBottom w:val="0"/>
      <w:divBdr>
        <w:top w:val="none" w:sz="0" w:space="0" w:color="auto"/>
        <w:left w:val="none" w:sz="0" w:space="0" w:color="auto"/>
        <w:bottom w:val="none" w:sz="0" w:space="0" w:color="auto"/>
        <w:right w:val="none" w:sz="0" w:space="0" w:color="auto"/>
      </w:divBdr>
    </w:div>
    <w:div w:id="1333527020">
      <w:bodyDiv w:val="1"/>
      <w:marLeft w:val="0"/>
      <w:marRight w:val="0"/>
      <w:marTop w:val="0"/>
      <w:marBottom w:val="0"/>
      <w:divBdr>
        <w:top w:val="none" w:sz="0" w:space="0" w:color="auto"/>
        <w:left w:val="none" w:sz="0" w:space="0" w:color="auto"/>
        <w:bottom w:val="none" w:sz="0" w:space="0" w:color="auto"/>
        <w:right w:val="none" w:sz="0" w:space="0" w:color="auto"/>
      </w:divBdr>
    </w:div>
    <w:div w:id="1334068577">
      <w:bodyDiv w:val="1"/>
      <w:marLeft w:val="0"/>
      <w:marRight w:val="0"/>
      <w:marTop w:val="0"/>
      <w:marBottom w:val="0"/>
      <w:divBdr>
        <w:top w:val="none" w:sz="0" w:space="0" w:color="auto"/>
        <w:left w:val="none" w:sz="0" w:space="0" w:color="auto"/>
        <w:bottom w:val="none" w:sz="0" w:space="0" w:color="auto"/>
        <w:right w:val="none" w:sz="0" w:space="0" w:color="auto"/>
      </w:divBdr>
    </w:div>
    <w:div w:id="1334338174">
      <w:bodyDiv w:val="1"/>
      <w:marLeft w:val="0"/>
      <w:marRight w:val="0"/>
      <w:marTop w:val="0"/>
      <w:marBottom w:val="0"/>
      <w:divBdr>
        <w:top w:val="none" w:sz="0" w:space="0" w:color="auto"/>
        <w:left w:val="none" w:sz="0" w:space="0" w:color="auto"/>
        <w:bottom w:val="none" w:sz="0" w:space="0" w:color="auto"/>
        <w:right w:val="none" w:sz="0" w:space="0" w:color="auto"/>
      </w:divBdr>
    </w:div>
    <w:div w:id="1344623403">
      <w:bodyDiv w:val="1"/>
      <w:marLeft w:val="0"/>
      <w:marRight w:val="0"/>
      <w:marTop w:val="0"/>
      <w:marBottom w:val="0"/>
      <w:divBdr>
        <w:top w:val="none" w:sz="0" w:space="0" w:color="auto"/>
        <w:left w:val="none" w:sz="0" w:space="0" w:color="auto"/>
        <w:bottom w:val="none" w:sz="0" w:space="0" w:color="auto"/>
        <w:right w:val="none" w:sz="0" w:space="0" w:color="auto"/>
      </w:divBdr>
    </w:div>
    <w:div w:id="1357583124">
      <w:bodyDiv w:val="1"/>
      <w:marLeft w:val="0"/>
      <w:marRight w:val="0"/>
      <w:marTop w:val="0"/>
      <w:marBottom w:val="0"/>
      <w:divBdr>
        <w:top w:val="none" w:sz="0" w:space="0" w:color="auto"/>
        <w:left w:val="none" w:sz="0" w:space="0" w:color="auto"/>
        <w:bottom w:val="none" w:sz="0" w:space="0" w:color="auto"/>
        <w:right w:val="none" w:sz="0" w:space="0" w:color="auto"/>
      </w:divBdr>
    </w:div>
    <w:div w:id="1388263444">
      <w:bodyDiv w:val="1"/>
      <w:marLeft w:val="0"/>
      <w:marRight w:val="0"/>
      <w:marTop w:val="0"/>
      <w:marBottom w:val="0"/>
      <w:divBdr>
        <w:top w:val="none" w:sz="0" w:space="0" w:color="auto"/>
        <w:left w:val="none" w:sz="0" w:space="0" w:color="auto"/>
        <w:bottom w:val="none" w:sz="0" w:space="0" w:color="auto"/>
        <w:right w:val="none" w:sz="0" w:space="0" w:color="auto"/>
      </w:divBdr>
    </w:div>
    <w:div w:id="1388534285">
      <w:bodyDiv w:val="1"/>
      <w:marLeft w:val="0"/>
      <w:marRight w:val="0"/>
      <w:marTop w:val="0"/>
      <w:marBottom w:val="0"/>
      <w:divBdr>
        <w:top w:val="none" w:sz="0" w:space="0" w:color="auto"/>
        <w:left w:val="none" w:sz="0" w:space="0" w:color="auto"/>
        <w:bottom w:val="none" w:sz="0" w:space="0" w:color="auto"/>
        <w:right w:val="none" w:sz="0" w:space="0" w:color="auto"/>
      </w:divBdr>
    </w:div>
    <w:div w:id="139003219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3624436">
      <w:bodyDiv w:val="1"/>
      <w:marLeft w:val="0"/>
      <w:marRight w:val="0"/>
      <w:marTop w:val="0"/>
      <w:marBottom w:val="0"/>
      <w:divBdr>
        <w:top w:val="none" w:sz="0" w:space="0" w:color="auto"/>
        <w:left w:val="none" w:sz="0" w:space="0" w:color="auto"/>
        <w:bottom w:val="none" w:sz="0" w:space="0" w:color="auto"/>
        <w:right w:val="none" w:sz="0" w:space="0" w:color="auto"/>
      </w:divBdr>
    </w:div>
    <w:div w:id="1420760614">
      <w:bodyDiv w:val="1"/>
      <w:marLeft w:val="0"/>
      <w:marRight w:val="0"/>
      <w:marTop w:val="0"/>
      <w:marBottom w:val="0"/>
      <w:divBdr>
        <w:top w:val="none" w:sz="0" w:space="0" w:color="auto"/>
        <w:left w:val="none" w:sz="0" w:space="0" w:color="auto"/>
        <w:bottom w:val="none" w:sz="0" w:space="0" w:color="auto"/>
        <w:right w:val="none" w:sz="0" w:space="0" w:color="auto"/>
      </w:divBdr>
    </w:div>
    <w:div w:id="1425304815">
      <w:bodyDiv w:val="1"/>
      <w:marLeft w:val="0"/>
      <w:marRight w:val="0"/>
      <w:marTop w:val="0"/>
      <w:marBottom w:val="0"/>
      <w:divBdr>
        <w:top w:val="none" w:sz="0" w:space="0" w:color="auto"/>
        <w:left w:val="none" w:sz="0" w:space="0" w:color="auto"/>
        <w:bottom w:val="none" w:sz="0" w:space="0" w:color="auto"/>
        <w:right w:val="none" w:sz="0" w:space="0" w:color="auto"/>
      </w:divBdr>
    </w:div>
    <w:div w:id="1428386149">
      <w:bodyDiv w:val="1"/>
      <w:marLeft w:val="0"/>
      <w:marRight w:val="0"/>
      <w:marTop w:val="0"/>
      <w:marBottom w:val="0"/>
      <w:divBdr>
        <w:top w:val="none" w:sz="0" w:space="0" w:color="auto"/>
        <w:left w:val="none" w:sz="0" w:space="0" w:color="auto"/>
        <w:bottom w:val="none" w:sz="0" w:space="0" w:color="auto"/>
        <w:right w:val="none" w:sz="0" w:space="0" w:color="auto"/>
      </w:divBdr>
    </w:div>
    <w:div w:id="1442842556">
      <w:bodyDiv w:val="1"/>
      <w:marLeft w:val="0"/>
      <w:marRight w:val="0"/>
      <w:marTop w:val="0"/>
      <w:marBottom w:val="0"/>
      <w:divBdr>
        <w:top w:val="none" w:sz="0" w:space="0" w:color="auto"/>
        <w:left w:val="none" w:sz="0" w:space="0" w:color="auto"/>
        <w:bottom w:val="none" w:sz="0" w:space="0" w:color="auto"/>
        <w:right w:val="none" w:sz="0" w:space="0" w:color="auto"/>
      </w:divBdr>
    </w:div>
    <w:div w:id="1458793159">
      <w:bodyDiv w:val="1"/>
      <w:marLeft w:val="0"/>
      <w:marRight w:val="0"/>
      <w:marTop w:val="0"/>
      <w:marBottom w:val="0"/>
      <w:divBdr>
        <w:top w:val="none" w:sz="0" w:space="0" w:color="auto"/>
        <w:left w:val="none" w:sz="0" w:space="0" w:color="auto"/>
        <w:bottom w:val="none" w:sz="0" w:space="0" w:color="auto"/>
        <w:right w:val="none" w:sz="0" w:space="0" w:color="auto"/>
      </w:divBdr>
    </w:div>
    <w:div w:id="1486359063">
      <w:bodyDiv w:val="1"/>
      <w:marLeft w:val="0"/>
      <w:marRight w:val="0"/>
      <w:marTop w:val="0"/>
      <w:marBottom w:val="0"/>
      <w:divBdr>
        <w:top w:val="none" w:sz="0" w:space="0" w:color="auto"/>
        <w:left w:val="none" w:sz="0" w:space="0" w:color="auto"/>
        <w:bottom w:val="none" w:sz="0" w:space="0" w:color="auto"/>
        <w:right w:val="none" w:sz="0" w:space="0" w:color="auto"/>
      </w:divBdr>
    </w:div>
    <w:div w:id="1492020351">
      <w:bodyDiv w:val="1"/>
      <w:marLeft w:val="0"/>
      <w:marRight w:val="0"/>
      <w:marTop w:val="0"/>
      <w:marBottom w:val="0"/>
      <w:divBdr>
        <w:top w:val="none" w:sz="0" w:space="0" w:color="auto"/>
        <w:left w:val="none" w:sz="0" w:space="0" w:color="auto"/>
        <w:bottom w:val="none" w:sz="0" w:space="0" w:color="auto"/>
        <w:right w:val="none" w:sz="0" w:space="0" w:color="auto"/>
      </w:divBdr>
    </w:div>
    <w:div w:id="1494908182">
      <w:bodyDiv w:val="1"/>
      <w:marLeft w:val="0"/>
      <w:marRight w:val="0"/>
      <w:marTop w:val="0"/>
      <w:marBottom w:val="0"/>
      <w:divBdr>
        <w:top w:val="none" w:sz="0" w:space="0" w:color="auto"/>
        <w:left w:val="none" w:sz="0" w:space="0" w:color="auto"/>
        <w:bottom w:val="none" w:sz="0" w:space="0" w:color="auto"/>
        <w:right w:val="none" w:sz="0" w:space="0" w:color="auto"/>
      </w:divBdr>
    </w:div>
    <w:div w:id="1521550603">
      <w:bodyDiv w:val="1"/>
      <w:marLeft w:val="0"/>
      <w:marRight w:val="0"/>
      <w:marTop w:val="0"/>
      <w:marBottom w:val="0"/>
      <w:divBdr>
        <w:top w:val="none" w:sz="0" w:space="0" w:color="auto"/>
        <w:left w:val="none" w:sz="0" w:space="0" w:color="auto"/>
        <w:bottom w:val="none" w:sz="0" w:space="0" w:color="auto"/>
        <w:right w:val="none" w:sz="0" w:space="0" w:color="auto"/>
      </w:divBdr>
    </w:div>
    <w:div w:id="1523281458">
      <w:bodyDiv w:val="1"/>
      <w:marLeft w:val="0"/>
      <w:marRight w:val="0"/>
      <w:marTop w:val="0"/>
      <w:marBottom w:val="0"/>
      <w:divBdr>
        <w:top w:val="none" w:sz="0" w:space="0" w:color="auto"/>
        <w:left w:val="none" w:sz="0" w:space="0" w:color="auto"/>
        <w:bottom w:val="none" w:sz="0" w:space="0" w:color="auto"/>
        <w:right w:val="none" w:sz="0" w:space="0" w:color="auto"/>
      </w:divBdr>
    </w:div>
    <w:div w:id="1534080059">
      <w:bodyDiv w:val="1"/>
      <w:marLeft w:val="0"/>
      <w:marRight w:val="0"/>
      <w:marTop w:val="0"/>
      <w:marBottom w:val="0"/>
      <w:divBdr>
        <w:top w:val="none" w:sz="0" w:space="0" w:color="auto"/>
        <w:left w:val="none" w:sz="0" w:space="0" w:color="auto"/>
        <w:bottom w:val="none" w:sz="0" w:space="0" w:color="auto"/>
        <w:right w:val="none" w:sz="0" w:space="0" w:color="auto"/>
      </w:divBdr>
    </w:div>
    <w:div w:id="1543516744">
      <w:bodyDiv w:val="1"/>
      <w:marLeft w:val="0"/>
      <w:marRight w:val="0"/>
      <w:marTop w:val="0"/>
      <w:marBottom w:val="0"/>
      <w:divBdr>
        <w:top w:val="none" w:sz="0" w:space="0" w:color="auto"/>
        <w:left w:val="none" w:sz="0" w:space="0" w:color="auto"/>
        <w:bottom w:val="none" w:sz="0" w:space="0" w:color="auto"/>
        <w:right w:val="none" w:sz="0" w:space="0" w:color="auto"/>
      </w:divBdr>
    </w:div>
    <w:div w:id="1554539846">
      <w:bodyDiv w:val="1"/>
      <w:marLeft w:val="0"/>
      <w:marRight w:val="0"/>
      <w:marTop w:val="0"/>
      <w:marBottom w:val="0"/>
      <w:divBdr>
        <w:top w:val="none" w:sz="0" w:space="0" w:color="auto"/>
        <w:left w:val="none" w:sz="0" w:space="0" w:color="auto"/>
        <w:bottom w:val="none" w:sz="0" w:space="0" w:color="auto"/>
        <w:right w:val="none" w:sz="0" w:space="0" w:color="auto"/>
      </w:divBdr>
    </w:div>
    <w:div w:id="1555510000">
      <w:bodyDiv w:val="1"/>
      <w:marLeft w:val="0"/>
      <w:marRight w:val="0"/>
      <w:marTop w:val="0"/>
      <w:marBottom w:val="0"/>
      <w:divBdr>
        <w:top w:val="none" w:sz="0" w:space="0" w:color="auto"/>
        <w:left w:val="none" w:sz="0" w:space="0" w:color="auto"/>
        <w:bottom w:val="none" w:sz="0" w:space="0" w:color="auto"/>
        <w:right w:val="none" w:sz="0" w:space="0" w:color="auto"/>
      </w:divBdr>
    </w:div>
    <w:div w:id="1559436096">
      <w:bodyDiv w:val="1"/>
      <w:marLeft w:val="0"/>
      <w:marRight w:val="0"/>
      <w:marTop w:val="0"/>
      <w:marBottom w:val="0"/>
      <w:divBdr>
        <w:top w:val="none" w:sz="0" w:space="0" w:color="auto"/>
        <w:left w:val="none" w:sz="0" w:space="0" w:color="auto"/>
        <w:bottom w:val="none" w:sz="0" w:space="0" w:color="auto"/>
        <w:right w:val="none" w:sz="0" w:space="0" w:color="auto"/>
      </w:divBdr>
    </w:div>
    <w:div w:id="1560283711">
      <w:bodyDiv w:val="1"/>
      <w:marLeft w:val="0"/>
      <w:marRight w:val="0"/>
      <w:marTop w:val="0"/>
      <w:marBottom w:val="0"/>
      <w:divBdr>
        <w:top w:val="none" w:sz="0" w:space="0" w:color="auto"/>
        <w:left w:val="none" w:sz="0" w:space="0" w:color="auto"/>
        <w:bottom w:val="none" w:sz="0" w:space="0" w:color="auto"/>
        <w:right w:val="none" w:sz="0" w:space="0" w:color="auto"/>
      </w:divBdr>
    </w:div>
    <w:div w:id="1566141500">
      <w:bodyDiv w:val="1"/>
      <w:marLeft w:val="0"/>
      <w:marRight w:val="0"/>
      <w:marTop w:val="0"/>
      <w:marBottom w:val="0"/>
      <w:divBdr>
        <w:top w:val="none" w:sz="0" w:space="0" w:color="auto"/>
        <w:left w:val="none" w:sz="0" w:space="0" w:color="auto"/>
        <w:bottom w:val="none" w:sz="0" w:space="0" w:color="auto"/>
        <w:right w:val="none" w:sz="0" w:space="0" w:color="auto"/>
      </w:divBdr>
    </w:div>
    <w:div w:id="1583297780">
      <w:bodyDiv w:val="1"/>
      <w:marLeft w:val="0"/>
      <w:marRight w:val="0"/>
      <w:marTop w:val="0"/>
      <w:marBottom w:val="0"/>
      <w:divBdr>
        <w:top w:val="none" w:sz="0" w:space="0" w:color="auto"/>
        <w:left w:val="none" w:sz="0" w:space="0" w:color="auto"/>
        <w:bottom w:val="none" w:sz="0" w:space="0" w:color="auto"/>
        <w:right w:val="none" w:sz="0" w:space="0" w:color="auto"/>
      </w:divBdr>
    </w:div>
    <w:div w:id="1584025176">
      <w:bodyDiv w:val="1"/>
      <w:marLeft w:val="0"/>
      <w:marRight w:val="0"/>
      <w:marTop w:val="0"/>
      <w:marBottom w:val="0"/>
      <w:divBdr>
        <w:top w:val="none" w:sz="0" w:space="0" w:color="auto"/>
        <w:left w:val="none" w:sz="0" w:space="0" w:color="auto"/>
        <w:bottom w:val="none" w:sz="0" w:space="0" w:color="auto"/>
        <w:right w:val="none" w:sz="0" w:space="0" w:color="auto"/>
      </w:divBdr>
    </w:div>
    <w:div w:id="1585914876">
      <w:bodyDiv w:val="1"/>
      <w:marLeft w:val="0"/>
      <w:marRight w:val="0"/>
      <w:marTop w:val="0"/>
      <w:marBottom w:val="0"/>
      <w:divBdr>
        <w:top w:val="none" w:sz="0" w:space="0" w:color="auto"/>
        <w:left w:val="none" w:sz="0" w:space="0" w:color="auto"/>
        <w:bottom w:val="none" w:sz="0" w:space="0" w:color="auto"/>
        <w:right w:val="none" w:sz="0" w:space="0" w:color="auto"/>
      </w:divBdr>
    </w:div>
    <w:div w:id="1587953716">
      <w:bodyDiv w:val="1"/>
      <w:marLeft w:val="0"/>
      <w:marRight w:val="0"/>
      <w:marTop w:val="0"/>
      <w:marBottom w:val="0"/>
      <w:divBdr>
        <w:top w:val="none" w:sz="0" w:space="0" w:color="auto"/>
        <w:left w:val="none" w:sz="0" w:space="0" w:color="auto"/>
        <w:bottom w:val="none" w:sz="0" w:space="0" w:color="auto"/>
        <w:right w:val="none" w:sz="0" w:space="0" w:color="auto"/>
      </w:divBdr>
    </w:div>
    <w:div w:id="1597709141">
      <w:bodyDiv w:val="1"/>
      <w:marLeft w:val="0"/>
      <w:marRight w:val="0"/>
      <w:marTop w:val="0"/>
      <w:marBottom w:val="0"/>
      <w:divBdr>
        <w:top w:val="none" w:sz="0" w:space="0" w:color="auto"/>
        <w:left w:val="none" w:sz="0" w:space="0" w:color="auto"/>
        <w:bottom w:val="none" w:sz="0" w:space="0" w:color="auto"/>
        <w:right w:val="none" w:sz="0" w:space="0" w:color="auto"/>
      </w:divBdr>
    </w:div>
    <w:div w:id="1605069257">
      <w:bodyDiv w:val="1"/>
      <w:marLeft w:val="0"/>
      <w:marRight w:val="0"/>
      <w:marTop w:val="0"/>
      <w:marBottom w:val="0"/>
      <w:divBdr>
        <w:top w:val="none" w:sz="0" w:space="0" w:color="auto"/>
        <w:left w:val="none" w:sz="0" w:space="0" w:color="auto"/>
        <w:bottom w:val="none" w:sz="0" w:space="0" w:color="auto"/>
        <w:right w:val="none" w:sz="0" w:space="0" w:color="auto"/>
      </w:divBdr>
    </w:div>
    <w:div w:id="1605646063">
      <w:bodyDiv w:val="1"/>
      <w:marLeft w:val="0"/>
      <w:marRight w:val="0"/>
      <w:marTop w:val="0"/>
      <w:marBottom w:val="0"/>
      <w:divBdr>
        <w:top w:val="none" w:sz="0" w:space="0" w:color="auto"/>
        <w:left w:val="none" w:sz="0" w:space="0" w:color="auto"/>
        <w:bottom w:val="none" w:sz="0" w:space="0" w:color="auto"/>
        <w:right w:val="none" w:sz="0" w:space="0" w:color="auto"/>
      </w:divBdr>
    </w:div>
    <w:div w:id="1613972827">
      <w:bodyDiv w:val="1"/>
      <w:marLeft w:val="0"/>
      <w:marRight w:val="0"/>
      <w:marTop w:val="0"/>
      <w:marBottom w:val="0"/>
      <w:divBdr>
        <w:top w:val="none" w:sz="0" w:space="0" w:color="auto"/>
        <w:left w:val="none" w:sz="0" w:space="0" w:color="auto"/>
        <w:bottom w:val="none" w:sz="0" w:space="0" w:color="auto"/>
        <w:right w:val="none" w:sz="0" w:space="0" w:color="auto"/>
      </w:divBdr>
    </w:div>
    <w:div w:id="1615558420">
      <w:bodyDiv w:val="1"/>
      <w:marLeft w:val="0"/>
      <w:marRight w:val="0"/>
      <w:marTop w:val="0"/>
      <w:marBottom w:val="0"/>
      <w:divBdr>
        <w:top w:val="none" w:sz="0" w:space="0" w:color="auto"/>
        <w:left w:val="none" w:sz="0" w:space="0" w:color="auto"/>
        <w:bottom w:val="none" w:sz="0" w:space="0" w:color="auto"/>
        <w:right w:val="none" w:sz="0" w:space="0" w:color="auto"/>
      </w:divBdr>
    </w:div>
    <w:div w:id="1616055053">
      <w:bodyDiv w:val="1"/>
      <w:marLeft w:val="0"/>
      <w:marRight w:val="0"/>
      <w:marTop w:val="0"/>
      <w:marBottom w:val="0"/>
      <w:divBdr>
        <w:top w:val="none" w:sz="0" w:space="0" w:color="auto"/>
        <w:left w:val="none" w:sz="0" w:space="0" w:color="auto"/>
        <w:bottom w:val="none" w:sz="0" w:space="0" w:color="auto"/>
        <w:right w:val="none" w:sz="0" w:space="0" w:color="auto"/>
      </w:divBdr>
    </w:div>
    <w:div w:id="1617907688">
      <w:bodyDiv w:val="1"/>
      <w:marLeft w:val="0"/>
      <w:marRight w:val="0"/>
      <w:marTop w:val="0"/>
      <w:marBottom w:val="0"/>
      <w:divBdr>
        <w:top w:val="none" w:sz="0" w:space="0" w:color="auto"/>
        <w:left w:val="none" w:sz="0" w:space="0" w:color="auto"/>
        <w:bottom w:val="none" w:sz="0" w:space="0" w:color="auto"/>
        <w:right w:val="none" w:sz="0" w:space="0" w:color="auto"/>
      </w:divBdr>
    </w:div>
    <w:div w:id="1618179866">
      <w:bodyDiv w:val="1"/>
      <w:marLeft w:val="0"/>
      <w:marRight w:val="0"/>
      <w:marTop w:val="0"/>
      <w:marBottom w:val="0"/>
      <w:divBdr>
        <w:top w:val="none" w:sz="0" w:space="0" w:color="auto"/>
        <w:left w:val="none" w:sz="0" w:space="0" w:color="auto"/>
        <w:bottom w:val="none" w:sz="0" w:space="0" w:color="auto"/>
        <w:right w:val="none" w:sz="0" w:space="0" w:color="auto"/>
      </w:divBdr>
    </w:div>
    <w:div w:id="1625891686">
      <w:bodyDiv w:val="1"/>
      <w:marLeft w:val="0"/>
      <w:marRight w:val="0"/>
      <w:marTop w:val="0"/>
      <w:marBottom w:val="0"/>
      <w:divBdr>
        <w:top w:val="none" w:sz="0" w:space="0" w:color="auto"/>
        <w:left w:val="none" w:sz="0" w:space="0" w:color="auto"/>
        <w:bottom w:val="none" w:sz="0" w:space="0" w:color="auto"/>
        <w:right w:val="none" w:sz="0" w:space="0" w:color="auto"/>
      </w:divBdr>
    </w:div>
    <w:div w:id="1626429868">
      <w:bodyDiv w:val="1"/>
      <w:marLeft w:val="0"/>
      <w:marRight w:val="0"/>
      <w:marTop w:val="0"/>
      <w:marBottom w:val="0"/>
      <w:divBdr>
        <w:top w:val="none" w:sz="0" w:space="0" w:color="auto"/>
        <w:left w:val="none" w:sz="0" w:space="0" w:color="auto"/>
        <w:bottom w:val="none" w:sz="0" w:space="0" w:color="auto"/>
        <w:right w:val="none" w:sz="0" w:space="0" w:color="auto"/>
      </w:divBdr>
    </w:div>
    <w:div w:id="1629778315">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1636251949">
      <w:bodyDiv w:val="1"/>
      <w:marLeft w:val="0"/>
      <w:marRight w:val="0"/>
      <w:marTop w:val="0"/>
      <w:marBottom w:val="0"/>
      <w:divBdr>
        <w:top w:val="none" w:sz="0" w:space="0" w:color="auto"/>
        <w:left w:val="none" w:sz="0" w:space="0" w:color="auto"/>
        <w:bottom w:val="none" w:sz="0" w:space="0" w:color="auto"/>
        <w:right w:val="none" w:sz="0" w:space="0" w:color="auto"/>
      </w:divBdr>
    </w:div>
    <w:div w:id="1639459609">
      <w:bodyDiv w:val="1"/>
      <w:marLeft w:val="0"/>
      <w:marRight w:val="0"/>
      <w:marTop w:val="0"/>
      <w:marBottom w:val="0"/>
      <w:divBdr>
        <w:top w:val="none" w:sz="0" w:space="0" w:color="auto"/>
        <w:left w:val="none" w:sz="0" w:space="0" w:color="auto"/>
        <w:bottom w:val="none" w:sz="0" w:space="0" w:color="auto"/>
        <w:right w:val="none" w:sz="0" w:space="0" w:color="auto"/>
      </w:divBdr>
    </w:div>
    <w:div w:id="1645889998">
      <w:bodyDiv w:val="1"/>
      <w:marLeft w:val="0"/>
      <w:marRight w:val="0"/>
      <w:marTop w:val="0"/>
      <w:marBottom w:val="0"/>
      <w:divBdr>
        <w:top w:val="none" w:sz="0" w:space="0" w:color="auto"/>
        <w:left w:val="none" w:sz="0" w:space="0" w:color="auto"/>
        <w:bottom w:val="none" w:sz="0" w:space="0" w:color="auto"/>
        <w:right w:val="none" w:sz="0" w:space="0" w:color="auto"/>
      </w:divBdr>
    </w:div>
    <w:div w:id="1656956284">
      <w:bodyDiv w:val="1"/>
      <w:marLeft w:val="0"/>
      <w:marRight w:val="0"/>
      <w:marTop w:val="0"/>
      <w:marBottom w:val="0"/>
      <w:divBdr>
        <w:top w:val="none" w:sz="0" w:space="0" w:color="auto"/>
        <w:left w:val="none" w:sz="0" w:space="0" w:color="auto"/>
        <w:bottom w:val="none" w:sz="0" w:space="0" w:color="auto"/>
        <w:right w:val="none" w:sz="0" w:space="0" w:color="auto"/>
      </w:divBdr>
    </w:div>
    <w:div w:id="1661034836">
      <w:bodyDiv w:val="1"/>
      <w:marLeft w:val="0"/>
      <w:marRight w:val="0"/>
      <w:marTop w:val="0"/>
      <w:marBottom w:val="0"/>
      <w:divBdr>
        <w:top w:val="none" w:sz="0" w:space="0" w:color="auto"/>
        <w:left w:val="none" w:sz="0" w:space="0" w:color="auto"/>
        <w:bottom w:val="none" w:sz="0" w:space="0" w:color="auto"/>
        <w:right w:val="none" w:sz="0" w:space="0" w:color="auto"/>
      </w:divBdr>
    </w:div>
    <w:div w:id="1671374315">
      <w:bodyDiv w:val="1"/>
      <w:marLeft w:val="0"/>
      <w:marRight w:val="0"/>
      <w:marTop w:val="0"/>
      <w:marBottom w:val="0"/>
      <w:divBdr>
        <w:top w:val="none" w:sz="0" w:space="0" w:color="auto"/>
        <w:left w:val="none" w:sz="0" w:space="0" w:color="auto"/>
        <w:bottom w:val="none" w:sz="0" w:space="0" w:color="auto"/>
        <w:right w:val="none" w:sz="0" w:space="0" w:color="auto"/>
      </w:divBdr>
    </w:div>
    <w:div w:id="1701666559">
      <w:bodyDiv w:val="1"/>
      <w:marLeft w:val="0"/>
      <w:marRight w:val="0"/>
      <w:marTop w:val="0"/>
      <w:marBottom w:val="0"/>
      <w:divBdr>
        <w:top w:val="none" w:sz="0" w:space="0" w:color="auto"/>
        <w:left w:val="none" w:sz="0" w:space="0" w:color="auto"/>
        <w:bottom w:val="none" w:sz="0" w:space="0" w:color="auto"/>
        <w:right w:val="none" w:sz="0" w:space="0" w:color="auto"/>
      </w:divBdr>
    </w:div>
    <w:div w:id="1719820308">
      <w:bodyDiv w:val="1"/>
      <w:marLeft w:val="0"/>
      <w:marRight w:val="0"/>
      <w:marTop w:val="0"/>
      <w:marBottom w:val="0"/>
      <w:divBdr>
        <w:top w:val="none" w:sz="0" w:space="0" w:color="auto"/>
        <w:left w:val="none" w:sz="0" w:space="0" w:color="auto"/>
        <w:bottom w:val="none" w:sz="0" w:space="0" w:color="auto"/>
        <w:right w:val="none" w:sz="0" w:space="0" w:color="auto"/>
      </w:divBdr>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7145558">
      <w:bodyDiv w:val="1"/>
      <w:marLeft w:val="0"/>
      <w:marRight w:val="0"/>
      <w:marTop w:val="0"/>
      <w:marBottom w:val="0"/>
      <w:divBdr>
        <w:top w:val="none" w:sz="0" w:space="0" w:color="auto"/>
        <w:left w:val="none" w:sz="0" w:space="0" w:color="auto"/>
        <w:bottom w:val="none" w:sz="0" w:space="0" w:color="auto"/>
        <w:right w:val="none" w:sz="0" w:space="0" w:color="auto"/>
      </w:divBdr>
      <w:divsChild>
        <w:div w:id="133108011">
          <w:marLeft w:val="0"/>
          <w:marRight w:val="450"/>
          <w:marTop w:val="0"/>
          <w:marBottom w:val="0"/>
          <w:divBdr>
            <w:top w:val="none" w:sz="0" w:space="0" w:color="auto"/>
            <w:left w:val="none" w:sz="0" w:space="0" w:color="auto"/>
            <w:bottom w:val="none" w:sz="0" w:space="0" w:color="auto"/>
            <w:right w:val="none" w:sz="0" w:space="0" w:color="auto"/>
          </w:divBdr>
          <w:divsChild>
            <w:div w:id="1800143108">
              <w:marLeft w:val="0"/>
              <w:marRight w:val="0"/>
              <w:marTop w:val="0"/>
              <w:marBottom w:val="0"/>
              <w:divBdr>
                <w:top w:val="none" w:sz="0" w:space="0" w:color="auto"/>
                <w:left w:val="none" w:sz="0" w:space="0" w:color="auto"/>
                <w:bottom w:val="none" w:sz="0" w:space="0" w:color="auto"/>
                <w:right w:val="none" w:sz="0" w:space="0" w:color="auto"/>
              </w:divBdr>
              <w:divsChild>
                <w:div w:id="1988166956">
                  <w:marLeft w:val="0"/>
                  <w:marRight w:val="0"/>
                  <w:marTop w:val="0"/>
                  <w:marBottom w:val="0"/>
                  <w:divBdr>
                    <w:top w:val="none" w:sz="0" w:space="0" w:color="auto"/>
                    <w:left w:val="none" w:sz="0" w:space="0" w:color="auto"/>
                    <w:bottom w:val="none" w:sz="0" w:space="0" w:color="auto"/>
                    <w:right w:val="none" w:sz="0" w:space="0" w:color="auto"/>
                  </w:divBdr>
                  <w:divsChild>
                    <w:div w:id="999962507">
                      <w:marLeft w:val="0"/>
                      <w:marRight w:val="0"/>
                      <w:marTop w:val="0"/>
                      <w:marBottom w:val="0"/>
                      <w:divBdr>
                        <w:top w:val="none" w:sz="0" w:space="0" w:color="auto"/>
                        <w:left w:val="none" w:sz="0" w:space="0" w:color="auto"/>
                        <w:bottom w:val="none" w:sz="0" w:space="0" w:color="auto"/>
                        <w:right w:val="none" w:sz="0" w:space="0" w:color="auto"/>
                      </w:divBdr>
                      <w:divsChild>
                        <w:div w:id="5479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491">
          <w:marLeft w:val="0"/>
          <w:marRight w:val="450"/>
          <w:marTop w:val="0"/>
          <w:marBottom w:val="0"/>
          <w:divBdr>
            <w:top w:val="none" w:sz="0" w:space="0" w:color="auto"/>
            <w:left w:val="none" w:sz="0" w:space="0" w:color="auto"/>
            <w:bottom w:val="none" w:sz="0" w:space="0" w:color="auto"/>
            <w:right w:val="none" w:sz="0" w:space="0" w:color="auto"/>
          </w:divBdr>
          <w:divsChild>
            <w:div w:id="539129749">
              <w:marLeft w:val="0"/>
              <w:marRight w:val="0"/>
              <w:marTop w:val="0"/>
              <w:marBottom w:val="0"/>
              <w:divBdr>
                <w:top w:val="none" w:sz="0" w:space="0" w:color="auto"/>
                <w:left w:val="none" w:sz="0" w:space="0" w:color="auto"/>
                <w:bottom w:val="none" w:sz="0" w:space="0" w:color="auto"/>
                <w:right w:val="none" w:sz="0" w:space="0" w:color="auto"/>
              </w:divBdr>
              <w:divsChild>
                <w:div w:id="319387744">
                  <w:marLeft w:val="0"/>
                  <w:marRight w:val="0"/>
                  <w:marTop w:val="0"/>
                  <w:marBottom w:val="300"/>
                  <w:divBdr>
                    <w:top w:val="none" w:sz="0" w:space="0" w:color="auto"/>
                    <w:left w:val="none" w:sz="0" w:space="0" w:color="auto"/>
                    <w:bottom w:val="none" w:sz="0" w:space="0" w:color="auto"/>
                    <w:right w:val="none" w:sz="0" w:space="0" w:color="auto"/>
                  </w:divBdr>
                  <w:divsChild>
                    <w:div w:id="618296308">
                      <w:marLeft w:val="0"/>
                      <w:marRight w:val="0"/>
                      <w:marTop w:val="0"/>
                      <w:marBottom w:val="0"/>
                      <w:divBdr>
                        <w:top w:val="none" w:sz="0" w:space="0" w:color="auto"/>
                        <w:left w:val="none" w:sz="0" w:space="0" w:color="auto"/>
                        <w:bottom w:val="none" w:sz="0" w:space="0" w:color="auto"/>
                        <w:right w:val="none" w:sz="0" w:space="0" w:color="auto"/>
                      </w:divBdr>
                    </w:div>
                  </w:divsChild>
                </w:div>
                <w:div w:id="738871762">
                  <w:marLeft w:val="0"/>
                  <w:marRight w:val="0"/>
                  <w:marTop w:val="0"/>
                  <w:marBottom w:val="300"/>
                  <w:divBdr>
                    <w:top w:val="none" w:sz="0" w:space="0" w:color="auto"/>
                    <w:left w:val="none" w:sz="0" w:space="0" w:color="auto"/>
                    <w:bottom w:val="none" w:sz="0" w:space="0" w:color="auto"/>
                    <w:right w:val="none" w:sz="0" w:space="0" w:color="auto"/>
                  </w:divBdr>
                  <w:divsChild>
                    <w:div w:id="1309018968">
                      <w:marLeft w:val="0"/>
                      <w:marRight w:val="0"/>
                      <w:marTop w:val="0"/>
                      <w:marBottom w:val="300"/>
                      <w:divBdr>
                        <w:top w:val="none" w:sz="0" w:space="0" w:color="auto"/>
                        <w:left w:val="none" w:sz="0" w:space="0" w:color="auto"/>
                        <w:bottom w:val="none" w:sz="0" w:space="0" w:color="auto"/>
                        <w:right w:val="none" w:sz="0" w:space="0" w:color="auto"/>
                      </w:divBdr>
                      <w:divsChild>
                        <w:div w:id="1042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913">
                  <w:marLeft w:val="0"/>
                  <w:marRight w:val="0"/>
                  <w:marTop w:val="0"/>
                  <w:marBottom w:val="0"/>
                  <w:divBdr>
                    <w:top w:val="none" w:sz="0" w:space="0" w:color="auto"/>
                    <w:left w:val="none" w:sz="0" w:space="0" w:color="auto"/>
                    <w:bottom w:val="none" w:sz="0" w:space="0" w:color="auto"/>
                    <w:right w:val="none" w:sz="0" w:space="0" w:color="auto"/>
                  </w:divBdr>
                  <w:divsChild>
                    <w:div w:id="528569765">
                      <w:marLeft w:val="0"/>
                      <w:marRight w:val="0"/>
                      <w:marTop w:val="0"/>
                      <w:marBottom w:val="0"/>
                      <w:divBdr>
                        <w:top w:val="none" w:sz="0" w:space="0" w:color="auto"/>
                        <w:left w:val="none" w:sz="0" w:space="0" w:color="auto"/>
                        <w:bottom w:val="none" w:sz="0" w:space="0" w:color="auto"/>
                        <w:right w:val="none" w:sz="0" w:space="0" w:color="auto"/>
                      </w:divBdr>
                      <w:divsChild>
                        <w:div w:id="731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233">
          <w:marLeft w:val="0"/>
          <w:marRight w:val="450"/>
          <w:marTop w:val="0"/>
          <w:marBottom w:val="0"/>
          <w:divBdr>
            <w:top w:val="none" w:sz="0" w:space="0" w:color="auto"/>
            <w:left w:val="none" w:sz="0" w:space="0" w:color="auto"/>
            <w:bottom w:val="none" w:sz="0" w:space="0" w:color="auto"/>
            <w:right w:val="none" w:sz="0" w:space="0" w:color="auto"/>
          </w:divBdr>
          <w:divsChild>
            <w:div w:id="1376004561">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sChild>
                    <w:div w:id="1089501230">
                      <w:marLeft w:val="0"/>
                      <w:marRight w:val="0"/>
                      <w:marTop w:val="0"/>
                      <w:marBottom w:val="0"/>
                      <w:divBdr>
                        <w:top w:val="none" w:sz="0" w:space="0" w:color="auto"/>
                        <w:left w:val="none" w:sz="0" w:space="0" w:color="auto"/>
                        <w:bottom w:val="none" w:sz="0" w:space="0" w:color="auto"/>
                        <w:right w:val="none" w:sz="0" w:space="0" w:color="auto"/>
                      </w:divBdr>
                      <w:divsChild>
                        <w:div w:id="19617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8645">
                  <w:marLeft w:val="0"/>
                  <w:marRight w:val="0"/>
                  <w:marTop w:val="0"/>
                  <w:marBottom w:val="300"/>
                  <w:divBdr>
                    <w:top w:val="none" w:sz="0" w:space="0" w:color="auto"/>
                    <w:left w:val="none" w:sz="0" w:space="0" w:color="auto"/>
                    <w:bottom w:val="none" w:sz="0" w:space="0" w:color="auto"/>
                    <w:right w:val="none" w:sz="0" w:space="0" w:color="auto"/>
                  </w:divBdr>
                  <w:divsChild>
                    <w:div w:id="298611461">
                      <w:marLeft w:val="0"/>
                      <w:marRight w:val="0"/>
                      <w:marTop w:val="0"/>
                      <w:marBottom w:val="0"/>
                      <w:divBdr>
                        <w:top w:val="none" w:sz="0" w:space="0" w:color="auto"/>
                        <w:left w:val="none" w:sz="0" w:space="0" w:color="auto"/>
                        <w:bottom w:val="none" w:sz="0" w:space="0" w:color="auto"/>
                        <w:right w:val="none" w:sz="0" w:space="0" w:color="auto"/>
                      </w:divBdr>
                    </w:div>
                  </w:divsChild>
                </w:div>
                <w:div w:id="2000115789">
                  <w:marLeft w:val="0"/>
                  <w:marRight w:val="0"/>
                  <w:marTop w:val="0"/>
                  <w:marBottom w:val="300"/>
                  <w:divBdr>
                    <w:top w:val="none" w:sz="0" w:space="0" w:color="auto"/>
                    <w:left w:val="none" w:sz="0" w:space="0" w:color="auto"/>
                    <w:bottom w:val="none" w:sz="0" w:space="0" w:color="auto"/>
                    <w:right w:val="none" w:sz="0" w:space="0" w:color="auto"/>
                  </w:divBdr>
                  <w:divsChild>
                    <w:div w:id="329259743">
                      <w:marLeft w:val="0"/>
                      <w:marRight w:val="0"/>
                      <w:marTop w:val="0"/>
                      <w:marBottom w:val="300"/>
                      <w:divBdr>
                        <w:top w:val="none" w:sz="0" w:space="0" w:color="auto"/>
                        <w:left w:val="none" w:sz="0" w:space="0" w:color="auto"/>
                        <w:bottom w:val="none" w:sz="0" w:space="0" w:color="auto"/>
                        <w:right w:val="none" w:sz="0" w:space="0" w:color="auto"/>
                      </w:divBdr>
                      <w:divsChild>
                        <w:div w:id="9616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5042">
          <w:marLeft w:val="0"/>
          <w:marRight w:val="450"/>
          <w:marTop w:val="0"/>
          <w:marBottom w:val="0"/>
          <w:divBdr>
            <w:top w:val="none" w:sz="0" w:space="0" w:color="auto"/>
            <w:left w:val="none" w:sz="0" w:space="0" w:color="auto"/>
            <w:bottom w:val="none" w:sz="0" w:space="0" w:color="auto"/>
            <w:right w:val="none" w:sz="0" w:space="0" w:color="auto"/>
          </w:divBdr>
          <w:divsChild>
            <w:div w:id="667711809">
              <w:marLeft w:val="0"/>
              <w:marRight w:val="0"/>
              <w:marTop w:val="0"/>
              <w:marBottom w:val="0"/>
              <w:divBdr>
                <w:top w:val="none" w:sz="0" w:space="0" w:color="auto"/>
                <w:left w:val="none" w:sz="0" w:space="0" w:color="auto"/>
                <w:bottom w:val="none" w:sz="0" w:space="0" w:color="auto"/>
                <w:right w:val="none" w:sz="0" w:space="0" w:color="auto"/>
              </w:divBdr>
              <w:divsChild>
                <w:div w:id="31930807">
                  <w:marLeft w:val="0"/>
                  <w:marRight w:val="0"/>
                  <w:marTop w:val="0"/>
                  <w:marBottom w:val="300"/>
                  <w:divBdr>
                    <w:top w:val="none" w:sz="0" w:space="0" w:color="auto"/>
                    <w:left w:val="none" w:sz="0" w:space="0" w:color="auto"/>
                    <w:bottom w:val="none" w:sz="0" w:space="0" w:color="auto"/>
                    <w:right w:val="none" w:sz="0" w:space="0" w:color="auto"/>
                  </w:divBdr>
                  <w:divsChild>
                    <w:div w:id="1202667524">
                      <w:marLeft w:val="0"/>
                      <w:marRight w:val="0"/>
                      <w:marTop w:val="0"/>
                      <w:marBottom w:val="0"/>
                      <w:divBdr>
                        <w:top w:val="none" w:sz="0" w:space="0" w:color="auto"/>
                        <w:left w:val="none" w:sz="0" w:space="0" w:color="auto"/>
                        <w:bottom w:val="none" w:sz="0" w:space="0" w:color="auto"/>
                        <w:right w:val="none" w:sz="0" w:space="0" w:color="auto"/>
                      </w:divBdr>
                    </w:div>
                  </w:divsChild>
                </w:div>
                <w:div w:id="1149517155">
                  <w:marLeft w:val="0"/>
                  <w:marRight w:val="0"/>
                  <w:marTop w:val="0"/>
                  <w:marBottom w:val="0"/>
                  <w:divBdr>
                    <w:top w:val="none" w:sz="0" w:space="0" w:color="auto"/>
                    <w:left w:val="none" w:sz="0" w:space="0" w:color="auto"/>
                    <w:bottom w:val="none" w:sz="0" w:space="0" w:color="auto"/>
                    <w:right w:val="none" w:sz="0" w:space="0" w:color="auto"/>
                  </w:divBdr>
                  <w:divsChild>
                    <w:div w:id="1203326503">
                      <w:marLeft w:val="0"/>
                      <w:marRight w:val="0"/>
                      <w:marTop w:val="0"/>
                      <w:marBottom w:val="0"/>
                      <w:divBdr>
                        <w:top w:val="none" w:sz="0" w:space="0" w:color="auto"/>
                        <w:left w:val="none" w:sz="0" w:space="0" w:color="auto"/>
                        <w:bottom w:val="none" w:sz="0" w:space="0" w:color="auto"/>
                        <w:right w:val="none" w:sz="0" w:space="0" w:color="auto"/>
                      </w:divBdr>
                      <w:divsChild>
                        <w:div w:id="913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321">
                  <w:marLeft w:val="0"/>
                  <w:marRight w:val="0"/>
                  <w:marTop w:val="0"/>
                  <w:marBottom w:val="300"/>
                  <w:divBdr>
                    <w:top w:val="none" w:sz="0" w:space="0" w:color="auto"/>
                    <w:left w:val="none" w:sz="0" w:space="0" w:color="auto"/>
                    <w:bottom w:val="none" w:sz="0" w:space="0" w:color="auto"/>
                    <w:right w:val="none" w:sz="0" w:space="0" w:color="auto"/>
                  </w:divBdr>
                  <w:divsChild>
                    <w:div w:id="1107045872">
                      <w:marLeft w:val="0"/>
                      <w:marRight w:val="0"/>
                      <w:marTop w:val="0"/>
                      <w:marBottom w:val="300"/>
                      <w:divBdr>
                        <w:top w:val="none" w:sz="0" w:space="0" w:color="auto"/>
                        <w:left w:val="none" w:sz="0" w:space="0" w:color="auto"/>
                        <w:bottom w:val="none" w:sz="0" w:space="0" w:color="auto"/>
                        <w:right w:val="none" w:sz="0" w:space="0" w:color="auto"/>
                      </w:divBdr>
                      <w:divsChild>
                        <w:div w:id="1507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930">
          <w:marLeft w:val="0"/>
          <w:marRight w:val="450"/>
          <w:marTop w:val="0"/>
          <w:marBottom w:val="0"/>
          <w:divBdr>
            <w:top w:val="none" w:sz="0" w:space="0" w:color="auto"/>
            <w:left w:val="none" w:sz="0" w:space="0" w:color="auto"/>
            <w:bottom w:val="none" w:sz="0" w:space="0" w:color="auto"/>
            <w:right w:val="none" w:sz="0" w:space="0" w:color="auto"/>
          </w:divBdr>
          <w:divsChild>
            <w:div w:id="15356013">
              <w:marLeft w:val="0"/>
              <w:marRight w:val="0"/>
              <w:marTop w:val="0"/>
              <w:marBottom w:val="0"/>
              <w:divBdr>
                <w:top w:val="none" w:sz="0" w:space="0" w:color="auto"/>
                <w:left w:val="none" w:sz="0" w:space="0" w:color="auto"/>
                <w:bottom w:val="none" w:sz="0" w:space="0" w:color="auto"/>
                <w:right w:val="none" w:sz="0" w:space="0" w:color="auto"/>
              </w:divBdr>
              <w:divsChild>
                <w:div w:id="164171593">
                  <w:marLeft w:val="0"/>
                  <w:marRight w:val="0"/>
                  <w:marTop w:val="0"/>
                  <w:marBottom w:val="300"/>
                  <w:divBdr>
                    <w:top w:val="none" w:sz="0" w:space="0" w:color="auto"/>
                    <w:left w:val="none" w:sz="0" w:space="0" w:color="auto"/>
                    <w:bottom w:val="none" w:sz="0" w:space="0" w:color="auto"/>
                    <w:right w:val="none" w:sz="0" w:space="0" w:color="auto"/>
                  </w:divBdr>
                  <w:divsChild>
                    <w:div w:id="1029254895">
                      <w:marLeft w:val="0"/>
                      <w:marRight w:val="0"/>
                      <w:marTop w:val="0"/>
                      <w:marBottom w:val="300"/>
                      <w:divBdr>
                        <w:top w:val="none" w:sz="0" w:space="0" w:color="auto"/>
                        <w:left w:val="none" w:sz="0" w:space="0" w:color="auto"/>
                        <w:bottom w:val="none" w:sz="0" w:space="0" w:color="auto"/>
                        <w:right w:val="none" w:sz="0" w:space="0" w:color="auto"/>
                      </w:divBdr>
                      <w:divsChild>
                        <w:div w:id="7220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5489">
                  <w:marLeft w:val="0"/>
                  <w:marRight w:val="0"/>
                  <w:marTop w:val="0"/>
                  <w:marBottom w:val="300"/>
                  <w:divBdr>
                    <w:top w:val="none" w:sz="0" w:space="0" w:color="auto"/>
                    <w:left w:val="none" w:sz="0" w:space="0" w:color="auto"/>
                    <w:bottom w:val="none" w:sz="0" w:space="0" w:color="auto"/>
                    <w:right w:val="none" w:sz="0" w:space="0" w:color="auto"/>
                  </w:divBdr>
                  <w:divsChild>
                    <w:div w:id="1944219547">
                      <w:marLeft w:val="0"/>
                      <w:marRight w:val="0"/>
                      <w:marTop w:val="0"/>
                      <w:marBottom w:val="0"/>
                      <w:divBdr>
                        <w:top w:val="none" w:sz="0" w:space="0" w:color="auto"/>
                        <w:left w:val="none" w:sz="0" w:space="0" w:color="auto"/>
                        <w:bottom w:val="none" w:sz="0" w:space="0" w:color="auto"/>
                        <w:right w:val="none" w:sz="0" w:space="0" w:color="auto"/>
                      </w:divBdr>
                    </w:div>
                  </w:divsChild>
                </w:div>
                <w:div w:id="946498537">
                  <w:marLeft w:val="0"/>
                  <w:marRight w:val="0"/>
                  <w:marTop w:val="0"/>
                  <w:marBottom w:val="0"/>
                  <w:divBdr>
                    <w:top w:val="none" w:sz="0" w:space="0" w:color="auto"/>
                    <w:left w:val="none" w:sz="0" w:space="0" w:color="auto"/>
                    <w:bottom w:val="none" w:sz="0" w:space="0" w:color="auto"/>
                    <w:right w:val="none" w:sz="0" w:space="0" w:color="auto"/>
                  </w:divBdr>
                  <w:divsChild>
                    <w:div w:id="1610501057">
                      <w:marLeft w:val="0"/>
                      <w:marRight w:val="0"/>
                      <w:marTop w:val="0"/>
                      <w:marBottom w:val="0"/>
                      <w:divBdr>
                        <w:top w:val="none" w:sz="0" w:space="0" w:color="auto"/>
                        <w:left w:val="none" w:sz="0" w:space="0" w:color="auto"/>
                        <w:bottom w:val="none" w:sz="0" w:space="0" w:color="auto"/>
                        <w:right w:val="none" w:sz="0" w:space="0" w:color="auto"/>
                      </w:divBdr>
                      <w:divsChild>
                        <w:div w:id="73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70426">
      <w:bodyDiv w:val="1"/>
      <w:marLeft w:val="0"/>
      <w:marRight w:val="0"/>
      <w:marTop w:val="0"/>
      <w:marBottom w:val="0"/>
      <w:divBdr>
        <w:top w:val="none" w:sz="0" w:space="0" w:color="auto"/>
        <w:left w:val="none" w:sz="0" w:space="0" w:color="auto"/>
        <w:bottom w:val="none" w:sz="0" w:space="0" w:color="auto"/>
        <w:right w:val="none" w:sz="0" w:space="0" w:color="auto"/>
      </w:divBdr>
    </w:div>
    <w:div w:id="1734892239">
      <w:bodyDiv w:val="1"/>
      <w:marLeft w:val="0"/>
      <w:marRight w:val="0"/>
      <w:marTop w:val="0"/>
      <w:marBottom w:val="0"/>
      <w:divBdr>
        <w:top w:val="none" w:sz="0" w:space="0" w:color="auto"/>
        <w:left w:val="none" w:sz="0" w:space="0" w:color="auto"/>
        <w:bottom w:val="none" w:sz="0" w:space="0" w:color="auto"/>
        <w:right w:val="none" w:sz="0" w:space="0" w:color="auto"/>
      </w:divBdr>
    </w:div>
    <w:div w:id="1735155267">
      <w:bodyDiv w:val="1"/>
      <w:marLeft w:val="0"/>
      <w:marRight w:val="0"/>
      <w:marTop w:val="0"/>
      <w:marBottom w:val="0"/>
      <w:divBdr>
        <w:top w:val="none" w:sz="0" w:space="0" w:color="auto"/>
        <w:left w:val="none" w:sz="0" w:space="0" w:color="auto"/>
        <w:bottom w:val="none" w:sz="0" w:space="0" w:color="auto"/>
        <w:right w:val="none" w:sz="0" w:space="0" w:color="auto"/>
      </w:divBdr>
    </w:div>
    <w:div w:id="1735811920">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597819">
      <w:bodyDiv w:val="1"/>
      <w:marLeft w:val="0"/>
      <w:marRight w:val="0"/>
      <w:marTop w:val="0"/>
      <w:marBottom w:val="0"/>
      <w:divBdr>
        <w:top w:val="none" w:sz="0" w:space="0" w:color="auto"/>
        <w:left w:val="none" w:sz="0" w:space="0" w:color="auto"/>
        <w:bottom w:val="none" w:sz="0" w:space="0" w:color="auto"/>
        <w:right w:val="none" w:sz="0" w:space="0" w:color="auto"/>
      </w:divBdr>
    </w:div>
    <w:div w:id="1740781883">
      <w:bodyDiv w:val="1"/>
      <w:marLeft w:val="0"/>
      <w:marRight w:val="0"/>
      <w:marTop w:val="0"/>
      <w:marBottom w:val="0"/>
      <w:divBdr>
        <w:top w:val="none" w:sz="0" w:space="0" w:color="auto"/>
        <w:left w:val="none" w:sz="0" w:space="0" w:color="auto"/>
        <w:bottom w:val="none" w:sz="0" w:space="0" w:color="auto"/>
        <w:right w:val="none" w:sz="0" w:space="0" w:color="auto"/>
      </w:divBdr>
    </w:div>
    <w:div w:id="1744448978">
      <w:bodyDiv w:val="1"/>
      <w:marLeft w:val="0"/>
      <w:marRight w:val="0"/>
      <w:marTop w:val="0"/>
      <w:marBottom w:val="0"/>
      <w:divBdr>
        <w:top w:val="none" w:sz="0" w:space="0" w:color="auto"/>
        <w:left w:val="none" w:sz="0" w:space="0" w:color="auto"/>
        <w:bottom w:val="none" w:sz="0" w:space="0" w:color="auto"/>
        <w:right w:val="none" w:sz="0" w:space="0" w:color="auto"/>
      </w:divBdr>
    </w:div>
    <w:div w:id="1748920480">
      <w:bodyDiv w:val="1"/>
      <w:marLeft w:val="0"/>
      <w:marRight w:val="0"/>
      <w:marTop w:val="0"/>
      <w:marBottom w:val="0"/>
      <w:divBdr>
        <w:top w:val="none" w:sz="0" w:space="0" w:color="auto"/>
        <w:left w:val="none" w:sz="0" w:space="0" w:color="auto"/>
        <w:bottom w:val="none" w:sz="0" w:space="0" w:color="auto"/>
        <w:right w:val="none" w:sz="0" w:space="0" w:color="auto"/>
      </w:divBdr>
    </w:div>
    <w:div w:id="1752116978">
      <w:bodyDiv w:val="1"/>
      <w:marLeft w:val="0"/>
      <w:marRight w:val="0"/>
      <w:marTop w:val="0"/>
      <w:marBottom w:val="0"/>
      <w:divBdr>
        <w:top w:val="none" w:sz="0" w:space="0" w:color="auto"/>
        <w:left w:val="none" w:sz="0" w:space="0" w:color="auto"/>
        <w:bottom w:val="none" w:sz="0" w:space="0" w:color="auto"/>
        <w:right w:val="none" w:sz="0" w:space="0" w:color="auto"/>
      </w:divBdr>
    </w:div>
    <w:div w:id="1762557783">
      <w:bodyDiv w:val="1"/>
      <w:marLeft w:val="0"/>
      <w:marRight w:val="0"/>
      <w:marTop w:val="0"/>
      <w:marBottom w:val="0"/>
      <w:divBdr>
        <w:top w:val="none" w:sz="0" w:space="0" w:color="auto"/>
        <w:left w:val="none" w:sz="0" w:space="0" w:color="auto"/>
        <w:bottom w:val="none" w:sz="0" w:space="0" w:color="auto"/>
        <w:right w:val="none" w:sz="0" w:space="0" w:color="auto"/>
      </w:divBdr>
    </w:div>
    <w:div w:id="1766412833">
      <w:bodyDiv w:val="1"/>
      <w:marLeft w:val="0"/>
      <w:marRight w:val="0"/>
      <w:marTop w:val="0"/>
      <w:marBottom w:val="0"/>
      <w:divBdr>
        <w:top w:val="none" w:sz="0" w:space="0" w:color="auto"/>
        <w:left w:val="none" w:sz="0" w:space="0" w:color="auto"/>
        <w:bottom w:val="none" w:sz="0" w:space="0" w:color="auto"/>
        <w:right w:val="none" w:sz="0" w:space="0" w:color="auto"/>
      </w:divBdr>
    </w:div>
    <w:div w:id="1768304944">
      <w:bodyDiv w:val="1"/>
      <w:marLeft w:val="0"/>
      <w:marRight w:val="0"/>
      <w:marTop w:val="0"/>
      <w:marBottom w:val="0"/>
      <w:divBdr>
        <w:top w:val="none" w:sz="0" w:space="0" w:color="auto"/>
        <w:left w:val="none" w:sz="0" w:space="0" w:color="auto"/>
        <w:bottom w:val="none" w:sz="0" w:space="0" w:color="auto"/>
        <w:right w:val="none" w:sz="0" w:space="0" w:color="auto"/>
      </w:divBdr>
    </w:div>
    <w:div w:id="1770351997">
      <w:bodyDiv w:val="1"/>
      <w:marLeft w:val="0"/>
      <w:marRight w:val="0"/>
      <w:marTop w:val="0"/>
      <w:marBottom w:val="0"/>
      <w:divBdr>
        <w:top w:val="none" w:sz="0" w:space="0" w:color="auto"/>
        <w:left w:val="none" w:sz="0" w:space="0" w:color="auto"/>
        <w:bottom w:val="none" w:sz="0" w:space="0" w:color="auto"/>
        <w:right w:val="none" w:sz="0" w:space="0" w:color="auto"/>
      </w:divBdr>
    </w:div>
    <w:div w:id="1774787322">
      <w:bodyDiv w:val="1"/>
      <w:marLeft w:val="0"/>
      <w:marRight w:val="0"/>
      <w:marTop w:val="0"/>
      <w:marBottom w:val="0"/>
      <w:divBdr>
        <w:top w:val="none" w:sz="0" w:space="0" w:color="auto"/>
        <w:left w:val="none" w:sz="0" w:space="0" w:color="auto"/>
        <w:bottom w:val="none" w:sz="0" w:space="0" w:color="auto"/>
        <w:right w:val="none" w:sz="0" w:space="0" w:color="auto"/>
      </w:divBdr>
    </w:div>
    <w:div w:id="1778063615">
      <w:bodyDiv w:val="1"/>
      <w:marLeft w:val="0"/>
      <w:marRight w:val="0"/>
      <w:marTop w:val="0"/>
      <w:marBottom w:val="0"/>
      <w:divBdr>
        <w:top w:val="none" w:sz="0" w:space="0" w:color="auto"/>
        <w:left w:val="none" w:sz="0" w:space="0" w:color="auto"/>
        <w:bottom w:val="none" w:sz="0" w:space="0" w:color="auto"/>
        <w:right w:val="none" w:sz="0" w:space="0" w:color="auto"/>
      </w:divBdr>
    </w:div>
    <w:div w:id="1791973039">
      <w:bodyDiv w:val="1"/>
      <w:marLeft w:val="0"/>
      <w:marRight w:val="0"/>
      <w:marTop w:val="0"/>
      <w:marBottom w:val="0"/>
      <w:divBdr>
        <w:top w:val="none" w:sz="0" w:space="0" w:color="auto"/>
        <w:left w:val="none" w:sz="0" w:space="0" w:color="auto"/>
        <w:bottom w:val="none" w:sz="0" w:space="0" w:color="auto"/>
        <w:right w:val="none" w:sz="0" w:space="0" w:color="auto"/>
      </w:divBdr>
    </w:div>
    <w:div w:id="1794015083">
      <w:bodyDiv w:val="1"/>
      <w:marLeft w:val="0"/>
      <w:marRight w:val="0"/>
      <w:marTop w:val="0"/>
      <w:marBottom w:val="0"/>
      <w:divBdr>
        <w:top w:val="none" w:sz="0" w:space="0" w:color="auto"/>
        <w:left w:val="none" w:sz="0" w:space="0" w:color="auto"/>
        <w:bottom w:val="none" w:sz="0" w:space="0" w:color="auto"/>
        <w:right w:val="none" w:sz="0" w:space="0" w:color="auto"/>
      </w:divBdr>
    </w:div>
    <w:div w:id="1810896780">
      <w:bodyDiv w:val="1"/>
      <w:marLeft w:val="0"/>
      <w:marRight w:val="0"/>
      <w:marTop w:val="0"/>
      <w:marBottom w:val="0"/>
      <w:divBdr>
        <w:top w:val="none" w:sz="0" w:space="0" w:color="auto"/>
        <w:left w:val="none" w:sz="0" w:space="0" w:color="auto"/>
        <w:bottom w:val="none" w:sz="0" w:space="0" w:color="auto"/>
        <w:right w:val="none" w:sz="0" w:space="0" w:color="auto"/>
      </w:divBdr>
    </w:div>
    <w:div w:id="1825051682">
      <w:bodyDiv w:val="1"/>
      <w:marLeft w:val="0"/>
      <w:marRight w:val="0"/>
      <w:marTop w:val="0"/>
      <w:marBottom w:val="0"/>
      <w:divBdr>
        <w:top w:val="none" w:sz="0" w:space="0" w:color="auto"/>
        <w:left w:val="none" w:sz="0" w:space="0" w:color="auto"/>
        <w:bottom w:val="none" w:sz="0" w:space="0" w:color="auto"/>
        <w:right w:val="none" w:sz="0" w:space="0" w:color="auto"/>
      </w:divBdr>
    </w:div>
    <w:div w:id="1834293849">
      <w:bodyDiv w:val="1"/>
      <w:marLeft w:val="0"/>
      <w:marRight w:val="0"/>
      <w:marTop w:val="0"/>
      <w:marBottom w:val="0"/>
      <w:divBdr>
        <w:top w:val="none" w:sz="0" w:space="0" w:color="auto"/>
        <w:left w:val="none" w:sz="0" w:space="0" w:color="auto"/>
        <w:bottom w:val="none" w:sz="0" w:space="0" w:color="auto"/>
        <w:right w:val="none" w:sz="0" w:space="0" w:color="auto"/>
      </w:divBdr>
    </w:div>
    <w:div w:id="1843348289">
      <w:bodyDiv w:val="1"/>
      <w:marLeft w:val="0"/>
      <w:marRight w:val="0"/>
      <w:marTop w:val="0"/>
      <w:marBottom w:val="0"/>
      <w:divBdr>
        <w:top w:val="none" w:sz="0" w:space="0" w:color="auto"/>
        <w:left w:val="none" w:sz="0" w:space="0" w:color="auto"/>
        <w:bottom w:val="none" w:sz="0" w:space="0" w:color="auto"/>
        <w:right w:val="none" w:sz="0" w:space="0" w:color="auto"/>
      </w:divBdr>
    </w:div>
    <w:div w:id="1846895340">
      <w:bodyDiv w:val="1"/>
      <w:marLeft w:val="0"/>
      <w:marRight w:val="0"/>
      <w:marTop w:val="0"/>
      <w:marBottom w:val="0"/>
      <w:divBdr>
        <w:top w:val="none" w:sz="0" w:space="0" w:color="auto"/>
        <w:left w:val="none" w:sz="0" w:space="0" w:color="auto"/>
        <w:bottom w:val="none" w:sz="0" w:space="0" w:color="auto"/>
        <w:right w:val="none" w:sz="0" w:space="0" w:color="auto"/>
      </w:divBdr>
    </w:div>
    <w:div w:id="1853489491">
      <w:bodyDiv w:val="1"/>
      <w:marLeft w:val="0"/>
      <w:marRight w:val="0"/>
      <w:marTop w:val="0"/>
      <w:marBottom w:val="0"/>
      <w:divBdr>
        <w:top w:val="none" w:sz="0" w:space="0" w:color="auto"/>
        <w:left w:val="none" w:sz="0" w:space="0" w:color="auto"/>
        <w:bottom w:val="none" w:sz="0" w:space="0" w:color="auto"/>
        <w:right w:val="none" w:sz="0" w:space="0" w:color="auto"/>
      </w:divBdr>
    </w:div>
    <w:div w:id="1863081493">
      <w:bodyDiv w:val="1"/>
      <w:marLeft w:val="0"/>
      <w:marRight w:val="0"/>
      <w:marTop w:val="0"/>
      <w:marBottom w:val="0"/>
      <w:divBdr>
        <w:top w:val="none" w:sz="0" w:space="0" w:color="auto"/>
        <w:left w:val="none" w:sz="0" w:space="0" w:color="auto"/>
        <w:bottom w:val="none" w:sz="0" w:space="0" w:color="auto"/>
        <w:right w:val="none" w:sz="0" w:space="0" w:color="auto"/>
      </w:divBdr>
    </w:div>
    <w:div w:id="1865292292">
      <w:bodyDiv w:val="1"/>
      <w:marLeft w:val="0"/>
      <w:marRight w:val="0"/>
      <w:marTop w:val="0"/>
      <w:marBottom w:val="0"/>
      <w:divBdr>
        <w:top w:val="none" w:sz="0" w:space="0" w:color="auto"/>
        <w:left w:val="none" w:sz="0" w:space="0" w:color="auto"/>
        <w:bottom w:val="none" w:sz="0" w:space="0" w:color="auto"/>
        <w:right w:val="none" w:sz="0" w:space="0" w:color="auto"/>
      </w:divBdr>
    </w:div>
    <w:div w:id="1869752039">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879584785">
      <w:bodyDiv w:val="1"/>
      <w:marLeft w:val="0"/>
      <w:marRight w:val="0"/>
      <w:marTop w:val="0"/>
      <w:marBottom w:val="0"/>
      <w:divBdr>
        <w:top w:val="none" w:sz="0" w:space="0" w:color="auto"/>
        <w:left w:val="none" w:sz="0" w:space="0" w:color="auto"/>
        <w:bottom w:val="none" w:sz="0" w:space="0" w:color="auto"/>
        <w:right w:val="none" w:sz="0" w:space="0" w:color="auto"/>
      </w:divBdr>
    </w:div>
    <w:div w:id="1882012677">
      <w:bodyDiv w:val="1"/>
      <w:marLeft w:val="0"/>
      <w:marRight w:val="0"/>
      <w:marTop w:val="0"/>
      <w:marBottom w:val="0"/>
      <w:divBdr>
        <w:top w:val="none" w:sz="0" w:space="0" w:color="auto"/>
        <w:left w:val="none" w:sz="0" w:space="0" w:color="auto"/>
        <w:bottom w:val="none" w:sz="0" w:space="0" w:color="auto"/>
        <w:right w:val="none" w:sz="0" w:space="0" w:color="auto"/>
      </w:divBdr>
    </w:div>
    <w:div w:id="1894658289">
      <w:bodyDiv w:val="1"/>
      <w:marLeft w:val="0"/>
      <w:marRight w:val="0"/>
      <w:marTop w:val="0"/>
      <w:marBottom w:val="0"/>
      <w:divBdr>
        <w:top w:val="none" w:sz="0" w:space="0" w:color="auto"/>
        <w:left w:val="none" w:sz="0" w:space="0" w:color="auto"/>
        <w:bottom w:val="none" w:sz="0" w:space="0" w:color="auto"/>
        <w:right w:val="none" w:sz="0" w:space="0" w:color="auto"/>
      </w:divBdr>
    </w:div>
    <w:div w:id="1894997568">
      <w:bodyDiv w:val="1"/>
      <w:marLeft w:val="0"/>
      <w:marRight w:val="0"/>
      <w:marTop w:val="0"/>
      <w:marBottom w:val="0"/>
      <w:divBdr>
        <w:top w:val="none" w:sz="0" w:space="0" w:color="auto"/>
        <w:left w:val="none" w:sz="0" w:space="0" w:color="auto"/>
        <w:bottom w:val="none" w:sz="0" w:space="0" w:color="auto"/>
        <w:right w:val="none" w:sz="0" w:space="0" w:color="auto"/>
      </w:divBdr>
    </w:div>
    <w:div w:id="1896578468">
      <w:bodyDiv w:val="1"/>
      <w:marLeft w:val="0"/>
      <w:marRight w:val="0"/>
      <w:marTop w:val="0"/>
      <w:marBottom w:val="0"/>
      <w:divBdr>
        <w:top w:val="none" w:sz="0" w:space="0" w:color="auto"/>
        <w:left w:val="none" w:sz="0" w:space="0" w:color="auto"/>
        <w:bottom w:val="none" w:sz="0" w:space="0" w:color="auto"/>
        <w:right w:val="none" w:sz="0" w:space="0" w:color="auto"/>
      </w:divBdr>
    </w:div>
    <w:div w:id="1898274213">
      <w:bodyDiv w:val="1"/>
      <w:marLeft w:val="0"/>
      <w:marRight w:val="0"/>
      <w:marTop w:val="0"/>
      <w:marBottom w:val="0"/>
      <w:divBdr>
        <w:top w:val="none" w:sz="0" w:space="0" w:color="auto"/>
        <w:left w:val="none" w:sz="0" w:space="0" w:color="auto"/>
        <w:bottom w:val="none" w:sz="0" w:space="0" w:color="auto"/>
        <w:right w:val="none" w:sz="0" w:space="0" w:color="auto"/>
      </w:divBdr>
    </w:div>
    <w:div w:id="1907957415">
      <w:bodyDiv w:val="1"/>
      <w:marLeft w:val="0"/>
      <w:marRight w:val="0"/>
      <w:marTop w:val="0"/>
      <w:marBottom w:val="0"/>
      <w:divBdr>
        <w:top w:val="none" w:sz="0" w:space="0" w:color="auto"/>
        <w:left w:val="none" w:sz="0" w:space="0" w:color="auto"/>
        <w:bottom w:val="none" w:sz="0" w:space="0" w:color="auto"/>
        <w:right w:val="none" w:sz="0" w:space="0" w:color="auto"/>
      </w:divBdr>
    </w:div>
    <w:div w:id="1909803078">
      <w:bodyDiv w:val="1"/>
      <w:marLeft w:val="0"/>
      <w:marRight w:val="0"/>
      <w:marTop w:val="0"/>
      <w:marBottom w:val="0"/>
      <w:divBdr>
        <w:top w:val="none" w:sz="0" w:space="0" w:color="auto"/>
        <w:left w:val="none" w:sz="0" w:space="0" w:color="auto"/>
        <w:bottom w:val="none" w:sz="0" w:space="0" w:color="auto"/>
        <w:right w:val="none" w:sz="0" w:space="0" w:color="auto"/>
      </w:divBdr>
    </w:div>
    <w:div w:id="1918319956">
      <w:bodyDiv w:val="1"/>
      <w:marLeft w:val="0"/>
      <w:marRight w:val="0"/>
      <w:marTop w:val="0"/>
      <w:marBottom w:val="0"/>
      <w:divBdr>
        <w:top w:val="none" w:sz="0" w:space="0" w:color="auto"/>
        <w:left w:val="none" w:sz="0" w:space="0" w:color="auto"/>
        <w:bottom w:val="none" w:sz="0" w:space="0" w:color="auto"/>
        <w:right w:val="none" w:sz="0" w:space="0" w:color="auto"/>
      </w:divBdr>
      <w:divsChild>
        <w:div w:id="87850250">
          <w:marLeft w:val="0"/>
          <w:marRight w:val="0"/>
          <w:marTop w:val="0"/>
          <w:marBottom w:val="180"/>
          <w:divBdr>
            <w:top w:val="none" w:sz="0" w:space="0" w:color="auto"/>
            <w:left w:val="none" w:sz="0" w:space="0" w:color="auto"/>
            <w:bottom w:val="none" w:sz="0" w:space="0" w:color="auto"/>
            <w:right w:val="none" w:sz="0" w:space="0" w:color="auto"/>
          </w:divBdr>
        </w:div>
        <w:div w:id="432744301">
          <w:marLeft w:val="0"/>
          <w:marRight w:val="0"/>
          <w:marTop w:val="0"/>
          <w:marBottom w:val="180"/>
          <w:divBdr>
            <w:top w:val="none" w:sz="0" w:space="0" w:color="auto"/>
            <w:left w:val="none" w:sz="0" w:space="0" w:color="auto"/>
            <w:bottom w:val="none" w:sz="0" w:space="0" w:color="auto"/>
            <w:right w:val="none" w:sz="0" w:space="0" w:color="auto"/>
          </w:divBdr>
        </w:div>
        <w:div w:id="516433694">
          <w:marLeft w:val="0"/>
          <w:marRight w:val="0"/>
          <w:marTop w:val="0"/>
          <w:marBottom w:val="180"/>
          <w:divBdr>
            <w:top w:val="none" w:sz="0" w:space="0" w:color="auto"/>
            <w:left w:val="none" w:sz="0" w:space="0" w:color="auto"/>
            <w:bottom w:val="none" w:sz="0" w:space="0" w:color="auto"/>
            <w:right w:val="none" w:sz="0" w:space="0" w:color="auto"/>
          </w:divBdr>
        </w:div>
        <w:div w:id="1047493387">
          <w:marLeft w:val="0"/>
          <w:marRight w:val="0"/>
          <w:marTop w:val="0"/>
          <w:marBottom w:val="180"/>
          <w:divBdr>
            <w:top w:val="none" w:sz="0" w:space="0" w:color="auto"/>
            <w:left w:val="none" w:sz="0" w:space="0" w:color="auto"/>
            <w:bottom w:val="none" w:sz="0" w:space="0" w:color="auto"/>
            <w:right w:val="none" w:sz="0" w:space="0" w:color="auto"/>
          </w:divBdr>
        </w:div>
        <w:div w:id="1122380222">
          <w:marLeft w:val="0"/>
          <w:marRight w:val="0"/>
          <w:marTop w:val="0"/>
          <w:marBottom w:val="0"/>
          <w:divBdr>
            <w:top w:val="none" w:sz="0" w:space="0" w:color="auto"/>
            <w:left w:val="none" w:sz="0" w:space="0" w:color="auto"/>
            <w:bottom w:val="none" w:sz="0" w:space="0" w:color="auto"/>
            <w:right w:val="none" w:sz="0" w:space="0" w:color="auto"/>
          </w:divBdr>
        </w:div>
        <w:div w:id="1435395669">
          <w:marLeft w:val="0"/>
          <w:marRight w:val="0"/>
          <w:marTop w:val="0"/>
          <w:marBottom w:val="180"/>
          <w:divBdr>
            <w:top w:val="none" w:sz="0" w:space="0" w:color="auto"/>
            <w:left w:val="none" w:sz="0" w:space="0" w:color="auto"/>
            <w:bottom w:val="none" w:sz="0" w:space="0" w:color="auto"/>
            <w:right w:val="none" w:sz="0" w:space="0" w:color="auto"/>
          </w:divBdr>
        </w:div>
        <w:div w:id="1687898929">
          <w:marLeft w:val="0"/>
          <w:marRight w:val="0"/>
          <w:marTop w:val="0"/>
          <w:marBottom w:val="180"/>
          <w:divBdr>
            <w:top w:val="none" w:sz="0" w:space="0" w:color="auto"/>
            <w:left w:val="none" w:sz="0" w:space="0" w:color="auto"/>
            <w:bottom w:val="none" w:sz="0" w:space="0" w:color="auto"/>
            <w:right w:val="none" w:sz="0" w:space="0" w:color="auto"/>
          </w:divBdr>
        </w:div>
      </w:divsChild>
    </w:div>
    <w:div w:id="1919123096">
      <w:bodyDiv w:val="1"/>
      <w:marLeft w:val="0"/>
      <w:marRight w:val="0"/>
      <w:marTop w:val="0"/>
      <w:marBottom w:val="0"/>
      <w:divBdr>
        <w:top w:val="none" w:sz="0" w:space="0" w:color="auto"/>
        <w:left w:val="none" w:sz="0" w:space="0" w:color="auto"/>
        <w:bottom w:val="none" w:sz="0" w:space="0" w:color="auto"/>
        <w:right w:val="none" w:sz="0" w:space="0" w:color="auto"/>
      </w:divBdr>
    </w:div>
    <w:div w:id="1920866285">
      <w:bodyDiv w:val="1"/>
      <w:marLeft w:val="0"/>
      <w:marRight w:val="0"/>
      <w:marTop w:val="0"/>
      <w:marBottom w:val="0"/>
      <w:divBdr>
        <w:top w:val="none" w:sz="0" w:space="0" w:color="auto"/>
        <w:left w:val="none" w:sz="0" w:space="0" w:color="auto"/>
        <w:bottom w:val="none" w:sz="0" w:space="0" w:color="auto"/>
        <w:right w:val="none" w:sz="0" w:space="0" w:color="auto"/>
      </w:divBdr>
    </w:div>
    <w:div w:id="1924142753">
      <w:bodyDiv w:val="1"/>
      <w:marLeft w:val="0"/>
      <w:marRight w:val="0"/>
      <w:marTop w:val="0"/>
      <w:marBottom w:val="0"/>
      <w:divBdr>
        <w:top w:val="none" w:sz="0" w:space="0" w:color="auto"/>
        <w:left w:val="none" w:sz="0" w:space="0" w:color="auto"/>
        <w:bottom w:val="none" w:sz="0" w:space="0" w:color="auto"/>
        <w:right w:val="none" w:sz="0" w:space="0" w:color="auto"/>
      </w:divBdr>
    </w:div>
    <w:div w:id="1956524513">
      <w:bodyDiv w:val="1"/>
      <w:marLeft w:val="0"/>
      <w:marRight w:val="0"/>
      <w:marTop w:val="0"/>
      <w:marBottom w:val="0"/>
      <w:divBdr>
        <w:top w:val="none" w:sz="0" w:space="0" w:color="auto"/>
        <w:left w:val="none" w:sz="0" w:space="0" w:color="auto"/>
        <w:bottom w:val="none" w:sz="0" w:space="0" w:color="auto"/>
        <w:right w:val="none" w:sz="0" w:space="0" w:color="auto"/>
      </w:divBdr>
    </w:div>
    <w:div w:id="1960986745">
      <w:bodyDiv w:val="1"/>
      <w:marLeft w:val="0"/>
      <w:marRight w:val="0"/>
      <w:marTop w:val="0"/>
      <w:marBottom w:val="0"/>
      <w:divBdr>
        <w:top w:val="none" w:sz="0" w:space="0" w:color="auto"/>
        <w:left w:val="none" w:sz="0" w:space="0" w:color="auto"/>
        <w:bottom w:val="none" w:sz="0" w:space="0" w:color="auto"/>
        <w:right w:val="none" w:sz="0" w:space="0" w:color="auto"/>
      </w:divBdr>
    </w:div>
    <w:div w:id="1962564596">
      <w:bodyDiv w:val="1"/>
      <w:marLeft w:val="0"/>
      <w:marRight w:val="0"/>
      <w:marTop w:val="0"/>
      <w:marBottom w:val="0"/>
      <w:divBdr>
        <w:top w:val="none" w:sz="0" w:space="0" w:color="auto"/>
        <w:left w:val="none" w:sz="0" w:space="0" w:color="auto"/>
        <w:bottom w:val="none" w:sz="0" w:space="0" w:color="auto"/>
        <w:right w:val="none" w:sz="0" w:space="0" w:color="auto"/>
      </w:divBdr>
    </w:div>
    <w:div w:id="1978098661">
      <w:bodyDiv w:val="1"/>
      <w:marLeft w:val="0"/>
      <w:marRight w:val="0"/>
      <w:marTop w:val="0"/>
      <w:marBottom w:val="0"/>
      <w:divBdr>
        <w:top w:val="none" w:sz="0" w:space="0" w:color="auto"/>
        <w:left w:val="none" w:sz="0" w:space="0" w:color="auto"/>
        <w:bottom w:val="none" w:sz="0" w:space="0" w:color="auto"/>
        <w:right w:val="none" w:sz="0" w:space="0" w:color="auto"/>
      </w:divBdr>
    </w:div>
    <w:div w:id="1978682477">
      <w:bodyDiv w:val="1"/>
      <w:marLeft w:val="0"/>
      <w:marRight w:val="0"/>
      <w:marTop w:val="0"/>
      <w:marBottom w:val="0"/>
      <w:divBdr>
        <w:top w:val="none" w:sz="0" w:space="0" w:color="auto"/>
        <w:left w:val="none" w:sz="0" w:space="0" w:color="auto"/>
        <w:bottom w:val="none" w:sz="0" w:space="0" w:color="auto"/>
        <w:right w:val="none" w:sz="0" w:space="0" w:color="auto"/>
      </w:divBdr>
    </w:div>
    <w:div w:id="1979415150">
      <w:bodyDiv w:val="1"/>
      <w:marLeft w:val="0"/>
      <w:marRight w:val="0"/>
      <w:marTop w:val="0"/>
      <w:marBottom w:val="0"/>
      <w:divBdr>
        <w:top w:val="none" w:sz="0" w:space="0" w:color="auto"/>
        <w:left w:val="none" w:sz="0" w:space="0" w:color="auto"/>
        <w:bottom w:val="none" w:sz="0" w:space="0" w:color="auto"/>
        <w:right w:val="none" w:sz="0" w:space="0" w:color="auto"/>
      </w:divBdr>
    </w:div>
    <w:div w:id="1981690668">
      <w:bodyDiv w:val="1"/>
      <w:marLeft w:val="0"/>
      <w:marRight w:val="0"/>
      <w:marTop w:val="0"/>
      <w:marBottom w:val="0"/>
      <w:divBdr>
        <w:top w:val="none" w:sz="0" w:space="0" w:color="auto"/>
        <w:left w:val="none" w:sz="0" w:space="0" w:color="auto"/>
        <w:bottom w:val="none" w:sz="0" w:space="0" w:color="auto"/>
        <w:right w:val="none" w:sz="0" w:space="0" w:color="auto"/>
      </w:divBdr>
    </w:div>
    <w:div w:id="1986548710">
      <w:bodyDiv w:val="1"/>
      <w:marLeft w:val="0"/>
      <w:marRight w:val="0"/>
      <w:marTop w:val="0"/>
      <w:marBottom w:val="0"/>
      <w:divBdr>
        <w:top w:val="none" w:sz="0" w:space="0" w:color="auto"/>
        <w:left w:val="none" w:sz="0" w:space="0" w:color="auto"/>
        <w:bottom w:val="none" w:sz="0" w:space="0" w:color="auto"/>
        <w:right w:val="none" w:sz="0" w:space="0" w:color="auto"/>
      </w:divBdr>
    </w:div>
    <w:div w:id="1989506709">
      <w:bodyDiv w:val="1"/>
      <w:marLeft w:val="0"/>
      <w:marRight w:val="0"/>
      <w:marTop w:val="0"/>
      <w:marBottom w:val="0"/>
      <w:divBdr>
        <w:top w:val="none" w:sz="0" w:space="0" w:color="auto"/>
        <w:left w:val="none" w:sz="0" w:space="0" w:color="auto"/>
        <w:bottom w:val="none" w:sz="0" w:space="0" w:color="auto"/>
        <w:right w:val="none" w:sz="0" w:space="0" w:color="auto"/>
      </w:divBdr>
    </w:div>
    <w:div w:id="2003313920">
      <w:bodyDiv w:val="1"/>
      <w:marLeft w:val="0"/>
      <w:marRight w:val="0"/>
      <w:marTop w:val="0"/>
      <w:marBottom w:val="0"/>
      <w:divBdr>
        <w:top w:val="none" w:sz="0" w:space="0" w:color="auto"/>
        <w:left w:val="none" w:sz="0" w:space="0" w:color="auto"/>
        <w:bottom w:val="none" w:sz="0" w:space="0" w:color="auto"/>
        <w:right w:val="none" w:sz="0" w:space="0" w:color="auto"/>
      </w:divBdr>
    </w:div>
    <w:div w:id="2003703573">
      <w:bodyDiv w:val="1"/>
      <w:marLeft w:val="0"/>
      <w:marRight w:val="0"/>
      <w:marTop w:val="0"/>
      <w:marBottom w:val="0"/>
      <w:divBdr>
        <w:top w:val="none" w:sz="0" w:space="0" w:color="auto"/>
        <w:left w:val="none" w:sz="0" w:space="0" w:color="auto"/>
        <w:bottom w:val="none" w:sz="0" w:space="0" w:color="auto"/>
        <w:right w:val="none" w:sz="0" w:space="0" w:color="auto"/>
      </w:divBdr>
    </w:div>
    <w:div w:id="2004776040">
      <w:bodyDiv w:val="1"/>
      <w:marLeft w:val="0"/>
      <w:marRight w:val="0"/>
      <w:marTop w:val="0"/>
      <w:marBottom w:val="0"/>
      <w:divBdr>
        <w:top w:val="none" w:sz="0" w:space="0" w:color="auto"/>
        <w:left w:val="none" w:sz="0" w:space="0" w:color="auto"/>
        <w:bottom w:val="none" w:sz="0" w:space="0" w:color="auto"/>
        <w:right w:val="none" w:sz="0" w:space="0" w:color="auto"/>
      </w:divBdr>
    </w:div>
    <w:div w:id="2005472275">
      <w:bodyDiv w:val="1"/>
      <w:marLeft w:val="0"/>
      <w:marRight w:val="0"/>
      <w:marTop w:val="0"/>
      <w:marBottom w:val="0"/>
      <w:divBdr>
        <w:top w:val="none" w:sz="0" w:space="0" w:color="auto"/>
        <w:left w:val="none" w:sz="0" w:space="0" w:color="auto"/>
        <w:bottom w:val="none" w:sz="0" w:space="0" w:color="auto"/>
        <w:right w:val="none" w:sz="0" w:space="0" w:color="auto"/>
      </w:divBdr>
    </w:div>
    <w:div w:id="2016569783">
      <w:bodyDiv w:val="1"/>
      <w:marLeft w:val="0"/>
      <w:marRight w:val="0"/>
      <w:marTop w:val="0"/>
      <w:marBottom w:val="0"/>
      <w:divBdr>
        <w:top w:val="none" w:sz="0" w:space="0" w:color="auto"/>
        <w:left w:val="none" w:sz="0" w:space="0" w:color="auto"/>
        <w:bottom w:val="none" w:sz="0" w:space="0" w:color="auto"/>
        <w:right w:val="none" w:sz="0" w:space="0" w:color="auto"/>
      </w:divBdr>
    </w:div>
    <w:div w:id="2019500423">
      <w:bodyDiv w:val="1"/>
      <w:marLeft w:val="0"/>
      <w:marRight w:val="0"/>
      <w:marTop w:val="0"/>
      <w:marBottom w:val="0"/>
      <w:divBdr>
        <w:top w:val="none" w:sz="0" w:space="0" w:color="auto"/>
        <w:left w:val="none" w:sz="0" w:space="0" w:color="auto"/>
        <w:bottom w:val="none" w:sz="0" w:space="0" w:color="auto"/>
        <w:right w:val="none" w:sz="0" w:space="0" w:color="auto"/>
      </w:divBdr>
    </w:div>
    <w:div w:id="2028677346">
      <w:bodyDiv w:val="1"/>
      <w:marLeft w:val="0"/>
      <w:marRight w:val="0"/>
      <w:marTop w:val="0"/>
      <w:marBottom w:val="0"/>
      <w:divBdr>
        <w:top w:val="none" w:sz="0" w:space="0" w:color="auto"/>
        <w:left w:val="none" w:sz="0" w:space="0" w:color="auto"/>
        <w:bottom w:val="none" w:sz="0" w:space="0" w:color="auto"/>
        <w:right w:val="none" w:sz="0" w:space="0" w:color="auto"/>
      </w:divBdr>
    </w:div>
    <w:div w:id="2036929426">
      <w:bodyDiv w:val="1"/>
      <w:marLeft w:val="0"/>
      <w:marRight w:val="0"/>
      <w:marTop w:val="0"/>
      <w:marBottom w:val="0"/>
      <w:divBdr>
        <w:top w:val="none" w:sz="0" w:space="0" w:color="auto"/>
        <w:left w:val="none" w:sz="0" w:space="0" w:color="auto"/>
        <w:bottom w:val="none" w:sz="0" w:space="0" w:color="auto"/>
        <w:right w:val="none" w:sz="0" w:space="0" w:color="auto"/>
      </w:divBdr>
    </w:div>
    <w:div w:id="2037585470">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 w:id="2062825986">
      <w:bodyDiv w:val="1"/>
      <w:marLeft w:val="0"/>
      <w:marRight w:val="0"/>
      <w:marTop w:val="0"/>
      <w:marBottom w:val="0"/>
      <w:divBdr>
        <w:top w:val="none" w:sz="0" w:space="0" w:color="auto"/>
        <w:left w:val="none" w:sz="0" w:space="0" w:color="auto"/>
        <w:bottom w:val="none" w:sz="0" w:space="0" w:color="auto"/>
        <w:right w:val="none" w:sz="0" w:space="0" w:color="auto"/>
      </w:divBdr>
    </w:div>
    <w:div w:id="2064674374">
      <w:bodyDiv w:val="1"/>
      <w:marLeft w:val="0"/>
      <w:marRight w:val="0"/>
      <w:marTop w:val="0"/>
      <w:marBottom w:val="0"/>
      <w:divBdr>
        <w:top w:val="none" w:sz="0" w:space="0" w:color="auto"/>
        <w:left w:val="none" w:sz="0" w:space="0" w:color="auto"/>
        <w:bottom w:val="none" w:sz="0" w:space="0" w:color="auto"/>
        <w:right w:val="none" w:sz="0" w:space="0" w:color="auto"/>
      </w:divBdr>
    </w:div>
    <w:div w:id="2065830959">
      <w:bodyDiv w:val="1"/>
      <w:marLeft w:val="0"/>
      <w:marRight w:val="0"/>
      <w:marTop w:val="0"/>
      <w:marBottom w:val="0"/>
      <w:divBdr>
        <w:top w:val="none" w:sz="0" w:space="0" w:color="auto"/>
        <w:left w:val="none" w:sz="0" w:space="0" w:color="auto"/>
        <w:bottom w:val="none" w:sz="0" w:space="0" w:color="auto"/>
        <w:right w:val="none" w:sz="0" w:space="0" w:color="auto"/>
      </w:divBdr>
      <w:divsChild>
        <w:div w:id="1365011960">
          <w:marLeft w:val="240"/>
          <w:marRight w:val="0"/>
          <w:marTop w:val="240"/>
          <w:marBottom w:val="240"/>
          <w:divBdr>
            <w:top w:val="none" w:sz="0" w:space="0" w:color="auto"/>
            <w:left w:val="none" w:sz="0" w:space="0" w:color="auto"/>
            <w:bottom w:val="none" w:sz="0" w:space="0" w:color="auto"/>
            <w:right w:val="none" w:sz="0" w:space="0" w:color="auto"/>
          </w:divBdr>
        </w:div>
        <w:div w:id="1897082672">
          <w:marLeft w:val="240"/>
          <w:marRight w:val="0"/>
          <w:marTop w:val="240"/>
          <w:marBottom w:val="240"/>
          <w:divBdr>
            <w:top w:val="none" w:sz="0" w:space="0" w:color="auto"/>
            <w:left w:val="none" w:sz="0" w:space="0" w:color="auto"/>
            <w:bottom w:val="none" w:sz="0" w:space="0" w:color="auto"/>
            <w:right w:val="none" w:sz="0" w:space="0" w:color="auto"/>
          </w:divBdr>
        </w:div>
      </w:divsChild>
    </w:div>
    <w:div w:id="2066290376">
      <w:bodyDiv w:val="1"/>
      <w:marLeft w:val="0"/>
      <w:marRight w:val="0"/>
      <w:marTop w:val="0"/>
      <w:marBottom w:val="0"/>
      <w:divBdr>
        <w:top w:val="none" w:sz="0" w:space="0" w:color="auto"/>
        <w:left w:val="none" w:sz="0" w:space="0" w:color="auto"/>
        <w:bottom w:val="none" w:sz="0" w:space="0" w:color="auto"/>
        <w:right w:val="none" w:sz="0" w:space="0" w:color="auto"/>
      </w:divBdr>
    </w:div>
    <w:div w:id="2069299655">
      <w:bodyDiv w:val="1"/>
      <w:marLeft w:val="0"/>
      <w:marRight w:val="0"/>
      <w:marTop w:val="0"/>
      <w:marBottom w:val="0"/>
      <w:divBdr>
        <w:top w:val="none" w:sz="0" w:space="0" w:color="auto"/>
        <w:left w:val="none" w:sz="0" w:space="0" w:color="auto"/>
        <w:bottom w:val="none" w:sz="0" w:space="0" w:color="auto"/>
        <w:right w:val="none" w:sz="0" w:space="0" w:color="auto"/>
      </w:divBdr>
    </w:div>
    <w:div w:id="2075859231">
      <w:bodyDiv w:val="1"/>
      <w:marLeft w:val="0"/>
      <w:marRight w:val="0"/>
      <w:marTop w:val="0"/>
      <w:marBottom w:val="0"/>
      <w:divBdr>
        <w:top w:val="none" w:sz="0" w:space="0" w:color="auto"/>
        <w:left w:val="none" w:sz="0" w:space="0" w:color="auto"/>
        <w:bottom w:val="none" w:sz="0" w:space="0" w:color="auto"/>
        <w:right w:val="none" w:sz="0" w:space="0" w:color="auto"/>
      </w:divBdr>
    </w:div>
    <w:div w:id="2080010053">
      <w:bodyDiv w:val="1"/>
      <w:marLeft w:val="0"/>
      <w:marRight w:val="0"/>
      <w:marTop w:val="0"/>
      <w:marBottom w:val="0"/>
      <w:divBdr>
        <w:top w:val="none" w:sz="0" w:space="0" w:color="auto"/>
        <w:left w:val="none" w:sz="0" w:space="0" w:color="auto"/>
        <w:bottom w:val="none" w:sz="0" w:space="0" w:color="auto"/>
        <w:right w:val="none" w:sz="0" w:space="0" w:color="auto"/>
      </w:divBdr>
    </w:div>
    <w:div w:id="2082288641">
      <w:bodyDiv w:val="1"/>
      <w:marLeft w:val="0"/>
      <w:marRight w:val="0"/>
      <w:marTop w:val="0"/>
      <w:marBottom w:val="0"/>
      <w:divBdr>
        <w:top w:val="none" w:sz="0" w:space="0" w:color="auto"/>
        <w:left w:val="none" w:sz="0" w:space="0" w:color="auto"/>
        <w:bottom w:val="none" w:sz="0" w:space="0" w:color="auto"/>
        <w:right w:val="none" w:sz="0" w:space="0" w:color="auto"/>
      </w:divBdr>
    </w:div>
    <w:div w:id="2083870022">
      <w:bodyDiv w:val="1"/>
      <w:marLeft w:val="0"/>
      <w:marRight w:val="0"/>
      <w:marTop w:val="0"/>
      <w:marBottom w:val="0"/>
      <w:divBdr>
        <w:top w:val="none" w:sz="0" w:space="0" w:color="auto"/>
        <w:left w:val="none" w:sz="0" w:space="0" w:color="auto"/>
        <w:bottom w:val="none" w:sz="0" w:space="0" w:color="auto"/>
        <w:right w:val="none" w:sz="0" w:space="0" w:color="auto"/>
      </w:divBdr>
    </w:div>
    <w:div w:id="2087654264">
      <w:bodyDiv w:val="1"/>
      <w:marLeft w:val="0"/>
      <w:marRight w:val="0"/>
      <w:marTop w:val="0"/>
      <w:marBottom w:val="0"/>
      <w:divBdr>
        <w:top w:val="none" w:sz="0" w:space="0" w:color="auto"/>
        <w:left w:val="none" w:sz="0" w:space="0" w:color="auto"/>
        <w:bottom w:val="none" w:sz="0" w:space="0" w:color="auto"/>
        <w:right w:val="none" w:sz="0" w:space="0" w:color="auto"/>
      </w:divBdr>
    </w:div>
    <w:div w:id="2094662051">
      <w:bodyDiv w:val="1"/>
      <w:marLeft w:val="0"/>
      <w:marRight w:val="0"/>
      <w:marTop w:val="0"/>
      <w:marBottom w:val="0"/>
      <w:divBdr>
        <w:top w:val="none" w:sz="0" w:space="0" w:color="auto"/>
        <w:left w:val="none" w:sz="0" w:space="0" w:color="auto"/>
        <w:bottom w:val="none" w:sz="0" w:space="0" w:color="auto"/>
        <w:right w:val="none" w:sz="0" w:space="0" w:color="auto"/>
      </w:divBdr>
    </w:div>
    <w:div w:id="2095130868">
      <w:bodyDiv w:val="1"/>
      <w:marLeft w:val="0"/>
      <w:marRight w:val="0"/>
      <w:marTop w:val="0"/>
      <w:marBottom w:val="0"/>
      <w:divBdr>
        <w:top w:val="none" w:sz="0" w:space="0" w:color="auto"/>
        <w:left w:val="none" w:sz="0" w:space="0" w:color="auto"/>
        <w:bottom w:val="none" w:sz="0" w:space="0" w:color="auto"/>
        <w:right w:val="none" w:sz="0" w:space="0" w:color="auto"/>
      </w:divBdr>
    </w:div>
    <w:div w:id="2097046982">
      <w:bodyDiv w:val="1"/>
      <w:marLeft w:val="0"/>
      <w:marRight w:val="0"/>
      <w:marTop w:val="0"/>
      <w:marBottom w:val="0"/>
      <w:divBdr>
        <w:top w:val="none" w:sz="0" w:space="0" w:color="auto"/>
        <w:left w:val="none" w:sz="0" w:space="0" w:color="auto"/>
        <w:bottom w:val="none" w:sz="0" w:space="0" w:color="auto"/>
        <w:right w:val="none" w:sz="0" w:space="0" w:color="auto"/>
      </w:divBdr>
    </w:div>
    <w:div w:id="2097826355">
      <w:bodyDiv w:val="1"/>
      <w:marLeft w:val="0"/>
      <w:marRight w:val="0"/>
      <w:marTop w:val="0"/>
      <w:marBottom w:val="0"/>
      <w:divBdr>
        <w:top w:val="none" w:sz="0" w:space="0" w:color="auto"/>
        <w:left w:val="none" w:sz="0" w:space="0" w:color="auto"/>
        <w:bottom w:val="none" w:sz="0" w:space="0" w:color="auto"/>
        <w:right w:val="none" w:sz="0" w:space="0" w:color="auto"/>
      </w:divBdr>
    </w:div>
    <w:div w:id="2105685643">
      <w:bodyDiv w:val="1"/>
      <w:marLeft w:val="0"/>
      <w:marRight w:val="0"/>
      <w:marTop w:val="0"/>
      <w:marBottom w:val="0"/>
      <w:divBdr>
        <w:top w:val="none" w:sz="0" w:space="0" w:color="auto"/>
        <w:left w:val="none" w:sz="0" w:space="0" w:color="auto"/>
        <w:bottom w:val="none" w:sz="0" w:space="0" w:color="auto"/>
        <w:right w:val="none" w:sz="0" w:space="0" w:color="auto"/>
      </w:divBdr>
    </w:div>
    <w:div w:id="2107458753">
      <w:bodyDiv w:val="1"/>
      <w:marLeft w:val="0"/>
      <w:marRight w:val="0"/>
      <w:marTop w:val="0"/>
      <w:marBottom w:val="0"/>
      <w:divBdr>
        <w:top w:val="none" w:sz="0" w:space="0" w:color="auto"/>
        <w:left w:val="none" w:sz="0" w:space="0" w:color="auto"/>
        <w:bottom w:val="none" w:sz="0" w:space="0" w:color="auto"/>
        <w:right w:val="none" w:sz="0" w:space="0" w:color="auto"/>
      </w:divBdr>
    </w:div>
    <w:div w:id="2109425978">
      <w:bodyDiv w:val="1"/>
      <w:marLeft w:val="0"/>
      <w:marRight w:val="0"/>
      <w:marTop w:val="0"/>
      <w:marBottom w:val="0"/>
      <w:divBdr>
        <w:top w:val="none" w:sz="0" w:space="0" w:color="auto"/>
        <w:left w:val="none" w:sz="0" w:space="0" w:color="auto"/>
        <w:bottom w:val="none" w:sz="0" w:space="0" w:color="auto"/>
        <w:right w:val="none" w:sz="0" w:space="0" w:color="auto"/>
      </w:divBdr>
    </w:div>
    <w:div w:id="2123961721">
      <w:bodyDiv w:val="1"/>
      <w:marLeft w:val="0"/>
      <w:marRight w:val="0"/>
      <w:marTop w:val="0"/>
      <w:marBottom w:val="0"/>
      <w:divBdr>
        <w:top w:val="none" w:sz="0" w:space="0" w:color="auto"/>
        <w:left w:val="none" w:sz="0" w:space="0" w:color="auto"/>
        <w:bottom w:val="none" w:sz="0" w:space="0" w:color="auto"/>
        <w:right w:val="none" w:sz="0" w:space="0" w:color="auto"/>
      </w:divBdr>
    </w:div>
    <w:div w:id="2130854241">
      <w:bodyDiv w:val="1"/>
      <w:marLeft w:val="0"/>
      <w:marRight w:val="0"/>
      <w:marTop w:val="0"/>
      <w:marBottom w:val="0"/>
      <w:divBdr>
        <w:top w:val="none" w:sz="0" w:space="0" w:color="auto"/>
        <w:left w:val="none" w:sz="0" w:space="0" w:color="auto"/>
        <w:bottom w:val="none" w:sz="0" w:space="0" w:color="auto"/>
        <w:right w:val="none" w:sz="0" w:space="0" w:color="auto"/>
      </w:divBdr>
    </w:div>
    <w:div w:id="2134666694">
      <w:bodyDiv w:val="1"/>
      <w:marLeft w:val="0"/>
      <w:marRight w:val="0"/>
      <w:marTop w:val="0"/>
      <w:marBottom w:val="0"/>
      <w:divBdr>
        <w:top w:val="none" w:sz="0" w:space="0" w:color="auto"/>
        <w:left w:val="none" w:sz="0" w:space="0" w:color="auto"/>
        <w:bottom w:val="none" w:sz="0" w:space="0" w:color="auto"/>
        <w:right w:val="none" w:sz="0" w:space="0" w:color="auto"/>
      </w:divBdr>
    </w:div>
    <w:div w:id="21391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1</Pages>
  <Words>148</Words>
  <Characters>644</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Andy Moore</cp:lastModifiedBy>
  <cp:revision>4</cp:revision>
  <cp:lastPrinted>2025-05-25T14:01:00Z</cp:lastPrinted>
  <dcterms:created xsi:type="dcterms:W3CDTF">2025-07-19T18:35:00Z</dcterms:created>
  <dcterms:modified xsi:type="dcterms:W3CDTF">2025-07-19T18:47:00Z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c61c4017f808e35c64947b3719951fc9ade785b3a582945ce146fc25f6ddc01d</vt:lpwstr>
  </property>
</Properties>
</file>