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E7B9" w14:textId="1B336F08" w:rsidR="00EF2591" w:rsidRPr="00E46D2A" w:rsidRDefault="00EF2591" w:rsidP="00C01788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Hlk107735137"/>
      <w:bookmarkStart w:id="1" w:name="_Hlk112570583"/>
      <w:r w:rsidRPr="00E46D2A">
        <w:rPr>
          <w:rFonts w:ascii="Times New Roman" w:hAnsi="Times New Roman" w:cs="Times New Roman"/>
          <w:b/>
          <w:bCs/>
          <w:sz w:val="36"/>
          <w:szCs w:val="36"/>
        </w:rPr>
        <w:t xml:space="preserve">Worship Service Guide - </w:t>
      </w:r>
      <w:r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>Week of</w:t>
      </w:r>
      <w:r w:rsidR="00975234"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88675D"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>J</w:t>
      </w:r>
      <w:r w:rsidR="0031421F"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>uly</w:t>
      </w:r>
      <w:r w:rsidR="0088675D"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1547DA"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>1</w:t>
      </w:r>
      <w:r w:rsidR="006078AB"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>9</w:t>
      </w:r>
      <w:r w:rsidR="004B0284" w:rsidRPr="00E46D2A">
        <w:rPr>
          <w:rFonts w:ascii="Times New Roman" w:hAnsi="Times New Roman" w:cs="Times New Roman"/>
          <w:b/>
          <w:bCs/>
          <w:i/>
          <w:iCs/>
          <w:sz w:val="36"/>
          <w:szCs w:val="36"/>
          <w:vertAlign w:val="superscript"/>
        </w:rPr>
        <w:t>t</w:t>
      </w:r>
      <w:r w:rsidR="004D6B58" w:rsidRPr="00E46D2A">
        <w:rPr>
          <w:rFonts w:ascii="Times New Roman" w:hAnsi="Times New Roman" w:cs="Times New Roman"/>
          <w:b/>
          <w:bCs/>
          <w:i/>
          <w:iCs/>
          <w:sz w:val="36"/>
          <w:szCs w:val="36"/>
          <w:vertAlign w:val="superscript"/>
        </w:rPr>
        <w:t>h</w:t>
      </w:r>
      <w:r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>, 202</w:t>
      </w:r>
      <w:r w:rsidR="00D34483"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>6</w:t>
      </w:r>
    </w:p>
    <w:p w14:paraId="09303A10" w14:textId="77777777" w:rsidR="00BF122D" w:rsidRPr="00E46D2A" w:rsidRDefault="00BF122D" w:rsidP="000A1446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2" w:name="_Hlk116203837"/>
    </w:p>
    <w:p w14:paraId="7915887C" w14:textId="0A3595F8" w:rsidR="006078AB" w:rsidRPr="00E46D2A" w:rsidRDefault="00CB4A8B" w:rsidP="006078AB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E46D2A">
        <w:rPr>
          <w:rFonts w:ascii="Times New Roman" w:hAnsi="Times New Roman" w:cs="Times New Roman"/>
          <w:b/>
          <w:bCs/>
          <w:sz w:val="36"/>
          <w:szCs w:val="36"/>
        </w:rPr>
        <w:t xml:space="preserve">Call to Worship: </w:t>
      </w:r>
      <w:r w:rsidR="00E16A38" w:rsidRPr="00E46D2A">
        <w:rPr>
          <w:rFonts w:ascii="Times New Roman" w:hAnsi="Times New Roman" w:cs="Times New Roman"/>
          <w:b/>
          <w:bCs/>
          <w:sz w:val="36"/>
          <w:szCs w:val="36"/>
        </w:rPr>
        <w:t xml:space="preserve">Psalm </w:t>
      </w:r>
      <w:r w:rsidR="006078AB" w:rsidRPr="00E46D2A">
        <w:rPr>
          <w:rFonts w:ascii="Times New Roman" w:hAnsi="Times New Roman" w:cs="Times New Roman"/>
          <w:b/>
          <w:bCs/>
          <w:sz w:val="36"/>
          <w:szCs w:val="36"/>
        </w:rPr>
        <w:t>67:1-3</w:t>
      </w:r>
      <w:r w:rsidR="004B0284" w:rsidRPr="00E46D2A">
        <w:rPr>
          <w:rFonts w:ascii="Times New Roman" w:hAnsi="Times New Roman" w:cs="Times New Roman"/>
          <w:i/>
          <w:iCs/>
          <w:sz w:val="36"/>
          <w:szCs w:val="36"/>
        </w:rPr>
        <w:br/>
      </w:r>
      <w:r w:rsidR="006078AB" w:rsidRPr="00E46D2A">
        <w:rPr>
          <w:rFonts w:ascii="Times New Roman" w:hAnsi="Times New Roman" w:cs="Times New Roman"/>
          <w:i/>
          <w:iCs/>
          <w:sz w:val="36"/>
          <w:szCs w:val="36"/>
        </w:rPr>
        <w:t>May God be gracious to us and bless us</w:t>
      </w:r>
      <w:r w:rsidR="006078AB" w:rsidRPr="00E46D2A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6078AB" w:rsidRPr="00E46D2A">
        <w:rPr>
          <w:rFonts w:ascii="Times New Roman" w:hAnsi="Times New Roman" w:cs="Times New Roman"/>
          <w:i/>
          <w:iCs/>
          <w:sz w:val="36"/>
          <w:szCs w:val="36"/>
        </w:rPr>
        <w:t>and make his face to shine</w:t>
      </w:r>
      <w:r w:rsidR="00E46D2A" w:rsidRPr="00E46D2A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6078AB" w:rsidRPr="00E46D2A">
        <w:rPr>
          <w:rFonts w:ascii="Times New Roman" w:hAnsi="Times New Roman" w:cs="Times New Roman"/>
          <w:i/>
          <w:iCs/>
          <w:sz w:val="36"/>
          <w:szCs w:val="36"/>
        </w:rPr>
        <w:t>upon us,</w:t>
      </w:r>
      <w:r w:rsidR="006078AB" w:rsidRPr="00E46D2A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6078AB" w:rsidRPr="00E46D2A">
        <w:rPr>
          <w:rFonts w:ascii="Times New Roman" w:hAnsi="Times New Roman" w:cs="Times New Roman"/>
          <w:i/>
          <w:iCs/>
          <w:sz w:val="36"/>
          <w:szCs w:val="36"/>
        </w:rPr>
        <w:t>that your way may be known on earth,</w:t>
      </w:r>
      <w:r w:rsidR="006078AB" w:rsidRPr="00E46D2A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6078AB" w:rsidRPr="00E46D2A">
        <w:rPr>
          <w:rFonts w:ascii="Times New Roman" w:hAnsi="Times New Roman" w:cs="Times New Roman"/>
          <w:i/>
          <w:iCs/>
          <w:sz w:val="36"/>
          <w:szCs w:val="36"/>
        </w:rPr>
        <w:t>your saving power</w:t>
      </w:r>
      <w:r w:rsidR="00E46D2A" w:rsidRPr="00E46D2A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6078AB" w:rsidRPr="00E46D2A">
        <w:rPr>
          <w:rFonts w:ascii="Times New Roman" w:hAnsi="Times New Roman" w:cs="Times New Roman"/>
          <w:i/>
          <w:iCs/>
          <w:sz w:val="36"/>
          <w:szCs w:val="36"/>
        </w:rPr>
        <w:t>among all nations.</w:t>
      </w:r>
      <w:r w:rsidR="006078AB" w:rsidRPr="00E46D2A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6078AB" w:rsidRPr="00E46D2A">
        <w:rPr>
          <w:rFonts w:ascii="Times New Roman" w:hAnsi="Times New Roman" w:cs="Times New Roman"/>
          <w:i/>
          <w:iCs/>
          <w:sz w:val="36"/>
          <w:szCs w:val="36"/>
        </w:rPr>
        <w:t>Let the peoples praise you, O God;</w:t>
      </w:r>
      <w:r w:rsidR="006078AB" w:rsidRPr="00E46D2A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6078AB" w:rsidRPr="00E46D2A">
        <w:rPr>
          <w:rFonts w:ascii="Times New Roman" w:hAnsi="Times New Roman" w:cs="Times New Roman"/>
          <w:i/>
          <w:iCs/>
          <w:sz w:val="36"/>
          <w:szCs w:val="36"/>
        </w:rPr>
        <w:t>let all the</w:t>
      </w:r>
      <w:r w:rsidR="00E46D2A" w:rsidRPr="00E46D2A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6078AB" w:rsidRPr="00E46D2A">
        <w:rPr>
          <w:rFonts w:ascii="Times New Roman" w:hAnsi="Times New Roman" w:cs="Times New Roman"/>
          <w:i/>
          <w:iCs/>
          <w:sz w:val="36"/>
          <w:szCs w:val="36"/>
        </w:rPr>
        <w:t>peoples praise you!</w:t>
      </w:r>
    </w:p>
    <w:p w14:paraId="6E8C0EED" w14:textId="29D81CF5" w:rsidR="002A24BC" w:rsidRPr="00E46D2A" w:rsidRDefault="002A24BC" w:rsidP="00F34151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0EBD57DA" w14:textId="3AC919C8" w:rsidR="0004745B" w:rsidRPr="00E46D2A" w:rsidRDefault="00EF2591" w:rsidP="00486D3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E46D2A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6078AB"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>Come Thou Fount of Every Blessing</w:t>
      </w:r>
    </w:p>
    <w:bookmarkEnd w:id="2"/>
    <w:p w14:paraId="79810346" w14:textId="77777777" w:rsidR="000921C7" w:rsidRPr="00E46D2A" w:rsidRDefault="000921C7" w:rsidP="00B5209F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1D210516" w14:textId="54E073DD" w:rsidR="004F74E1" w:rsidRPr="00E46D2A" w:rsidRDefault="00682880" w:rsidP="004F74E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46D2A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EF2591" w:rsidRPr="00E46D2A">
        <w:rPr>
          <w:rFonts w:ascii="Times New Roman" w:hAnsi="Times New Roman" w:cs="Times New Roman"/>
          <w:b/>
          <w:bCs/>
          <w:sz w:val="36"/>
          <w:szCs w:val="36"/>
        </w:rPr>
        <w:t>rayer</w:t>
      </w:r>
      <w:r w:rsidR="00E46D2A" w:rsidRPr="00E46D2A">
        <w:rPr>
          <w:rFonts w:ascii="Times New Roman" w:hAnsi="Times New Roman" w:cs="Times New Roman"/>
          <w:b/>
          <w:bCs/>
          <w:sz w:val="36"/>
          <w:szCs w:val="36"/>
        </w:rPr>
        <w:t>: John 15:4-5</w:t>
      </w:r>
    </w:p>
    <w:p w14:paraId="757F0BBB" w14:textId="6A4AFEA5" w:rsidR="00E46D2A" w:rsidRPr="00E46D2A" w:rsidRDefault="00E46D2A" w:rsidP="004F74E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E46D2A">
        <w:rPr>
          <w:rFonts w:ascii="Times New Roman" w:hAnsi="Times New Roman" w:cs="Times New Roman"/>
          <w:i/>
          <w:iCs/>
          <w:sz w:val="36"/>
          <w:szCs w:val="36"/>
        </w:rPr>
        <w:t>Abide in me, and I in you. As the branch cannot bear fruit by itself, unless it abides in the vine, neither can you, unless you abide in me. I am the vine; you are the branches. Whoever abides in me and I in him, he it is that bears much fruit, for apart from me you can do nothing.</w:t>
      </w:r>
    </w:p>
    <w:p w14:paraId="21B90E52" w14:textId="01540AAF" w:rsidR="00526B96" w:rsidRPr="00E46D2A" w:rsidRDefault="002C0880" w:rsidP="00F4238F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E46D2A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EF2591" w:rsidRPr="00E46D2A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="00EF2591"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bookmarkStart w:id="3" w:name="_Hlk87154732"/>
      <w:bookmarkEnd w:id="0"/>
      <w:r w:rsidR="006078AB"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I Stand Amazed in the </w:t>
      </w:r>
      <w:r w:rsidR="00E46D2A"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>Presence</w:t>
      </w:r>
    </w:p>
    <w:p w14:paraId="71B617B3" w14:textId="5486E2BC" w:rsidR="00BA357D" w:rsidRPr="00E46D2A" w:rsidRDefault="00BA357D" w:rsidP="00F4238F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168AD03" w14:textId="46D0D5FE" w:rsidR="005207A7" w:rsidRPr="00E46D2A" w:rsidRDefault="000022FA" w:rsidP="00C426C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46D2A">
        <w:rPr>
          <w:rFonts w:ascii="Times New Roman" w:hAnsi="Times New Roman" w:cs="Times New Roman"/>
          <w:b/>
          <w:bCs/>
          <w:sz w:val="36"/>
          <w:szCs w:val="36"/>
        </w:rPr>
        <w:t>Sermon</w:t>
      </w:r>
      <w:bookmarkStart w:id="4" w:name="_Hlk107735236"/>
      <w:bookmarkEnd w:id="3"/>
      <w:r w:rsidR="00D34483" w:rsidRPr="00E46D2A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4B0284" w:rsidRPr="00E46D2A">
        <w:rPr>
          <w:rFonts w:ascii="Times New Roman" w:hAnsi="Times New Roman" w:cs="Times New Roman"/>
          <w:b/>
          <w:bCs/>
          <w:sz w:val="36"/>
          <w:szCs w:val="36"/>
        </w:rPr>
        <w:t xml:space="preserve">Mark </w:t>
      </w:r>
      <w:r w:rsidR="001547DA" w:rsidRPr="00E46D2A">
        <w:rPr>
          <w:rFonts w:ascii="Times New Roman" w:hAnsi="Times New Roman" w:cs="Times New Roman"/>
          <w:b/>
          <w:bCs/>
          <w:sz w:val="36"/>
          <w:szCs w:val="36"/>
        </w:rPr>
        <w:t>6:</w:t>
      </w:r>
      <w:r w:rsidR="006078AB" w:rsidRPr="00E46D2A">
        <w:rPr>
          <w:rFonts w:ascii="Times New Roman" w:hAnsi="Times New Roman" w:cs="Times New Roman"/>
          <w:b/>
          <w:bCs/>
          <w:sz w:val="36"/>
          <w:szCs w:val="36"/>
        </w:rPr>
        <w:t>7-13</w:t>
      </w:r>
    </w:p>
    <w:p w14:paraId="453384AD" w14:textId="631F8DD7" w:rsidR="001547DA" w:rsidRPr="00E46D2A" w:rsidRDefault="006078AB" w:rsidP="008906D6">
      <w:pPr>
        <w:rPr>
          <w:rFonts w:ascii="Times New Roman" w:eastAsia="Calibri" w:hAnsi="Times New Roman" w:cs="Times New Roman"/>
          <w:i/>
          <w:iCs/>
          <w:kern w:val="2"/>
          <w:sz w:val="36"/>
          <w:szCs w:val="36"/>
          <w14:ligatures w14:val="standardContextual"/>
        </w:rPr>
      </w:pPr>
      <w:bookmarkStart w:id="5" w:name="_Hlk116203605"/>
      <w:r w:rsidRPr="00E46D2A">
        <w:rPr>
          <w:rFonts w:ascii="Times New Roman" w:eastAsia="Calibri" w:hAnsi="Times New Roman" w:cs="Times New Roman"/>
          <w:b/>
          <w:bCs/>
          <w:i/>
          <w:iCs/>
          <w:kern w:val="2"/>
          <w:sz w:val="36"/>
          <w:szCs w:val="36"/>
          <w14:ligatures w14:val="standardContextual"/>
        </w:rPr>
        <w:t xml:space="preserve">7 </w:t>
      </w:r>
      <w:r w:rsidRPr="00E46D2A">
        <w:rPr>
          <w:rFonts w:ascii="Times New Roman" w:eastAsia="Calibri" w:hAnsi="Times New Roman" w:cs="Times New Roman"/>
          <w:i/>
          <w:iCs/>
          <w:kern w:val="2"/>
          <w:sz w:val="36"/>
          <w:szCs w:val="36"/>
          <w14:ligatures w14:val="standardContextual"/>
        </w:rPr>
        <w:t xml:space="preserve">And he called the twelve and began to send them out two by two, and gave them authority over the unclean spirits. </w:t>
      </w:r>
      <w:r w:rsidRPr="00E46D2A">
        <w:rPr>
          <w:rFonts w:ascii="Times New Roman" w:eastAsia="Calibri" w:hAnsi="Times New Roman" w:cs="Times New Roman"/>
          <w:b/>
          <w:bCs/>
          <w:i/>
          <w:iCs/>
          <w:kern w:val="2"/>
          <w:sz w:val="36"/>
          <w:szCs w:val="36"/>
          <w14:ligatures w14:val="standardContextual"/>
        </w:rPr>
        <w:t xml:space="preserve">8 </w:t>
      </w:r>
      <w:r w:rsidRPr="00E46D2A">
        <w:rPr>
          <w:rFonts w:ascii="Times New Roman" w:eastAsia="Calibri" w:hAnsi="Times New Roman" w:cs="Times New Roman"/>
          <w:i/>
          <w:iCs/>
          <w:kern w:val="2"/>
          <w:sz w:val="36"/>
          <w:szCs w:val="36"/>
          <w14:ligatures w14:val="standardContextual"/>
        </w:rPr>
        <w:t xml:space="preserve">He charged them to take nothing for their journey except a staff⁠—no bread, no bag, no money in their belts⁠— </w:t>
      </w:r>
      <w:r w:rsidRPr="00E46D2A">
        <w:rPr>
          <w:rFonts w:ascii="Times New Roman" w:eastAsia="Calibri" w:hAnsi="Times New Roman" w:cs="Times New Roman"/>
          <w:b/>
          <w:bCs/>
          <w:i/>
          <w:iCs/>
          <w:kern w:val="2"/>
          <w:sz w:val="36"/>
          <w:szCs w:val="36"/>
          <w14:ligatures w14:val="standardContextual"/>
        </w:rPr>
        <w:t xml:space="preserve">9 </w:t>
      </w:r>
      <w:r w:rsidRPr="00E46D2A">
        <w:rPr>
          <w:rFonts w:ascii="Times New Roman" w:eastAsia="Calibri" w:hAnsi="Times New Roman" w:cs="Times New Roman"/>
          <w:i/>
          <w:iCs/>
          <w:kern w:val="2"/>
          <w:sz w:val="36"/>
          <w:szCs w:val="36"/>
          <w14:ligatures w14:val="standardContextual"/>
        </w:rPr>
        <w:t xml:space="preserve">but to wear sandals and not put on two tunics. </w:t>
      </w:r>
      <w:r w:rsidRPr="00E46D2A">
        <w:rPr>
          <w:rFonts w:ascii="Times New Roman" w:eastAsia="Calibri" w:hAnsi="Times New Roman" w:cs="Times New Roman"/>
          <w:b/>
          <w:bCs/>
          <w:i/>
          <w:iCs/>
          <w:kern w:val="2"/>
          <w:sz w:val="36"/>
          <w:szCs w:val="36"/>
          <w14:ligatures w14:val="standardContextual"/>
        </w:rPr>
        <w:t xml:space="preserve">10 </w:t>
      </w:r>
      <w:r w:rsidRPr="00E46D2A">
        <w:rPr>
          <w:rFonts w:ascii="Times New Roman" w:eastAsia="Calibri" w:hAnsi="Times New Roman" w:cs="Times New Roman"/>
          <w:i/>
          <w:iCs/>
          <w:kern w:val="2"/>
          <w:sz w:val="36"/>
          <w:szCs w:val="36"/>
          <w14:ligatures w14:val="standardContextual"/>
        </w:rPr>
        <w:t xml:space="preserve">And he said to them, “Whenever you enter a house, stay there until you depart from there. </w:t>
      </w:r>
      <w:r w:rsidRPr="00E46D2A">
        <w:rPr>
          <w:rFonts w:ascii="Times New Roman" w:eastAsia="Calibri" w:hAnsi="Times New Roman" w:cs="Times New Roman"/>
          <w:b/>
          <w:bCs/>
          <w:i/>
          <w:iCs/>
          <w:kern w:val="2"/>
          <w:sz w:val="36"/>
          <w:szCs w:val="36"/>
          <w14:ligatures w14:val="standardContextual"/>
        </w:rPr>
        <w:t xml:space="preserve">11 </w:t>
      </w:r>
      <w:r w:rsidRPr="00E46D2A">
        <w:rPr>
          <w:rFonts w:ascii="Times New Roman" w:eastAsia="Calibri" w:hAnsi="Times New Roman" w:cs="Times New Roman"/>
          <w:i/>
          <w:iCs/>
          <w:kern w:val="2"/>
          <w:sz w:val="36"/>
          <w:szCs w:val="36"/>
          <w14:ligatures w14:val="standardContextual"/>
        </w:rPr>
        <w:t xml:space="preserve">And if any place will not receive you and they will not listen to you, when you leave, shake off the dust that is on your feet as a testimony against them.” </w:t>
      </w:r>
      <w:r w:rsidRPr="00E46D2A">
        <w:rPr>
          <w:rFonts w:ascii="Times New Roman" w:eastAsia="Calibri" w:hAnsi="Times New Roman" w:cs="Times New Roman"/>
          <w:b/>
          <w:bCs/>
          <w:i/>
          <w:iCs/>
          <w:kern w:val="2"/>
          <w:sz w:val="36"/>
          <w:szCs w:val="36"/>
          <w14:ligatures w14:val="standardContextual"/>
        </w:rPr>
        <w:t xml:space="preserve">12 </w:t>
      </w:r>
      <w:r w:rsidRPr="00E46D2A">
        <w:rPr>
          <w:rFonts w:ascii="Times New Roman" w:eastAsia="Calibri" w:hAnsi="Times New Roman" w:cs="Times New Roman"/>
          <w:i/>
          <w:iCs/>
          <w:kern w:val="2"/>
          <w:sz w:val="36"/>
          <w:szCs w:val="36"/>
          <w14:ligatures w14:val="standardContextual"/>
        </w:rPr>
        <w:t xml:space="preserve">So they went out and proclaimed that people should repent. </w:t>
      </w:r>
      <w:r w:rsidRPr="00E46D2A">
        <w:rPr>
          <w:rFonts w:ascii="Times New Roman" w:eastAsia="Calibri" w:hAnsi="Times New Roman" w:cs="Times New Roman"/>
          <w:b/>
          <w:bCs/>
          <w:i/>
          <w:iCs/>
          <w:kern w:val="2"/>
          <w:sz w:val="36"/>
          <w:szCs w:val="36"/>
          <w14:ligatures w14:val="standardContextual"/>
        </w:rPr>
        <w:t xml:space="preserve">13 </w:t>
      </w:r>
      <w:r w:rsidRPr="00E46D2A">
        <w:rPr>
          <w:rFonts w:ascii="Times New Roman" w:eastAsia="Calibri" w:hAnsi="Times New Roman" w:cs="Times New Roman"/>
          <w:i/>
          <w:iCs/>
          <w:kern w:val="2"/>
          <w:sz w:val="36"/>
          <w:szCs w:val="36"/>
          <w14:ligatures w14:val="standardContextual"/>
        </w:rPr>
        <w:t>And they cast out many demons and anointed with oil many who were sick and healed them.</w:t>
      </w:r>
    </w:p>
    <w:p w14:paraId="01926270" w14:textId="77777777" w:rsidR="006078AB" w:rsidRPr="00E46D2A" w:rsidRDefault="006078AB" w:rsidP="008906D6">
      <w:pPr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</w:pPr>
    </w:p>
    <w:p w14:paraId="55363C86" w14:textId="1B109D32" w:rsidR="00EE64D4" w:rsidRPr="00E46D2A" w:rsidRDefault="00705A69" w:rsidP="00E073E0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E46D2A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bookmarkEnd w:id="1"/>
      <w:bookmarkEnd w:id="4"/>
      <w:bookmarkEnd w:id="5"/>
      <w:r w:rsidR="006078AB" w:rsidRPr="00E46D2A">
        <w:rPr>
          <w:rFonts w:ascii="Times New Roman" w:hAnsi="Times New Roman" w:cs="Times New Roman"/>
          <w:b/>
          <w:bCs/>
          <w:i/>
          <w:iCs/>
          <w:sz w:val="36"/>
          <w:szCs w:val="36"/>
        </w:rPr>
        <w:t>Jesus Paid It All</w:t>
      </w:r>
    </w:p>
    <w:p w14:paraId="2AAE479C" w14:textId="77777777" w:rsidR="004D6B58" w:rsidRPr="00E46D2A" w:rsidRDefault="004D6B58" w:rsidP="00216C2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56E01CC" w14:textId="7FCC2DC8" w:rsidR="004668CF" w:rsidRPr="00E46D2A" w:rsidRDefault="0031421F" w:rsidP="00216C2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46D2A">
        <w:rPr>
          <w:rFonts w:ascii="Times New Roman" w:hAnsi="Times New Roman" w:cs="Times New Roman"/>
          <w:b/>
          <w:bCs/>
          <w:sz w:val="36"/>
          <w:szCs w:val="36"/>
        </w:rPr>
        <w:t>Benediction</w:t>
      </w:r>
      <w:r w:rsidR="00C2048C" w:rsidRPr="00E46D2A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6078AB" w:rsidRPr="00E46D2A">
        <w:rPr>
          <w:rFonts w:ascii="Times New Roman" w:hAnsi="Times New Roman" w:cs="Times New Roman"/>
          <w:b/>
          <w:bCs/>
          <w:sz w:val="36"/>
          <w:szCs w:val="36"/>
        </w:rPr>
        <w:t>2 Corinthians 13:14</w:t>
      </w:r>
    </w:p>
    <w:p w14:paraId="14451F34" w14:textId="73247F46" w:rsidR="0031421F" w:rsidRPr="00E46D2A" w:rsidRDefault="006078AB" w:rsidP="00216C29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E46D2A">
        <w:rPr>
          <w:rFonts w:ascii="Times New Roman" w:hAnsi="Times New Roman" w:cs="Times New Roman"/>
          <w:i/>
          <w:iCs/>
          <w:sz w:val="36"/>
          <w:szCs w:val="36"/>
        </w:rPr>
        <w:t>The grace of the Lord Jesus Christ and the love of God and the fellowship of the Holy Spirit be with you all.</w:t>
      </w:r>
    </w:p>
    <w:sectPr w:rsidR="0031421F" w:rsidRPr="00E46D2A" w:rsidSect="00A95D1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2615"/>
    <w:multiLevelType w:val="multilevel"/>
    <w:tmpl w:val="47F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498595B"/>
    <w:multiLevelType w:val="multilevel"/>
    <w:tmpl w:val="9EA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48106">
    <w:abstractNumId w:val="20"/>
  </w:num>
  <w:num w:numId="2" w16cid:durableId="1571504541">
    <w:abstractNumId w:val="13"/>
  </w:num>
  <w:num w:numId="3" w16cid:durableId="2134058127">
    <w:abstractNumId w:val="11"/>
  </w:num>
  <w:num w:numId="4" w16cid:durableId="2123451230">
    <w:abstractNumId w:val="23"/>
  </w:num>
  <w:num w:numId="5" w16cid:durableId="754285372">
    <w:abstractNumId w:val="14"/>
  </w:num>
  <w:num w:numId="6" w16cid:durableId="1896774540">
    <w:abstractNumId w:val="17"/>
  </w:num>
  <w:num w:numId="7" w16cid:durableId="1286812752">
    <w:abstractNumId w:val="19"/>
  </w:num>
  <w:num w:numId="8" w16cid:durableId="1977955670">
    <w:abstractNumId w:val="9"/>
  </w:num>
  <w:num w:numId="9" w16cid:durableId="1050614636">
    <w:abstractNumId w:val="7"/>
  </w:num>
  <w:num w:numId="10" w16cid:durableId="1997145872">
    <w:abstractNumId w:val="6"/>
  </w:num>
  <w:num w:numId="11" w16cid:durableId="1352490986">
    <w:abstractNumId w:val="5"/>
  </w:num>
  <w:num w:numId="12" w16cid:durableId="397969">
    <w:abstractNumId w:val="4"/>
  </w:num>
  <w:num w:numId="13" w16cid:durableId="579680221">
    <w:abstractNumId w:val="8"/>
  </w:num>
  <w:num w:numId="14" w16cid:durableId="498276357">
    <w:abstractNumId w:val="3"/>
  </w:num>
  <w:num w:numId="15" w16cid:durableId="1156603851">
    <w:abstractNumId w:val="2"/>
  </w:num>
  <w:num w:numId="16" w16cid:durableId="1828671149">
    <w:abstractNumId w:val="1"/>
  </w:num>
  <w:num w:numId="17" w16cid:durableId="33383556">
    <w:abstractNumId w:val="0"/>
  </w:num>
  <w:num w:numId="18" w16cid:durableId="576748984">
    <w:abstractNumId w:val="15"/>
  </w:num>
  <w:num w:numId="19" w16cid:durableId="1385637375">
    <w:abstractNumId w:val="16"/>
  </w:num>
  <w:num w:numId="20" w16cid:durableId="2062709896">
    <w:abstractNumId w:val="21"/>
  </w:num>
  <w:num w:numId="21" w16cid:durableId="1195728432">
    <w:abstractNumId w:val="18"/>
  </w:num>
  <w:num w:numId="22" w16cid:durableId="721249670">
    <w:abstractNumId w:val="12"/>
  </w:num>
  <w:num w:numId="23" w16cid:durableId="1872646139">
    <w:abstractNumId w:val="24"/>
  </w:num>
  <w:num w:numId="24" w16cid:durableId="1522426294">
    <w:abstractNumId w:val="10"/>
  </w:num>
  <w:num w:numId="25" w16cid:durableId="1854412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E"/>
    <w:rsid w:val="000022FA"/>
    <w:rsid w:val="000046A0"/>
    <w:rsid w:val="000072B6"/>
    <w:rsid w:val="00010CA5"/>
    <w:rsid w:val="000135A1"/>
    <w:rsid w:val="00015136"/>
    <w:rsid w:val="000158CD"/>
    <w:rsid w:val="00020D87"/>
    <w:rsid w:val="00025878"/>
    <w:rsid w:val="00030424"/>
    <w:rsid w:val="00031BA7"/>
    <w:rsid w:val="000326EF"/>
    <w:rsid w:val="00033D18"/>
    <w:rsid w:val="00034EED"/>
    <w:rsid w:val="00037946"/>
    <w:rsid w:val="00040095"/>
    <w:rsid w:val="0004267F"/>
    <w:rsid w:val="0004478A"/>
    <w:rsid w:val="00045E5E"/>
    <w:rsid w:val="00046185"/>
    <w:rsid w:val="00046AFB"/>
    <w:rsid w:val="0004745B"/>
    <w:rsid w:val="00050080"/>
    <w:rsid w:val="00052AB8"/>
    <w:rsid w:val="00053B93"/>
    <w:rsid w:val="00054AD3"/>
    <w:rsid w:val="00056B31"/>
    <w:rsid w:val="00056BA5"/>
    <w:rsid w:val="00060F85"/>
    <w:rsid w:val="00061950"/>
    <w:rsid w:val="00064B7C"/>
    <w:rsid w:val="00067F89"/>
    <w:rsid w:val="0007055B"/>
    <w:rsid w:val="00071F5B"/>
    <w:rsid w:val="00073EC6"/>
    <w:rsid w:val="000772FF"/>
    <w:rsid w:val="00077B05"/>
    <w:rsid w:val="00081670"/>
    <w:rsid w:val="00082F56"/>
    <w:rsid w:val="00086143"/>
    <w:rsid w:val="00086BBE"/>
    <w:rsid w:val="00087317"/>
    <w:rsid w:val="000910D7"/>
    <w:rsid w:val="000914F3"/>
    <w:rsid w:val="000921C7"/>
    <w:rsid w:val="000927C9"/>
    <w:rsid w:val="00096776"/>
    <w:rsid w:val="00097F45"/>
    <w:rsid w:val="000A1446"/>
    <w:rsid w:val="000A25A9"/>
    <w:rsid w:val="000A3FDF"/>
    <w:rsid w:val="000A4D3A"/>
    <w:rsid w:val="000A58DF"/>
    <w:rsid w:val="000A6AE5"/>
    <w:rsid w:val="000A6E71"/>
    <w:rsid w:val="000B2655"/>
    <w:rsid w:val="000B3952"/>
    <w:rsid w:val="000B7584"/>
    <w:rsid w:val="000C049F"/>
    <w:rsid w:val="000C43AE"/>
    <w:rsid w:val="000C4E70"/>
    <w:rsid w:val="000C549C"/>
    <w:rsid w:val="000C55B8"/>
    <w:rsid w:val="000C6265"/>
    <w:rsid w:val="000C6813"/>
    <w:rsid w:val="000D1135"/>
    <w:rsid w:val="000D51B4"/>
    <w:rsid w:val="000D5203"/>
    <w:rsid w:val="000D5A09"/>
    <w:rsid w:val="000D603F"/>
    <w:rsid w:val="000D6AC2"/>
    <w:rsid w:val="000E02F0"/>
    <w:rsid w:val="000E2878"/>
    <w:rsid w:val="000F0769"/>
    <w:rsid w:val="000F1929"/>
    <w:rsid w:val="000F3FB6"/>
    <w:rsid w:val="000F506F"/>
    <w:rsid w:val="000F610F"/>
    <w:rsid w:val="000F6968"/>
    <w:rsid w:val="00100639"/>
    <w:rsid w:val="0010461E"/>
    <w:rsid w:val="001047C6"/>
    <w:rsid w:val="00104D42"/>
    <w:rsid w:val="00105012"/>
    <w:rsid w:val="00111B63"/>
    <w:rsid w:val="00111FCB"/>
    <w:rsid w:val="00112AB6"/>
    <w:rsid w:val="00113709"/>
    <w:rsid w:val="00114755"/>
    <w:rsid w:val="00116B7A"/>
    <w:rsid w:val="00116CDD"/>
    <w:rsid w:val="00117107"/>
    <w:rsid w:val="00117E59"/>
    <w:rsid w:val="001200E5"/>
    <w:rsid w:val="00122E9C"/>
    <w:rsid w:val="001239D2"/>
    <w:rsid w:val="00127761"/>
    <w:rsid w:val="00131124"/>
    <w:rsid w:val="00133CC1"/>
    <w:rsid w:val="001357DE"/>
    <w:rsid w:val="00137DF5"/>
    <w:rsid w:val="00137E61"/>
    <w:rsid w:val="00140B23"/>
    <w:rsid w:val="00140F80"/>
    <w:rsid w:val="00142404"/>
    <w:rsid w:val="00144AE2"/>
    <w:rsid w:val="00145B78"/>
    <w:rsid w:val="001467F6"/>
    <w:rsid w:val="001504EA"/>
    <w:rsid w:val="0015063F"/>
    <w:rsid w:val="00152B5E"/>
    <w:rsid w:val="00153ECF"/>
    <w:rsid w:val="00154371"/>
    <w:rsid w:val="001545B7"/>
    <w:rsid w:val="001547DA"/>
    <w:rsid w:val="00155BF5"/>
    <w:rsid w:val="0015717A"/>
    <w:rsid w:val="001600B1"/>
    <w:rsid w:val="0016225B"/>
    <w:rsid w:val="001627FA"/>
    <w:rsid w:val="0016328E"/>
    <w:rsid w:val="001637FE"/>
    <w:rsid w:val="00164268"/>
    <w:rsid w:val="00164FA5"/>
    <w:rsid w:val="001652D4"/>
    <w:rsid w:val="00165BF0"/>
    <w:rsid w:val="00166E23"/>
    <w:rsid w:val="00171B4E"/>
    <w:rsid w:val="0018311C"/>
    <w:rsid w:val="001844B8"/>
    <w:rsid w:val="001914A5"/>
    <w:rsid w:val="001921AE"/>
    <w:rsid w:val="001966B2"/>
    <w:rsid w:val="00196A93"/>
    <w:rsid w:val="001A09EB"/>
    <w:rsid w:val="001A0ADC"/>
    <w:rsid w:val="001A46C0"/>
    <w:rsid w:val="001A5225"/>
    <w:rsid w:val="001B501C"/>
    <w:rsid w:val="001C36CB"/>
    <w:rsid w:val="001C3EE0"/>
    <w:rsid w:val="001C42F3"/>
    <w:rsid w:val="001C4EC6"/>
    <w:rsid w:val="001D14DF"/>
    <w:rsid w:val="001D258E"/>
    <w:rsid w:val="001D3003"/>
    <w:rsid w:val="001D3F30"/>
    <w:rsid w:val="001D4CD9"/>
    <w:rsid w:val="001D605B"/>
    <w:rsid w:val="001E2714"/>
    <w:rsid w:val="001E5572"/>
    <w:rsid w:val="001F133E"/>
    <w:rsid w:val="001F2C5B"/>
    <w:rsid w:val="001F30B6"/>
    <w:rsid w:val="001F37D4"/>
    <w:rsid w:val="001F5529"/>
    <w:rsid w:val="001F5ECE"/>
    <w:rsid w:val="001F67E9"/>
    <w:rsid w:val="00214772"/>
    <w:rsid w:val="00216C29"/>
    <w:rsid w:val="002172A1"/>
    <w:rsid w:val="002179C4"/>
    <w:rsid w:val="0022052D"/>
    <w:rsid w:val="00222CA3"/>
    <w:rsid w:val="002270CB"/>
    <w:rsid w:val="00230453"/>
    <w:rsid w:val="00235D43"/>
    <w:rsid w:val="00236F5F"/>
    <w:rsid w:val="00237F61"/>
    <w:rsid w:val="00240951"/>
    <w:rsid w:val="00244B89"/>
    <w:rsid w:val="002458B4"/>
    <w:rsid w:val="00252B06"/>
    <w:rsid w:val="00252DAD"/>
    <w:rsid w:val="00253252"/>
    <w:rsid w:val="002559DF"/>
    <w:rsid w:val="00255E48"/>
    <w:rsid w:val="00257B58"/>
    <w:rsid w:val="00261843"/>
    <w:rsid w:val="00265779"/>
    <w:rsid w:val="0026578D"/>
    <w:rsid w:val="002702E8"/>
    <w:rsid w:val="00270468"/>
    <w:rsid w:val="002748D8"/>
    <w:rsid w:val="0027736B"/>
    <w:rsid w:val="00277D3B"/>
    <w:rsid w:val="00281586"/>
    <w:rsid w:val="0028452A"/>
    <w:rsid w:val="00284C1D"/>
    <w:rsid w:val="002877F0"/>
    <w:rsid w:val="0029177C"/>
    <w:rsid w:val="0029362D"/>
    <w:rsid w:val="0029371E"/>
    <w:rsid w:val="002945A0"/>
    <w:rsid w:val="00294EF2"/>
    <w:rsid w:val="002953AC"/>
    <w:rsid w:val="002A004E"/>
    <w:rsid w:val="002A24BC"/>
    <w:rsid w:val="002A5FAB"/>
    <w:rsid w:val="002A6406"/>
    <w:rsid w:val="002A64DD"/>
    <w:rsid w:val="002A7054"/>
    <w:rsid w:val="002A7652"/>
    <w:rsid w:val="002B2751"/>
    <w:rsid w:val="002B485D"/>
    <w:rsid w:val="002B4F3B"/>
    <w:rsid w:val="002B514A"/>
    <w:rsid w:val="002C0880"/>
    <w:rsid w:val="002C0F6C"/>
    <w:rsid w:val="002C1909"/>
    <w:rsid w:val="002C1B55"/>
    <w:rsid w:val="002C2D89"/>
    <w:rsid w:val="002C2ECD"/>
    <w:rsid w:val="002C453F"/>
    <w:rsid w:val="002D09B2"/>
    <w:rsid w:val="002D1EEC"/>
    <w:rsid w:val="002D4E3B"/>
    <w:rsid w:val="002D5C9C"/>
    <w:rsid w:val="002D697F"/>
    <w:rsid w:val="002D7653"/>
    <w:rsid w:val="002E2117"/>
    <w:rsid w:val="002E26C1"/>
    <w:rsid w:val="002E5081"/>
    <w:rsid w:val="002E5387"/>
    <w:rsid w:val="002E5521"/>
    <w:rsid w:val="002E73E6"/>
    <w:rsid w:val="002F0231"/>
    <w:rsid w:val="002F0F8C"/>
    <w:rsid w:val="002F2CB2"/>
    <w:rsid w:val="002F3176"/>
    <w:rsid w:val="002F4E81"/>
    <w:rsid w:val="002F64DF"/>
    <w:rsid w:val="0030303D"/>
    <w:rsid w:val="00304C92"/>
    <w:rsid w:val="00306CED"/>
    <w:rsid w:val="0031076C"/>
    <w:rsid w:val="00312007"/>
    <w:rsid w:val="003139F7"/>
    <w:rsid w:val="00313A20"/>
    <w:rsid w:val="0031421F"/>
    <w:rsid w:val="003203A3"/>
    <w:rsid w:val="0032180B"/>
    <w:rsid w:val="003274FE"/>
    <w:rsid w:val="003305AB"/>
    <w:rsid w:val="00334BEA"/>
    <w:rsid w:val="00334C94"/>
    <w:rsid w:val="00334F70"/>
    <w:rsid w:val="00337D4C"/>
    <w:rsid w:val="00340EDB"/>
    <w:rsid w:val="00341361"/>
    <w:rsid w:val="00346E5F"/>
    <w:rsid w:val="0034770E"/>
    <w:rsid w:val="00351CCF"/>
    <w:rsid w:val="00352D97"/>
    <w:rsid w:val="00352F06"/>
    <w:rsid w:val="003536FE"/>
    <w:rsid w:val="00353C58"/>
    <w:rsid w:val="00356DB4"/>
    <w:rsid w:val="003613C0"/>
    <w:rsid w:val="00361CE7"/>
    <w:rsid w:val="00370E34"/>
    <w:rsid w:val="00372058"/>
    <w:rsid w:val="00374E4D"/>
    <w:rsid w:val="00374FB1"/>
    <w:rsid w:val="00377E8B"/>
    <w:rsid w:val="00380F69"/>
    <w:rsid w:val="00381CB5"/>
    <w:rsid w:val="00382BE0"/>
    <w:rsid w:val="00382FE8"/>
    <w:rsid w:val="00384461"/>
    <w:rsid w:val="003849D2"/>
    <w:rsid w:val="00386078"/>
    <w:rsid w:val="003865F2"/>
    <w:rsid w:val="0039040A"/>
    <w:rsid w:val="00390AC7"/>
    <w:rsid w:val="003935E3"/>
    <w:rsid w:val="00394095"/>
    <w:rsid w:val="003A140D"/>
    <w:rsid w:val="003A2336"/>
    <w:rsid w:val="003A6B67"/>
    <w:rsid w:val="003B05D7"/>
    <w:rsid w:val="003B0899"/>
    <w:rsid w:val="003B2477"/>
    <w:rsid w:val="003B2A00"/>
    <w:rsid w:val="003B6796"/>
    <w:rsid w:val="003C0924"/>
    <w:rsid w:val="003C15B6"/>
    <w:rsid w:val="003C5B7B"/>
    <w:rsid w:val="003C5D4F"/>
    <w:rsid w:val="003C60E5"/>
    <w:rsid w:val="003D0307"/>
    <w:rsid w:val="003D0E3B"/>
    <w:rsid w:val="003D402D"/>
    <w:rsid w:val="003D6844"/>
    <w:rsid w:val="003D6CC6"/>
    <w:rsid w:val="003E0BAD"/>
    <w:rsid w:val="003E2194"/>
    <w:rsid w:val="003E652B"/>
    <w:rsid w:val="003F4B7C"/>
    <w:rsid w:val="00401D57"/>
    <w:rsid w:val="00401E67"/>
    <w:rsid w:val="0040246E"/>
    <w:rsid w:val="00402F68"/>
    <w:rsid w:val="0040500D"/>
    <w:rsid w:val="00405402"/>
    <w:rsid w:val="00405870"/>
    <w:rsid w:val="00405E38"/>
    <w:rsid w:val="0041087D"/>
    <w:rsid w:val="00413F2B"/>
    <w:rsid w:val="00414610"/>
    <w:rsid w:val="00416620"/>
    <w:rsid w:val="00422F46"/>
    <w:rsid w:val="00424EAA"/>
    <w:rsid w:val="00425C53"/>
    <w:rsid w:val="00431E6D"/>
    <w:rsid w:val="004328D3"/>
    <w:rsid w:val="00437960"/>
    <w:rsid w:val="00442211"/>
    <w:rsid w:val="004502D0"/>
    <w:rsid w:val="0046115D"/>
    <w:rsid w:val="00462C10"/>
    <w:rsid w:val="004630E1"/>
    <w:rsid w:val="004637DE"/>
    <w:rsid w:val="00464537"/>
    <w:rsid w:val="00464C2F"/>
    <w:rsid w:val="00466870"/>
    <w:rsid w:val="004668CF"/>
    <w:rsid w:val="00467402"/>
    <w:rsid w:val="00467684"/>
    <w:rsid w:val="004677CA"/>
    <w:rsid w:val="00470D88"/>
    <w:rsid w:val="004736BD"/>
    <w:rsid w:val="00481D43"/>
    <w:rsid w:val="0048336D"/>
    <w:rsid w:val="00483649"/>
    <w:rsid w:val="00483E33"/>
    <w:rsid w:val="004841C1"/>
    <w:rsid w:val="00485773"/>
    <w:rsid w:val="00486D31"/>
    <w:rsid w:val="00486F14"/>
    <w:rsid w:val="00486F73"/>
    <w:rsid w:val="0048784F"/>
    <w:rsid w:val="00487C17"/>
    <w:rsid w:val="00491CA2"/>
    <w:rsid w:val="004939CB"/>
    <w:rsid w:val="00495C57"/>
    <w:rsid w:val="004A16BC"/>
    <w:rsid w:val="004A25AD"/>
    <w:rsid w:val="004A7B60"/>
    <w:rsid w:val="004B0284"/>
    <w:rsid w:val="004B3B4E"/>
    <w:rsid w:val="004B625D"/>
    <w:rsid w:val="004B6C59"/>
    <w:rsid w:val="004C03E7"/>
    <w:rsid w:val="004C03F8"/>
    <w:rsid w:val="004C3023"/>
    <w:rsid w:val="004C5577"/>
    <w:rsid w:val="004C5A4C"/>
    <w:rsid w:val="004C6383"/>
    <w:rsid w:val="004C7437"/>
    <w:rsid w:val="004D0364"/>
    <w:rsid w:val="004D258E"/>
    <w:rsid w:val="004D4686"/>
    <w:rsid w:val="004D6B58"/>
    <w:rsid w:val="004E0FB8"/>
    <w:rsid w:val="004F00D3"/>
    <w:rsid w:val="004F0BAF"/>
    <w:rsid w:val="004F1A0E"/>
    <w:rsid w:val="004F1CA3"/>
    <w:rsid w:val="004F31FB"/>
    <w:rsid w:val="004F4E0F"/>
    <w:rsid w:val="004F5231"/>
    <w:rsid w:val="004F74E1"/>
    <w:rsid w:val="004F772C"/>
    <w:rsid w:val="00501EF1"/>
    <w:rsid w:val="005036F8"/>
    <w:rsid w:val="00503A52"/>
    <w:rsid w:val="00504C1B"/>
    <w:rsid w:val="00513E46"/>
    <w:rsid w:val="00514348"/>
    <w:rsid w:val="00516206"/>
    <w:rsid w:val="00516FB4"/>
    <w:rsid w:val="00517551"/>
    <w:rsid w:val="005202C2"/>
    <w:rsid w:val="005207A7"/>
    <w:rsid w:val="00520D0D"/>
    <w:rsid w:val="005210E4"/>
    <w:rsid w:val="005217E3"/>
    <w:rsid w:val="005235A2"/>
    <w:rsid w:val="00523712"/>
    <w:rsid w:val="00524594"/>
    <w:rsid w:val="005254CA"/>
    <w:rsid w:val="005267AC"/>
    <w:rsid w:val="00526B96"/>
    <w:rsid w:val="00527AC3"/>
    <w:rsid w:val="005319FA"/>
    <w:rsid w:val="0053351C"/>
    <w:rsid w:val="00534DA3"/>
    <w:rsid w:val="005374D2"/>
    <w:rsid w:val="00541470"/>
    <w:rsid w:val="0054190F"/>
    <w:rsid w:val="00541FCF"/>
    <w:rsid w:val="00542893"/>
    <w:rsid w:val="00544F77"/>
    <w:rsid w:val="005460D0"/>
    <w:rsid w:val="0055029E"/>
    <w:rsid w:val="00550587"/>
    <w:rsid w:val="00550AC3"/>
    <w:rsid w:val="0055151E"/>
    <w:rsid w:val="00553D52"/>
    <w:rsid w:val="0055758C"/>
    <w:rsid w:val="00560BCA"/>
    <w:rsid w:val="00561EF7"/>
    <w:rsid w:val="005629BC"/>
    <w:rsid w:val="00575775"/>
    <w:rsid w:val="0057610C"/>
    <w:rsid w:val="005763DC"/>
    <w:rsid w:val="00580D06"/>
    <w:rsid w:val="00580E61"/>
    <w:rsid w:val="00581037"/>
    <w:rsid w:val="0058142E"/>
    <w:rsid w:val="0058184A"/>
    <w:rsid w:val="00583603"/>
    <w:rsid w:val="00583A30"/>
    <w:rsid w:val="00584A9A"/>
    <w:rsid w:val="00585035"/>
    <w:rsid w:val="00586C4F"/>
    <w:rsid w:val="005872EE"/>
    <w:rsid w:val="005874B4"/>
    <w:rsid w:val="00590715"/>
    <w:rsid w:val="005933C9"/>
    <w:rsid w:val="0059527C"/>
    <w:rsid w:val="00596F19"/>
    <w:rsid w:val="005A57C6"/>
    <w:rsid w:val="005A61E5"/>
    <w:rsid w:val="005A6A30"/>
    <w:rsid w:val="005A71BC"/>
    <w:rsid w:val="005A7A91"/>
    <w:rsid w:val="005B48CE"/>
    <w:rsid w:val="005B7F5C"/>
    <w:rsid w:val="005C0320"/>
    <w:rsid w:val="005C1987"/>
    <w:rsid w:val="005C2CC6"/>
    <w:rsid w:val="005C303E"/>
    <w:rsid w:val="005C538C"/>
    <w:rsid w:val="005C56F7"/>
    <w:rsid w:val="005C6C0E"/>
    <w:rsid w:val="005C7265"/>
    <w:rsid w:val="005D05AD"/>
    <w:rsid w:val="005D0A47"/>
    <w:rsid w:val="005D2C99"/>
    <w:rsid w:val="005D3C3E"/>
    <w:rsid w:val="005D4DA5"/>
    <w:rsid w:val="005D60DC"/>
    <w:rsid w:val="005E0BE8"/>
    <w:rsid w:val="005E334F"/>
    <w:rsid w:val="005F058C"/>
    <w:rsid w:val="005F55CC"/>
    <w:rsid w:val="00600DCD"/>
    <w:rsid w:val="006010B3"/>
    <w:rsid w:val="00602538"/>
    <w:rsid w:val="0060254D"/>
    <w:rsid w:val="0060499B"/>
    <w:rsid w:val="00605F1C"/>
    <w:rsid w:val="006064DA"/>
    <w:rsid w:val="00606A7C"/>
    <w:rsid w:val="00607112"/>
    <w:rsid w:val="006078AB"/>
    <w:rsid w:val="00613182"/>
    <w:rsid w:val="006139C7"/>
    <w:rsid w:val="00613AFB"/>
    <w:rsid w:val="00614FBB"/>
    <w:rsid w:val="00615A83"/>
    <w:rsid w:val="00616FC8"/>
    <w:rsid w:val="006248E7"/>
    <w:rsid w:val="00624DA6"/>
    <w:rsid w:val="0063010A"/>
    <w:rsid w:val="006315F5"/>
    <w:rsid w:val="00631BC7"/>
    <w:rsid w:val="00636C87"/>
    <w:rsid w:val="0063778F"/>
    <w:rsid w:val="00640D16"/>
    <w:rsid w:val="00645252"/>
    <w:rsid w:val="00645B20"/>
    <w:rsid w:val="00646611"/>
    <w:rsid w:val="00647488"/>
    <w:rsid w:val="00647748"/>
    <w:rsid w:val="0065061E"/>
    <w:rsid w:val="00650946"/>
    <w:rsid w:val="00650A80"/>
    <w:rsid w:val="00652FB6"/>
    <w:rsid w:val="006537B7"/>
    <w:rsid w:val="006554DE"/>
    <w:rsid w:val="006561E7"/>
    <w:rsid w:val="00656866"/>
    <w:rsid w:val="006577B3"/>
    <w:rsid w:val="00661F4D"/>
    <w:rsid w:val="006625B0"/>
    <w:rsid w:val="00663E60"/>
    <w:rsid w:val="0066460D"/>
    <w:rsid w:val="00664FCE"/>
    <w:rsid w:val="00665AB8"/>
    <w:rsid w:val="00665C69"/>
    <w:rsid w:val="00667A45"/>
    <w:rsid w:val="0067124D"/>
    <w:rsid w:val="00672FE5"/>
    <w:rsid w:val="0067328C"/>
    <w:rsid w:val="0067799D"/>
    <w:rsid w:val="00680112"/>
    <w:rsid w:val="00681D2C"/>
    <w:rsid w:val="00682595"/>
    <w:rsid w:val="00682880"/>
    <w:rsid w:val="00683612"/>
    <w:rsid w:val="00686FCD"/>
    <w:rsid w:val="00687930"/>
    <w:rsid w:val="006913AC"/>
    <w:rsid w:val="006927D4"/>
    <w:rsid w:val="006969CD"/>
    <w:rsid w:val="00697959"/>
    <w:rsid w:val="006A051A"/>
    <w:rsid w:val="006A1730"/>
    <w:rsid w:val="006A5839"/>
    <w:rsid w:val="006A60FF"/>
    <w:rsid w:val="006A7DAE"/>
    <w:rsid w:val="006B0E90"/>
    <w:rsid w:val="006B1691"/>
    <w:rsid w:val="006B21BA"/>
    <w:rsid w:val="006B3421"/>
    <w:rsid w:val="006B6918"/>
    <w:rsid w:val="006B6F00"/>
    <w:rsid w:val="006C0323"/>
    <w:rsid w:val="006C3A30"/>
    <w:rsid w:val="006D0C32"/>
    <w:rsid w:val="006D16C7"/>
    <w:rsid w:val="006D2495"/>
    <w:rsid w:val="006D3397"/>
    <w:rsid w:val="006D3D74"/>
    <w:rsid w:val="006D4011"/>
    <w:rsid w:val="006D46C2"/>
    <w:rsid w:val="006D5BE4"/>
    <w:rsid w:val="006E0EFA"/>
    <w:rsid w:val="006E1CAC"/>
    <w:rsid w:val="006E2078"/>
    <w:rsid w:val="006E5A8A"/>
    <w:rsid w:val="006E7211"/>
    <w:rsid w:val="006F0812"/>
    <w:rsid w:val="006F0D21"/>
    <w:rsid w:val="006F1C71"/>
    <w:rsid w:val="006F35F9"/>
    <w:rsid w:val="006F618E"/>
    <w:rsid w:val="006F6295"/>
    <w:rsid w:val="0070039B"/>
    <w:rsid w:val="00700B7D"/>
    <w:rsid w:val="0070191A"/>
    <w:rsid w:val="00702815"/>
    <w:rsid w:val="00703866"/>
    <w:rsid w:val="0070410D"/>
    <w:rsid w:val="00705A69"/>
    <w:rsid w:val="00706B30"/>
    <w:rsid w:val="00706BEA"/>
    <w:rsid w:val="00707C0D"/>
    <w:rsid w:val="00711810"/>
    <w:rsid w:val="00711B48"/>
    <w:rsid w:val="0071245B"/>
    <w:rsid w:val="00712FEC"/>
    <w:rsid w:val="0071363E"/>
    <w:rsid w:val="007136F8"/>
    <w:rsid w:val="00717CBF"/>
    <w:rsid w:val="00720E46"/>
    <w:rsid w:val="00727E92"/>
    <w:rsid w:val="0073437D"/>
    <w:rsid w:val="00740E09"/>
    <w:rsid w:val="00740FAC"/>
    <w:rsid w:val="00743AD3"/>
    <w:rsid w:val="00743B02"/>
    <w:rsid w:val="00746020"/>
    <w:rsid w:val="007469E6"/>
    <w:rsid w:val="0074755D"/>
    <w:rsid w:val="0075119C"/>
    <w:rsid w:val="007519CE"/>
    <w:rsid w:val="00751F7D"/>
    <w:rsid w:val="00753533"/>
    <w:rsid w:val="0075370C"/>
    <w:rsid w:val="00753DE9"/>
    <w:rsid w:val="00753EB4"/>
    <w:rsid w:val="00754F2D"/>
    <w:rsid w:val="00756396"/>
    <w:rsid w:val="00760CE0"/>
    <w:rsid w:val="00761302"/>
    <w:rsid w:val="00761386"/>
    <w:rsid w:val="00761FE9"/>
    <w:rsid w:val="0076209B"/>
    <w:rsid w:val="00771782"/>
    <w:rsid w:val="00771FC1"/>
    <w:rsid w:val="00773793"/>
    <w:rsid w:val="007737D5"/>
    <w:rsid w:val="00773EF8"/>
    <w:rsid w:val="00774085"/>
    <w:rsid w:val="00774398"/>
    <w:rsid w:val="00774D3B"/>
    <w:rsid w:val="00776557"/>
    <w:rsid w:val="00776BE1"/>
    <w:rsid w:val="00776C7D"/>
    <w:rsid w:val="00781A61"/>
    <w:rsid w:val="007825C1"/>
    <w:rsid w:val="007831BB"/>
    <w:rsid w:val="00791A70"/>
    <w:rsid w:val="007921B9"/>
    <w:rsid w:val="00792CA8"/>
    <w:rsid w:val="007948A0"/>
    <w:rsid w:val="00795537"/>
    <w:rsid w:val="00795E74"/>
    <w:rsid w:val="007A1F14"/>
    <w:rsid w:val="007A2A93"/>
    <w:rsid w:val="007A3520"/>
    <w:rsid w:val="007A3B22"/>
    <w:rsid w:val="007A77CA"/>
    <w:rsid w:val="007B1DC9"/>
    <w:rsid w:val="007B59FD"/>
    <w:rsid w:val="007B669E"/>
    <w:rsid w:val="007C2251"/>
    <w:rsid w:val="007C44E1"/>
    <w:rsid w:val="007C603E"/>
    <w:rsid w:val="007D0361"/>
    <w:rsid w:val="007D1891"/>
    <w:rsid w:val="007D1C04"/>
    <w:rsid w:val="007D44D0"/>
    <w:rsid w:val="007D5201"/>
    <w:rsid w:val="007E1341"/>
    <w:rsid w:val="007F1583"/>
    <w:rsid w:val="007F2DDE"/>
    <w:rsid w:val="007F56FA"/>
    <w:rsid w:val="007F7AB7"/>
    <w:rsid w:val="008002F2"/>
    <w:rsid w:val="00801A15"/>
    <w:rsid w:val="00803256"/>
    <w:rsid w:val="00803E8F"/>
    <w:rsid w:val="00804971"/>
    <w:rsid w:val="00804ED1"/>
    <w:rsid w:val="00806A6E"/>
    <w:rsid w:val="00806F8B"/>
    <w:rsid w:val="00807970"/>
    <w:rsid w:val="00807A04"/>
    <w:rsid w:val="008103CF"/>
    <w:rsid w:val="00811487"/>
    <w:rsid w:val="00811EB4"/>
    <w:rsid w:val="008142D2"/>
    <w:rsid w:val="00816540"/>
    <w:rsid w:val="00816B3E"/>
    <w:rsid w:val="008178AB"/>
    <w:rsid w:val="00821533"/>
    <w:rsid w:val="008252CE"/>
    <w:rsid w:val="008258C2"/>
    <w:rsid w:val="0083569A"/>
    <w:rsid w:val="00835E33"/>
    <w:rsid w:val="008401D9"/>
    <w:rsid w:val="0084027D"/>
    <w:rsid w:val="00840C55"/>
    <w:rsid w:val="0084214C"/>
    <w:rsid w:val="008427B7"/>
    <w:rsid w:val="00844E2E"/>
    <w:rsid w:val="0085192B"/>
    <w:rsid w:val="00854050"/>
    <w:rsid w:val="00855459"/>
    <w:rsid w:val="00856201"/>
    <w:rsid w:val="0086172F"/>
    <w:rsid w:val="00864C9D"/>
    <w:rsid w:val="00865632"/>
    <w:rsid w:val="00865BAF"/>
    <w:rsid w:val="00866D33"/>
    <w:rsid w:val="008672EE"/>
    <w:rsid w:val="008679D1"/>
    <w:rsid w:val="00876E56"/>
    <w:rsid w:val="008817D6"/>
    <w:rsid w:val="00882BF2"/>
    <w:rsid w:val="0088675D"/>
    <w:rsid w:val="008906D6"/>
    <w:rsid w:val="00890A33"/>
    <w:rsid w:val="0089222A"/>
    <w:rsid w:val="008A136F"/>
    <w:rsid w:val="008A2108"/>
    <w:rsid w:val="008A57B5"/>
    <w:rsid w:val="008A681F"/>
    <w:rsid w:val="008A7DFD"/>
    <w:rsid w:val="008B0AC6"/>
    <w:rsid w:val="008B0C37"/>
    <w:rsid w:val="008B2A17"/>
    <w:rsid w:val="008B40E8"/>
    <w:rsid w:val="008B6726"/>
    <w:rsid w:val="008B75B7"/>
    <w:rsid w:val="008C0D2E"/>
    <w:rsid w:val="008C212B"/>
    <w:rsid w:val="008C674E"/>
    <w:rsid w:val="008C67E5"/>
    <w:rsid w:val="008D1335"/>
    <w:rsid w:val="008D739C"/>
    <w:rsid w:val="008D7982"/>
    <w:rsid w:val="008E221E"/>
    <w:rsid w:val="008E2BD2"/>
    <w:rsid w:val="008E3463"/>
    <w:rsid w:val="008E4954"/>
    <w:rsid w:val="008E735F"/>
    <w:rsid w:val="008F1D6F"/>
    <w:rsid w:val="008F2A8A"/>
    <w:rsid w:val="008F393B"/>
    <w:rsid w:val="008F6B21"/>
    <w:rsid w:val="00904FA0"/>
    <w:rsid w:val="0091053A"/>
    <w:rsid w:val="00910CF1"/>
    <w:rsid w:val="00910F11"/>
    <w:rsid w:val="00911CDF"/>
    <w:rsid w:val="0091222B"/>
    <w:rsid w:val="009138E0"/>
    <w:rsid w:val="00913F23"/>
    <w:rsid w:val="00915BD5"/>
    <w:rsid w:val="00917DFA"/>
    <w:rsid w:val="00920558"/>
    <w:rsid w:val="009229C1"/>
    <w:rsid w:val="00927092"/>
    <w:rsid w:val="009322DD"/>
    <w:rsid w:val="00935711"/>
    <w:rsid w:val="00940C88"/>
    <w:rsid w:val="00941F83"/>
    <w:rsid w:val="0094289A"/>
    <w:rsid w:val="009512E1"/>
    <w:rsid w:val="00951876"/>
    <w:rsid w:val="00951F23"/>
    <w:rsid w:val="0095292B"/>
    <w:rsid w:val="00956925"/>
    <w:rsid w:val="009573C1"/>
    <w:rsid w:val="00957CE1"/>
    <w:rsid w:val="009612D4"/>
    <w:rsid w:val="00961590"/>
    <w:rsid w:val="00962E51"/>
    <w:rsid w:val="00965B90"/>
    <w:rsid w:val="00965D56"/>
    <w:rsid w:val="0096658F"/>
    <w:rsid w:val="009723C9"/>
    <w:rsid w:val="00974627"/>
    <w:rsid w:val="00974684"/>
    <w:rsid w:val="00974A35"/>
    <w:rsid w:val="00974B1A"/>
    <w:rsid w:val="00974C7F"/>
    <w:rsid w:val="00974DEA"/>
    <w:rsid w:val="00975234"/>
    <w:rsid w:val="00976AE1"/>
    <w:rsid w:val="00976B09"/>
    <w:rsid w:val="00977D64"/>
    <w:rsid w:val="009835CD"/>
    <w:rsid w:val="00986552"/>
    <w:rsid w:val="00986AC7"/>
    <w:rsid w:val="0099004B"/>
    <w:rsid w:val="00990EA3"/>
    <w:rsid w:val="00992292"/>
    <w:rsid w:val="009933DB"/>
    <w:rsid w:val="009943D2"/>
    <w:rsid w:val="009947BF"/>
    <w:rsid w:val="00994EF2"/>
    <w:rsid w:val="00995183"/>
    <w:rsid w:val="00996CFA"/>
    <w:rsid w:val="009A25A0"/>
    <w:rsid w:val="009A2C02"/>
    <w:rsid w:val="009A2F81"/>
    <w:rsid w:val="009A6653"/>
    <w:rsid w:val="009A6775"/>
    <w:rsid w:val="009A781E"/>
    <w:rsid w:val="009B1EA1"/>
    <w:rsid w:val="009B2F7A"/>
    <w:rsid w:val="009B33A3"/>
    <w:rsid w:val="009B363B"/>
    <w:rsid w:val="009C03DE"/>
    <w:rsid w:val="009C1DA2"/>
    <w:rsid w:val="009C271B"/>
    <w:rsid w:val="009C690A"/>
    <w:rsid w:val="009C7BED"/>
    <w:rsid w:val="009D20E6"/>
    <w:rsid w:val="009D2AB6"/>
    <w:rsid w:val="009D3588"/>
    <w:rsid w:val="009D40B4"/>
    <w:rsid w:val="009D558F"/>
    <w:rsid w:val="009D7939"/>
    <w:rsid w:val="009E01BC"/>
    <w:rsid w:val="009E1622"/>
    <w:rsid w:val="009E2438"/>
    <w:rsid w:val="009E3D6A"/>
    <w:rsid w:val="009E6B86"/>
    <w:rsid w:val="009F00FF"/>
    <w:rsid w:val="009F2507"/>
    <w:rsid w:val="009F4554"/>
    <w:rsid w:val="009F4E60"/>
    <w:rsid w:val="00A02FD8"/>
    <w:rsid w:val="00A0661A"/>
    <w:rsid w:val="00A10251"/>
    <w:rsid w:val="00A12C71"/>
    <w:rsid w:val="00A12F18"/>
    <w:rsid w:val="00A15D3B"/>
    <w:rsid w:val="00A2160E"/>
    <w:rsid w:val="00A221ED"/>
    <w:rsid w:val="00A22E5E"/>
    <w:rsid w:val="00A23DA2"/>
    <w:rsid w:val="00A2794A"/>
    <w:rsid w:val="00A3015C"/>
    <w:rsid w:val="00A31005"/>
    <w:rsid w:val="00A32741"/>
    <w:rsid w:val="00A33460"/>
    <w:rsid w:val="00A36AF7"/>
    <w:rsid w:val="00A40855"/>
    <w:rsid w:val="00A44899"/>
    <w:rsid w:val="00A46E8E"/>
    <w:rsid w:val="00A50C34"/>
    <w:rsid w:val="00A513FD"/>
    <w:rsid w:val="00A551AE"/>
    <w:rsid w:val="00A564E5"/>
    <w:rsid w:val="00A6568B"/>
    <w:rsid w:val="00A705AB"/>
    <w:rsid w:val="00A73173"/>
    <w:rsid w:val="00A7525E"/>
    <w:rsid w:val="00A75D5F"/>
    <w:rsid w:val="00A76400"/>
    <w:rsid w:val="00A77211"/>
    <w:rsid w:val="00A84B80"/>
    <w:rsid w:val="00A85D22"/>
    <w:rsid w:val="00A9204E"/>
    <w:rsid w:val="00A93A90"/>
    <w:rsid w:val="00A941FA"/>
    <w:rsid w:val="00A94402"/>
    <w:rsid w:val="00A95722"/>
    <w:rsid w:val="00A95D16"/>
    <w:rsid w:val="00A96EF8"/>
    <w:rsid w:val="00AA0FB9"/>
    <w:rsid w:val="00AA27B7"/>
    <w:rsid w:val="00AA2B06"/>
    <w:rsid w:val="00AA65E8"/>
    <w:rsid w:val="00AB0B66"/>
    <w:rsid w:val="00AB1D67"/>
    <w:rsid w:val="00AB374A"/>
    <w:rsid w:val="00AB50F6"/>
    <w:rsid w:val="00AC32F7"/>
    <w:rsid w:val="00AC54B1"/>
    <w:rsid w:val="00AD4943"/>
    <w:rsid w:val="00AD5648"/>
    <w:rsid w:val="00AD7B9E"/>
    <w:rsid w:val="00AE16A5"/>
    <w:rsid w:val="00AE1817"/>
    <w:rsid w:val="00AE2C91"/>
    <w:rsid w:val="00AE40A0"/>
    <w:rsid w:val="00AE42BD"/>
    <w:rsid w:val="00AE4AA7"/>
    <w:rsid w:val="00AE64E5"/>
    <w:rsid w:val="00AE6D3E"/>
    <w:rsid w:val="00AF0E0D"/>
    <w:rsid w:val="00AF4D0D"/>
    <w:rsid w:val="00AF4FE3"/>
    <w:rsid w:val="00AF6AB0"/>
    <w:rsid w:val="00AF6C46"/>
    <w:rsid w:val="00AF7D3E"/>
    <w:rsid w:val="00B00093"/>
    <w:rsid w:val="00B00494"/>
    <w:rsid w:val="00B01796"/>
    <w:rsid w:val="00B0213F"/>
    <w:rsid w:val="00B030FF"/>
    <w:rsid w:val="00B07C64"/>
    <w:rsid w:val="00B12731"/>
    <w:rsid w:val="00B14163"/>
    <w:rsid w:val="00B204FC"/>
    <w:rsid w:val="00B207D0"/>
    <w:rsid w:val="00B21338"/>
    <w:rsid w:val="00B21EE0"/>
    <w:rsid w:val="00B224A0"/>
    <w:rsid w:val="00B22537"/>
    <w:rsid w:val="00B2316F"/>
    <w:rsid w:val="00B24356"/>
    <w:rsid w:val="00B2546B"/>
    <w:rsid w:val="00B26C42"/>
    <w:rsid w:val="00B27133"/>
    <w:rsid w:val="00B30393"/>
    <w:rsid w:val="00B3480E"/>
    <w:rsid w:val="00B36D7C"/>
    <w:rsid w:val="00B40435"/>
    <w:rsid w:val="00B41CA0"/>
    <w:rsid w:val="00B42462"/>
    <w:rsid w:val="00B42750"/>
    <w:rsid w:val="00B50C64"/>
    <w:rsid w:val="00B5209F"/>
    <w:rsid w:val="00B5245A"/>
    <w:rsid w:val="00B52C57"/>
    <w:rsid w:val="00B535B7"/>
    <w:rsid w:val="00B53DDE"/>
    <w:rsid w:val="00B56440"/>
    <w:rsid w:val="00B608B7"/>
    <w:rsid w:val="00B60BAD"/>
    <w:rsid w:val="00B61C69"/>
    <w:rsid w:val="00B67BE7"/>
    <w:rsid w:val="00B71A35"/>
    <w:rsid w:val="00B74839"/>
    <w:rsid w:val="00B74B60"/>
    <w:rsid w:val="00B75A59"/>
    <w:rsid w:val="00B76230"/>
    <w:rsid w:val="00B7726A"/>
    <w:rsid w:val="00B77366"/>
    <w:rsid w:val="00B80A7B"/>
    <w:rsid w:val="00B81686"/>
    <w:rsid w:val="00B81D68"/>
    <w:rsid w:val="00B81DD2"/>
    <w:rsid w:val="00B83409"/>
    <w:rsid w:val="00B83C86"/>
    <w:rsid w:val="00B866C1"/>
    <w:rsid w:val="00B87CB2"/>
    <w:rsid w:val="00B97375"/>
    <w:rsid w:val="00B97425"/>
    <w:rsid w:val="00B97432"/>
    <w:rsid w:val="00BA09CD"/>
    <w:rsid w:val="00BA0EC8"/>
    <w:rsid w:val="00BA2E0B"/>
    <w:rsid w:val="00BA357D"/>
    <w:rsid w:val="00BA3BD9"/>
    <w:rsid w:val="00BB074E"/>
    <w:rsid w:val="00BB0A03"/>
    <w:rsid w:val="00BB0ED1"/>
    <w:rsid w:val="00BB1F3F"/>
    <w:rsid w:val="00BB368A"/>
    <w:rsid w:val="00BB668E"/>
    <w:rsid w:val="00BB7497"/>
    <w:rsid w:val="00BB7D31"/>
    <w:rsid w:val="00BB7D85"/>
    <w:rsid w:val="00BC1BD8"/>
    <w:rsid w:val="00BD0170"/>
    <w:rsid w:val="00BD0516"/>
    <w:rsid w:val="00BD72A9"/>
    <w:rsid w:val="00BD78DA"/>
    <w:rsid w:val="00BE0033"/>
    <w:rsid w:val="00BE00DA"/>
    <w:rsid w:val="00BE094B"/>
    <w:rsid w:val="00BE0A6B"/>
    <w:rsid w:val="00BE12C8"/>
    <w:rsid w:val="00BE2909"/>
    <w:rsid w:val="00BE3195"/>
    <w:rsid w:val="00BE3305"/>
    <w:rsid w:val="00BE4ED3"/>
    <w:rsid w:val="00BE62C6"/>
    <w:rsid w:val="00BF0B80"/>
    <w:rsid w:val="00BF10C7"/>
    <w:rsid w:val="00BF122D"/>
    <w:rsid w:val="00BF2154"/>
    <w:rsid w:val="00BF3201"/>
    <w:rsid w:val="00BF3989"/>
    <w:rsid w:val="00BF6577"/>
    <w:rsid w:val="00C01788"/>
    <w:rsid w:val="00C03230"/>
    <w:rsid w:val="00C0392E"/>
    <w:rsid w:val="00C03D4F"/>
    <w:rsid w:val="00C05FA9"/>
    <w:rsid w:val="00C06F80"/>
    <w:rsid w:val="00C10579"/>
    <w:rsid w:val="00C11649"/>
    <w:rsid w:val="00C1400C"/>
    <w:rsid w:val="00C2048C"/>
    <w:rsid w:val="00C20EFB"/>
    <w:rsid w:val="00C20F60"/>
    <w:rsid w:val="00C218C6"/>
    <w:rsid w:val="00C22FFF"/>
    <w:rsid w:val="00C307D8"/>
    <w:rsid w:val="00C30E02"/>
    <w:rsid w:val="00C318A2"/>
    <w:rsid w:val="00C335FB"/>
    <w:rsid w:val="00C37A46"/>
    <w:rsid w:val="00C4052F"/>
    <w:rsid w:val="00C40701"/>
    <w:rsid w:val="00C426CC"/>
    <w:rsid w:val="00C431B9"/>
    <w:rsid w:val="00C45AEF"/>
    <w:rsid w:val="00C549B7"/>
    <w:rsid w:val="00C60A25"/>
    <w:rsid w:val="00C60A37"/>
    <w:rsid w:val="00C61307"/>
    <w:rsid w:val="00C61856"/>
    <w:rsid w:val="00C61892"/>
    <w:rsid w:val="00C638BA"/>
    <w:rsid w:val="00C64ED0"/>
    <w:rsid w:val="00C65FE5"/>
    <w:rsid w:val="00C671B6"/>
    <w:rsid w:val="00C71912"/>
    <w:rsid w:val="00C71F6F"/>
    <w:rsid w:val="00C73690"/>
    <w:rsid w:val="00C749E8"/>
    <w:rsid w:val="00C75DAE"/>
    <w:rsid w:val="00C77FE8"/>
    <w:rsid w:val="00C815C5"/>
    <w:rsid w:val="00C82368"/>
    <w:rsid w:val="00C844EC"/>
    <w:rsid w:val="00C84877"/>
    <w:rsid w:val="00C87AA0"/>
    <w:rsid w:val="00C926FB"/>
    <w:rsid w:val="00C92EA4"/>
    <w:rsid w:val="00C9572C"/>
    <w:rsid w:val="00C963C4"/>
    <w:rsid w:val="00CA16E6"/>
    <w:rsid w:val="00CA24E4"/>
    <w:rsid w:val="00CA6ED9"/>
    <w:rsid w:val="00CB10BD"/>
    <w:rsid w:val="00CB2424"/>
    <w:rsid w:val="00CB4A8B"/>
    <w:rsid w:val="00CB792B"/>
    <w:rsid w:val="00CC01E5"/>
    <w:rsid w:val="00CC4CF9"/>
    <w:rsid w:val="00CC7476"/>
    <w:rsid w:val="00CC7AF3"/>
    <w:rsid w:val="00CD141B"/>
    <w:rsid w:val="00CD56C5"/>
    <w:rsid w:val="00CE1581"/>
    <w:rsid w:val="00CE19E8"/>
    <w:rsid w:val="00CE338A"/>
    <w:rsid w:val="00CE7CFF"/>
    <w:rsid w:val="00CF0FD6"/>
    <w:rsid w:val="00CF2CFE"/>
    <w:rsid w:val="00CF39AF"/>
    <w:rsid w:val="00CF734A"/>
    <w:rsid w:val="00CF74BA"/>
    <w:rsid w:val="00D01834"/>
    <w:rsid w:val="00D02A58"/>
    <w:rsid w:val="00D041B0"/>
    <w:rsid w:val="00D05BDF"/>
    <w:rsid w:val="00D1201C"/>
    <w:rsid w:val="00D12BCC"/>
    <w:rsid w:val="00D1529F"/>
    <w:rsid w:val="00D20B04"/>
    <w:rsid w:val="00D21304"/>
    <w:rsid w:val="00D2133C"/>
    <w:rsid w:val="00D2158B"/>
    <w:rsid w:val="00D237FD"/>
    <w:rsid w:val="00D250D9"/>
    <w:rsid w:val="00D27431"/>
    <w:rsid w:val="00D2790C"/>
    <w:rsid w:val="00D32257"/>
    <w:rsid w:val="00D336A9"/>
    <w:rsid w:val="00D33B56"/>
    <w:rsid w:val="00D3421E"/>
    <w:rsid w:val="00D34483"/>
    <w:rsid w:val="00D36AF9"/>
    <w:rsid w:val="00D36DC4"/>
    <w:rsid w:val="00D4089C"/>
    <w:rsid w:val="00D44A3F"/>
    <w:rsid w:val="00D469ED"/>
    <w:rsid w:val="00D46AF2"/>
    <w:rsid w:val="00D51D42"/>
    <w:rsid w:val="00D53BFF"/>
    <w:rsid w:val="00D55CB2"/>
    <w:rsid w:val="00D60C91"/>
    <w:rsid w:val="00D61A53"/>
    <w:rsid w:val="00D6264C"/>
    <w:rsid w:val="00D6342E"/>
    <w:rsid w:val="00D63BB9"/>
    <w:rsid w:val="00D64C2D"/>
    <w:rsid w:val="00D72346"/>
    <w:rsid w:val="00D73843"/>
    <w:rsid w:val="00D75DCB"/>
    <w:rsid w:val="00D76C8A"/>
    <w:rsid w:val="00D81346"/>
    <w:rsid w:val="00D8186E"/>
    <w:rsid w:val="00D818AC"/>
    <w:rsid w:val="00D83868"/>
    <w:rsid w:val="00D84767"/>
    <w:rsid w:val="00D850AD"/>
    <w:rsid w:val="00D85C3C"/>
    <w:rsid w:val="00D9186E"/>
    <w:rsid w:val="00D91F51"/>
    <w:rsid w:val="00D92581"/>
    <w:rsid w:val="00D94FF5"/>
    <w:rsid w:val="00D96353"/>
    <w:rsid w:val="00D97920"/>
    <w:rsid w:val="00DA13EA"/>
    <w:rsid w:val="00DA178F"/>
    <w:rsid w:val="00DA1B36"/>
    <w:rsid w:val="00DA1E3D"/>
    <w:rsid w:val="00DA3396"/>
    <w:rsid w:val="00DA3FF0"/>
    <w:rsid w:val="00DA532E"/>
    <w:rsid w:val="00DA5706"/>
    <w:rsid w:val="00DA77DF"/>
    <w:rsid w:val="00DA7F8A"/>
    <w:rsid w:val="00DB1E0A"/>
    <w:rsid w:val="00DB23A9"/>
    <w:rsid w:val="00DB2527"/>
    <w:rsid w:val="00DB3FE8"/>
    <w:rsid w:val="00DB5ED8"/>
    <w:rsid w:val="00DC048F"/>
    <w:rsid w:val="00DC1340"/>
    <w:rsid w:val="00DC24DD"/>
    <w:rsid w:val="00DC2C38"/>
    <w:rsid w:val="00DC54A3"/>
    <w:rsid w:val="00DC5ADE"/>
    <w:rsid w:val="00DD085C"/>
    <w:rsid w:val="00DD5A92"/>
    <w:rsid w:val="00DE15C4"/>
    <w:rsid w:val="00DF1D4B"/>
    <w:rsid w:val="00DF7830"/>
    <w:rsid w:val="00DF7D56"/>
    <w:rsid w:val="00E0262A"/>
    <w:rsid w:val="00E0284A"/>
    <w:rsid w:val="00E066D2"/>
    <w:rsid w:val="00E073E0"/>
    <w:rsid w:val="00E10045"/>
    <w:rsid w:val="00E127CE"/>
    <w:rsid w:val="00E15D54"/>
    <w:rsid w:val="00E16A38"/>
    <w:rsid w:val="00E16B98"/>
    <w:rsid w:val="00E17EB2"/>
    <w:rsid w:val="00E25E0E"/>
    <w:rsid w:val="00E26029"/>
    <w:rsid w:val="00E2732B"/>
    <w:rsid w:val="00E27E6E"/>
    <w:rsid w:val="00E307A7"/>
    <w:rsid w:val="00E312A2"/>
    <w:rsid w:val="00E3136F"/>
    <w:rsid w:val="00E314BA"/>
    <w:rsid w:val="00E32931"/>
    <w:rsid w:val="00E3477B"/>
    <w:rsid w:val="00E362DF"/>
    <w:rsid w:val="00E36AF8"/>
    <w:rsid w:val="00E37AD4"/>
    <w:rsid w:val="00E41C71"/>
    <w:rsid w:val="00E41CC2"/>
    <w:rsid w:val="00E421EA"/>
    <w:rsid w:val="00E43653"/>
    <w:rsid w:val="00E46D2A"/>
    <w:rsid w:val="00E47718"/>
    <w:rsid w:val="00E53427"/>
    <w:rsid w:val="00E57132"/>
    <w:rsid w:val="00E57BAD"/>
    <w:rsid w:val="00E57DAC"/>
    <w:rsid w:val="00E61E2E"/>
    <w:rsid w:val="00E6343C"/>
    <w:rsid w:val="00E63BD4"/>
    <w:rsid w:val="00E67BDB"/>
    <w:rsid w:val="00E724C5"/>
    <w:rsid w:val="00E734D7"/>
    <w:rsid w:val="00E8284B"/>
    <w:rsid w:val="00E832A8"/>
    <w:rsid w:val="00E833AE"/>
    <w:rsid w:val="00E855C4"/>
    <w:rsid w:val="00E874D7"/>
    <w:rsid w:val="00E87753"/>
    <w:rsid w:val="00E940A5"/>
    <w:rsid w:val="00EA2D98"/>
    <w:rsid w:val="00EA608E"/>
    <w:rsid w:val="00EA79C0"/>
    <w:rsid w:val="00EB0C25"/>
    <w:rsid w:val="00EB0FD0"/>
    <w:rsid w:val="00EB1D31"/>
    <w:rsid w:val="00EB3D79"/>
    <w:rsid w:val="00EB5385"/>
    <w:rsid w:val="00EB5D46"/>
    <w:rsid w:val="00EC1DF5"/>
    <w:rsid w:val="00EC2901"/>
    <w:rsid w:val="00EC30F4"/>
    <w:rsid w:val="00EC72E9"/>
    <w:rsid w:val="00ED32B9"/>
    <w:rsid w:val="00ED3F8D"/>
    <w:rsid w:val="00ED6BFF"/>
    <w:rsid w:val="00ED7CDB"/>
    <w:rsid w:val="00EE206B"/>
    <w:rsid w:val="00EE439F"/>
    <w:rsid w:val="00EE64D4"/>
    <w:rsid w:val="00EE67A1"/>
    <w:rsid w:val="00EF0144"/>
    <w:rsid w:val="00EF2591"/>
    <w:rsid w:val="00EF53A5"/>
    <w:rsid w:val="00F021BD"/>
    <w:rsid w:val="00F037FF"/>
    <w:rsid w:val="00F04424"/>
    <w:rsid w:val="00F06B62"/>
    <w:rsid w:val="00F070C8"/>
    <w:rsid w:val="00F076E4"/>
    <w:rsid w:val="00F07835"/>
    <w:rsid w:val="00F138DB"/>
    <w:rsid w:val="00F15685"/>
    <w:rsid w:val="00F2452D"/>
    <w:rsid w:val="00F24609"/>
    <w:rsid w:val="00F24800"/>
    <w:rsid w:val="00F24BE3"/>
    <w:rsid w:val="00F24E42"/>
    <w:rsid w:val="00F3259C"/>
    <w:rsid w:val="00F34151"/>
    <w:rsid w:val="00F36EC6"/>
    <w:rsid w:val="00F4238F"/>
    <w:rsid w:val="00F42EC1"/>
    <w:rsid w:val="00F442D7"/>
    <w:rsid w:val="00F47224"/>
    <w:rsid w:val="00F47CC7"/>
    <w:rsid w:val="00F515D2"/>
    <w:rsid w:val="00F51EE1"/>
    <w:rsid w:val="00F527EC"/>
    <w:rsid w:val="00F5622A"/>
    <w:rsid w:val="00F56C9D"/>
    <w:rsid w:val="00F57F7B"/>
    <w:rsid w:val="00F60D9F"/>
    <w:rsid w:val="00F63578"/>
    <w:rsid w:val="00F66228"/>
    <w:rsid w:val="00F6704B"/>
    <w:rsid w:val="00F675B9"/>
    <w:rsid w:val="00F719CE"/>
    <w:rsid w:val="00F7342D"/>
    <w:rsid w:val="00F738E5"/>
    <w:rsid w:val="00F75544"/>
    <w:rsid w:val="00F7573D"/>
    <w:rsid w:val="00F76457"/>
    <w:rsid w:val="00F773AD"/>
    <w:rsid w:val="00F80566"/>
    <w:rsid w:val="00F80CCB"/>
    <w:rsid w:val="00F815CD"/>
    <w:rsid w:val="00F867A6"/>
    <w:rsid w:val="00F90D4C"/>
    <w:rsid w:val="00F916FB"/>
    <w:rsid w:val="00F93854"/>
    <w:rsid w:val="00F93C28"/>
    <w:rsid w:val="00F953E4"/>
    <w:rsid w:val="00F96410"/>
    <w:rsid w:val="00F97A52"/>
    <w:rsid w:val="00FA1716"/>
    <w:rsid w:val="00FB0A22"/>
    <w:rsid w:val="00FB23F6"/>
    <w:rsid w:val="00FB4483"/>
    <w:rsid w:val="00FB6C28"/>
    <w:rsid w:val="00FC136D"/>
    <w:rsid w:val="00FC46A2"/>
    <w:rsid w:val="00FC4710"/>
    <w:rsid w:val="00FD3911"/>
    <w:rsid w:val="00FD3FC7"/>
    <w:rsid w:val="00FD7ECF"/>
    <w:rsid w:val="00FE16E2"/>
    <w:rsid w:val="00FE37B7"/>
    <w:rsid w:val="00FE4414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2ED61"/>
  <w15:chartTrackingRefBased/>
  <w15:docId w15:val="{1B00962C-6873-49F7-B771-C1640EC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8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738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0C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0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6354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8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3112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238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9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1850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721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8179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4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435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0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Andy Moore</cp:lastModifiedBy>
  <cp:revision>4</cp:revision>
  <cp:lastPrinted>2025-05-25T14:01:00Z</cp:lastPrinted>
  <dcterms:created xsi:type="dcterms:W3CDTF">2026-07-18T21:23:00Z</dcterms:created>
  <dcterms:modified xsi:type="dcterms:W3CDTF">2026-07-18T21:31:00Z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c61c4017f808e35c64947b3719951fc9ade785b3a582945ce146fc25f6ddc01d</vt:lpwstr>
  </property>
</Properties>
</file>