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E7B9" w14:textId="48C74AE8" w:rsidR="00EF2591" w:rsidRPr="0031421F" w:rsidRDefault="00EF2591" w:rsidP="00C01788">
      <w:pPr>
        <w:rPr>
          <w:rFonts w:ascii="Times New Roman" w:hAnsi="Times New Roman" w:cs="Times New Roman"/>
          <w:b/>
          <w:bCs/>
          <w:i/>
          <w:iCs/>
          <w:sz w:val="27"/>
          <w:szCs w:val="27"/>
        </w:rPr>
      </w:pPr>
      <w:bookmarkStart w:id="0" w:name="_Hlk107735137"/>
      <w:bookmarkStart w:id="1" w:name="_Hlk112570583"/>
      <w:r w:rsidRPr="0031421F">
        <w:rPr>
          <w:rFonts w:ascii="Times New Roman" w:hAnsi="Times New Roman" w:cs="Times New Roman"/>
          <w:b/>
          <w:bCs/>
          <w:sz w:val="27"/>
          <w:szCs w:val="27"/>
        </w:rPr>
        <w:t xml:space="preserve">Worship Service Guide - </w:t>
      </w:r>
      <w:r w:rsidRPr="0031421F">
        <w:rPr>
          <w:rFonts w:ascii="Times New Roman" w:hAnsi="Times New Roman" w:cs="Times New Roman"/>
          <w:b/>
          <w:bCs/>
          <w:i/>
          <w:iCs/>
          <w:sz w:val="27"/>
          <w:szCs w:val="27"/>
        </w:rPr>
        <w:t>Week of</w:t>
      </w:r>
      <w:r w:rsidR="00975234" w:rsidRPr="0031421F">
        <w:rPr>
          <w:rFonts w:ascii="Times New Roman" w:hAnsi="Times New Roman" w:cs="Times New Roman"/>
          <w:b/>
          <w:bCs/>
          <w:i/>
          <w:iCs/>
          <w:sz w:val="27"/>
          <w:szCs w:val="27"/>
        </w:rPr>
        <w:t xml:space="preserve"> </w:t>
      </w:r>
      <w:r w:rsidR="0088675D" w:rsidRPr="0031421F">
        <w:rPr>
          <w:rFonts w:ascii="Times New Roman" w:hAnsi="Times New Roman" w:cs="Times New Roman"/>
          <w:b/>
          <w:bCs/>
          <w:i/>
          <w:iCs/>
          <w:sz w:val="27"/>
          <w:szCs w:val="27"/>
        </w:rPr>
        <w:t>J</w:t>
      </w:r>
      <w:r w:rsidR="0031421F" w:rsidRPr="0031421F">
        <w:rPr>
          <w:rFonts w:ascii="Times New Roman" w:hAnsi="Times New Roman" w:cs="Times New Roman"/>
          <w:b/>
          <w:bCs/>
          <w:i/>
          <w:iCs/>
          <w:sz w:val="27"/>
          <w:szCs w:val="27"/>
        </w:rPr>
        <w:t>uly</w:t>
      </w:r>
      <w:r w:rsidR="0088675D" w:rsidRPr="0031421F">
        <w:rPr>
          <w:rFonts w:ascii="Times New Roman" w:hAnsi="Times New Roman" w:cs="Times New Roman"/>
          <w:b/>
          <w:bCs/>
          <w:i/>
          <w:iCs/>
          <w:sz w:val="27"/>
          <w:szCs w:val="27"/>
        </w:rPr>
        <w:t xml:space="preserve"> </w:t>
      </w:r>
      <w:r w:rsidR="0031421F" w:rsidRPr="0031421F">
        <w:rPr>
          <w:rFonts w:ascii="Times New Roman" w:hAnsi="Times New Roman" w:cs="Times New Roman"/>
          <w:b/>
          <w:bCs/>
          <w:i/>
          <w:iCs/>
          <w:sz w:val="27"/>
          <w:szCs w:val="27"/>
        </w:rPr>
        <w:t>5</w:t>
      </w:r>
      <w:r w:rsidR="004B0284" w:rsidRPr="0031421F">
        <w:rPr>
          <w:rFonts w:ascii="Times New Roman" w:hAnsi="Times New Roman" w:cs="Times New Roman"/>
          <w:b/>
          <w:bCs/>
          <w:i/>
          <w:iCs/>
          <w:sz w:val="27"/>
          <w:szCs w:val="27"/>
          <w:vertAlign w:val="superscript"/>
        </w:rPr>
        <w:t>t</w:t>
      </w:r>
      <w:r w:rsidR="004D6B58" w:rsidRPr="0031421F">
        <w:rPr>
          <w:rFonts w:ascii="Times New Roman" w:hAnsi="Times New Roman" w:cs="Times New Roman"/>
          <w:b/>
          <w:bCs/>
          <w:i/>
          <w:iCs/>
          <w:sz w:val="27"/>
          <w:szCs w:val="27"/>
          <w:vertAlign w:val="superscript"/>
        </w:rPr>
        <w:t>h</w:t>
      </w:r>
      <w:r w:rsidRPr="0031421F">
        <w:rPr>
          <w:rFonts w:ascii="Times New Roman" w:hAnsi="Times New Roman" w:cs="Times New Roman"/>
          <w:b/>
          <w:bCs/>
          <w:i/>
          <w:iCs/>
          <w:sz w:val="27"/>
          <w:szCs w:val="27"/>
        </w:rPr>
        <w:t>, 202</w:t>
      </w:r>
      <w:r w:rsidR="00D34483" w:rsidRPr="0031421F">
        <w:rPr>
          <w:rFonts w:ascii="Times New Roman" w:hAnsi="Times New Roman" w:cs="Times New Roman"/>
          <w:b/>
          <w:bCs/>
          <w:i/>
          <w:iCs/>
          <w:sz w:val="27"/>
          <w:szCs w:val="27"/>
        </w:rPr>
        <w:t>6</w:t>
      </w:r>
    </w:p>
    <w:p w14:paraId="09303A10" w14:textId="77777777" w:rsidR="00BF122D" w:rsidRPr="0031421F" w:rsidRDefault="00BF122D" w:rsidP="000A1446">
      <w:pPr>
        <w:rPr>
          <w:rFonts w:ascii="Times New Roman" w:hAnsi="Times New Roman" w:cs="Times New Roman"/>
          <w:b/>
          <w:bCs/>
          <w:sz w:val="27"/>
          <w:szCs w:val="27"/>
        </w:rPr>
      </w:pPr>
      <w:bookmarkStart w:id="2" w:name="_Hlk116203837"/>
    </w:p>
    <w:p w14:paraId="24B20951" w14:textId="16998D43" w:rsidR="0031421F" w:rsidRPr="0031421F" w:rsidRDefault="00CB4A8B" w:rsidP="0031421F">
      <w:pPr>
        <w:rPr>
          <w:rFonts w:ascii="Times New Roman" w:hAnsi="Times New Roman" w:cs="Times New Roman"/>
          <w:i/>
          <w:iCs/>
          <w:sz w:val="27"/>
          <w:szCs w:val="27"/>
        </w:rPr>
      </w:pPr>
      <w:r w:rsidRPr="0031421F">
        <w:rPr>
          <w:rFonts w:ascii="Times New Roman" w:hAnsi="Times New Roman" w:cs="Times New Roman"/>
          <w:b/>
          <w:bCs/>
          <w:sz w:val="27"/>
          <w:szCs w:val="27"/>
        </w:rPr>
        <w:t xml:space="preserve">Call to Worship: </w:t>
      </w:r>
      <w:r w:rsidR="00E16A38" w:rsidRPr="0031421F">
        <w:rPr>
          <w:rFonts w:ascii="Times New Roman" w:hAnsi="Times New Roman" w:cs="Times New Roman"/>
          <w:b/>
          <w:bCs/>
          <w:sz w:val="27"/>
          <w:szCs w:val="27"/>
        </w:rPr>
        <w:t xml:space="preserve">Psalm </w:t>
      </w:r>
      <w:r w:rsidR="0031421F" w:rsidRPr="0031421F">
        <w:rPr>
          <w:rFonts w:ascii="Times New Roman" w:hAnsi="Times New Roman" w:cs="Times New Roman"/>
          <w:b/>
          <w:bCs/>
          <w:sz w:val="27"/>
          <w:szCs w:val="27"/>
        </w:rPr>
        <w:t>100:1-5</w:t>
      </w:r>
      <w:r w:rsidR="004B0284" w:rsidRPr="0031421F">
        <w:rPr>
          <w:rFonts w:ascii="Times New Roman" w:hAnsi="Times New Roman" w:cs="Times New Roman"/>
          <w:i/>
          <w:iCs/>
          <w:sz w:val="27"/>
          <w:szCs w:val="27"/>
        </w:rPr>
        <w:br/>
      </w:r>
      <w:r w:rsidR="0031421F" w:rsidRPr="0031421F">
        <w:rPr>
          <w:rFonts w:ascii="Times New Roman" w:hAnsi="Times New Roman" w:cs="Times New Roman"/>
          <w:i/>
          <w:iCs/>
          <w:sz w:val="27"/>
          <w:szCs w:val="27"/>
        </w:rPr>
        <w:t>Make a joyful noise to the Lord, all the earth!</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Serve the Lord with gladness!</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Come into his presence with singing!</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Know that the Lord, he is God!</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It is he who made us, and we are his;</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we are his people, and the sheep of his pasture.</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Enter his gates with thanksgiving,</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and his courts with praise!</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Give thanks him; bless his name!</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For the Lord is good;</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his steadfast love endures forever,</w:t>
      </w:r>
      <w:r w:rsidR="0031421F" w:rsidRPr="0031421F">
        <w:rPr>
          <w:rFonts w:ascii="Times New Roman" w:hAnsi="Times New Roman" w:cs="Times New Roman"/>
          <w:i/>
          <w:iCs/>
          <w:sz w:val="27"/>
          <w:szCs w:val="27"/>
        </w:rPr>
        <w:t xml:space="preserve"> </w:t>
      </w:r>
      <w:r w:rsidR="0031421F" w:rsidRPr="0031421F">
        <w:rPr>
          <w:rFonts w:ascii="Times New Roman" w:hAnsi="Times New Roman" w:cs="Times New Roman"/>
          <w:i/>
          <w:iCs/>
          <w:sz w:val="27"/>
          <w:szCs w:val="27"/>
        </w:rPr>
        <w:t>and his faithfulness to all generations.</w:t>
      </w:r>
    </w:p>
    <w:p w14:paraId="6E8C0EED" w14:textId="29D81CF5" w:rsidR="002A24BC" w:rsidRPr="0031421F" w:rsidRDefault="002A24BC" w:rsidP="00F34151">
      <w:pPr>
        <w:rPr>
          <w:rFonts w:ascii="Times New Roman" w:hAnsi="Times New Roman" w:cs="Times New Roman"/>
          <w:i/>
          <w:iCs/>
          <w:sz w:val="27"/>
          <w:szCs w:val="27"/>
        </w:rPr>
      </w:pPr>
    </w:p>
    <w:p w14:paraId="0EBD57DA" w14:textId="21F84075" w:rsidR="0004745B" w:rsidRPr="0031421F" w:rsidRDefault="00EF2591" w:rsidP="00486D31">
      <w:pPr>
        <w:rPr>
          <w:rFonts w:ascii="Times New Roman" w:hAnsi="Times New Roman" w:cs="Times New Roman"/>
          <w:i/>
          <w:iCs/>
          <w:sz w:val="27"/>
          <w:szCs w:val="27"/>
        </w:rPr>
      </w:pPr>
      <w:r w:rsidRPr="0031421F">
        <w:rPr>
          <w:rFonts w:ascii="Times New Roman" w:hAnsi="Times New Roman" w:cs="Times New Roman"/>
          <w:b/>
          <w:bCs/>
          <w:sz w:val="27"/>
          <w:szCs w:val="27"/>
        </w:rPr>
        <w:t>Hymn:</w:t>
      </w:r>
      <w:r w:rsidRPr="0031421F">
        <w:rPr>
          <w:rFonts w:ascii="Times New Roman" w:hAnsi="Times New Roman" w:cs="Times New Roman"/>
          <w:b/>
          <w:bCs/>
          <w:i/>
          <w:iCs/>
          <w:sz w:val="27"/>
          <w:szCs w:val="27"/>
        </w:rPr>
        <w:t xml:space="preserve"> </w:t>
      </w:r>
      <w:r w:rsidR="0031421F" w:rsidRPr="0031421F">
        <w:rPr>
          <w:rFonts w:ascii="Times New Roman" w:hAnsi="Times New Roman" w:cs="Times New Roman"/>
          <w:b/>
          <w:bCs/>
          <w:i/>
          <w:iCs/>
          <w:sz w:val="27"/>
          <w:szCs w:val="27"/>
        </w:rPr>
        <w:t>How Great Thou Art</w:t>
      </w:r>
    </w:p>
    <w:bookmarkEnd w:id="2"/>
    <w:p w14:paraId="79810346" w14:textId="77777777" w:rsidR="000921C7" w:rsidRPr="0031421F" w:rsidRDefault="000921C7" w:rsidP="00B5209F">
      <w:pPr>
        <w:rPr>
          <w:rFonts w:ascii="Times New Roman" w:hAnsi="Times New Roman" w:cs="Times New Roman"/>
          <w:i/>
          <w:iCs/>
          <w:sz w:val="27"/>
          <w:szCs w:val="27"/>
        </w:rPr>
      </w:pPr>
    </w:p>
    <w:p w14:paraId="1D210516" w14:textId="054AC96C" w:rsidR="004F74E1" w:rsidRPr="0031421F" w:rsidRDefault="00682880" w:rsidP="004F74E1">
      <w:pPr>
        <w:rPr>
          <w:rFonts w:ascii="Times New Roman" w:hAnsi="Times New Roman" w:cs="Times New Roman"/>
          <w:i/>
          <w:iCs/>
          <w:sz w:val="27"/>
          <w:szCs w:val="27"/>
        </w:rPr>
      </w:pPr>
      <w:r w:rsidRPr="0031421F">
        <w:rPr>
          <w:rFonts w:ascii="Times New Roman" w:hAnsi="Times New Roman" w:cs="Times New Roman"/>
          <w:b/>
          <w:bCs/>
          <w:sz w:val="27"/>
          <w:szCs w:val="27"/>
        </w:rPr>
        <w:t>P</w:t>
      </w:r>
      <w:r w:rsidR="00EF2591" w:rsidRPr="0031421F">
        <w:rPr>
          <w:rFonts w:ascii="Times New Roman" w:hAnsi="Times New Roman" w:cs="Times New Roman"/>
          <w:b/>
          <w:bCs/>
          <w:sz w:val="27"/>
          <w:szCs w:val="27"/>
        </w:rPr>
        <w:t>rayer</w:t>
      </w:r>
    </w:p>
    <w:p w14:paraId="21B90E52" w14:textId="306AAD16" w:rsidR="00526B96" w:rsidRPr="0031421F" w:rsidRDefault="002C0880" w:rsidP="00F4238F">
      <w:pPr>
        <w:rPr>
          <w:rFonts w:ascii="Times New Roman" w:hAnsi="Times New Roman" w:cs="Times New Roman"/>
          <w:b/>
          <w:bCs/>
          <w:i/>
          <w:iCs/>
          <w:sz w:val="27"/>
          <w:szCs w:val="27"/>
        </w:rPr>
      </w:pPr>
      <w:r w:rsidRPr="0031421F">
        <w:rPr>
          <w:rFonts w:ascii="Times New Roman" w:hAnsi="Times New Roman" w:cs="Times New Roman"/>
          <w:b/>
          <w:bCs/>
          <w:sz w:val="27"/>
          <w:szCs w:val="27"/>
        </w:rPr>
        <w:br/>
      </w:r>
      <w:r w:rsidR="00EF2591" w:rsidRPr="0031421F">
        <w:rPr>
          <w:rFonts w:ascii="Times New Roman" w:hAnsi="Times New Roman" w:cs="Times New Roman"/>
          <w:b/>
          <w:bCs/>
          <w:sz w:val="27"/>
          <w:szCs w:val="27"/>
        </w:rPr>
        <w:t>Hymn:</w:t>
      </w:r>
      <w:r w:rsidR="00EF2591" w:rsidRPr="0031421F">
        <w:rPr>
          <w:rFonts w:ascii="Times New Roman" w:hAnsi="Times New Roman" w:cs="Times New Roman"/>
          <w:b/>
          <w:bCs/>
          <w:i/>
          <w:iCs/>
          <w:sz w:val="27"/>
          <w:szCs w:val="27"/>
        </w:rPr>
        <w:t xml:space="preserve"> </w:t>
      </w:r>
      <w:bookmarkStart w:id="3" w:name="_Hlk87154732"/>
      <w:bookmarkEnd w:id="0"/>
      <w:r w:rsidR="0031421F" w:rsidRPr="0031421F">
        <w:rPr>
          <w:rFonts w:ascii="Times New Roman" w:hAnsi="Times New Roman" w:cs="Times New Roman"/>
          <w:b/>
          <w:bCs/>
          <w:i/>
          <w:iCs/>
          <w:sz w:val="27"/>
          <w:szCs w:val="27"/>
        </w:rPr>
        <w:t>I Know Whom I Have Believed</w:t>
      </w:r>
    </w:p>
    <w:p w14:paraId="71B617B3" w14:textId="5486E2BC" w:rsidR="00BA357D" w:rsidRPr="0031421F" w:rsidRDefault="00BA357D" w:rsidP="00F4238F">
      <w:pPr>
        <w:rPr>
          <w:rFonts w:ascii="Times New Roman" w:hAnsi="Times New Roman" w:cs="Times New Roman"/>
          <w:b/>
          <w:bCs/>
          <w:i/>
          <w:iCs/>
          <w:sz w:val="27"/>
          <w:szCs w:val="27"/>
        </w:rPr>
      </w:pPr>
    </w:p>
    <w:p w14:paraId="7168AD03" w14:textId="6944CC4F" w:rsidR="005207A7" w:rsidRPr="0031421F" w:rsidRDefault="000022FA" w:rsidP="00C426CC">
      <w:pPr>
        <w:rPr>
          <w:rFonts w:ascii="Times New Roman" w:hAnsi="Times New Roman" w:cs="Times New Roman"/>
          <w:b/>
          <w:bCs/>
          <w:sz w:val="27"/>
          <w:szCs w:val="27"/>
        </w:rPr>
      </w:pPr>
      <w:r w:rsidRPr="0031421F">
        <w:rPr>
          <w:rFonts w:ascii="Times New Roman" w:hAnsi="Times New Roman" w:cs="Times New Roman"/>
          <w:b/>
          <w:bCs/>
          <w:sz w:val="27"/>
          <w:szCs w:val="27"/>
        </w:rPr>
        <w:t>Sermon</w:t>
      </w:r>
      <w:bookmarkStart w:id="4" w:name="_Hlk107735236"/>
      <w:bookmarkEnd w:id="3"/>
      <w:r w:rsidR="00D34483" w:rsidRPr="0031421F">
        <w:rPr>
          <w:rFonts w:ascii="Times New Roman" w:hAnsi="Times New Roman" w:cs="Times New Roman"/>
          <w:b/>
          <w:bCs/>
          <w:sz w:val="27"/>
          <w:szCs w:val="27"/>
        </w:rPr>
        <w:t xml:space="preserve">: </w:t>
      </w:r>
      <w:r w:rsidR="004B0284" w:rsidRPr="0031421F">
        <w:rPr>
          <w:rFonts w:ascii="Times New Roman" w:hAnsi="Times New Roman" w:cs="Times New Roman"/>
          <w:b/>
          <w:bCs/>
          <w:sz w:val="27"/>
          <w:szCs w:val="27"/>
        </w:rPr>
        <w:t xml:space="preserve">Mark </w:t>
      </w:r>
      <w:r w:rsidR="004D6B58" w:rsidRPr="0031421F">
        <w:rPr>
          <w:rFonts w:ascii="Times New Roman" w:hAnsi="Times New Roman" w:cs="Times New Roman"/>
          <w:b/>
          <w:bCs/>
          <w:sz w:val="27"/>
          <w:szCs w:val="27"/>
        </w:rPr>
        <w:t>5:</w:t>
      </w:r>
      <w:r w:rsidR="0031421F" w:rsidRPr="0031421F">
        <w:rPr>
          <w:rFonts w:ascii="Times New Roman" w:hAnsi="Times New Roman" w:cs="Times New Roman"/>
          <w:b/>
          <w:bCs/>
          <w:sz w:val="27"/>
          <w:szCs w:val="27"/>
        </w:rPr>
        <w:t>21-43</w:t>
      </w:r>
    </w:p>
    <w:p w14:paraId="05954CAA" w14:textId="311F8D2A" w:rsidR="0031421F" w:rsidRPr="0031421F" w:rsidRDefault="0031421F" w:rsidP="0031421F">
      <w:pPr>
        <w:rPr>
          <w:rFonts w:ascii="Times New Roman" w:eastAsia="Calibri" w:hAnsi="Times New Roman" w:cs="Times New Roman"/>
          <w:i/>
          <w:iCs/>
          <w:kern w:val="2"/>
          <w:sz w:val="27"/>
          <w:szCs w:val="27"/>
          <w14:ligatures w14:val="standardContextual"/>
        </w:rPr>
      </w:pPr>
      <w:bookmarkStart w:id="5" w:name="_Hlk116203605"/>
      <w:r w:rsidRPr="0031421F">
        <w:rPr>
          <w:rFonts w:ascii="Times New Roman" w:eastAsia="Calibri" w:hAnsi="Times New Roman" w:cs="Times New Roman"/>
          <w:b/>
          <w:bCs/>
          <w:i/>
          <w:iCs/>
          <w:kern w:val="2"/>
          <w:sz w:val="27"/>
          <w:szCs w:val="27"/>
          <w14:ligatures w14:val="standardContextual"/>
        </w:rPr>
        <w:t xml:space="preserve">21 </w:t>
      </w:r>
      <w:r w:rsidRPr="0031421F">
        <w:rPr>
          <w:rFonts w:ascii="Times New Roman" w:eastAsia="Calibri" w:hAnsi="Times New Roman" w:cs="Times New Roman"/>
          <w:i/>
          <w:iCs/>
          <w:kern w:val="2"/>
          <w:sz w:val="27"/>
          <w:szCs w:val="27"/>
          <w14:ligatures w14:val="standardContextual"/>
        </w:rPr>
        <w:t xml:space="preserve">And when Jesus had crossed again in the boat to the other side, a great crowd gathered about him, and he was beside the sea. </w:t>
      </w:r>
      <w:r w:rsidRPr="0031421F">
        <w:rPr>
          <w:rFonts w:ascii="Times New Roman" w:eastAsia="Calibri" w:hAnsi="Times New Roman" w:cs="Times New Roman"/>
          <w:b/>
          <w:bCs/>
          <w:i/>
          <w:iCs/>
          <w:kern w:val="2"/>
          <w:sz w:val="27"/>
          <w:szCs w:val="27"/>
          <w14:ligatures w14:val="standardContextual"/>
        </w:rPr>
        <w:t xml:space="preserve">22 </w:t>
      </w:r>
      <w:r w:rsidRPr="0031421F">
        <w:rPr>
          <w:rFonts w:ascii="Times New Roman" w:eastAsia="Calibri" w:hAnsi="Times New Roman" w:cs="Times New Roman"/>
          <w:i/>
          <w:iCs/>
          <w:kern w:val="2"/>
          <w:sz w:val="27"/>
          <w:szCs w:val="27"/>
          <w14:ligatures w14:val="standardContextual"/>
        </w:rPr>
        <w:t xml:space="preserve">Then came one of the rulers of the synagogue, Jairus by name, and seeing him, he fell at his feet </w:t>
      </w:r>
      <w:r w:rsidRPr="0031421F">
        <w:rPr>
          <w:rFonts w:ascii="Times New Roman" w:eastAsia="Calibri" w:hAnsi="Times New Roman" w:cs="Times New Roman"/>
          <w:b/>
          <w:bCs/>
          <w:i/>
          <w:iCs/>
          <w:kern w:val="2"/>
          <w:sz w:val="27"/>
          <w:szCs w:val="27"/>
          <w14:ligatures w14:val="standardContextual"/>
        </w:rPr>
        <w:t xml:space="preserve">23 </w:t>
      </w:r>
      <w:r w:rsidRPr="0031421F">
        <w:rPr>
          <w:rFonts w:ascii="Times New Roman" w:eastAsia="Calibri" w:hAnsi="Times New Roman" w:cs="Times New Roman"/>
          <w:i/>
          <w:iCs/>
          <w:kern w:val="2"/>
          <w:sz w:val="27"/>
          <w:szCs w:val="27"/>
          <w14:ligatures w14:val="standardContextual"/>
        </w:rPr>
        <w:t xml:space="preserve">and implored him earnestly, saying, “My little daughter is at the point of death. Come and lay your hands on her, so that she may be made well and live.” </w:t>
      </w:r>
      <w:r w:rsidRPr="0031421F">
        <w:rPr>
          <w:rFonts w:ascii="Times New Roman" w:eastAsia="Calibri" w:hAnsi="Times New Roman" w:cs="Times New Roman"/>
          <w:b/>
          <w:bCs/>
          <w:i/>
          <w:iCs/>
          <w:kern w:val="2"/>
          <w:sz w:val="27"/>
          <w:szCs w:val="27"/>
          <w14:ligatures w14:val="standardContextual"/>
        </w:rPr>
        <w:t xml:space="preserve">24 </w:t>
      </w:r>
      <w:r w:rsidRPr="0031421F">
        <w:rPr>
          <w:rFonts w:ascii="Times New Roman" w:eastAsia="Calibri" w:hAnsi="Times New Roman" w:cs="Times New Roman"/>
          <w:i/>
          <w:iCs/>
          <w:kern w:val="2"/>
          <w:sz w:val="27"/>
          <w:szCs w:val="27"/>
          <w14:ligatures w14:val="standardContextual"/>
        </w:rPr>
        <w:t xml:space="preserve">And he went with him. And a great crowd followed him and thronged about him. </w:t>
      </w:r>
      <w:r w:rsidRPr="0031421F">
        <w:rPr>
          <w:rFonts w:ascii="Times New Roman" w:eastAsia="Calibri" w:hAnsi="Times New Roman" w:cs="Times New Roman"/>
          <w:b/>
          <w:bCs/>
          <w:i/>
          <w:iCs/>
          <w:kern w:val="2"/>
          <w:sz w:val="27"/>
          <w:szCs w:val="27"/>
          <w14:ligatures w14:val="standardContextual"/>
        </w:rPr>
        <w:t xml:space="preserve">25 </w:t>
      </w:r>
      <w:r w:rsidRPr="0031421F">
        <w:rPr>
          <w:rFonts w:ascii="Times New Roman" w:eastAsia="Calibri" w:hAnsi="Times New Roman" w:cs="Times New Roman"/>
          <w:i/>
          <w:iCs/>
          <w:kern w:val="2"/>
          <w:sz w:val="27"/>
          <w:szCs w:val="27"/>
          <w14:ligatures w14:val="standardContextual"/>
        </w:rPr>
        <w:t xml:space="preserve">And there was a woman who had had a discharge of blood for twelve years, </w:t>
      </w:r>
      <w:r w:rsidRPr="0031421F">
        <w:rPr>
          <w:rFonts w:ascii="Times New Roman" w:eastAsia="Calibri" w:hAnsi="Times New Roman" w:cs="Times New Roman"/>
          <w:b/>
          <w:bCs/>
          <w:i/>
          <w:iCs/>
          <w:kern w:val="2"/>
          <w:sz w:val="27"/>
          <w:szCs w:val="27"/>
          <w14:ligatures w14:val="standardContextual"/>
        </w:rPr>
        <w:t xml:space="preserve">26 </w:t>
      </w:r>
      <w:r w:rsidRPr="0031421F">
        <w:rPr>
          <w:rFonts w:ascii="Times New Roman" w:eastAsia="Calibri" w:hAnsi="Times New Roman" w:cs="Times New Roman"/>
          <w:i/>
          <w:iCs/>
          <w:kern w:val="2"/>
          <w:sz w:val="27"/>
          <w:szCs w:val="27"/>
          <w14:ligatures w14:val="standardContextual"/>
        </w:rPr>
        <w:t xml:space="preserve">and who had suffered much under many physicians, and had spent all that she had, and was no better but rather grew worse. </w:t>
      </w:r>
      <w:r w:rsidRPr="0031421F">
        <w:rPr>
          <w:rFonts w:ascii="Times New Roman" w:eastAsia="Calibri" w:hAnsi="Times New Roman" w:cs="Times New Roman"/>
          <w:b/>
          <w:bCs/>
          <w:i/>
          <w:iCs/>
          <w:kern w:val="2"/>
          <w:sz w:val="27"/>
          <w:szCs w:val="27"/>
          <w14:ligatures w14:val="standardContextual"/>
        </w:rPr>
        <w:t xml:space="preserve">27 </w:t>
      </w:r>
      <w:r w:rsidRPr="0031421F">
        <w:rPr>
          <w:rFonts w:ascii="Times New Roman" w:eastAsia="Calibri" w:hAnsi="Times New Roman" w:cs="Times New Roman"/>
          <w:i/>
          <w:iCs/>
          <w:kern w:val="2"/>
          <w:sz w:val="27"/>
          <w:szCs w:val="27"/>
          <w14:ligatures w14:val="standardContextual"/>
        </w:rPr>
        <w:t xml:space="preserve">She had heard the reports about Jesus and came up behind him in the crowd and touched his garment. </w:t>
      </w:r>
      <w:r w:rsidRPr="0031421F">
        <w:rPr>
          <w:rFonts w:ascii="Times New Roman" w:eastAsia="Calibri" w:hAnsi="Times New Roman" w:cs="Times New Roman"/>
          <w:b/>
          <w:bCs/>
          <w:i/>
          <w:iCs/>
          <w:kern w:val="2"/>
          <w:sz w:val="27"/>
          <w:szCs w:val="27"/>
          <w14:ligatures w14:val="standardContextual"/>
        </w:rPr>
        <w:t xml:space="preserve">28 </w:t>
      </w:r>
      <w:r w:rsidRPr="0031421F">
        <w:rPr>
          <w:rFonts w:ascii="Times New Roman" w:eastAsia="Calibri" w:hAnsi="Times New Roman" w:cs="Times New Roman"/>
          <w:i/>
          <w:iCs/>
          <w:kern w:val="2"/>
          <w:sz w:val="27"/>
          <w:szCs w:val="27"/>
          <w14:ligatures w14:val="standardContextual"/>
        </w:rPr>
        <w:t xml:space="preserve">For she said, “If I touch even his garments, I will be made well.” </w:t>
      </w:r>
      <w:r w:rsidRPr="0031421F">
        <w:rPr>
          <w:rFonts w:ascii="Times New Roman" w:eastAsia="Calibri" w:hAnsi="Times New Roman" w:cs="Times New Roman"/>
          <w:b/>
          <w:bCs/>
          <w:i/>
          <w:iCs/>
          <w:kern w:val="2"/>
          <w:sz w:val="27"/>
          <w:szCs w:val="27"/>
          <w14:ligatures w14:val="standardContextual"/>
        </w:rPr>
        <w:t xml:space="preserve">29 </w:t>
      </w:r>
      <w:r w:rsidRPr="0031421F">
        <w:rPr>
          <w:rFonts w:ascii="Times New Roman" w:eastAsia="Calibri" w:hAnsi="Times New Roman" w:cs="Times New Roman"/>
          <w:i/>
          <w:iCs/>
          <w:kern w:val="2"/>
          <w:sz w:val="27"/>
          <w:szCs w:val="27"/>
          <w14:ligatures w14:val="standardContextual"/>
        </w:rPr>
        <w:t xml:space="preserve">And immediately the flow of blood dried up, and she felt in her body that she was healed of her disease. </w:t>
      </w:r>
      <w:r w:rsidRPr="0031421F">
        <w:rPr>
          <w:rFonts w:ascii="Times New Roman" w:eastAsia="Calibri" w:hAnsi="Times New Roman" w:cs="Times New Roman"/>
          <w:b/>
          <w:bCs/>
          <w:i/>
          <w:iCs/>
          <w:kern w:val="2"/>
          <w:sz w:val="27"/>
          <w:szCs w:val="27"/>
          <w14:ligatures w14:val="standardContextual"/>
        </w:rPr>
        <w:t xml:space="preserve">30 </w:t>
      </w:r>
      <w:r w:rsidRPr="0031421F">
        <w:rPr>
          <w:rFonts w:ascii="Times New Roman" w:eastAsia="Calibri" w:hAnsi="Times New Roman" w:cs="Times New Roman"/>
          <w:i/>
          <w:iCs/>
          <w:kern w:val="2"/>
          <w:sz w:val="27"/>
          <w:szCs w:val="27"/>
          <w14:ligatures w14:val="standardContextual"/>
        </w:rPr>
        <w:t xml:space="preserve">And Jesus, perceiving in himself that power had gone out from him, immediately turned about in the crowd and said, “Who touched my garments?” </w:t>
      </w:r>
      <w:r w:rsidRPr="0031421F">
        <w:rPr>
          <w:rFonts w:ascii="Times New Roman" w:eastAsia="Calibri" w:hAnsi="Times New Roman" w:cs="Times New Roman"/>
          <w:b/>
          <w:bCs/>
          <w:i/>
          <w:iCs/>
          <w:kern w:val="2"/>
          <w:sz w:val="27"/>
          <w:szCs w:val="27"/>
          <w14:ligatures w14:val="standardContextual"/>
        </w:rPr>
        <w:t xml:space="preserve">31 </w:t>
      </w:r>
      <w:r w:rsidRPr="0031421F">
        <w:rPr>
          <w:rFonts w:ascii="Times New Roman" w:eastAsia="Calibri" w:hAnsi="Times New Roman" w:cs="Times New Roman"/>
          <w:i/>
          <w:iCs/>
          <w:kern w:val="2"/>
          <w:sz w:val="27"/>
          <w:szCs w:val="27"/>
          <w14:ligatures w14:val="standardContextual"/>
        </w:rPr>
        <w:t xml:space="preserve">And his disciples said to him, “You see the crowd pressing around you, and yet you say, ‘Who touched me?’” </w:t>
      </w:r>
      <w:r w:rsidRPr="0031421F">
        <w:rPr>
          <w:rFonts w:ascii="Times New Roman" w:eastAsia="Calibri" w:hAnsi="Times New Roman" w:cs="Times New Roman"/>
          <w:b/>
          <w:bCs/>
          <w:i/>
          <w:iCs/>
          <w:kern w:val="2"/>
          <w:sz w:val="27"/>
          <w:szCs w:val="27"/>
          <w14:ligatures w14:val="standardContextual"/>
        </w:rPr>
        <w:t xml:space="preserve">32 </w:t>
      </w:r>
      <w:r w:rsidRPr="0031421F">
        <w:rPr>
          <w:rFonts w:ascii="Times New Roman" w:eastAsia="Calibri" w:hAnsi="Times New Roman" w:cs="Times New Roman"/>
          <w:i/>
          <w:iCs/>
          <w:kern w:val="2"/>
          <w:sz w:val="27"/>
          <w:szCs w:val="27"/>
          <w14:ligatures w14:val="standardContextual"/>
        </w:rPr>
        <w:t xml:space="preserve">And he looked around to see who had done it. </w:t>
      </w:r>
      <w:r w:rsidRPr="0031421F">
        <w:rPr>
          <w:rFonts w:ascii="Times New Roman" w:eastAsia="Calibri" w:hAnsi="Times New Roman" w:cs="Times New Roman"/>
          <w:b/>
          <w:bCs/>
          <w:i/>
          <w:iCs/>
          <w:kern w:val="2"/>
          <w:sz w:val="27"/>
          <w:szCs w:val="27"/>
          <w14:ligatures w14:val="standardContextual"/>
        </w:rPr>
        <w:t xml:space="preserve">33 </w:t>
      </w:r>
      <w:r w:rsidRPr="0031421F">
        <w:rPr>
          <w:rFonts w:ascii="Times New Roman" w:eastAsia="Calibri" w:hAnsi="Times New Roman" w:cs="Times New Roman"/>
          <w:i/>
          <w:iCs/>
          <w:kern w:val="2"/>
          <w:sz w:val="27"/>
          <w:szCs w:val="27"/>
          <w14:ligatures w14:val="standardContextual"/>
        </w:rPr>
        <w:t xml:space="preserve">But the woman, knowing what had happened to her, came in fear and trembling and fell down before him and told him the whole truth. </w:t>
      </w:r>
      <w:r w:rsidRPr="0031421F">
        <w:rPr>
          <w:rFonts w:ascii="Times New Roman" w:eastAsia="Calibri" w:hAnsi="Times New Roman" w:cs="Times New Roman"/>
          <w:b/>
          <w:bCs/>
          <w:i/>
          <w:iCs/>
          <w:kern w:val="2"/>
          <w:sz w:val="27"/>
          <w:szCs w:val="27"/>
          <w14:ligatures w14:val="standardContextual"/>
        </w:rPr>
        <w:t xml:space="preserve">34 </w:t>
      </w:r>
      <w:r w:rsidRPr="0031421F">
        <w:rPr>
          <w:rFonts w:ascii="Times New Roman" w:eastAsia="Calibri" w:hAnsi="Times New Roman" w:cs="Times New Roman"/>
          <w:i/>
          <w:iCs/>
          <w:kern w:val="2"/>
          <w:sz w:val="27"/>
          <w:szCs w:val="27"/>
          <w14:ligatures w14:val="standardContextual"/>
        </w:rPr>
        <w:t xml:space="preserve">And he said to her, “Daughter, your faith has made you well; go in peace, and be healed of your disease.” </w:t>
      </w:r>
      <w:r w:rsidRPr="0031421F">
        <w:rPr>
          <w:rFonts w:ascii="Times New Roman" w:eastAsia="Calibri" w:hAnsi="Times New Roman" w:cs="Times New Roman"/>
          <w:b/>
          <w:bCs/>
          <w:i/>
          <w:iCs/>
          <w:kern w:val="2"/>
          <w:sz w:val="27"/>
          <w:szCs w:val="27"/>
          <w14:ligatures w14:val="standardContextual"/>
        </w:rPr>
        <w:t xml:space="preserve">35 </w:t>
      </w:r>
      <w:r w:rsidRPr="0031421F">
        <w:rPr>
          <w:rFonts w:ascii="Times New Roman" w:eastAsia="Calibri" w:hAnsi="Times New Roman" w:cs="Times New Roman"/>
          <w:i/>
          <w:iCs/>
          <w:kern w:val="2"/>
          <w:sz w:val="27"/>
          <w:szCs w:val="27"/>
          <w14:ligatures w14:val="standardContextual"/>
        </w:rPr>
        <w:t xml:space="preserve">While he was still speaking, there came from the ruler’s house some who said, “Your daughter is dead. Why trouble the Teacher any further?” </w:t>
      </w:r>
      <w:r w:rsidRPr="0031421F">
        <w:rPr>
          <w:rFonts w:ascii="Times New Roman" w:eastAsia="Calibri" w:hAnsi="Times New Roman" w:cs="Times New Roman"/>
          <w:b/>
          <w:bCs/>
          <w:i/>
          <w:iCs/>
          <w:kern w:val="2"/>
          <w:sz w:val="27"/>
          <w:szCs w:val="27"/>
          <w14:ligatures w14:val="standardContextual"/>
        </w:rPr>
        <w:t xml:space="preserve">36 </w:t>
      </w:r>
      <w:r w:rsidRPr="0031421F">
        <w:rPr>
          <w:rFonts w:ascii="Times New Roman" w:eastAsia="Calibri" w:hAnsi="Times New Roman" w:cs="Times New Roman"/>
          <w:i/>
          <w:iCs/>
          <w:kern w:val="2"/>
          <w:sz w:val="27"/>
          <w:szCs w:val="27"/>
          <w14:ligatures w14:val="standardContextual"/>
        </w:rPr>
        <w:t xml:space="preserve">But overhearing what they said, Jesus said to the ruler of the synagogue, “Do not fear, only believe.” </w:t>
      </w:r>
      <w:r w:rsidRPr="0031421F">
        <w:rPr>
          <w:rFonts w:ascii="Times New Roman" w:eastAsia="Calibri" w:hAnsi="Times New Roman" w:cs="Times New Roman"/>
          <w:b/>
          <w:bCs/>
          <w:i/>
          <w:iCs/>
          <w:kern w:val="2"/>
          <w:sz w:val="27"/>
          <w:szCs w:val="27"/>
          <w14:ligatures w14:val="standardContextual"/>
        </w:rPr>
        <w:t xml:space="preserve">37 </w:t>
      </w:r>
      <w:r w:rsidRPr="0031421F">
        <w:rPr>
          <w:rFonts w:ascii="Times New Roman" w:eastAsia="Calibri" w:hAnsi="Times New Roman" w:cs="Times New Roman"/>
          <w:i/>
          <w:iCs/>
          <w:kern w:val="2"/>
          <w:sz w:val="27"/>
          <w:szCs w:val="27"/>
          <w14:ligatures w14:val="standardContextual"/>
        </w:rPr>
        <w:t xml:space="preserve">And he allowed no one to follow him except Peter and James and John the brother of James. </w:t>
      </w:r>
      <w:r w:rsidRPr="0031421F">
        <w:rPr>
          <w:rFonts w:ascii="Times New Roman" w:eastAsia="Calibri" w:hAnsi="Times New Roman" w:cs="Times New Roman"/>
          <w:b/>
          <w:bCs/>
          <w:i/>
          <w:iCs/>
          <w:kern w:val="2"/>
          <w:sz w:val="27"/>
          <w:szCs w:val="27"/>
          <w14:ligatures w14:val="standardContextual"/>
        </w:rPr>
        <w:t xml:space="preserve">38 </w:t>
      </w:r>
      <w:r w:rsidRPr="0031421F">
        <w:rPr>
          <w:rFonts w:ascii="Times New Roman" w:eastAsia="Calibri" w:hAnsi="Times New Roman" w:cs="Times New Roman"/>
          <w:i/>
          <w:iCs/>
          <w:kern w:val="2"/>
          <w:sz w:val="27"/>
          <w:szCs w:val="27"/>
          <w14:ligatures w14:val="standardContextual"/>
        </w:rPr>
        <w:t xml:space="preserve">They came to the house of the ruler of the synagogue, and Jesus saw a commotion, people weeping and wailing loudly. </w:t>
      </w:r>
      <w:r w:rsidRPr="0031421F">
        <w:rPr>
          <w:rFonts w:ascii="Times New Roman" w:eastAsia="Calibri" w:hAnsi="Times New Roman" w:cs="Times New Roman"/>
          <w:b/>
          <w:bCs/>
          <w:i/>
          <w:iCs/>
          <w:kern w:val="2"/>
          <w:sz w:val="27"/>
          <w:szCs w:val="27"/>
          <w14:ligatures w14:val="standardContextual"/>
        </w:rPr>
        <w:t xml:space="preserve">39 </w:t>
      </w:r>
      <w:r w:rsidRPr="0031421F">
        <w:rPr>
          <w:rFonts w:ascii="Times New Roman" w:eastAsia="Calibri" w:hAnsi="Times New Roman" w:cs="Times New Roman"/>
          <w:i/>
          <w:iCs/>
          <w:kern w:val="2"/>
          <w:sz w:val="27"/>
          <w:szCs w:val="27"/>
          <w14:ligatures w14:val="standardContextual"/>
        </w:rPr>
        <w:t xml:space="preserve">And when he had entered, he said to them, “Why are you making a commotion and weeping? The child is not dead but sleeping.” </w:t>
      </w:r>
      <w:r w:rsidRPr="0031421F">
        <w:rPr>
          <w:rFonts w:ascii="Times New Roman" w:eastAsia="Calibri" w:hAnsi="Times New Roman" w:cs="Times New Roman"/>
          <w:b/>
          <w:bCs/>
          <w:i/>
          <w:iCs/>
          <w:kern w:val="2"/>
          <w:sz w:val="27"/>
          <w:szCs w:val="27"/>
          <w14:ligatures w14:val="standardContextual"/>
        </w:rPr>
        <w:t xml:space="preserve">40 </w:t>
      </w:r>
      <w:r w:rsidRPr="0031421F">
        <w:rPr>
          <w:rFonts w:ascii="Times New Roman" w:eastAsia="Calibri" w:hAnsi="Times New Roman" w:cs="Times New Roman"/>
          <w:i/>
          <w:iCs/>
          <w:kern w:val="2"/>
          <w:sz w:val="27"/>
          <w:szCs w:val="27"/>
          <w14:ligatures w14:val="standardContextual"/>
        </w:rPr>
        <w:t xml:space="preserve">And they laughed at him. But he put them all outside and took the child’s father and mother and those who were with him and went in where the child was. </w:t>
      </w:r>
      <w:r w:rsidRPr="0031421F">
        <w:rPr>
          <w:rFonts w:ascii="Times New Roman" w:eastAsia="Calibri" w:hAnsi="Times New Roman" w:cs="Times New Roman"/>
          <w:b/>
          <w:bCs/>
          <w:i/>
          <w:iCs/>
          <w:kern w:val="2"/>
          <w:sz w:val="27"/>
          <w:szCs w:val="27"/>
          <w14:ligatures w14:val="standardContextual"/>
        </w:rPr>
        <w:t xml:space="preserve">41 </w:t>
      </w:r>
      <w:r w:rsidRPr="0031421F">
        <w:rPr>
          <w:rFonts w:ascii="Times New Roman" w:eastAsia="Calibri" w:hAnsi="Times New Roman" w:cs="Times New Roman"/>
          <w:i/>
          <w:iCs/>
          <w:kern w:val="2"/>
          <w:sz w:val="27"/>
          <w:szCs w:val="27"/>
          <w14:ligatures w14:val="standardContextual"/>
        </w:rPr>
        <w:t xml:space="preserve">Taking her by the hand he said to her, “Talitha </w:t>
      </w:r>
      <w:proofErr w:type="spellStart"/>
      <w:r w:rsidRPr="0031421F">
        <w:rPr>
          <w:rFonts w:ascii="Times New Roman" w:eastAsia="Calibri" w:hAnsi="Times New Roman" w:cs="Times New Roman"/>
          <w:i/>
          <w:iCs/>
          <w:kern w:val="2"/>
          <w:sz w:val="27"/>
          <w:szCs w:val="27"/>
          <w14:ligatures w14:val="standardContextual"/>
        </w:rPr>
        <w:t>cumi</w:t>
      </w:r>
      <w:proofErr w:type="spellEnd"/>
      <w:r w:rsidRPr="0031421F">
        <w:rPr>
          <w:rFonts w:ascii="Times New Roman" w:eastAsia="Calibri" w:hAnsi="Times New Roman" w:cs="Times New Roman"/>
          <w:i/>
          <w:iCs/>
          <w:kern w:val="2"/>
          <w:sz w:val="27"/>
          <w:szCs w:val="27"/>
          <w14:ligatures w14:val="standardContextual"/>
        </w:rPr>
        <w:t xml:space="preserve">,” which means, “Little girl, I say to you, arise.” </w:t>
      </w:r>
      <w:r w:rsidRPr="0031421F">
        <w:rPr>
          <w:rFonts w:ascii="Times New Roman" w:eastAsia="Calibri" w:hAnsi="Times New Roman" w:cs="Times New Roman"/>
          <w:b/>
          <w:bCs/>
          <w:i/>
          <w:iCs/>
          <w:kern w:val="2"/>
          <w:sz w:val="27"/>
          <w:szCs w:val="27"/>
          <w14:ligatures w14:val="standardContextual"/>
        </w:rPr>
        <w:t xml:space="preserve">42 </w:t>
      </w:r>
      <w:r w:rsidRPr="0031421F">
        <w:rPr>
          <w:rFonts w:ascii="Times New Roman" w:eastAsia="Calibri" w:hAnsi="Times New Roman" w:cs="Times New Roman"/>
          <w:i/>
          <w:iCs/>
          <w:kern w:val="2"/>
          <w:sz w:val="27"/>
          <w:szCs w:val="27"/>
          <w14:ligatures w14:val="standardContextual"/>
        </w:rPr>
        <w:t xml:space="preserve">And immediately the girl got up and began walking (for she was twelve years of age), and they were immediately overcome with amazement. </w:t>
      </w:r>
      <w:r w:rsidRPr="0031421F">
        <w:rPr>
          <w:rFonts w:ascii="Times New Roman" w:eastAsia="Calibri" w:hAnsi="Times New Roman" w:cs="Times New Roman"/>
          <w:b/>
          <w:bCs/>
          <w:i/>
          <w:iCs/>
          <w:kern w:val="2"/>
          <w:sz w:val="27"/>
          <w:szCs w:val="27"/>
          <w14:ligatures w14:val="standardContextual"/>
        </w:rPr>
        <w:t xml:space="preserve">43 </w:t>
      </w:r>
      <w:r w:rsidRPr="0031421F">
        <w:rPr>
          <w:rFonts w:ascii="Times New Roman" w:eastAsia="Calibri" w:hAnsi="Times New Roman" w:cs="Times New Roman"/>
          <w:i/>
          <w:iCs/>
          <w:kern w:val="2"/>
          <w:sz w:val="27"/>
          <w:szCs w:val="27"/>
          <w14:ligatures w14:val="standardContextual"/>
        </w:rPr>
        <w:t>And he strictly charged them that no one should know this, and told them to give her something to eat.</w:t>
      </w:r>
    </w:p>
    <w:p w14:paraId="07CAD90E" w14:textId="4BAAD1DA" w:rsidR="004D6B58" w:rsidRPr="0031421F" w:rsidRDefault="004D6B58" w:rsidP="008906D6">
      <w:pPr>
        <w:rPr>
          <w:rFonts w:ascii="Times New Roman" w:eastAsia="Calibri" w:hAnsi="Times New Roman" w:cs="Times New Roman"/>
          <w:i/>
          <w:iCs/>
          <w:sz w:val="27"/>
          <w:szCs w:val="27"/>
          <w:lang w:bidi="he-IL"/>
        </w:rPr>
      </w:pPr>
    </w:p>
    <w:p w14:paraId="55363C86" w14:textId="736A7371" w:rsidR="00EE64D4" w:rsidRPr="0031421F" w:rsidRDefault="00705A69" w:rsidP="00E073E0">
      <w:pPr>
        <w:rPr>
          <w:rFonts w:ascii="Times New Roman" w:hAnsi="Times New Roman" w:cs="Times New Roman"/>
          <w:b/>
          <w:bCs/>
          <w:i/>
          <w:iCs/>
          <w:sz w:val="27"/>
          <w:szCs w:val="27"/>
        </w:rPr>
      </w:pPr>
      <w:r w:rsidRPr="0031421F">
        <w:rPr>
          <w:rFonts w:ascii="Times New Roman" w:hAnsi="Times New Roman" w:cs="Times New Roman"/>
          <w:b/>
          <w:bCs/>
          <w:sz w:val="27"/>
          <w:szCs w:val="27"/>
        </w:rPr>
        <w:t>Hymn:</w:t>
      </w:r>
      <w:r w:rsidRPr="0031421F">
        <w:rPr>
          <w:rFonts w:ascii="Times New Roman" w:hAnsi="Times New Roman" w:cs="Times New Roman"/>
          <w:b/>
          <w:bCs/>
          <w:i/>
          <w:iCs/>
          <w:sz w:val="27"/>
          <w:szCs w:val="27"/>
        </w:rPr>
        <w:t xml:space="preserve"> </w:t>
      </w:r>
      <w:bookmarkEnd w:id="1"/>
      <w:bookmarkEnd w:id="4"/>
      <w:bookmarkEnd w:id="5"/>
      <w:r w:rsidR="0031421F" w:rsidRPr="0031421F">
        <w:rPr>
          <w:rFonts w:ascii="Times New Roman" w:hAnsi="Times New Roman" w:cs="Times New Roman"/>
          <w:b/>
          <w:bCs/>
          <w:i/>
          <w:iCs/>
          <w:sz w:val="27"/>
          <w:szCs w:val="27"/>
        </w:rPr>
        <w:t>I Surrender All</w:t>
      </w:r>
    </w:p>
    <w:p w14:paraId="2AAE479C" w14:textId="77777777" w:rsidR="004D6B58" w:rsidRPr="0031421F" w:rsidRDefault="004D6B58" w:rsidP="00216C29">
      <w:pPr>
        <w:rPr>
          <w:rFonts w:ascii="Times New Roman" w:hAnsi="Times New Roman" w:cs="Times New Roman"/>
          <w:b/>
          <w:bCs/>
          <w:sz w:val="27"/>
          <w:szCs w:val="27"/>
        </w:rPr>
      </w:pPr>
    </w:p>
    <w:p w14:paraId="356E01CC" w14:textId="324054B8" w:rsidR="004668CF" w:rsidRPr="0031421F" w:rsidRDefault="0031421F" w:rsidP="00216C29">
      <w:pPr>
        <w:rPr>
          <w:rFonts w:ascii="Times New Roman" w:hAnsi="Times New Roman" w:cs="Times New Roman"/>
          <w:b/>
          <w:bCs/>
          <w:sz w:val="27"/>
          <w:szCs w:val="27"/>
        </w:rPr>
      </w:pPr>
      <w:r w:rsidRPr="0031421F">
        <w:rPr>
          <w:rFonts w:ascii="Times New Roman" w:hAnsi="Times New Roman" w:cs="Times New Roman"/>
          <w:b/>
          <w:bCs/>
          <w:sz w:val="27"/>
          <w:szCs w:val="27"/>
        </w:rPr>
        <w:t>Benediction</w:t>
      </w:r>
      <w:r w:rsidR="00C2048C" w:rsidRPr="0031421F">
        <w:rPr>
          <w:rFonts w:ascii="Times New Roman" w:hAnsi="Times New Roman" w:cs="Times New Roman"/>
          <w:b/>
          <w:bCs/>
          <w:sz w:val="27"/>
          <w:szCs w:val="27"/>
        </w:rPr>
        <w:t xml:space="preserve">: </w:t>
      </w:r>
      <w:r w:rsidRPr="0031421F">
        <w:rPr>
          <w:rFonts w:ascii="Times New Roman" w:hAnsi="Times New Roman" w:cs="Times New Roman"/>
          <w:b/>
          <w:bCs/>
          <w:sz w:val="27"/>
          <w:szCs w:val="27"/>
        </w:rPr>
        <w:t>2 Corinthians 13:14</w:t>
      </w:r>
    </w:p>
    <w:p w14:paraId="14451F34" w14:textId="3296B609" w:rsidR="0031421F" w:rsidRPr="0031421F" w:rsidRDefault="0031421F" w:rsidP="00216C29">
      <w:pPr>
        <w:rPr>
          <w:rFonts w:ascii="Times New Roman" w:hAnsi="Times New Roman" w:cs="Times New Roman"/>
          <w:i/>
          <w:iCs/>
          <w:sz w:val="27"/>
          <w:szCs w:val="27"/>
        </w:rPr>
      </w:pPr>
      <w:r w:rsidRPr="0031421F">
        <w:rPr>
          <w:rFonts w:ascii="Times New Roman" w:hAnsi="Times New Roman" w:cs="Times New Roman"/>
          <w:i/>
          <w:iCs/>
          <w:sz w:val="27"/>
          <w:szCs w:val="27"/>
        </w:rPr>
        <w:t>The grace of the Lord Jesus Christ and the love of God and the fellowship of the Holy Spirit be with you all.</w:t>
      </w:r>
    </w:p>
    <w:sectPr w:rsidR="0031421F" w:rsidRPr="0031421F" w:rsidSect="00A95D16">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12615"/>
    <w:multiLevelType w:val="multilevel"/>
    <w:tmpl w:val="47F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498595B"/>
    <w:multiLevelType w:val="multilevel"/>
    <w:tmpl w:val="9EA80D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848106">
    <w:abstractNumId w:val="20"/>
  </w:num>
  <w:num w:numId="2" w16cid:durableId="1571504541">
    <w:abstractNumId w:val="13"/>
  </w:num>
  <w:num w:numId="3" w16cid:durableId="2134058127">
    <w:abstractNumId w:val="11"/>
  </w:num>
  <w:num w:numId="4" w16cid:durableId="2123451230">
    <w:abstractNumId w:val="23"/>
  </w:num>
  <w:num w:numId="5" w16cid:durableId="754285372">
    <w:abstractNumId w:val="14"/>
  </w:num>
  <w:num w:numId="6" w16cid:durableId="1896774540">
    <w:abstractNumId w:val="17"/>
  </w:num>
  <w:num w:numId="7" w16cid:durableId="1286812752">
    <w:abstractNumId w:val="19"/>
  </w:num>
  <w:num w:numId="8" w16cid:durableId="1977955670">
    <w:abstractNumId w:val="9"/>
  </w:num>
  <w:num w:numId="9" w16cid:durableId="1050614636">
    <w:abstractNumId w:val="7"/>
  </w:num>
  <w:num w:numId="10" w16cid:durableId="1997145872">
    <w:abstractNumId w:val="6"/>
  </w:num>
  <w:num w:numId="11" w16cid:durableId="1352490986">
    <w:abstractNumId w:val="5"/>
  </w:num>
  <w:num w:numId="12" w16cid:durableId="397969">
    <w:abstractNumId w:val="4"/>
  </w:num>
  <w:num w:numId="13" w16cid:durableId="579680221">
    <w:abstractNumId w:val="8"/>
  </w:num>
  <w:num w:numId="14" w16cid:durableId="498276357">
    <w:abstractNumId w:val="3"/>
  </w:num>
  <w:num w:numId="15" w16cid:durableId="1156603851">
    <w:abstractNumId w:val="2"/>
  </w:num>
  <w:num w:numId="16" w16cid:durableId="1828671149">
    <w:abstractNumId w:val="1"/>
  </w:num>
  <w:num w:numId="17" w16cid:durableId="33383556">
    <w:abstractNumId w:val="0"/>
  </w:num>
  <w:num w:numId="18" w16cid:durableId="576748984">
    <w:abstractNumId w:val="15"/>
  </w:num>
  <w:num w:numId="19" w16cid:durableId="1385637375">
    <w:abstractNumId w:val="16"/>
  </w:num>
  <w:num w:numId="20" w16cid:durableId="2062709896">
    <w:abstractNumId w:val="21"/>
  </w:num>
  <w:num w:numId="21" w16cid:durableId="1195728432">
    <w:abstractNumId w:val="18"/>
  </w:num>
  <w:num w:numId="22" w16cid:durableId="721249670">
    <w:abstractNumId w:val="12"/>
  </w:num>
  <w:num w:numId="23" w16cid:durableId="1872646139">
    <w:abstractNumId w:val="24"/>
  </w:num>
  <w:num w:numId="24" w16cid:durableId="1522426294">
    <w:abstractNumId w:val="10"/>
  </w:num>
  <w:num w:numId="25" w16cid:durableId="18544127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4E"/>
    <w:rsid w:val="000022FA"/>
    <w:rsid w:val="000046A0"/>
    <w:rsid w:val="000072B6"/>
    <w:rsid w:val="00010CA5"/>
    <w:rsid w:val="000135A1"/>
    <w:rsid w:val="00015136"/>
    <w:rsid w:val="000158CD"/>
    <w:rsid w:val="00020D87"/>
    <w:rsid w:val="00025878"/>
    <w:rsid w:val="00030424"/>
    <w:rsid w:val="00031BA7"/>
    <w:rsid w:val="000326EF"/>
    <w:rsid w:val="00033D18"/>
    <w:rsid w:val="00034EED"/>
    <w:rsid w:val="00037946"/>
    <w:rsid w:val="00040095"/>
    <w:rsid w:val="0004267F"/>
    <w:rsid w:val="0004478A"/>
    <w:rsid w:val="00045E5E"/>
    <w:rsid w:val="00046185"/>
    <w:rsid w:val="00046AFB"/>
    <w:rsid w:val="0004745B"/>
    <w:rsid w:val="00050080"/>
    <w:rsid w:val="00052AB8"/>
    <w:rsid w:val="00053B93"/>
    <w:rsid w:val="00054AD3"/>
    <w:rsid w:val="00056B31"/>
    <w:rsid w:val="00056BA5"/>
    <w:rsid w:val="00060F85"/>
    <w:rsid w:val="00061950"/>
    <w:rsid w:val="00064B7C"/>
    <w:rsid w:val="00067F89"/>
    <w:rsid w:val="0007055B"/>
    <w:rsid w:val="00071F5B"/>
    <w:rsid w:val="00073EC6"/>
    <w:rsid w:val="000772FF"/>
    <w:rsid w:val="00077B05"/>
    <w:rsid w:val="00081670"/>
    <w:rsid w:val="00082F56"/>
    <w:rsid w:val="00086143"/>
    <w:rsid w:val="00086BBE"/>
    <w:rsid w:val="00087317"/>
    <w:rsid w:val="000910D7"/>
    <w:rsid w:val="000914F3"/>
    <w:rsid w:val="000921C7"/>
    <w:rsid w:val="000927C9"/>
    <w:rsid w:val="00096776"/>
    <w:rsid w:val="00097F45"/>
    <w:rsid w:val="000A1446"/>
    <w:rsid w:val="000A25A9"/>
    <w:rsid w:val="000A3FDF"/>
    <w:rsid w:val="000A4D3A"/>
    <w:rsid w:val="000A58DF"/>
    <w:rsid w:val="000A6AE5"/>
    <w:rsid w:val="000A6E71"/>
    <w:rsid w:val="000B2655"/>
    <w:rsid w:val="000B3952"/>
    <w:rsid w:val="000B7584"/>
    <w:rsid w:val="000C049F"/>
    <w:rsid w:val="000C43AE"/>
    <w:rsid w:val="000C4E70"/>
    <w:rsid w:val="000C549C"/>
    <w:rsid w:val="000C55B8"/>
    <w:rsid w:val="000C6265"/>
    <w:rsid w:val="000C6813"/>
    <w:rsid w:val="000D1135"/>
    <w:rsid w:val="000D51B4"/>
    <w:rsid w:val="000D5203"/>
    <w:rsid w:val="000D5A09"/>
    <w:rsid w:val="000D603F"/>
    <w:rsid w:val="000D6AC2"/>
    <w:rsid w:val="000E02F0"/>
    <w:rsid w:val="000E2878"/>
    <w:rsid w:val="000F0769"/>
    <w:rsid w:val="000F1929"/>
    <w:rsid w:val="000F3FB6"/>
    <w:rsid w:val="000F506F"/>
    <w:rsid w:val="000F610F"/>
    <w:rsid w:val="000F6968"/>
    <w:rsid w:val="00100639"/>
    <w:rsid w:val="0010461E"/>
    <w:rsid w:val="001047C6"/>
    <w:rsid w:val="00105012"/>
    <w:rsid w:val="00111B63"/>
    <w:rsid w:val="00111FCB"/>
    <w:rsid w:val="00112AB6"/>
    <w:rsid w:val="00113709"/>
    <w:rsid w:val="00114755"/>
    <w:rsid w:val="00116B7A"/>
    <w:rsid w:val="00116CDD"/>
    <w:rsid w:val="00117107"/>
    <w:rsid w:val="00117E59"/>
    <w:rsid w:val="001200E5"/>
    <w:rsid w:val="00122E9C"/>
    <w:rsid w:val="001239D2"/>
    <w:rsid w:val="00127761"/>
    <w:rsid w:val="00131124"/>
    <w:rsid w:val="00133CC1"/>
    <w:rsid w:val="001357DE"/>
    <w:rsid w:val="00137DF5"/>
    <w:rsid w:val="00137E61"/>
    <w:rsid w:val="00140B23"/>
    <w:rsid w:val="00140F80"/>
    <w:rsid w:val="00142404"/>
    <w:rsid w:val="00144AE2"/>
    <w:rsid w:val="00145B78"/>
    <w:rsid w:val="001467F6"/>
    <w:rsid w:val="001504EA"/>
    <w:rsid w:val="0015063F"/>
    <w:rsid w:val="00152B5E"/>
    <w:rsid w:val="00153ECF"/>
    <w:rsid w:val="00154371"/>
    <w:rsid w:val="001545B7"/>
    <w:rsid w:val="00155BF5"/>
    <w:rsid w:val="0015717A"/>
    <w:rsid w:val="001600B1"/>
    <w:rsid w:val="0016225B"/>
    <w:rsid w:val="001627FA"/>
    <w:rsid w:val="0016328E"/>
    <w:rsid w:val="001637FE"/>
    <w:rsid w:val="00164268"/>
    <w:rsid w:val="00164FA5"/>
    <w:rsid w:val="001652D4"/>
    <w:rsid w:val="00165BF0"/>
    <w:rsid w:val="00166E23"/>
    <w:rsid w:val="00171B4E"/>
    <w:rsid w:val="0018311C"/>
    <w:rsid w:val="001844B8"/>
    <w:rsid w:val="001914A5"/>
    <w:rsid w:val="001921AE"/>
    <w:rsid w:val="001966B2"/>
    <w:rsid w:val="00196A93"/>
    <w:rsid w:val="001A09EB"/>
    <w:rsid w:val="001A0ADC"/>
    <w:rsid w:val="001A46C0"/>
    <w:rsid w:val="001A5225"/>
    <w:rsid w:val="001B501C"/>
    <w:rsid w:val="001C36CB"/>
    <w:rsid w:val="001C3EE0"/>
    <w:rsid w:val="001C42F3"/>
    <w:rsid w:val="001C4EC6"/>
    <w:rsid w:val="001D14DF"/>
    <w:rsid w:val="001D258E"/>
    <w:rsid w:val="001D3003"/>
    <w:rsid w:val="001D3F30"/>
    <w:rsid w:val="001D4CD9"/>
    <w:rsid w:val="001D605B"/>
    <w:rsid w:val="001E2714"/>
    <w:rsid w:val="001E5572"/>
    <w:rsid w:val="001F133E"/>
    <w:rsid w:val="001F2C5B"/>
    <w:rsid w:val="001F30B6"/>
    <w:rsid w:val="001F37D4"/>
    <w:rsid w:val="001F5529"/>
    <w:rsid w:val="001F5ECE"/>
    <w:rsid w:val="001F67E9"/>
    <w:rsid w:val="00214772"/>
    <w:rsid w:val="00216C29"/>
    <w:rsid w:val="002172A1"/>
    <w:rsid w:val="002179C4"/>
    <w:rsid w:val="0022052D"/>
    <w:rsid w:val="00222CA3"/>
    <w:rsid w:val="002270CB"/>
    <w:rsid w:val="00230453"/>
    <w:rsid w:val="00235D43"/>
    <w:rsid w:val="00236F5F"/>
    <w:rsid w:val="00237F61"/>
    <w:rsid w:val="00240951"/>
    <w:rsid w:val="00244B89"/>
    <w:rsid w:val="002458B4"/>
    <w:rsid w:val="00252B06"/>
    <w:rsid w:val="00252DAD"/>
    <w:rsid w:val="00253252"/>
    <w:rsid w:val="002559DF"/>
    <w:rsid w:val="00255E48"/>
    <w:rsid w:val="00257B58"/>
    <w:rsid w:val="00261843"/>
    <w:rsid w:val="00265779"/>
    <w:rsid w:val="0026578D"/>
    <w:rsid w:val="002702E8"/>
    <w:rsid w:val="00270468"/>
    <w:rsid w:val="002748D8"/>
    <w:rsid w:val="0027736B"/>
    <w:rsid w:val="00277D3B"/>
    <w:rsid w:val="00281586"/>
    <w:rsid w:val="0028452A"/>
    <w:rsid w:val="00284C1D"/>
    <w:rsid w:val="002877F0"/>
    <w:rsid w:val="0029177C"/>
    <w:rsid w:val="0029362D"/>
    <w:rsid w:val="0029371E"/>
    <w:rsid w:val="002945A0"/>
    <w:rsid w:val="00294EF2"/>
    <w:rsid w:val="002953AC"/>
    <w:rsid w:val="002A004E"/>
    <w:rsid w:val="002A24BC"/>
    <w:rsid w:val="002A5FAB"/>
    <w:rsid w:val="002A6406"/>
    <w:rsid w:val="002A64DD"/>
    <w:rsid w:val="002A7054"/>
    <w:rsid w:val="002A7652"/>
    <w:rsid w:val="002B2751"/>
    <w:rsid w:val="002B485D"/>
    <w:rsid w:val="002B4F3B"/>
    <w:rsid w:val="002B514A"/>
    <w:rsid w:val="002C0880"/>
    <w:rsid w:val="002C0F6C"/>
    <w:rsid w:val="002C1909"/>
    <w:rsid w:val="002C1B55"/>
    <w:rsid w:val="002C2D89"/>
    <w:rsid w:val="002C2ECD"/>
    <w:rsid w:val="002C453F"/>
    <w:rsid w:val="002D09B2"/>
    <w:rsid w:val="002D1EEC"/>
    <w:rsid w:val="002D4E3B"/>
    <w:rsid w:val="002D5C9C"/>
    <w:rsid w:val="002D697F"/>
    <w:rsid w:val="002D7653"/>
    <w:rsid w:val="002E2117"/>
    <w:rsid w:val="002E26C1"/>
    <w:rsid w:val="002E5081"/>
    <w:rsid w:val="002E5387"/>
    <w:rsid w:val="002E5521"/>
    <w:rsid w:val="002E73E6"/>
    <w:rsid w:val="002F0231"/>
    <w:rsid w:val="002F0F8C"/>
    <w:rsid w:val="002F2CB2"/>
    <w:rsid w:val="002F3176"/>
    <w:rsid w:val="002F4E81"/>
    <w:rsid w:val="002F64DF"/>
    <w:rsid w:val="0030303D"/>
    <w:rsid w:val="00304C92"/>
    <w:rsid w:val="00306CED"/>
    <w:rsid w:val="0031076C"/>
    <w:rsid w:val="00312007"/>
    <w:rsid w:val="003139F7"/>
    <w:rsid w:val="00313A20"/>
    <w:rsid w:val="0031421F"/>
    <w:rsid w:val="003203A3"/>
    <w:rsid w:val="0032180B"/>
    <w:rsid w:val="003274FE"/>
    <w:rsid w:val="003305AB"/>
    <w:rsid w:val="00334BEA"/>
    <w:rsid w:val="00334C94"/>
    <w:rsid w:val="00334F70"/>
    <w:rsid w:val="00337D4C"/>
    <w:rsid w:val="00340EDB"/>
    <w:rsid w:val="00341361"/>
    <w:rsid w:val="00346E5F"/>
    <w:rsid w:val="0034770E"/>
    <w:rsid w:val="00351CCF"/>
    <w:rsid w:val="00352D97"/>
    <w:rsid w:val="00352F06"/>
    <w:rsid w:val="003536FE"/>
    <w:rsid w:val="00353C58"/>
    <w:rsid w:val="00356DB4"/>
    <w:rsid w:val="003613C0"/>
    <w:rsid w:val="00361CE7"/>
    <w:rsid w:val="00370E34"/>
    <w:rsid w:val="00372058"/>
    <w:rsid w:val="00374E4D"/>
    <w:rsid w:val="00374FB1"/>
    <w:rsid w:val="00377E8B"/>
    <w:rsid w:val="00380F69"/>
    <w:rsid w:val="00381CB5"/>
    <w:rsid w:val="00382BE0"/>
    <w:rsid w:val="00382FE8"/>
    <w:rsid w:val="00384461"/>
    <w:rsid w:val="003849D2"/>
    <w:rsid w:val="00386078"/>
    <w:rsid w:val="003865F2"/>
    <w:rsid w:val="0039040A"/>
    <w:rsid w:val="00390AC7"/>
    <w:rsid w:val="003935E3"/>
    <w:rsid w:val="00394095"/>
    <w:rsid w:val="003A140D"/>
    <w:rsid w:val="003A2336"/>
    <w:rsid w:val="003A6B67"/>
    <w:rsid w:val="003B05D7"/>
    <w:rsid w:val="003B0899"/>
    <w:rsid w:val="003B2477"/>
    <w:rsid w:val="003B2A00"/>
    <w:rsid w:val="003B6796"/>
    <w:rsid w:val="003C0924"/>
    <w:rsid w:val="003C15B6"/>
    <w:rsid w:val="003C5B7B"/>
    <w:rsid w:val="003C5D4F"/>
    <w:rsid w:val="003C60E5"/>
    <w:rsid w:val="003D0307"/>
    <w:rsid w:val="003D0E3B"/>
    <w:rsid w:val="003D402D"/>
    <w:rsid w:val="003D6844"/>
    <w:rsid w:val="003D6CC6"/>
    <w:rsid w:val="003E0BAD"/>
    <w:rsid w:val="003E2194"/>
    <w:rsid w:val="003E652B"/>
    <w:rsid w:val="003F4B7C"/>
    <w:rsid w:val="00401D57"/>
    <w:rsid w:val="00401E67"/>
    <w:rsid w:val="0040246E"/>
    <w:rsid w:val="00402F68"/>
    <w:rsid w:val="0040500D"/>
    <w:rsid w:val="00405402"/>
    <w:rsid w:val="00405870"/>
    <w:rsid w:val="00405E38"/>
    <w:rsid w:val="0041087D"/>
    <w:rsid w:val="00413F2B"/>
    <w:rsid w:val="00414610"/>
    <w:rsid w:val="00416620"/>
    <w:rsid w:val="00422F46"/>
    <w:rsid w:val="00424EAA"/>
    <w:rsid w:val="00425C53"/>
    <w:rsid w:val="00431E6D"/>
    <w:rsid w:val="004328D3"/>
    <w:rsid w:val="00437960"/>
    <w:rsid w:val="00442211"/>
    <w:rsid w:val="004502D0"/>
    <w:rsid w:val="0046115D"/>
    <w:rsid w:val="00462C10"/>
    <w:rsid w:val="004630E1"/>
    <w:rsid w:val="004637DE"/>
    <w:rsid w:val="00464537"/>
    <w:rsid w:val="00464C2F"/>
    <w:rsid w:val="00466870"/>
    <w:rsid w:val="004668CF"/>
    <w:rsid w:val="00467402"/>
    <w:rsid w:val="00467684"/>
    <w:rsid w:val="004677CA"/>
    <w:rsid w:val="00470D88"/>
    <w:rsid w:val="004736BD"/>
    <w:rsid w:val="00481D43"/>
    <w:rsid w:val="0048336D"/>
    <w:rsid w:val="00483649"/>
    <w:rsid w:val="00483E33"/>
    <w:rsid w:val="004841C1"/>
    <w:rsid w:val="00485773"/>
    <w:rsid w:val="00486D31"/>
    <w:rsid w:val="00486F14"/>
    <w:rsid w:val="00486F73"/>
    <w:rsid w:val="0048784F"/>
    <w:rsid w:val="00487C17"/>
    <w:rsid w:val="00491CA2"/>
    <w:rsid w:val="004939CB"/>
    <w:rsid w:val="00495C57"/>
    <w:rsid w:val="004A16BC"/>
    <w:rsid w:val="004A25AD"/>
    <w:rsid w:val="004A7B60"/>
    <w:rsid w:val="004B0284"/>
    <w:rsid w:val="004B3B4E"/>
    <w:rsid w:val="004B625D"/>
    <w:rsid w:val="004B6C59"/>
    <w:rsid w:val="004C03E7"/>
    <w:rsid w:val="004C03F8"/>
    <w:rsid w:val="004C3023"/>
    <w:rsid w:val="004C5577"/>
    <w:rsid w:val="004C5A4C"/>
    <w:rsid w:val="004C6383"/>
    <w:rsid w:val="004C7437"/>
    <w:rsid w:val="004D0364"/>
    <w:rsid w:val="004D258E"/>
    <w:rsid w:val="004D4686"/>
    <w:rsid w:val="004D6B58"/>
    <w:rsid w:val="004E0FB8"/>
    <w:rsid w:val="004F00D3"/>
    <w:rsid w:val="004F0BAF"/>
    <w:rsid w:val="004F1A0E"/>
    <w:rsid w:val="004F1CA3"/>
    <w:rsid w:val="004F31FB"/>
    <w:rsid w:val="004F4E0F"/>
    <w:rsid w:val="004F5231"/>
    <w:rsid w:val="004F74E1"/>
    <w:rsid w:val="004F772C"/>
    <w:rsid w:val="00501EF1"/>
    <w:rsid w:val="005036F8"/>
    <w:rsid w:val="00503A52"/>
    <w:rsid w:val="00504C1B"/>
    <w:rsid w:val="00513E46"/>
    <w:rsid w:val="00514348"/>
    <w:rsid w:val="00516206"/>
    <w:rsid w:val="00516FB4"/>
    <w:rsid w:val="00517551"/>
    <w:rsid w:val="005202C2"/>
    <w:rsid w:val="005207A7"/>
    <w:rsid w:val="00520D0D"/>
    <w:rsid w:val="005210E4"/>
    <w:rsid w:val="005217E3"/>
    <w:rsid w:val="005235A2"/>
    <w:rsid w:val="00523712"/>
    <w:rsid w:val="00524594"/>
    <w:rsid w:val="005254CA"/>
    <w:rsid w:val="005267AC"/>
    <w:rsid w:val="00526B96"/>
    <w:rsid w:val="00527AC3"/>
    <w:rsid w:val="005319FA"/>
    <w:rsid w:val="0053351C"/>
    <w:rsid w:val="00534DA3"/>
    <w:rsid w:val="005374D2"/>
    <w:rsid w:val="00541470"/>
    <w:rsid w:val="0054190F"/>
    <w:rsid w:val="00541FCF"/>
    <w:rsid w:val="00542893"/>
    <w:rsid w:val="00544F77"/>
    <w:rsid w:val="005460D0"/>
    <w:rsid w:val="0055029E"/>
    <w:rsid w:val="00550587"/>
    <w:rsid w:val="00550AC3"/>
    <w:rsid w:val="0055151E"/>
    <w:rsid w:val="00553D52"/>
    <w:rsid w:val="0055758C"/>
    <w:rsid w:val="00560BCA"/>
    <w:rsid w:val="00561EF7"/>
    <w:rsid w:val="005629BC"/>
    <w:rsid w:val="00575775"/>
    <w:rsid w:val="0057610C"/>
    <w:rsid w:val="005763DC"/>
    <w:rsid w:val="00580D06"/>
    <w:rsid w:val="00580E61"/>
    <w:rsid w:val="00581037"/>
    <w:rsid w:val="0058142E"/>
    <w:rsid w:val="0058184A"/>
    <w:rsid w:val="00583603"/>
    <w:rsid w:val="00583A30"/>
    <w:rsid w:val="00584A9A"/>
    <w:rsid w:val="00585035"/>
    <w:rsid w:val="00586C4F"/>
    <w:rsid w:val="005872EE"/>
    <w:rsid w:val="005874B4"/>
    <w:rsid w:val="00590715"/>
    <w:rsid w:val="005933C9"/>
    <w:rsid w:val="0059527C"/>
    <w:rsid w:val="00596F19"/>
    <w:rsid w:val="005A57C6"/>
    <w:rsid w:val="005A61E5"/>
    <w:rsid w:val="005A6A30"/>
    <w:rsid w:val="005A71BC"/>
    <w:rsid w:val="005A7A91"/>
    <w:rsid w:val="005B48CE"/>
    <w:rsid w:val="005B7F5C"/>
    <w:rsid w:val="005C0320"/>
    <w:rsid w:val="005C1987"/>
    <w:rsid w:val="005C2CC6"/>
    <w:rsid w:val="005C303E"/>
    <w:rsid w:val="005C538C"/>
    <w:rsid w:val="005C56F7"/>
    <w:rsid w:val="005C6C0E"/>
    <w:rsid w:val="005C7265"/>
    <w:rsid w:val="005D05AD"/>
    <w:rsid w:val="005D0A47"/>
    <w:rsid w:val="005D2C99"/>
    <w:rsid w:val="005D3C3E"/>
    <w:rsid w:val="005D4DA5"/>
    <w:rsid w:val="005D60DC"/>
    <w:rsid w:val="005E0BE8"/>
    <w:rsid w:val="005E334F"/>
    <w:rsid w:val="005F058C"/>
    <w:rsid w:val="005F55CC"/>
    <w:rsid w:val="00600DCD"/>
    <w:rsid w:val="006010B3"/>
    <w:rsid w:val="00602538"/>
    <w:rsid w:val="0060254D"/>
    <w:rsid w:val="0060499B"/>
    <w:rsid w:val="00605F1C"/>
    <w:rsid w:val="006064DA"/>
    <w:rsid w:val="00606A7C"/>
    <w:rsid w:val="00607112"/>
    <w:rsid w:val="00613182"/>
    <w:rsid w:val="006139C7"/>
    <w:rsid w:val="00613AFB"/>
    <w:rsid w:val="00614FBB"/>
    <w:rsid w:val="00615A83"/>
    <w:rsid w:val="00616FC8"/>
    <w:rsid w:val="006248E7"/>
    <w:rsid w:val="00624DA6"/>
    <w:rsid w:val="0063010A"/>
    <w:rsid w:val="006315F5"/>
    <w:rsid w:val="00631BC7"/>
    <w:rsid w:val="00636C87"/>
    <w:rsid w:val="0063778F"/>
    <w:rsid w:val="00640D16"/>
    <w:rsid w:val="00645252"/>
    <w:rsid w:val="00645B20"/>
    <w:rsid w:val="00646611"/>
    <w:rsid w:val="00647488"/>
    <w:rsid w:val="00647748"/>
    <w:rsid w:val="0065061E"/>
    <w:rsid w:val="00650946"/>
    <w:rsid w:val="00650A80"/>
    <w:rsid w:val="00652FB6"/>
    <w:rsid w:val="006537B7"/>
    <w:rsid w:val="006554DE"/>
    <w:rsid w:val="006561E7"/>
    <w:rsid w:val="00656866"/>
    <w:rsid w:val="006577B3"/>
    <w:rsid w:val="00661F4D"/>
    <w:rsid w:val="006625B0"/>
    <w:rsid w:val="00663E60"/>
    <w:rsid w:val="0066460D"/>
    <w:rsid w:val="00664FCE"/>
    <w:rsid w:val="00665AB8"/>
    <w:rsid w:val="00665C69"/>
    <w:rsid w:val="00667A45"/>
    <w:rsid w:val="0067124D"/>
    <w:rsid w:val="00672FE5"/>
    <w:rsid w:val="0067328C"/>
    <w:rsid w:val="0067799D"/>
    <w:rsid w:val="00680112"/>
    <w:rsid w:val="00681D2C"/>
    <w:rsid w:val="00682595"/>
    <w:rsid w:val="00682880"/>
    <w:rsid w:val="00683612"/>
    <w:rsid w:val="00686FCD"/>
    <w:rsid w:val="00687930"/>
    <w:rsid w:val="006913AC"/>
    <w:rsid w:val="006927D4"/>
    <w:rsid w:val="006969CD"/>
    <w:rsid w:val="00697959"/>
    <w:rsid w:val="006A051A"/>
    <w:rsid w:val="006A1730"/>
    <w:rsid w:val="006A5839"/>
    <w:rsid w:val="006A60FF"/>
    <w:rsid w:val="006A7DAE"/>
    <w:rsid w:val="006B0E90"/>
    <w:rsid w:val="006B1691"/>
    <w:rsid w:val="006B21BA"/>
    <w:rsid w:val="006B3421"/>
    <w:rsid w:val="006B6918"/>
    <w:rsid w:val="006C0323"/>
    <w:rsid w:val="006C3A30"/>
    <w:rsid w:val="006D0C32"/>
    <w:rsid w:val="006D16C7"/>
    <w:rsid w:val="006D2495"/>
    <w:rsid w:val="006D3397"/>
    <w:rsid w:val="006D3D74"/>
    <w:rsid w:val="006D4011"/>
    <w:rsid w:val="006D46C2"/>
    <w:rsid w:val="006D5BE4"/>
    <w:rsid w:val="006E0EFA"/>
    <w:rsid w:val="006E1CAC"/>
    <w:rsid w:val="006E2078"/>
    <w:rsid w:val="006E5A8A"/>
    <w:rsid w:val="006E7211"/>
    <w:rsid w:val="006F0812"/>
    <w:rsid w:val="006F0D21"/>
    <w:rsid w:val="006F1C71"/>
    <w:rsid w:val="006F35F9"/>
    <w:rsid w:val="006F618E"/>
    <w:rsid w:val="006F6295"/>
    <w:rsid w:val="0070039B"/>
    <w:rsid w:val="00700B7D"/>
    <w:rsid w:val="0070191A"/>
    <w:rsid w:val="00702815"/>
    <w:rsid w:val="00703866"/>
    <w:rsid w:val="0070410D"/>
    <w:rsid w:val="00705A69"/>
    <w:rsid w:val="00706B30"/>
    <w:rsid w:val="00706BEA"/>
    <w:rsid w:val="00707C0D"/>
    <w:rsid w:val="00711810"/>
    <w:rsid w:val="00711B48"/>
    <w:rsid w:val="0071245B"/>
    <w:rsid w:val="00712FEC"/>
    <w:rsid w:val="0071363E"/>
    <w:rsid w:val="007136F8"/>
    <w:rsid w:val="00717CBF"/>
    <w:rsid w:val="00720E46"/>
    <w:rsid w:val="00727E92"/>
    <w:rsid w:val="0073437D"/>
    <w:rsid w:val="00740E09"/>
    <w:rsid w:val="00740FAC"/>
    <w:rsid w:val="00743AD3"/>
    <w:rsid w:val="00743B02"/>
    <w:rsid w:val="00746020"/>
    <w:rsid w:val="007469E6"/>
    <w:rsid w:val="0074755D"/>
    <w:rsid w:val="0075119C"/>
    <w:rsid w:val="007519CE"/>
    <w:rsid w:val="00751F7D"/>
    <w:rsid w:val="00753533"/>
    <w:rsid w:val="0075370C"/>
    <w:rsid w:val="00753DE9"/>
    <w:rsid w:val="00753EB4"/>
    <w:rsid w:val="00754F2D"/>
    <w:rsid w:val="00756396"/>
    <w:rsid w:val="00760CE0"/>
    <w:rsid w:val="00761302"/>
    <w:rsid w:val="00761386"/>
    <w:rsid w:val="00761FE9"/>
    <w:rsid w:val="0076209B"/>
    <w:rsid w:val="00771782"/>
    <w:rsid w:val="00771FC1"/>
    <w:rsid w:val="00773793"/>
    <w:rsid w:val="007737D5"/>
    <w:rsid w:val="00773EF8"/>
    <w:rsid w:val="00774085"/>
    <w:rsid w:val="00774398"/>
    <w:rsid w:val="00774D3B"/>
    <w:rsid w:val="00776557"/>
    <w:rsid w:val="00776BE1"/>
    <w:rsid w:val="00776C7D"/>
    <w:rsid w:val="00781A61"/>
    <w:rsid w:val="007825C1"/>
    <w:rsid w:val="007831BB"/>
    <w:rsid w:val="00791A70"/>
    <w:rsid w:val="007921B9"/>
    <w:rsid w:val="00792CA8"/>
    <w:rsid w:val="007948A0"/>
    <w:rsid w:val="00795537"/>
    <w:rsid w:val="00795E74"/>
    <w:rsid w:val="007A1F14"/>
    <w:rsid w:val="007A2A93"/>
    <w:rsid w:val="007A3520"/>
    <w:rsid w:val="007A3B22"/>
    <w:rsid w:val="007A77CA"/>
    <w:rsid w:val="007B1DC9"/>
    <w:rsid w:val="007B59FD"/>
    <w:rsid w:val="007B669E"/>
    <w:rsid w:val="007C2251"/>
    <w:rsid w:val="007C44E1"/>
    <w:rsid w:val="007C603E"/>
    <w:rsid w:val="007D0361"/>
    <w:rsid w:val="007D1891"/>
    <w:rsid w:val="007D1C04"/>
    <w:rsid w:val="007D44D0"/>
    <w:rsid w:val="007D5201"/>
    <w:rsid w:val="007E1341"/>
    <w:rsid w:val="007F1583"/>
    <w:rsid w:val="007F2DDE"/>
    <w:rsid w:val="007F56FA"/>
    <w:rsid w:val="007F7AB7"/>
    <w:rsid w:val="008002F2"/>
    <w:rsid w:val="00801A15"/>
    <w:rsid w:val="00803256"/>
    <w:rsid w:val="00803E8F"/>
    <w:rsid w:val="00804971"/>
    <w:rsid w:val="00804ED1"/>
    <w:rsid w:val="00806A6E"/>
    <w:rsid w:val="00806F8B"/>
    <w:rsid w:val="00807970"/>
    <w:rsid w:val="00807A04"/>
    <w:rsid w:val="008103CF"/>
    <w:rsid w:val="00811487"/>
    <w:rsid w:val="00811EB4"/>
    <w:rsid w:val="008142D2"/>
    <w:rsid w:val="00816540"/>
    <w:rsid w:val="00816B3E"/>
    <w:rsid w:val="008178AB"/>
    <w:rsid w:val="00821533"/>
    <w:rsid w:val="008252CE"/>
    <w:rsid w:val="008258C2"/>
    <w:rsid w:val="0083569A"/>
    <w:rsid w:val="00835E33"/>
    <w:rsid w:val="008401D9"/>
    <w:rsid w:val="0084027D"/>
    <w:rsid w:val="00840C55"/>
    <w:rsid w:val="0084214C"/>
    <w:rsid w:val="008427B7"/>
    <w:rsid w:val="00844E2E"/>
    <w:rsid w:val="0085192B"/>
    <w:rsid w:val="00854050"/>
    <w:rsid w:val="00855459"/>
    <w:rsid w:val="00856201"/>
    <w:rsid w:val="0086172F"/>
    <w:rsid w:val="00864C9D"/>
    <w:rsid w:val="00865632"/>
    <w:rsid w:val="00865BAF"/>
    <w:rsid w:val="00866D33"/>
    <w:rsid w:val="008672EE"/>
    <w:rsid w:val="008679D1"/>
    <w:rsid w:val="00876E56"/>
    <w:rsid w:val="008817D6"/>
    <w:rsid w:val="00882BF2"/>
    <w:rsid w:val="0088675D"/>
    <w:rsid w:val="008906D6"/>
    <w:rsid w:val="00890A33"/>
    <w:rsid w:val="0089222A"/>
    <w:rsid w:val="008A136F"/>
    <w:rsid w:val="008A2108"/>
    <w:rsid w:val="008A57B5"/>
    <w:rsid w:val="008A681F"/>
    <w:rsid w:val="008A7DFD"/>
    <w:rsid w:val="008B0AC6"/>
    <w:rsid w:val="008B0C37"/>
    <w:rsid w:val="008B2A17"/>
    <w:rsid w:val="008B40E8"/>
    <w:rsid w:val="008B6726"/>
    <w:rsid w:val="008B75B7"/>
    <w:rsid w:val="008C0D2E"/>
    <w:rsid w:val="008C212B"/>
    <w:rsid w:val="008C674E"/>
    <w:rsid w:val="008C67E5"/>
    <w:rsid w:val="008D1335"/>
    <w:rsid w:val="008D739C"/>
    <w:rsid w:val="008D7982"/>
    <w:rsid w:val="008E221E"/>
    <w:rsid w:val="008E2BD2"/>
    <w:rsid w:val="008E3463"/>
    <w:rsid w:val="008E4954"/>
    <w:rsid w:val="008E735F"/>
    <w:rsid w:val="008F1D6F"/>
    <w:rsid w:val="008F2A8A"/>
    <w:rsid w:val="008F393B"/>
    <w:rsid w:val="008F6B21"/>
    <w:rsid w:val="00904FA0"/>
    <w:rsid w:val="0091053A"/>
    <w:rsid w:val="00910CF1"/>
    <w:rsid w:val="00910F11"/>
    <w:rsid w:val="00911CDF"/>
    <w:rsid w:val="0091222B"/>
    <w:rsid w:val="009138E0"/>
    <w:rsid w:val="00913F23"/>
    <w:rsid w:val="00915BD5"/>
    <w:rsid w:val="00917DFA"/>
    <w:rsid w:val="00920558"/>
    <w:rsid w:val="009229C1"/>
    <w:rsid w:val="00927092"/>
    <w:rsid w:val="009322DD"/>
    <w:rsid w:val="00935711"/>
    <w:rsid w:val="00940C88"/>
    <w:rsid w:val="00941F83"/>
    <w:rsid w:val="0094289A"/>
    <w:rsid w:val="009512E1"/>
    <w:rsid w:val="00951876"/>
    <w:rsid w:val="00951F23"/>
    <w:rsid w:val="0095292B"/>
    <w:rsid w:val="00956925"/>
    <w:rsid w:val="009573C1"/>
    <w:rsid w:val="00957CE1"/>
    <w:rsid w:val="009612D4"/>
    <w:rsid w:val="00961590"/>
    <w:rsid w:val="00962E51"/>
    <w:rsid w:val="00965B90"/>
    <w:rsid w:val="00965D56"/>
    <w:rsid w:val="0096658F"/>
    <w:rsid w:val="009723C9"/>
    <w:rsid w:val="00974627"/>
    <w:rsid w:val="00974684"/>
    <w:rsid w:val="00974A35"/>
    <w:rsid w:val="00974B1A"/>
    <w:rsid w:val="00974C7F"/>
    <w:rsid w:val="00974DEA"/>
    <w:rsid w:val="00975234"/>
    <w:rsid w:val="00976AE1"/>
    <w:rsid w:val="00976B09"/>
    <w:rsid w:val="00977D64"/>
    <w:rsid w:val="009835CD"/>
    <w:rsid w:val="00986552"/>
    <w:rsid w:val="00986AC7"/>
    <w:rsid w:val="0099004B"/>
    <w:rsid w:val="00990EA3"/>
    <w:rsid w:val="00992292"/>
    <w:rsid w:val="009933DB"/>
    <w:rsid w:val="009943D2"/>
    <w:rsid w:val="009947BF"/>
    <w:rsid w:val="00994EF2"/>
    <w:rsid w:val="00995183"/>
    <w:rsid w:val="00996CFA"/>
    <w:rsid w:val="009A25A0"/>
    <w:rsid w:val="009A2C02"/>
    <w:rsid w:val="009A2F81"/>
    <w:rsid w:val="009A6653"/>
    <w:rsid w:val="009A6775"/>
    <w:rsid w:val="009A781E"/>
    <w:rsid w:val="009B1EA1"/>
    <w:rsid w:val="009B2F7A"/>
    <w:rsid w:val="009B33A3"/>
    <w:rsid w:val="009B363B"/>
    <w:rsid w:val="009C03DE"/>
    <w:rsid w:val="009C1DA2"/>
    <w:rsid w:val="009C271B"/>
    <w:rsid w:val="009C690A"/>
    <w:rsid w:val="009C7BED"/>
    <w:rsid w:val="009D20E6"/>
    <w:rsid w:val="009D2AB6"/>
    <w:rsid w:val="009D3588"/>
    <w:rsid w:val="009D40B4"/>
    <w:rsid w:val="009D558F"/>
    <w:rsid w:val="009D7939"/>
    <w:rsid w:val="009E01BC"/>
    <w:rsid w:val="009E1622"/>
    <w:rsid w:val="009E2438"/>
    <w:rsid w:val="009E3D6A"/>
    <w:rsid w:val="009E6B86"/>
    <w:rsid w:val="009F00FF"/>
    <w:rsid w:val="009F2507"/>
    <w:rsid w:val="009F4554"/>
    <w:rsid w:val="009F4E60"/>
    <w:rsid w:val="00A02FD8"/>
    <w:rsid w:val="00A0661A"/>
    <w:rsid w:val="00A10251"/>
    <w:rsid w:val="00A12C71"/>
    <w:rsid w:val="00A12F18"/>
    <w:rsid w:val="00A15D3B"/>
    <w:rsid w:val="00A2160E"/>
    <w:rsid w:val="00A221ED"/>
    <w:rsid w:val="00A22E5E"/>
    <w:rsid w:val="00A23DA2"/>
    <w:rsid w:val="00A2794A"/>
    <w:rsid w:val="00A3015C"/>
    <w:rsid w:val="00A31005"/>
    <w:rsid w:val="00A32741"/>
    <w:rsid w:val="00A33460"/>
    <w:rsid w:val="00A36AF7"/>
    <w:rsid w:val="00A40855"/>
    <w:rsid w:val="00A44899"/>
    <w:rsid w:val="00A46E8E"/>
    <w:rsid w:val="00A50C34"/>
    <w:rsid w:val="00A513FD"/>
    <w:rsid w:val="00A551AE"/>
    <w:rsid w:val="00A564E5"/>
    <w:rsid w:val="00A6568B"/>
    <w:rsid w:val="00A73173"/>
    <w:rsid w:val="00A7525E"/>
    <w:rsid w:val="00A75D5F"/>
    <w:rsid w:val="00A76400"/>
    <w:rsid w:val="00A77211"/>
    <w:rsid w:val="00A84B80"/>
    <w:rsid w:val="00A85D22"/>
    <w:rsid w:val="00A9204E"/>
    <w:rsid w:val="00A93A90"/>
    <w:rsid w:val="00A941FA"/>
    <w:rsid w:val="00A94402"/>
    <w:rsid w:val="00A95722"/>
    <w:rsid w:val="00A95D16"/>
    <w:rsid w:val="00A96EF8"/>
    <w:rsid w:val="00AA0FB9"/>
    <w:rsid w:val="00AA27B7"/>
    <w:rsid w:val="00AA2B06"/>
    <w:rsid w:val="00AA65E8"/>
    <w:rsid w:val="00AB0B66"/>
    <w:rsid w:val="00AB1D67"/>
    <w:rsid w:val="00AB374A"/>
    <w:rsid w:val="00AB50F6"/>
    <w:rsid w:val="00AC32F7"/>
    <w:rsid w:val="00AC54B1"/>
    <w:rsid w:val="00AD4943"/>
    <w:rsid w:val="00AD5648"/>
    <w:rsid w:val="00AD7B9E"/>
    <w:rsid w:val="00AE16A5"/>
    <w:rsid w:val="00AE1817"/>
    <w:rsid w:val="00AE2C91"/>
    <w:rsid w:val="00AE40A0"/>
    <w:rsid w:val="00AE42BD"/>
    <w:rsid w:val="00AE4AA7"/>
    <w:rsid w:val="00AE64E5"/>
    <w:rsid w:val="00AE6D3E"/>
    <w:rsid w:val="00AF0E0D"/>
    <w:rsid w:val="00AF4D0D"/>
    <w:rsid w:val="00AF4FE3"/>
    <w:rsid w:val="00AF6AB0"/>
    <w:rsid w:val="00AF6C46"/>
    <w:rsid w:val="00AF7D3E"/>
    <w:rsid w:val="00B00093"/>
    <w:rsid w:val="00B00494"/>
    <w:rsid w:val="00B01796"/>
    <w:rsid w:val="00B0213F"/>
    <w:rsid w:val="00B030FF"/>
    <w:rsid w:val="00B07C64"/>
    <w:rsid w:val="00B12731"/>
    <w:rsid w:val="00B14163"/>
    <w:rsid w:val="00B204FC"/>
    <w:rsid w:val="00B207D0"/>
    <w:rsid w:val="00B21338"/>
    <w:rsid w:val="00B21EE0"/>
    <w:rsid w:val="00B224A0"/>
    <w:rsid w:val="00B22537"/>
    <w:rsid w:val="00B2316F"/>
    <w:rsid w:val="00B24356"/>
    <w:rsid w:val="00B2546B"/>
    <w:rsid w:val="00B26C42"/>
    <w:rsid w:val="00B27133"/>
    <w:rsid w:val="00B30393"/>
    <w:rsid w:val="00B3480E"/>
    <w:rsid w:val="00B36D7C"/>
    <w:rsid w:val="00B40435"/>
    <w:rsid w:val="00B41CA0"/>
    <w:rsid w:val="00B42462"/>
    <w:rsid w:val="00B42750"/>
    <w:rsid w:val="00B50C64"/>
    <w:rsid w:val="00B5209F"/>
    <w:rsid w:val="00B5245A"/>
    <w:rsid w:val="00B52C57"/>
    <w:rsid w:val="00B535B7"/>
    <w:rsid w:val="00B53DDE"/>
    <w:rsid w:val="00B56440"/>
    <w:rsid w:val="00B608B7"/>
    <w:rsid w:val="00B60BAD"/>
    <w:rsid w:val="00B61C69"/>
    <w:rsid w:val="00B67BE7"/>
    <w:rsid w:val="00B71A35"/>
    <w:rsid w:val="00B74839"/>
    <w:rsid w:val="00B74B60"/>
    <w:rsid w:val="00B75A59"/>
    <w:rsid w:val="00B76230"/>
    <w:rsid w:val="00B7726A"/>
    <w:rsid w:val="00B77366"/>
    <w:rsid w:val="00B80A7B"/>
    <w:rsid w:val="00B81686"/>
    <w:rsid w:val="00B81D68"/>
    <w:rsid w:val="00B81DD2"/>
    <w:rsid w:val="00B83409"/>
    <w:rsid w:val="00B83C86"/>
    <w:rsid w:val="00B866C1"/>
    <w:rsid w:val="00B87CB2"/>
    <w:rsid w:val="00B97375"/>
    <w:rsid w:val="00B97425"/>
    <w:rsid w:val="00B97432"/>
    <w:rsid w:val="00BA09CD"/>
    <w:rsid w:val="00BA0EC8"/>
    <w:rsid w:val="00BA2E0B"/>
    <w:rsid w:val="00BA357D"/>
    <w:rsid w:val="00BA3BD9"/>
    <w:rsid w:val="00BB074E"/>
    <w:rsid w:val="00BB0A03"/>
    <w:rsid w:val="00BB0ED1"/>
    <w:rsid w:val="00BB1F3F"/>
    <w:rsid w:val="00BB368A"/>
    <w:rsid w:val="00BB668E"/>
    <w:rsid w:val="00BB7497"/>
    <w:rsid w:val="00BB7D31"/>
    <w:rsid w:val="00BB7D85"/>
    <w:rsid w:val="00BC1BD8"/>
    <w:rsid w:val="00BD0170"/>
    <w:rsid w:val="00BD0516"/>
    <w:rsid w:val="00BD72A9"/>
    <w:rsid w:val="00BD78DA"/>
    <w:rsid w:val="00BE0033"/>
    <w:rsid w:val="00BE00DA"/>
    <w:rsid w:val="00BE094B"/>
    <w:rsid w:val="00BE0A6B"/>
    <w:rsid w:val="00BE12C8"/>
    <w:rsid w:val="00BE2909"/>
    <w:rsid w:val="00BE3195"/>
    <w:rsid w:val="00BE3305"/>
    <w:rsid w:val="00BE4ED3"/>
    <w:rsid w:val="00BE62C6"/>
    <w:rsid w:val="00BF0B80"/>
    <w:rsid w:val="00BF10C7"/>
    <w:rsid w:val="00BF122D"/>
    <w:rsid w:val="00BF2154"/>
    <w:rsid w:val="00BF3201"/>
    <w:rsid w:val="00BF3989"/>
    <w:rsid w:val="00BF6577"/>
    <w:rsid w:val="00C01788"/>
    <w:rsid w:val="00C03230"/>
    <w:rsid w:val="00C0392E"/>
    <w:rsid w:val="00C03D4F"/>
    <w:rsid w:val="00C05FA9"/>
    <w:rsid w:val="00C06F80"/>
    <w:rsid w:val="00C10579"/>
    <w:rsid w:val="00C11649"/>
    <w:rsid w:val="00C1400C"/>
    <w:rsid w:val="00C2048C"/>
    <w:rsid w:val="00C20EFB"/>
    <w:rsid w:val="00C20F60"/>
    <w:rsid w:val="00C218C6"/>
    <w:rsid w:val="00C22FFF"/>
    <w:rsid w:val="00C307D8"/>
    <w:rsid w:val="00C30E02"/>
    <w:rsid w:val="00C318A2"/>
    <w:rsid w:val="00C335FB"/>
    <w:rsid w:val="00C37A46"/>
    <w:rsid w:val="00C4052F"/>
    <w:rsid w:val="00C40701"/>
    <w:rsid w:val="00C426CC"/>
    <w:rsid w:val="00C431B9"/>
    <w:rsid w:val="00C45AEF"/>
    <w:rsid w:val="00C549B7"/>
    <w:rsid w:val="00C60A25"/>
    <w:rsid w:val="00C60A37"/>
    <w:rsid w:val="00C61307"/>
    <w:rsid w:val="00C61856"/>
    <w:rsid w:val="00C61892"/>
    <w:rsid w:val="00C638BA"/>
    <w:rsid w:val="00C64ED0"/>
    <w:rsid w:val="00C65FE5"/>
    <w:rsid w:val="00C671B6"/>
    <w:rsid w:val="00C71912"/>
    <w:rsid w:val="00C71F6F"/>
    <w:rsid w:val="00C73690"/>
    <w:rsid w:val="00C749E8"/>
    <w:rsid w:val="00C75DAE"/>
    <w:rsid w:val="00C77FE8"/>
    <w:rsid w:val="00C815C5"/>
    <w:rsid w:val="00C82368"/>
    <w:rsid w:val="00C844EC"/>
    <w:rsid w:val="00C84877"/>
    <w:rsid w:val="00C87AA0"/>
    <w:rsid w:val="00C926FB"/>
    <w:rsid w:val="00C92EA4"/>
    <w:rsid w:val="00C9572C"/>
    <w:rsid w:val="00C963C4"/>
    <w:rsid w:val="00CA16E6"/>
    <w:rsid w:val="00CA24E4"/>
    <w:rsid w:val="00CA6ED9"/>
    <w:rsid w:val="00CB10BD"/>
    <w:rsid w:val="00CB2424"/>
    <w:rsid w:val="00CB4A8B"/>
    <w:rsid w:val="00CB792B"/>
    <w:rsid w:val="00CC01E5"/>
    <w:rsid w:val="00CC4CF9"/>
    <w:rsid w:val="00CC7476"/>
    <w:rsid w:val="00CC7AF3"/>
    <w:rsid w:val="00CD141B"/>
    <w:rsid w:val="00CD56C5"/>
    <w:rsid w:val="00CE1581"/>
    <w:rsid w:val="00CE19E8"/>
    <w:rsid w:val="00CE338A"/>
    <w:rsid w:val="00CE7CFF"/>
    <w:rsid w:val="00CF0FD6"/>
    <w:rsid w:val="00CF2CFE"/>
    <w:rsid w:val="00CF39AF"/>
    <w:rsid w:val="00CF734A"/>
    <w:rsid w:val="00CF74BA"/>
    <w:rsid w:val="00D01834"/>
    <w:rsid w:val="00D02A58"/>
    <w:rsid w:val="00D041B0"/>
    <w:rsid w:val="00D05BDF"/>
    <w:rsid w:val="00D1201C"/>
    <w:rsid w:val="00D12BCC"/>
    <w:rsid w:val="00D1529F"/>
    <w:rsid w:val="00D20B04"/>
    <w:rsid w:val="00D21304"/>
    <w:rsid w:val="00D2133C"/>
    <w:rsid w:val="00D2158B"/>
    <w:rsid w:val="00D237FD"/>
    <w:rsid w:val="00D250D9"/>
    <w:rsid w:val="00D27431"/>
    <w:rsid w:val="00D2790C"/>
    <w:rsid w:val="00D32257"/>
    <w:rsid w:val="00D336A9"/>
    <w:rsid w:val="00D33B56"/>
    <w:rsid w:val="00D3421E"/>
    <w:rsid w:val="00D34483"/>
    <w:rsid w:val="00D36AF9"/>
    <w:rsid w:val="00D36DC4"/>
    <w:rsid w:val="00D4089C"/>
    <w:rsid w:val="00D44A3F"/>
    <w:rsid w:val="00D469ED"/>
    <w:rsid w:val="00D46AF2"/>
    <w:rsid w:val="00D51D42"/>
    <w:rsid w:val="00D53BFF"/>
    <w:rsid w:val="00D55CB2"/>
    <w:rsid w:val="00D60C91"/>
    <w:rsid w:val="00D61A53"/>
    <w:rsid w:val="00D6264C"/>
    <w:rsid w:val="00D6342E"/>
    <w:rsid w:val="00D63BB9"/>
    <w:rsid w:val="00D64C2D"/>
    <w:rsid w:val="00D72346"/>
    <w:rsid w:val="00D73843"/>
    <w:rsid w:val="00D75DCB"/>
    <w:rsid w:val="00D76C8A"/>
    <w:rsid w:val="00D81346"/>
    <w:rsid w:val="00D8186E"/>
    <w:rsid w:val="00D818AC"/>
    <w:rsid w:val="00D83868"/>
    <w:rsid w:val="00D84767"/>
    <w:rsid w:val="00D850AD"/>
    <w:rsid w:val="00D85C3C"/>
    <w:rsid w:val="00D9186E"/>
    <w:rsid w:val="00D91F51"/>
    <w:rsid w:val="00D92581"/>
    <w:rsid w:val="00D94FF5"/>
    <w:rsid w:val="00D96353"/>
    <w:rsid w:val="00D97920"/>
    <w:rsid w:val="00DA13EA"/>
    <w:rsid w:val="00DA178F"/>
    <w:rsid w:val="00DA1B36"/>
    <w:rsid w:val="00DA1E3D"/>
    <w:rsid w:val="00DA3396"/>
    <w:rsid w:val="00DA3FF0"/>
    <w:rsid w:val="00DA532E"/>
    <w:rsid w:val="00DA5706"/>
    <w:rsid w:val="00DA77DF"/>
    <w:rsid w:val="00DA7F8A"/>
    <w:rsid w:val="00DB1E0A"/>
    <w:rsid w:val="00DB23A9"/>
    <w:rsid w:val="00DB2527"/>
    <w:rsid w:val="00DB3FE8"/>
    <w:rsid w:val="00DB5ED8"/>
    <w:rsid w:val="00DC048F"/>
    <w:rsid w:val="00DC1340"/>
    <w:rsid w:val="00DC24DD"/>
    <w:rsid w:val="00DC2C38"/>
    <w:rsid w:val="00DC54A3"/>
    <w:rsid w:val="00DC5ADE"/>
    <w:rsid w:val="00DD085C"/>
    <w:rsid w:val="00DD5A92"/>
    <w:rsid w:val="00DE15C4"/>
    <w:rsid w:val="00DF1D4B"/>
    <w:rsid w:val="00DF7830"/>
    <w:rsid w:val="00DF7D56"/>
    <w:rsid w:val="00E0262A"/>
    <w:rsid w:val="00E0284A"/>
    <w:rsid w:val="00E066D2"/>
    <w:rsid w:val="00E073E0"/>
    <w:rsid w:val="00E10045"/>
    <w:rsid w:val="00E127CE"/>
    <w:rsid w:val="00E15D54"/>
    <w:rsid w:val="00E16A38"/>
    <w:rsid w:val="00E16B98"/>
    <w:rsid w:val="00E17EB2"/>
    <w:rsid w:val="00E26029"/>
    <w:rsid w:val="00E2732B"/>
    <w:rsid w:val="00E27E6E"/>
    <w:rsid w:val="00E307A7"/>
    <w:rsid w:val="00E312A2"/>
    <w:rsid w:val="00E3136F"/>
    <w:rsid w:val="00E314BA"/>
    <w:rsid w:val="00E32931"/>
    <w:rsid w:val="00E3477B"/>
    <w:rsid w:val="00E362DF"/>
    <w:rsid w:val="00E36AF8"/>
    <w:rsid w:val="00E37AD4"/>
    <w:rsid w:val="00E41C71"/>
    <w:rsid w:val="00E41CC2"/>
    <w:rsid w:val="00E421EA"/>
    <w:rsid w:val="00E43653"/>
    <w:rsid w:val="00E47718"/>
    <w:rsid w:val="00E53427"/>
    <w:rsid w:val="00E57132"/>
    <w:rsid w:val="00E57BAD"/>
    <w:rsid w:val="00E57DAC"/>
    <w:rsid w:val="00E61E2E"/>
    <w:rsid w:val="00E6343C"/>
    <w:rsid w:val="00E63BD4"/>
    <w:rsid w:val="00E67BDB"/>
    <w:rsid w:val="00E724C5"/>
    <w:rsid w:val="00E734D7"/>
    <w:rsid w:val="00E8284B"/>
    <w:rsid w:val="00E832A8"/>
    <w:rsid w:val="00E833AE"/>
    <w:rsid w:val="00E855C4"/>
    <w:rsid w:val="00E874D7"/>
    <w:rsid w:val="00E87753"/>
    <w:rsid w:val="00E940A5"/>
    <w:rsid w:val="00EA2D98"/>
    <w:rsid w:val="00EA608E"/>
    <w:rsid w:val="00EA79C0"/>
    <w:rsid w:val="00EB0C25"/>
    <w:rsid w:val="00EB0FD0"/>
    <w:rsid w:val="00EB1D31"/>
    <w:rsid w:val="00EB3D79"/>
    <w:rsid w:val="00EB5385"/>
    <w:rsid w:val="00EB5D46"/>
    <w:rsid w:val="00EC1DF5"/>
    <w:rsid w:val="00EC2901"/>
    <w:rsid w:val="00EC30F4"/>
    <w:rsid w:val="00EC72E9"/>
    <w:rsid w:val="00ED32B9"/>
    <w:rsid w:val="00ED3F8D"/>
    <w:rsid w:val="00ED6BFF"/>
    <w:rsid w:val="00ED7CDB"/>
    <w:rsid w:val="00EE206B"/>
    <w:rsid w:val="00EE439F"/>
    <w:rsid w:val="00EE64D4"/>
    <w:rsid w:val="00EE67A1"/>
    <w:rsid w:val="00EF0144"/>
    <w:rsid w:val="00EF2591"/>
    <w:rsid w:val="00EF53A5"/>
    <w:rsid w:val="00F021BD"/>
    <w:rsid w:val="00F037FF"/>
    <w:rsid w:val="00F04424"/>
    <w:rsid w:val="00F06B62"/>
    <w:rsid w:val="00F070C8"/>
    <w:rsid w:val="00F076E4"/>
    <w:rsid w:val="00F07835"/>
    <w:rsid w:val="00F138DB"/>
    <w:rsid w:val="00F15685"/>
    <w:rsid w:val="00F2452D"/>
    <w:rsid w:val="00F24609"/>
    <w:rsid w:val="00F24800"/>
    <w:rsid w:val="00F24BE3"/>
    <w:rsid w:val="00F24E42"/>
    <w:rsid w:val="00F3259C"/>
    <w:rsid w:val="00F34151"/>
    <w:rsid w:val="00F36EC6"/>
    <w:rsid w:val="00F4238F"/>
    <w:rsid w:val="00F42EC1"/>
    <w:rsid w:val="00F442D7"/>
    <w:rsid w:val="00F47224"/>
    <w:rsid w:val="00F47CC7"/>
    <w:rsid w:val="00F515D2"/>
    <w:rsid w:val="00F51EE1"/>
    <w:rsid w:val="00F527EC"/>
    <w:rsid w:val="00F5622A"/>
    <w:rsid w:val="00F56C9D"/>
    <w:rsid w:val="00F57F7B"/>
    <w:rsid w:val="00F60D9F"/>
    <w:rsid w:val="00F63578"/>
    <w:rsid w:val="00F66228"/>
    <w:rsid w:val="00F6704B"/>
    <w:rsid w:val="00F675B9"/>
    <w:rsid w:val="00F719CE"/>
    <w:rsid w:val="00F7342D"/>
    <w:rsid w:val="00F738E5"/>
    <w:rsid w:val="00F75544"/>
    <w:rsid w:val="00F7573D"/>
    <w:rsid w:val="00F76457"/>
    <w:rsid w:val="00F773AD"/>
    <w:rsid w:val="00F80566"/>
    <w:rsid w:val="00F80CCB"/>
    <w:rsid w:val="00F815CD"/>
    <w:rsid w:val="00F867A6"/>
    <w:rsid w:val="00F90D4C"/>
    <w:rsid w:val="00F916FB"/>
    <w:rsid w:val="00F93854"/>
    <w:rsid w:val="00F93C28"/>
    <w:rsid w:val="00F953E4"/>
    <w:rsid w:val="00F96410"/>
    <w:rsid w:val="00F97A52"/>
    <w:rsid w:val="00FA1716"/>
    <w:rsid w:val="00FB0A22"/>
    <w:rsid w:val="00FB23F6"/>
    <w:rsid w:val="00FB4483"/>
    <w:rsid w:val="00FB6C28"/>
    <w:rsid w:val="00FC136D"/>
    <w:rsid w:val="00FC46A2"/>
    <w:rsid w:val="00FC4710"/>
    <w:rsid w:val="00FD3911"/>
    <w:rsid w:val="00FD3FC7"/>
    <w:rsid w:val="00FD7ECF"/>
    <w:rsid w:val="00FE16E2"/>
    <w:rsid w:val="00FE37B7"/>
    <w:rsid w:val="00FE4414"/>
    <w:rsid w:val="00FF41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2ED61"/>
  <w15:chartTrackingRefBased/>
  <w15:docId w15:val="{1B00962C-6873-49F7-B771-C1640ECA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8C"/>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D73843"/>
    <w:rPr>
      <w:color w:val="605E5C"/>
      <w:shd w:val="clear" w:color="auto" w:fill="E1DFDD"/>
    </w:rPr>
  </w:style>
  <w:style w:type="paragraph" w:styleId="NormalWeb">
    <w:name w:val="Normal (Web)"/>
    <w:basedOn w:val="Normal"/>
    <w:uiPriority w:val="99"/>
    <w:semiHidden/>
    <w:unhideWhenUsed/>
    <w:rsid w:val="00D60C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885">
      <w:bodyDiv w:val="1"/>
      <w:marLeft w:val="0"/>
      <w:marRight w:val="0"/>
      <w:marTop w:val="0"/>
      <w:marBottom w:val="0"/>
      <w:divBdr>
        <w:top w:val="none" w:sz="0" w:space="0" w:color="auto"/>
        <w:left w:val="none" w:sz="0" w:space="0" w:color="auto"/>
        <w:bottom w:val="none" w:sz="0" w:space="0" w:color="auto"/>
        <w:right w:val="none" w:sz="0" w:space="0" w:color="auto"/>
      </w:divBdr>
    </w:div>
    <w:div w:id="10449929">
      <w:bodyDiv w:val="1"/>
      <w:marLeft w:val="0"/>
      <w:marRight w:val="0"/>
      <w:marTop w:val="0"/>
      <w:marBottom w:val="0"/>
      <w:divBdr>
        <w:top w:val="none" w:sz="0" w:space="0" w:color="auto"/>
        <w:left w:val="none" w:sz="0" w:space="0" w:color="auto"/>
        <w:bottom w:val="none" w:sz="0" w:space="0" w:color="auto"/>
        <w:right w:val="none" w:sz="0" w:space="0" w:color="auto"/>
      </w:divBdr>
    </w:div>
    <w:div w:id="17396074">
      <w:bodyDiv w:val="1"/>
      <w:marLeft w:val="0"/>
      <w:marRight w:val="0"/>
      <w:marTop w:val="0"/>
      <w:marBottom w:val="0"/>
      <w:divBdr>
        <w:top w:val="none" w:sz="0" w:space="0" w:color="auto"/>
        <w:left w:val="none" w:sz="0" w:space="0" w:color="auto"/>
        <w:bottom w:val="none" w:sz="0" w:space="0" w:color="auto"/>
        <w:right w:val="none" w:sz="0" w:space="0" w:color="auto"/>
      </w:divBdr>
    </w:div>
    <w:div w:id="20010240">
      <w:bodyDiv w:val="1"/>
      <w:marLeft w:val="0"/>
      <w:marRight w:val="0"/>
      <w:marTop w:val="0"/>
      <w:marBottom w:val="0"/>
      <w:divBdr>
        <w:top w:val="none" w:sz="0" w:space="0" w:color="auto"/>
        <w:left w:val="none" w:sz="0" w:space="0" w:color="auto"/>
        <w:bottom w:val="none" w:sz="0" w:space="0" w:color="auto"/>
        <w:right w:val="none" w:sz="0" w:space="0" w:color="auto"/>
      </w:divBdr>
    </w:div>
    <w:div w:id="28917208">
      <w:bodyDiv w:val="1"/>
      <w:marLeft w:val="0"/>
      <w:marRight w:val="0"/>
      <w:marTop w:val="0"/>
      <w:marBottom w:val="0"/>
      <w:divBdr>
        <w:top w:val="none" w:sz="0" w:space="0" w:color="auto"/>
        <w:left w:val="none" w:sz="0" w:space="0" w:color="auto"/>
        <w:bottom w:val="none" w:sz="0" w:space="0" w:color="auto"/>
        <w:right w:val="none" w:sz="0" w:space="0" w:color="auto"/>
      </w:divBdr>
    </w:div>
    <w:div w:id="30347107">
      <w:bodyDiv w:val="1"/>
      <w:marLeft w:val="0"/>
      <w:marRight w:val="0"/>
      <w:marTop w:val="0"/>
      <w:marBottom w:val="0"/>
      <w:divBdr>
        <w:top w:val="none" w:sz="0" w:space="0" w:color="auto"/>
        <w:left w:val="none" w:sz="0" w:space="0" w:color="auto"/>
        <w:bottom w:val="none" w:sz="0" w:space="0" w:color="auto"/>
        <w:right w:val="none" w:sz="0" w:space="0" w:color="auto"/>
      </w:divBdr>
    </w:div>
    <w:div w:id="34886928">
      <w:bodyDiv w:val="1"/>
      <w:marLeft w:val="0"/>
      <w:marRight w:val="0"/>
      <w:marTop w:val="0"/>
      <w:marBottom w:val="0"/>
      <w:divBdr>
        <w:top w:val="none" w:sz="0" w:space="0" w:color="auto"/>
        <w:left w:val="none" w:sz="0" w:space="0" w:color="auto"/>
        <w:bottom w:val="none" w:sz="0" w:space="0" w:color="auto"/>
        <w:right w:val="none" w:sz="0" w:space="0" w:color="auto"/>
      </w:divBdr>
    </w:div>
    <w:div w:id="41298499">
      <w:bodyDiv w:val="1"/>
      <w:marLeft w:val="0"/>
      <w:marRight w:val="0"/>
      <w:marTop w:val="0"/>
      <w:marBottom w:val="0"/>
      <w:divBdr>
        <w:top w:val="none" w:sz="0" w:space="0" w:color="auto"/>
        <w:left w:val="none" w:sz="0" w:space="0" w:color="auto"/>
        <w:bottom w:val="none" w:sz="0" w:space="0" w:color="auto"/>
        <w:right w:val="none" w:sz="0" w:space="0" w:color="auto"/>
      </w:divBdr>
    </w:div>
    <w:div w:id="45375586">
      <w:bodyDiv w:val="1"/>
      <w:marLeft w:val="0"/>
      <w:marRight w:val="0"/>
      <w:marTop w:val="0"/>
      <w:marBottom w:val="0"/>
      <w:divBdr>
        <w:top w:val="none" w:sz="0" w:space="0" w:color="auto"/>
        <w:left w:val="none" w:sz="0" w:space="0" w:color="auto"/>
        <w:bottom w:val="none" w:sz="0" w:space="0" w:color="auto"/>
        <w:right w:val="none" w:sz="0" w:space="0" w:color="auto"/>
      </w:divBdr>
    </w:div>
    <w:div w:id="47993737">
      <w:bodyDiv w:val="1"/>
      <w:marLeft w:val="0"/>
      <w:marRight w:val="0"/>
      <w:marTop w:val="0"/>
      <w:marBottom w:val="0"/>
      <w:divBdr>
        <w:top w:val="none" w:sz="0" w:space="0" w:color="auto"/>
        <w:left w:val="none" w:sz="0" w:space="0" w:color="auto"/>
        <w:bottom w:val="none" w:sz="0" w:space="0" w:color="auto"/>
        <w:right w:val="none" w:sz="0" w:space="0" w:color="auto"/>
      </w:divBdr>
    </w:div>
    <w:div w:id="48698068">
      <w:bodyDiv w:val="1"/>
      <w:marLeft w:val="0"/>
      <w:marRight w:val="0"/>
      <w:marTop w:val="0"/>
      <w:marBottom w:val="0"/>
      <w:divBdr>
        <w:top w:val="none" w:sz="0" w:space="0" w:color="auto"/>
        <w:left w:val="none" w:sz="0" w:space="0" w:color="auto"/>
        <w:bottom w:val="none" w:sz="0" w:space="0" w:color="auto"/>
        <w:right w:val="none" w:sz="0" w:space="0" w:color="auto"/>
      </w:divBdr>
    </w:div>
    <w:div w:id="49769365">
      <w:bodyDiv w:val="1"/>
      <w:marLeft w:val="0"/>
      <w:marRight w:val="0"/>
      <w:marTop w:val="0"/>
      <w:marBottom w:val="0"/>
      <w:divBdr>
        <w:top w:val="none" w:sz="0" w:space="0" w:color="auto"/>
        <w:left w:val="none" w:sz="0" w:space="0" w:color="auto"/>
        <w:bottom w:val="none" w:sz="0" w:space="0" w:color="auto"/>
        <w:right w:val="none" w:sz="0" w:space="0" w:color="auto"/>
      </w:divBdr>
    </w:div>
    <w:div w:id="49813126">
      <w:bodyDiv w:val="1"/>
      <w:marLeft w:val="0"/>
      <w:marRight w:val="0"/>
      <w:marTop w:val="0"/>
      <w:marBottom w:val="0"/>
      <w:divBdr>
        <w:top w:val="none" w:sz="0" w:space="0" w:color="auto"/>
        <w:left w:val="none" w:sz="0" w:space="0" w:color="auto"/>
        <w:bottom w:val="none" w:sz="0" w:space="0" w:color="auto"/>
        <w:right w:val="none" w:sz="0" w:space="0" w:color="auto"/>
      </w:divBdr>
    </w:div>
    <w:div w:id="51393571">
      <w:bodyDiv w:val="1"/>
      <w:marLeft w:val="0"/>
      <w:marRight w:val="0"/>
      <w:marTop w:val="0"/>
      <w:marBottom w:val="0"/>
      <w:divBdr>
        <w:top w:val="none" w:sz="0" w:space="0" w:color="auto"/>
        <w:left w:val="none" w:sz="0" w:space="0" w:color="auto"/>
        <w:bottom w:val="none" w:sz="0" w:space="0" w:color="auto"/>
        <w:right w:val="none" w:sz="0" w:space="0" w:color="auto"/>
      </w:divBdr>
    </w:div>
    <w:div w:id="55204443">
      <w:bodyDiv w:val="1"/>
      <w:marLeft w:val="0"/>
      <w:marRight w:val="0"/>
      <w:marTop w:val="0"/>
      <w:marBottom w:val="0"/>
      <w:divBdr>
        <w:top w:val="none" w:sz="0" w:space="0" w:color="auto"/>
        <w:left w:val="none" w:sz="0" w:space="0" w:color="auto"/>
        <w:bottom w:val="none" w:sz="0" w:space="0" w:color="auto"/>
        <w:right w:val="none" w:sz="0" w:space="0" w:color="auto"/>
      </w:divBdr>
    </w:div>
    <w:div w:id="59332109">
      <w:bodyDiv w:val="1"/>
      <w:marLeft w:val="0"/>
      <w:marRight w:val="0"/>
      <w:marTop w:val="0"/>
      <w:marBottom w:val="0"/>
      <w:divBdr>
        <w:top w:val="none" w:sz="0" w:space="0" w:color="auto"/>
        <w:left w:val="none" w:sz="0" w:space="0" w:color="auto"/>
        <w:bottom w:val="none" w:sz="0" w:space="0" w:color="auto"/>
        <w:right w:val="none" w:sz="0" w:space="0" w:color="auto"/>
      </w:divBdr>
    </w:div>
    <w:div w:id="74087293">
      <w:bodyDiv w:val="1"/>
      <w:marLeft w:val="0"/>
      <w:marRight w:val="0"/>
      <w:marTop w:val="0"/>
      <w:marBottom w:val="0"/>
      <w:divBdr>
        <w:top w:val="none" w:sz="0" w:space="0" w:color="auto"/>
        <w:left w:val="none" w:sz="0" w:space="0" w:color="auto"/>
        <w:bottom w:val="none" w:sz="0" w:space="0" w:color="auto"/>
        <w:right w:val="none" w:sz="0" w:space="0" w:color="auto"/>
      </w:divBdr>
    </w:div>
    <w:div w:id="80223963">
      <w:bodyDiv w:val="1"/>
      <w:marLeft w:val="0"/>
      <w:marRight w:val="0"/>
      <w:marTop w:val="0"/>
      <w:marBottom w:val="0"/>
      <w:divBdr>
        <w:top w:val="none" w:sz="0" w:space="0" w:color="auto"/>
        <w:left w:val="none" w:sz="0" w:space="0" w:color="auto"/>
        <w:bottom w:val="none" w:sz="0" w:space="0" w:color="auto"/>
        <w:right w:val="none" w:sz="0" w:space="0" w:color="auto"/>
      </w:divBdr>
    </w:div>
    <w:div w:id="82260418">
      <w:bodyDiv w:val="1"/>
      <w:marLeft w:val="0"/>
      <w:marRight w:val="0"/>
      <w:marTop w:val="0"/>
      <w:marBottom w:val="0"/>
      <w:divBdr>
        <w:top w:val="none" w:sz="0" w:space="0" w:color="auto"/>
        <w:left w:val="none" w:sz="0" w:space="0" w:color="auto"/>
        <w:bottom w:val="none" w:sz="0" w:space="0" w:color="auto"/>
        <w:right w:val="none" w:sz="0" w:space="0" w:color="auto"/>
      </w:divBdr>
    </w:div>
    <w:div w:id="93209720">
      <w:bodyDiv w:val="1"/>
      <w:marLeft w:val="0"/>
      <w:marRight w:val="0"/>
      <w:marTop w:val="0"/>
      <w:marBottom w:val="0"/>
      <w:divBdr>
        <w:top w:val="none" w:sz="0" w:space="0" w:color="auto"/>
        <w:left w:val="none" w:sz="0" w:space="0" w:color="auto"/>
        <w:bottom w:val="none" w:sz="0" w:space="0" w:color="auto"/>
        <w:right w:val="none" w:sz="0" w:space="0" w:color="auto"/>
      </w:divBdr>
    </w:div>
    <w:div w:id="96487957">
      <w:bodyDiv w:val="1"/>
      <w:marLeft w:val="0"/>
      <w:marRight w:val="0"/>
      <w:marTop w:val="0"/>
      <w:marBottom w:val="0"/>
      <w:divBdr>
        <w:top w:val="none" w:sz="0" w:space="0" w:color="auto"/>
        <w:left w:val="none" w:sz="0" w:space="0" w:color="auto"/>
        <w:bottom w:val="none" w:sz="0" w:space="0" w:color="auto"/>
        <w:right w:val="none" w:sz="0" w:space="0" w:color="auto"/>
      </w:divBdr>
    </w:div>
    <w:div w:id="98915758">
      <w:bodyDiv w:val="1"/>
      <w:marLeft w:val="0"/>
      <w:marRight w:val="0"/>
      <w:marTop w:val="0"/>
      <w:marBottom w:val="0"/>
      <w:divBdr>
        <w:top w:val="none" w:sz="0" w:space="0" w:color="auto"/>
        <w:left w:val="none" w:sz="0" w:space="0" w:color="auto"/>
        <w:bottom w:val="none" w:sz="0" w:space="0" w:color="auto"/>
        <w:right w:val="none" w:sz="0" w:space="0" w:color="auto"/>
      </w:divBdr>
    </w:div>
    <w:div w:id="99112926">
      <w:bodyDiv w:val="1"/>
      <w:marLeft w:val="0"/>
      <w:marRight w:val="0"/>
      <w:marTop w:val="0"/>
      <w:marBottom w:val="0"/>
      <w:divBdr>
        <w:top w:val="none" w:sz="0" w:space="0" w:color="auto"/>
        <w:left w:val="none" w:sz="0" w:space="0" w:color="auto"/>
        <w:bottom w:val="none" w:sz="0" w:space="0" w:color="auto"/>
        <w:right w:val="none" w:sz="0" w:space="0" w:color="auto"/>
      </w:divBdr>
    </w:div>
    <w:div w:id="108551570">
      <w:bodyDiv w:val="1"/>
      <w:marLeft w:val="0"/>
      <w:marRight w:val="0"/>
      <w:marTop w:val="0"/>
      <w:marBottom w:val="0"/>
      <w:divBdr>
        <w:top w:val="none" w:sz="0" w:space="0" w:color="auto"/>
        <w:left w:val="none" w:sz="0" w:space="0" w:color="auto"/>
        <w:bottom w:val="none" w:sz="0" w:space="0" w:color="auto"/>
        <w:right w:val="none" w:sz="0" w:space="0" w:color="auto"/>
      </w:divBdr>
    </w:div>
    <w:div w:id="111902507">
      <w:bodyDiv w:val="1"/>
      <w:marLeft w:val="0"/>
      <w:marRight w:val="0"/>
      <w:marTop w:val="0"/>
      <w:marBottom w:val="0"/>
      <w:divBdr>
        <w:top w:val="none" w:sz="0" w:space="0" w:color="auto"/>
        <w:left w:val="none" w:sz="0" w:space="0" w:color="auto"/>
        <w:bottom w:val="none" w:sz="0" w:space="0" w:color="auto"/>
        <w:right w:val="none" w:sz="0" w:space="0" w:color="auto"/>
      </w:divBdr>
    </w:div>
    <w:div w:id="113837758">
      <w:bodyDiv w:val="1"/>
      <w:marLeft w:val="0"/>
      <w:marRight w:val="0"/>
      <w:marTop w:val="0"/>
      <w:marBottom w:val="0"/>
      <w:divBdr>
        <w:top w:val="none" w:sz="0" w:space="0" w:color="auto"/>
        <w:left w:val="none" w:sz="0" w:space="0" w:color="auto"/>
        <w:bottom w:val="none" w:sz="0" w:space="0" w:color="auto"/>
        <w:right w:val="none" w:sz="0" w:space="0" w:color="auto"/>
      </w:divBdr>
    </w:div>
    <w:div w:id="116460125">
      <w:bodyDiv w:val="1"/>
      <w:marLeft w:val="0"/>
      <w:marRight w:val="0"/>
      <w:marTop w:val="0"/>
      <w:marBottom w:val="0"/>
      <w:divBdr>
        <w:top w:val="none" w:sz="0" w:space="0" w:color="auto"/>
        <w:left w:val="none" w:sz="0" w:space="0" w:color="auto"/>
        <w:bottom w:val="none" w:sz="0" w:space="0" w:color="auto"/>
        <w:right w:val="none" w:sz="0" w:space="0" w:color="auto"/>
      </w:divBdr>
    </w:div>
    <w:div w:id="119422401">
      <w:bodyDiv w:val="1"/>
      <w:marLeft w:val="0"/>
      <w:marRight w:val="0"/>
      <w:marTop w:val="0"/>
      <w:marBottom w:val="0"/>
      <w:divBdr>
        <w:top w:val="none" w:sz="0" w:space="0" w:color="auto"/>
        <w:left w:val="none" w:sz="0" w:space="0" w:color="auto"/>
        <w:bottom w:val="none" w:sz="0" w:space="0" w:color="auto"/>
        <w:right w:val="none" w:sz="0" w:space="0" w:color="auto"/>
      </w:divBdr>
    </w:div>
    <w:div w:id="131681657">
      <w:bodyDiv w:val="1"/>
      <w:marLeft w:val="0"/>
      <w:marRight w:val="0"/>
      <w:marTop w:val="0"/>
      <w:marBottom w:val="0"/>
      <w:divBdr>
        <w:top w:val="none" w:sz="0" w:space="0" w:color="auto"/>
        <w:left w:val="none" w:sz="0" w:space="0" w:color="auto"/>
        <w:bottom w:val="none" w:sz="0" w:space="0" w:color="auto"/>
        <w:right w:val="none" w:sz="0" w:space="0" w:color="auto"/>
      </w:divBdr>
    </w:div>
    <w:div w:id="133060448">
      <w:bodyDiv w:val="1"/>
      <w:marLeft w:val="0"/>
      <w:marRight w:val="0"/>
      <w:marTop w:val="0"/>
      <w:marBottom w:val="0"/>
      <w:divBdr>
        <w:top w:val="none" w:sz="0" w:space="0" w:color="auto"/>
        <w:left w:val="none" w:sz="0" w:space="0" w:color="auto"/>
        <w:bottom w:val="none" w:sz="0" w:space="0" w:color="auto"/>
        <w:right w:val="none" w:sz="0" w:space="0" w:color="auto"/>
      </w:divBdr>
    </w:div>
    <w:div w:id="135685770">
      <w:bodyDiv w:val="1"/>
      <w:marLeft w:val="0"/>
      <w:marRight w:val="0"/>
      <w:marTop w:val="0"/>
      <w:marBottom w:val="0"/>
      <w:divBdr>
        <w:top w:val="none" w:sz="0" w:space="0" w:color="auto"/>
        <w:left w:val="none" w:sz="0" w:space="0" w:color="auto"/>
        <w:bottom w:val="none" w:sz="0" w:space="0" w:color="auto"/>
        <w:right w:val="none" w:sz="0" w:space="0" w:color="auto"/>
      </w:divBdr>
    </w:div>
    <w:div w:id="136916489">
      <w:bodyDiv w:val="1"/>
      <w:marLeft w:val="0"/>
      <w:marRight w:val="0"/>
      <w:marTop w:val="0"/>
      <w:marBottom w:val="0"/>
      <w:divBdr>
        <w:top w:val="none" w:sz="0" w:space="0" w:color="auto"/>
        <w:left w:val="none" w:sz="0" w:space="0" w:color="auto"/>
        <w:bottom w:val="none" w:sz="0" w:space="0" w:color="auto"/>
        <w:right w:val="none" w:sz="0" w:space="0" w:color="auto"/>
      </w:divBdr>
    </w:div>
    <w:div w:id="148255700">
      <w:bodyDiv w:val="1"/>
      <w:marLeft w:val="0"/>
      <w:marRight w:val="0"/>
      <w:marTop w:val="0"/>
      <w:marBottom w:val="0"/>
      <w:divBdr>
        <w:top w:val="none" w:sz="0" w:space="0" w:color="auto"/>
        <w:left w:val="none" w:sz="0" w:space="0" w:color="auto"/>
        <w:bottom w:val="none" w:sz="0" w:space="0" w:color="auto"/>
        <w:right w:val="none" w:sz="0" w:space="0" w:color="auto"/>
      </w:divBdr>
    </w:div>
    <w:div w:id="149176339">
      <w:bodyDiv w:val="1"/>
      <w:marLeft w:val="0"/>
      <w:marRight w:val="0"/>
      <w:marTop w:val="0"/>
      <w:marBottom w:val="0"/>
      <w:divBdr>
        <w:top w:val="none" w:sz="0" w:space="0" w:color="auto"/>
        <w:left w:val="none" w:sz="0" w:space="0" w:color="auto"/>
        <w:bottom w:val="none" w:sz="0" w:space="0" w:color="auto"/>
        <w:right w:val="none" w:sz="0" w:space="0" w:color="auto"/>
      </w:divBdr>
    </w:div>
    <w:div w:id="150677060">
      <w:bodyDiv w:val="1"/>
      <w:marLeft w:val="0"/>
      <w:marRight w:val="0"/>
      <w:marTop w:val="0"/>
      <w:marBottom w:val="0"/>
      <w:divBdr>
        <w:top w:val="none" w:sz="0" w:space="0" w:color="auto"/>
        <w:left w:val="none" w:sz="0" w:space="0" w:color="auto"/>
        <w:bottom w:val="none" w:sz="0" w:space="0" w:color="auto"/>
        <w:right w:val="none" w:sz="0" w:space="0" w:color="auto"/>
      </w:divBdr>
    </w:div>
    <w:div w:id="155073481">
      <w:bodyDiv w:val="1"/>
      <w:marLeft w:val="0"/>
      <w:marRight w:val="0"/>
      <w:marTop w:val="0"/>
      <w:marBottom w:val="0"/>
      <w:divBdr>
        <w:top w:val="none" w:sz="0" w:space="0" w:color="auto"/>
        <w:left w:val="none" w:sz="0" w:space="0" w:color="auto"/>
        <w:bottom w:val="none" w:sz="0" w:space="0" w:color="auto"/>
        <w:right w:val="none" w:sz="0" w:space="0" w:color="auto"/>
      </w:divBdr>
      <w:divsChild>
        <w:div w:id="652678229">
          <w:marLeft w:val="240"/>
          <w:marRight w:val="0"/>
          <w:marTop w:val="240"/>
          <w:marBottom w:val="240"/>
          <w:divBdr>
            <w:top w:val="none" w:sz="0" w:space="0" w:color="auto"/>
            <w:left w:val="none" w:sz="0" w:space="0" w:color="auto"/>
            <w:bottom w:val="none" w:sz="0" w:space="0" w:color="auto"/>
            <w:right w:val="none" w:sz="0" w:space="0" w:color="auto"/>
          </w:divBdr>
        </w:div>
        <w:div w:id="1742022396">
          <w:marLeft w:val="240"/>
          <w:marRight w:val="0"/>
          <w:marTop w:val="240"/>
          <w:marBottom w:val="240"/>
          <w:divBdr>
            <w:top w:val="none" w:sz="0" w:space="0" w:color="auto"/>
            <w:left w:val="none" w:sz="0" w:space="0" w:color="auto"/>
            <w:bottom w:val="none" w:sz="0" w:space="0" w:color="auto"/>
            <w:right w:val="none" w:sz="0" w:space="0" w:color="auto"/>
          </w:divBdr>
        </w:div>
      </w:divsChild>
    </w:div>
    <w:div w:id="160197021">
      <w:bodyDiv w:val="1"/>
      <w:marLeft w:val="0"/>
      <w:marRight w:val="0"/>
      <w:marTop w:val="0"/>
      <w:marBottom w:val="0"/>
      <w:divBdr>
        <w:top w:val="none" w:sz="0" w:space="0" w:color="auto"/>
        <w:left w:val="none" w:sz="0" w:space="0" w:color="auto"/>
        <w:bottom w:val="none" w:sz="0" w:space="0" w:color="auto"/>
        <w:right w:val="none" w:sz="0" w:space="0" w:color="auto"/>
      </w:divBdr>
    </w:div>
    <w:div w:id="162013393">
      <w:bodyDiv w:val="1"/>
      <w:marLeft w:val="0"/>
      <w:marRight w:val="0"/>
      <w:marTop w:val="0"/>
      <w:marBottom w:val="0"/>
      <w:divBdr>
        <w:top w:val="none" w:sz="0" w:space="0" w:color="auto"/>
        <w:left w:val="none" w:sz="0" w:space="0" w:color="auto"/>
        <w:bottom w:val="none" w:sz="0" w:space="0" w:color="auto"/>
        <w:right w:val="none" w:sz="0" w:space="0" w:color="auto"/>
      </w:divBdr>
    </w:div>
    <w:div w:id="166556339">
      <w:bodyDiv w:val="1"/>
      <w:marLeft w:val="0"/>
      <w:marRight w:val="0"/>
      <w:marTop w:val="0"/>
      <w:marBottom w:val="0"/>
      <w:divBdr>
        <w:top w:val="none" w:sz="0" w:space="0" w:color="auto"/>
        <w:left w:val="none" w:sz="0" w:space="0" w:color="auto"/>
        <w:bottom w:val="none" w:sz="0" w:space="0" w:color="auto"/>
        <w:right w:val="none" w:sz="0" w:space="0" w:color="auto"/>
      </w:divBdr>
    </w:div>
    <w:div w:id="181557685">
      <w:bodyDiv w:val="1"/>
      <w:marLeft w:val="0"/>
      <w:marRight w:val="0"/>
      <w:marTop w:val="0"/>
      <w:marBottom w:val="0"/>
      <w:divBdr>
        <w:top w:val="none" w:sz="0" w:space="0" w:color="auto"/>
        <w:left w:val="none" w:sz="0" w:space="0" w:color="auto"/>
        <w:bottom w:val="none" w:sz="0" w:space="0" w:color="auto"/>
        <w:right w:val="none" w:sz="0" w:space="0" w:color="auto"/>
      </w:divBdr>
    </w:div>
    <w:div w:id="182668023">
      <w:bodyDiv w:val="1"/>
      <w:marLeft w:val="0"/>
      <w:marRight w:val="0"/>
      <w:marTop w:val="0"/>
      <w:marBottom w:val="0"/>
      <w:divBdr>
        <w:top w:val="none" w:sz="0" w:space="0" w:color="auto"/>
        <w:left w:val="none" w:sz="0" w:space="0" w:color="auto"/>
        <w:bottom w:val="none" w:sz="0" w:space="0" w:color="auto"/>
        <w:right w:val="none" w:sz="0" w:space="0" w:color="auto"/>
      </w:divBdr>
      <w:divsChild>
        <w:div w:id="1005546943">
          <w:marLeft w:val="0"/>
          <w:marRight w:val="0"/>
          <w:marTop w:val="0"/>
          <w:marBottom w:val="0"/>
          <w:divBdr>
            <w:top w:val="none" w:sz="0" w:space="0" w:color="auto"/>
            <w:left w:val="none" w:sz="0" w:space="0" w:color="auto"/>
            <w:bottom w:val="none" w:sz="0" w:space="0" w:color="auto"/>
            <w:right w:val="none" w:sz="0" w:space="0" w:color="auto"/>
          </w:divBdr>
          <w:divsChild>
            <w:div w:id="570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7277">
      <w:bodyDiv w:val="1"/>
      <w:marLeft w:val="0"/>
      <w:marRight w:val="0"/>
      <w:marTop w:val="0"/>
      <w:marBottom w:val="0"/>
      <w:divBdr>
        <w:top w:val="none" w:sz="0" w:space="0" w:color="auto"/>
        <w:left w:val="none" w:sz="0" w:space="0" w:color="auto"/>
        <w:bottom w:val="none" w:sz="0" w:space="0" w:color="auto"/>
        <w:right w:val="none" w:sz="0" w:space="0" w:color="auto"/>
      </w:divBdr>
    </w:div>
    <w:div w:id="192615398">
      <w:bodyDiv w:val="1"/>
      <w:marLeft w:val="0"/>
      <w:marRight w:val="0"/>
      <w:marTop w:val="0"/>
      <w:marBottom w:val="0"/>
      <w:divBdr>
        <w:top w:val="none" w:sz="0" w:space="0" w:color="auto"/>
        <w:left w:val="none" w:sz="0" w:space="0" w:color="auto"/>
        <w:bottom w:val="none" w:sz="0" w:space="0" w:color="auto"/>
        <w:right w:val="none" w:sz="0" w:space="0" w:color="auto"/>
      </w:divBdr>
    </w:div>
    <w:div w:id="197395540">
      <w:bodyDiv w:val="1"/>
      <w:marLeft w:val="0"/>
      <w:marRight w:val="0"/>
      <w:marTop w:val="0"/>
      <w:marBottom w:val="0"/>
      <w:divBdr>
        <w:top w:val="none" w:sz="0" w:space="0" w:color="auto"/>
        <w:left w:val="none" w:sz="0" w:space="0" w:color="auto"/>
        <w:bottom w:val="none" w:sz="0" w:space="0" w:color="auto"/>
        <w:right w:val="none" w:sz="0" w:space="0" w:color="auto"/>
      </w:divBdr>
    </w:div>
    <w:div w:id="198595547">
      <w:bodyDiv w:val="1"/>
      <w:marLeft w:val="0"/>
      <w:marRight w:val="0"/>
      <w:marTop w:val="0"/>
      <w:marBottom w:val="0"/>
      <w:divBdr>
        <w:top w:val="none" w:sz="0" w:space="0" w:color="auto"/>
        <w:left w:val="none" w:sz="0" w:space="0" w:color="auto"/>
        <w:bottom w:val="none" w:sz="0" w:space="0" w:color="auto"/>
        <w:right w:val="none" w:sz="0" w:space="0" w:color="auto"/>
      </w:divBdr>
    </w:div>
    <w:div w:id="208034040">
      <w:bodyDiv w:val="1"/>
      <w:marLeft w:val="0"/>
      <w:marRight w:val="0"/>
      <w:marTop w:val="0"/>
      <w:marBottom w:val="0"/>
      <w:divBdr>
        <w:top w:val="none" w:sz="0" w:space="0" w:color="auto"/>
        <w:left w:val="none" w:sz="0" w:space="0" w:color="auto"/>
        <w:bottom w:val="none" w:sz="0" w:space="0" w:color="auto"/>
        <w:right w:val="none" w:sz="0" w:space="0" w:color="auto"/>
      </w:divBdr>
    </w:div>
    <w:div w:id="211695003">
      <w:bodyDiv w:val="1"/>
      <w:marLeft w:val="0"/>
      <w:marRight w:val="0"/>
      <w:marTop w:val="0"/>
      <w:marBottom w:val="0"/>
      <w:divBdr>
        <w:top w:val="none" w:sz="0" w:space="0" w:color="auto"/>
        <w:left w:val="none" w:sz="0" w:space="0" w:color="auto"/>
        <w:bottom w:val="none" w:sz="0" w:space="0" w:color="auto"/>
        <w:right w:val="none" w:sz="0" w:space="0" w:color="auto"/>
      </w:divBdr>
    </w:div>
    <w:div w:id="212354953">
      <w:bodyDiv w:val="1"/>
      <w:marLeft w:val="0"/>
      <w:marRight w:val="0"/>
      <w:marTop w:val="0"/>
      <w:marBottom w:val="0"/>
      <w:divBdr>
        <w:top w:val="none" w:sz="0" w:space="0" w:color="auto"/>
        <w:left w:val="none" w:sz="0" w:space="0" w:color="auto"/>
        <w:bottom w:val="none" w:sz="0" w:space="0" w:color="auto"/>
        <w:right w:val="none" w:sz="0" w:space="0" w:color="auto"/>
      </w:divBdr>
    </w:div>
    <w:div w:id="229001852">
      <w:bodyDiv w:val="1"/>
      <w:marLeft w:val="0"/>
      <w:marRight w:val="0"/>
      <w:marTop w:val="0"/>
      <w:marBottom w:val="0"/>
      <w:divBdr>
        <w:top w:val="none" w:sz="0" w:space="0" w:color="auto"/>
        <w:left w:val="none" w:sz="0" w:space="0" w:color="auto"/>
        <w:bottom w:val="none" w:sz="0" w:space="0" w:color="auto"/>
        <w:right w:val="none" w:sz="0" w:space="0" w:color="auto"/>
      </w:divBdr>
    </w:div>
    <w:div w:id="231241430">
      <w:bodyDiv w:val="1"/>
      <w:marLeft w:val="0"/>
      <w:marRight w:val="0"/>
      <w:marTop w:val="0"/>
      <w:marBottom w:val="0"/>
      <w:divBdr>
        <w:top w:val="none" w:sz="0" w:space="0" w:color="auto"/>
        <w:left w:val="none" w:sz="0" w:space="0" w:color="auto"/>
        <w:bottom w:val="none" w:sz="0" w:space="0" w:color="auto"/>
        <w:right w:val="none" w:sz="0" w:space="0" w:color="auto"/>
      </w:divBdr>
    </w:div>
    <w:div w:id="237207472">
      <w:bodyDiv w:val="1"/>
      <w:marLeft w:val="0"/>
      <w:marRight w:val="0"/>
      <w:marTop w:val="0"/>
      <w:marBottom w:val="0"/>
      <w:divBdr>
        <w:top w:val="none" w:sz="0" w:space="0" w:color="auto"/>
        <w:left w:val="none" w:sz="0" w:space="0" w:color="auto"/>
        <w:bottom w:val="none" w:sz="0" w:space="0" w:color="auto"/>
        <w:right w:val="none" w:sz="0" w:space="0" w:color="auto"/>
      </w:divBdr>
    </w:div>
    <w:div w:id="237256638">
      <w:bodyDiv w:val="1"/>
      <w:marLeft w:val="0"/>
      <w:marRight w:val="0"/>
      <w:marTop w:val="0"/>
      <w:marBottom w:val="0"/>
      <w:divBdr>
        <w:top w:val="none" w:sz="0" w:space="0" w:color="auto"/>
        <w:left w:val="none" w:sz="0" w:space="0" w:color="auto"/>
        <w:bottom w:val="none" w:sz="0" w:space="0" w:color="auto"/>
        <w:right w:val="none" w:sz="0" w:space="0" w:color="auto"/>
      </w:divBdr>
    </w:div>
    <w:div w:id="244727415">
      <w:bodyDiv w:val="1"/>
      <w:marLeft w:val="0"/>
      <w:marRight w:val="0"/>
      <w:marTop w:val="0"/>
      <w:marBottom w:val="0"/>
      <w:divBdr>
        <w:top w:val="none" w:sz="0" w:space="0" w:color="auto"/>
        <w:left w:val="none" w:sz="0" w:space="0" w:color="auto"/>
        <w:bottom w:val="none" w:sz="0" w:space="0" w:color="auto"/>
        <w:right w:val="none" w:sz="0" w:space="0" w:color="auto"/>
      </w:divBdr>
    </w:div>
    <w:div w:id="256601157">
      <w:bodyDiv w:val="1"/>
      <w:marLeft w:val="0"/>
      <w:marRight w:val="0"/>
      <w:marTop w:val="0"/>
      <w:marBottom w:val="0"/>
      <w:divBdr>
        <w:top w:val="none" w:sz="0" w:space="0" w:color="auto"/>
        <w:left w:val="none" w:sz="0" w:space="0" w:color="auto"/>
        <w:bottom w:val="none" w:sz="0" w:space="0" w:color="auto"/>
        <w:right w:val="none" w:sz="0" w:space="0" w:color="auto"/>
      </w:divBdr>
    </w:div>
    <w:div w:id="258174041">
      <w:bodyDiv w:val="1"/>
      <w:marLeft w:val="0"/>
      <w:marRight w:val="0"/>
      <w:marTop w:val="0"/>
      <w:marBottom w:val="0"/>
      <w:divBdr>
        <w:top w:val="none" w:sz="0" w:space="0" w:color="auto"/>
        <w:left w:val="none" w:sz="0" w:space="0" w:color="auto"/>
        <w:bottom w:val="none" w:sz="0" w:space="0" w:color="auto"/>
        <w:right w:val="none" w:sz="0" w:space="0" w:color="auto"/>
      </w:divBdr>
    </w:div>
    <w:div w:id="261575451">
      <w:bodyDiv w:val="1"/>
      <w:marLeft w:val="0"/>
      <w:marRight w:val="0"/>
      <w:marTop w:val="0"/>
      <w:marBottom w:val="0"/>
      <w:divBdr>
        <w:top w:val="none" w:sz="0" w:space="0" w:color="auto"/>
        <w:left w:val="none" w:sz="0" w:space="0" w:color="auto"/>
        <w:bottom w:val="none" w:sz="0" w:space="0" w:color="auto"/>
        <w:right w:val="none" w:sz="0" w:space="0" w:color="auto"/>
      </w:divBdr>
    </w:div>
    <w:div w:id="280234462">
      <w:bodyDiv w:val="1"/>
      <w:marLeft w:val="0"/>
      <w:marRight w:val="0"/>
      <w:marTop w:val="0"/>
      <w:marBottom w:val="0"/>
      <w:divBdr>
        <w:top w:val="none" w:sz="0" w:space="0" w:color="auto"/>
        <w:left w:val="none" w:sz="0" w:space="0" w:color="auto"/>
        <w:bottom w:val="none" w:sz="0" w:space="0" w:color="auto"/>
        <w:right w:val="none" w:sz="0" w:space="0" w:color="auto"/>
      </w:divBdr>
    </w:div>
    <w:div w:id="285813775">
      <w:bodyDiv w:val="1"/>
      <w:marLeft w:val="0"/>
      <w:marRight w:val="0"/>
      <w:marTop w:val="0"/>
      <w:marBottom w:val="0"/>
      <w:divBdr>
        <w:top w:val="none" w:sz="0" w:space="0" w:color="auto"/>
        <w:left w:val="none" w:sz="0" w:space="0" w:color="auto"/>
        <w:bottom w:val="none" w:sz="0" w:space="0" w:color="auto"/>
        <w:right w:val="none" w:sz="0" w:space="0" w:color="auto"/>
      </w:divBdr>
    </w:div>
    <w:div w:id="298655056">
      <w:bodyDiv w:val="1"/>
      <w:marLeft w:val="0"/>
      <w:marRight w:val="0"/>
      <w:marTop w:val="0"/>
      <w:marBottom w:val="0"/>
      <w:divBdr>
        <w:top w:val="none" w:sz="0" w:space="0" w:color="auto"/>
        <w:left w:val="none" w:sz="0" w:space="0" w:color="auto"/>
        <w:bottom w:val="none" w:sz="0" w:space="0" w:color="auto"/>
        <w:right w:val="none" w:sz="0" w:space="0" w:color="auto"/>
      </w:divBdr>
    </w:div>
    <w:div w:id="304049931">
      <w:bodyDiv w:val="1"/>
      <w:marLeft w:val="0"/>
      <w:marRight w:val="0"/>
      <w:marTop w:val="0"/>
      <w:marBottom w:val="0"/>
      <w:divBdr>
        <w:top w:val="none" w:sz="0" w:space="0" w:color="auto"/>
        <w:left w:val="none" w:sz="0" w:space="0" w:color="auto"/>
        <w:bottom w:val="none" w:sz="0" w:space="0" w:color="auto"/>
        <w:right w:val="none" w:sz="0" w:space="0" w:color="auto"/>
      </w:divBdr>
    </w:div>
    <w:div w:id="304549911">
      <w:bodyDiv w:val="1"/>
      <w:marLeft w:val="0"/>
      <w:marRight w:val="0"/>
      <w:marTop w:val="0"/>
      <w:marBottom w:val="0"/>
      <w:divBdr>
        <w:top w:val="none" w:sz="0" w:space="0" w:color="auto"/>
        <w:left w:val="none" w:sz="0" w:space="0" w:color="auto"/>
        <w:bottom w:val="none" w:sz="0" w:space="0" w:color="auto"/>
        <w:right w:val="none" w:sz="0" w:space="0" w:color="auto"/>
      </w:divBdr>
    </w:div>
    <w:div w:id="306473020">
      <w:bodyDiv w:val="1"/>
      <w:marLeft w:val="0"/>
      <w:marRight w:val="0"/>
      <w:marTop w:val="0"/>
      <w:marBottom w:val="0"/>
      <w:divBdr>
        <w:top w:val="none" w:sz="0" w:space="0" w:color="auto"/>
        <w:left w:val="none" w:sz="0" w:space="0" w:color="auto"/>
        <w:bottom w:val="none" w:sz="0" w:space="0" w:color="auto"/>
        <w:right w:val="none" w:sz="0" w:space="0" w:color="auto"/>
      </w:divBdr>
    </w:div>
    <w:div w:id="308638002">
      <w:bodyDiv w:val="1"/>
      <w:marLeft w:val="0"/>
      <w:marRight w:val="0"/>
      <w:marTop w:val="0"/>
      <w:marBottom w:val="0"/>
      <w:divBdr>
        <w:top w:val="none" w:sz="0" w:space="0" w:color="auto"/>
        <w:left w:val="none" w:sz="0" w:space="0" w:color="auto"/>
        <w:bottom w:val="none" w:sz="0" w:space="0" w:color="auto"/>
        <w:right w:val="none" w:sz="0" w:space="0" w:color="auto"/>
      </w:divBdr>
    </w:div>
    <w:div w:id="310066307">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18005360">
      <w:bodyDiv w:val="1"/>
      <w:marLeft w:val="0"/>
      <w:marRight w:val="0"/>
      <w:marTop w:val="0"/>
      <w:marBottom w:val="0"/>
      <w:divBdr>
        <w:top w:val="none" w:sz="0" w:space="0" w:color="auto"/>
        <w:left w:val="none" w:sz="0" w:space="0" w:color="auto"/>
        <w:bottom w:val="none" w:sz="0" w:space="0" w:color="auto"/>
        <w:right w:val="none" w:sz="0" w:space="0" w:color="auto"/>
      </w:divBdr>
    </w:div>
    <w:div w:id="351684492">
      <w:bodyDiv w:val="1"/>
      <w:marLeft w:val="0"/>
      <w:marRight w:val="0"/>
      <w:marTop w:val="0"/>
      <w:marBottom w:val="0"/>
      <w:divBdr>
        <w:top w:val="none" w:sz="0" w:space="0" w:color="auto"/>
        <w:left w:val="none" w:sz="0" w:space="0" w:color="auto"/>
        <w:bottom w:val="none" w:sz="0" w:space="0" w:color="auto"/>
        <w:right w:val="none" w:sz="0" w:space="0" w:color="auto"/>
      </w:divBdr>
    </w:div>
    <w:div w:id="355234297">
      <w:bodyDiv w:val="1"/>
      <w:marLeft w:val="0"/>
      <w:marRight w:val="0"/>
      <w:marTop w:val="0"/>
      <w:marBottom w:val="0"/>
      <w:divBdr>
        <w:top w:val="none" w:sz="0" w:space="0" w:color="auto"/>
        <w:left w:val="none" w:sz="0" w:space="0" w:color="auto"/>
        <w:bottom w:val="none" w:sz="0" w:space="0" w:color="auto"/>
        <w:right w:val="none" w:sz="0" w:space="0" w:color="auto"/>
      </w:divBdr>
    </w:div>
    <w:div w:id="356277670">
      <w:bodyDiv w:val="1"/>
      <w:marLeft w:val="0"/>
      <w:marRight w:val="0"/>
      <w:marTop w:val="0"/>
      <w:marBottom w:val="0"/>
      <w:divBdr>
        <w:top w:val="none" w:sz="0" w:space="0" w:color="auto"/>
        <w:left w:val="none" w:sz="0" w:space="0" w:color="auto"/>
        <w:bottom w:val="none" w:sz="0" w:space="0" w:color="auto"/>
        <w:right w:val="none" w:sz="0" w:space="0" w:color="auto"/>
      </w:divBdr>
    </w:div>
    <w:div w:id="357584602">
      <w:bodyDiv w:val="1"/>
      <w:marLeft w:val="0"/>
      <w:marRight w:val="0"/>
      <w:marTop w:val="0"/>
      <w:marBottom w:val="0"/>
      <w:divBdr>
        <w:top w:val="none" w:sz="0" w:space="0" w:color="auto"/>
        <w:left w:val="none" w:sz="0" w:space="0" w:color="auto"/>
        <w:bottom w:val="none" w:sz="0" w:space="0" w:color="auto"/>
        <w:right w:val="none" w:sz="0" w:space="0" w:color="auto"/>
      </w:divBdr>
    </w:div>
    <w:div w:id="364989842">
      <w:bodyDiv w:val="1"/>
      <w:marLeft w:val="0"/>
      <w:marRight w:val="0"/>
      <w:marTop w:val="0"/>
      <w:marBottom w:val="0"/>
      <w:divBdr>
        <w:top w:val="none" w:sz="0" w:space="0" w:color="auto"/>
        <w:left w:val="none" w:sz="0" w:space="0" w:color="auto"/>
        <w:bottom w:val="none" w:sz="0" w:space="0" w:color="auto"/>
        <w:right w:val="none" w:sz="0" w:space="0" w:color="auto"/>
      </w:divBdr>
    </w:div>
    <w:div w:id="366100741">
      <w:bodyDiv w:val="1"/>
      <w:marLeft w:val="0"/>
      <w:marRight w:val="0"/>
      <w:marTop w:val="0"/>
      <w:marBottom w:val="0"/>
      <w:divBdr>
        <w:top w:val="none" w:sz="0" w:space="0" w:color="auto"/>
        <w:left w:val="none" w:sz="0" w:space="0" w:color="auto"/>
        <w:bottom w:val="none" w:sz="0" w:space="0" w:color="auto"/>
        <w:right w:val="none" w:sz="0" w:space="0" w:color="auto"/>
      </w:divBdr>
    </w:div>
    <w:div w:id="392124799">
      <w:bodyDiv w:val="1"/>
      <w:marLeft w:val="0"/>
      <w:marRight w:val="0"/>
      <w:marTop w:val="0"/>
      <w:marBottom w:val="0"/>
      <w:divBdr>
        <w:top w:val="none" w:sz="0" w:space="0" w:color="auto"/>
        <w:left w:val="none" w:sz="0" w:space="0" w:color="auto"/>
        <w:bottom w:val="none" w:sz="0" w:space="0" w:color="auto"/>
        <w:right w:val="none" w:sz="0" w:space="0" w:color="auto"/>
      </w:divBdr>
    </w:div>
    <w:div w:id="411119681">
      <w:bodyDiv w:val="1"/>
      <w:marLeft w:val="0"/>
      <w:marRight w:val="0"/>
      <w:marTop w:val="0"/>
      <w:marBottom w:val="0"/>
      <w:divBdr>
        <w:top w:val="none" w:sz="0" w:space="0" w:color="auto"/>
        <w:left w:val="none" w:sz="0" w:space="0" w:color="auto"/>
        <w:bottom w:val="none" w:sz="0" w:space="0" w:color="auto"/>
        <w:right w:val="none" w:sz="0" w:space="0" w:color="auto"/>
      </w:divBdr>
    </w:div>
    <w:div w:id="412973034">
      <w:bodyDiv w:val="1"/>
      <w:marLeft w:val="0"/>
      <w:marRight w:val="0"/>
      <w:marTop w:val="0"/>
      <w:marBottom w:val="0"/>
      <w:divBdr>
        <w:top w:val="none" w:sz="0" w:space="0" w:color="auto"/>
        <w:left w:val="none" w:sz="0" w:space="0" w:color="auto"/>
        <w:bottom w:val="none" w:sz="0" w:space="0" w:color="auto"/>
        <w:right w:val="none" w:sz="0" w:space="0" w:color="auto"/>
      </w:divBdr>
    </w:div>
    <w:div w:id="413357937">
      <w:bodyDiv w:val="1"/>
      <w:marLeft w:val="0"/>
      <w:marRight w:val="0"/>
      <w:marTop w:val="0"/>
      <w:marBottom w:val="0"/>
      <w:divBdr>
        <w:top w:val="none" w:sz="0" w:space="0" w:color="auto"/>
        <w:left w:val="none" w:sz="0" w:space="0" w:color="auto"/>
        <w:bottom w:val="none" w:sz="0" w:space="0" w:color="auto"/>
        <w:right w:val="none" w:sz="0" w:space="0" w:color="auto"/>
      </w:divBdr>
    </w:div>
    <w:div w:id="422655367">
      <w:bodyDiv w:val="1"/>
      <w:marLeft w:val="0"/>
      <w:marRight w:val="0"/>
      <w:marTop w:val="0"/>
      <w:marBottom w:val="0"/>
      <w:divBdr>
        <w:top w:val="none" w:sz="0" w:space="0" w:color="auto"/>
        <w:left w:val="none" w:sz="0" w:space="0" w:color="auto"/>
        <w:bottom w:val="none" w:sz="0" w:space="0" w:color="auto"/>
        <w:right w:val="none" w:sz="0" w:space="0" w:color="auto"/>
      </w:divBdr>
    </w:div>
    <w:div w:id="427968844">
      <w:bodyDiv w:val="1"/>
      <w:marLeft w:val="0"/>
      <w:marRight w:val="0"/>
      <w:marTop w:val="0"/>
      <w:marBottom w:val="0"/>
      <w:divBdr>
        <w:top w:val="none" w:sz="0" w:space="0" w:color="auto"/>
        <w:left w:val="none" w:sz="0" w:space="0" w:color="auto"/>
        <w:bottom w:val="none" w:sz="0" w:space="0" w:color="auto"/>
        <w:right w:val="none" w:sz="0" w:space="0" w:color="auto"/>
      </w:divBdr>
    </w:div>
    <w:div w:id="432670431">
      <w:bodyDiv w:val="1"/>
      <w:marLeft w:val="0"/>
      <w:marRight w:val="0"/>
      <w:marTop w:val="0"/>
      <w:marBottom w:val="0"/>
      <w:divBdr>
        <w:top w:val="none" w:sz="0" w:space="0" w:color="auto"/>
        <w:left w:val="none" w:sz="0" w:space="0" w:color="auto"/>
        <w:bottom w:val="none" w:sz="0" w:space="0" w:color="auto"/>
        <w:right w:val="none" w:sz="0" w:space="0" w:color="auto"/>
      </w:divBdr>
      <w:divsChild>
        <w:div w:id="8678046">
          <w:marLeft w:val="0"/>
          <w:marRight w:val="0"/>
          <w:marTop w:val="0"/>
          <w:marBottom w:val="180"/>
          <w:divBdr>
            <w:top w:val="none" w:sz="0" w:space="0" w:color="auto"/>
            <w:left w:val="none" w:sz="0" w:space="0" w:color="auto"/>
            <w:bottom w:val="none" w:sz="0" w:space="0" w:color="auto"/>
            <w:right w:val="none" w:sz="0" w:space="0" w:color="auto"/>
          </w:divBdr>
        </w:div>
        <w:div w:id="1568414786">
          <w:marLeft w:val="0"/>
          <w:marRight w:val="0"/>
          <w:marTop w:val="0"/>
          <w:marBottom w:val="0"/>
          <w:divBdr>
            <w:top w:val="none" w:sz="0" w:space="0" w:color="auto"/>
            <w:left w:val="none" w:sz="0" w:space="0" w:color="auto"/>
            <w:bottom w:val="none" w:sz="0" w:space="0" w:color="auto"/>
            <w:right w:val="none" w:sz="0" w:space="0" w:color="auto"/>
          </w:divBdr>
        </w:div>
        <w:div w:id="1792675044">
          <w:marLeft w:val="0"/>
          <w:marRight w:val="0"/>
          <w:marTop w:val="0"/>
          <w:marBottom w:val="180"/>
          <w:divBdr>
            <w:top w:val="none" w:sz="0" w:space="0" w:color="auto"/>
            <w:left w:val="none" w:sz="0" w:space="0" w:color="auto"/>
            <w:bottom w:val="none" w:sz="0" w:space="0" w:color="auto"/>
            <w:right w:val="none" w:sz="0" w:space="0" w:color="auto"/>
          </w:divBdr>
        </w:div>
      </w:divsChild>
    </w:div>
    <w:div w:id="439909895">
      <w:bodyDiv w:val="1"/>
      <w:marLeft w:val="0"/>
      <w:marRight w:val="0"/>
      <w:marTop w:val="0"/>
      <w:marBottom w:val="0"/>
      <w:divBdr>
        <w:top w:val="none" w:sz="0" w:space="0" w:color="auto"/>
        <w:left w:val="none" w:sz="0" w:space="0" w:color="auto"/>
        <w:bottom w:val="none" w:sz="0" w:space="0" w:color="auto"/>
        <w:right w:val="none" w:sz="0" w:space="0" w:color="auto"/>
      </w:divBdr>
    </w:div>
    <w:div w:id="443766660">
      <w:bodyDiv w:val="1"/>
      <w:marLeft w:val="0"/>
      <w:marRight w:val="0"/>
      <w:marTop w:val="0"/>
      <w:marBottom w:val="0"/>
      <w:divBdr>
        <w:top w:val="none" w:sz="0" w:space="0" w:color="auto"/>
        <w:left w:val="none" w:sz="0" w:space="0" w:color="auto"/>
        <w:bottom w:val="none" w:sz="0" w:space="0" w:color="auto"/>
        <w:right w:val="none" w:sz="0" w:space="0" w:color="auto"/>
      </w:divBdr>
    </w:div>
    <w:div w:id="456290823">
      <w:bodyDiv w:val="1"/>
      <w:marLeft w:val="0"/>
      <w:marRight w:val="0"/>
      <w:marTop w:val="0"/>
      <w:marBottom w:val="0"/>
      <w:divBdr>
        <w:top w:val="none" w:sz="0" w:space="0" w:color="auto"/>
        <w:left w:val="none" w:sz="0" w:space="0" w:color="auto"/>
        <w:bottom w:val="none" w:sz="0" w:space="0" w:color="auto"/>
        <w:right w:val="none" w:sz="0" w:space="0" w:color="auto"/>
      </w:divBdr>
    </w:div>
    <w:div w:id="469324567">
      <w:bodyDiv w:val="1"/>
      <w:marLeft w:val="0"/>
      <w:marRight w:val="0"/>
      <w:marTop w:val="0"/>
      <w:marBottom w:val="0"/>
      <w:divBdr>
        <w:top w:val="none" w:sz="0" w:space="0" w:color="auto"/>
        <w:left w:val="none" w:sz="0" w:space="0" w:color="auto"/>
        <w:bottom w:val="none" w:sz="0" w:space="0" w:color="auto"/>
        <w:right w:val="none" w:sz="0" w:space="0" w:color="auto"/>
      </w:divBdr>
    </w:div>
    <w:div w:id="505167600">
      <w:bodyDiv w:val="1"/>
      <w:marLeft w:val="0"/>
      <w:marRight w:val="0"/>
      <w:marTop w:val="0"/>
      <w:marBottom w:val="0"/>
      <w:divBdr>
        <w:top w:val="none" w:sz="0" w:space="0" w:color="auto"/>
        <w:left w:val="none" w:sz="0" w:space="0" w:color="auto"/>
        <w:bottom w:val="none" w:sz="0" w:space="0" w:color="auto"/>
        <w:right w:val="none" w:sz="0" w:space="0" w:color="auto"/>
      </w:divBdr>
    </w:div>
    <w:div w:id="505747287">
      <w:bodyDiv w:val="1"/>
      <w:marLeft w:val="0"/>
      <w:marRight w:val="0"/>
      <w:marTop w:val="0"/>
      <w:marBottom w:val="0"/>
      <w:divBdr>
        <w:top w:val="none" w:sz="0" w:space="0" w:color="auto"/>
        <w:left w:val="none" w:sz="0" w:space="0" w:color="auto"/>
        <w:bottom w:val="none" w:sz="0" w:space="0" w:color="auto"/>
        <w:right w:val="none" w:sz="0" w:space="0" w:color="auto"/>
      </w:divBdr>
    </w:div>
    <w:div w:id="512064481">
      <w:bodyDiv w:val="1"/>
      <w:marLeft w:val="0"/>
      <w:marRight w:val="0"/>
      <w:marTop w:val="0"/>
      <w:marBottom w:val="0"/>
      <w:divBdr>
        <w:top w:val="none" w:sz="0" w:space="0" w:color="auto"/>
        <w:left w:val="none" w:sz="0" w:space="0" w:color="auto"/>
        <w:bottom w:val="none" w:sz="0" w:space="0" w:color="auto"/>
        <w:right w:val="none" w:sz="0" w:space="0" w:color="auto"/>
      </w:divBdr>
    </w:div>
    <w:div w:id="516697727">
      <w:bodyDiv w:val="1"/>
      <w:marLeft w:val="0"/>
      <w:marRight w:val="0"/>
      <w:marTop w:val="0"/>
      <w:marBottom w:val="0"/>
      <w:divBdr>
        <w:top w:val="none" w:sz="0" w:space="0" w:color="auto"/>
        <w:left w:val="none" w:sz="0" w:space="0" w:color="auto"/>
        <w:bottom w:val="none" w:sz="0" w:space="0" w:color="auto"/>
        <w:right w:val="none" w:sz="0" w:space="0" w:color="auto"/>
      </w:divBdr>
    </w:div>
    <w:div w:id="517426899">
      <w:bodyDiv w:val="1"/>
      <w:marLeft w:val="0"/>
      <w:marRight w:val="0"/>
      <w:marTop w:val="0"/>
      <w:marBottom w:val="0"/>
      <w:divBdr>
        <w:top w:val="none" w:sz="0" w:space="0" w:color="auto"/>
        <w:left w:val="none" w:sz="0" w:space="0" w:color="auto"/>
        <w:bottom w:val="none" w:sz="0" w:space="0" w:color="auto"/>
        <w:right w:val="none" w:sz="0" w:space="0" w:color="auto"/>
      </w:divBdr>
    </w:div>
    <w:div w:id="519928085">
      <w:bodyDiv w:val="1"/>
      <w:marLeft w:val="0"/>
      <w:marRight w:val="0"/>
      <w:marTop w:val="0"/>
      <w:marBottom w:val="0"/>
      <w:divBdr>
        <w:top w:val="none" w:sz="0" w:space="0" w:color="auto"/>
        <w:left w:val="none" w:sz="0" w:space="0" w:color="auto"/>
        <w:bottom w:val="none" w:sz="0" w:space="0" w:color="auto"/>
        <w:right w:val="none" w:sz="0" w:space="0" w:color="auto"/>
      </w:divBdr>
    </w:div>
    <w:div w:id="521281858">
      <w:bodyDiv w:val="1"/>
      <w:marLeft w:val="0"/>
      <w:marRight w:val="0"/>
      <w:marTop w:val="0"/>
      <w:marBottom w:val="0"/>
      <w:divBdr>
        <w:top w:val="none" w:sz="0" w:space="0" w:color="auto"/>
        <w:left w:val="none" w:sz="0" w:space="0" w:color="auto"/>
        <w:bottom w:val="none" w:sz="0" w:space="0" w:color="auto"/>
        <w:right w:val="none" w:sz="0" w:space="0" w:color="auto"/>
      </w:divBdr>
    </w:div>
    <w:div w:id="522669578">
      <w:bodyDiv w:val="1"/>
      <w:marLeft w:val="0"/>
      <w:marRight w:val="0"/>
      <w:marTop w:val="0"/>
      <w:marBottom w:val="0"/>
      <w:divBdr>
        <w:top w:val="none" w:sz="0" w:space="0" w:color="auto"/>
        <w:left w:val="none" w:sz="0" w:space="0" w:color="auto"/>
        <w:bottom w:val="none" w:sz="0" w:space="0" w:color="auto"/>
        <w:right w:val="none" w:sz="0" w:space="0" w:color="auto"/>
      </w:divBdr>
    </w:div>
    <w:div w:id="525102704">
      <w:bodyDiv w:val="1"/>
      <w:marLeft w:val="0"/>
      <w:marRight w:val="0"/>
      <w:marTop w:val="0"/>
      <w:marBottom w:val="0"/>
      <w:divBdr>
        <w:top w:val="none" w:sz="0" w:space="0" w:color="auto"/>
        <w:left w:val="none" w:sz="0" w:space="0" w:color="auto"/>
        <w:bottom w:val="none" w:sz="0" w:space="0" w:color="auto"/>
        <w:right w:val="none" w:sz="0" w:space="0" w:color="auto"/>
      </w:divBdr>
    </w:div>
    <w:div w:id="531066824">
      <w:bodyDiv w:val="1"/>
      <w:marLeft w:val="0"/>
      <w:marRight w:val="0"/>
      <w:marTop w:val="0"/>
      <w:marBottom w:val="0"/>
      <w:divBdr>
        <w:top w:val="none" w:sz="0" w:space="0" w:color="auto"/>
        <w:left w:val="none" w:sz="0" w:space="0" w:color="auto"/>
        <w:bottom w:val="none" w:sz="0" w:space="0" w:color="auto"/>
        <w:right w:val="none" w:sz="0" w:space="0" w:color="auto"/>
      </w:divBdr>
    </w:div>
    <w:div w:id="541551726">
      <w:bodyDiv w:val="1"/>
      <w:marLeft w:val="0"/>
      <w:marRight w:val="0"/>
      <w:marTop w:val="0"/>
      <w:marBottom w:val="0"/>
      <w:divBdr>
        <w:top w:val="none" w:sz="0" w:space="0" w:color="auto"/>
        <w:left w:val="none" w:sz="0" w:space="0" w:color="auto"/>
        <w:bottom w:val="none" w:sz="0" w:space="0" w:color="auto"/>
        <w:right w:val="none" w:sz="0" w:space="0" w:color="auto"/>
      </w:divBdr>
    </w:div>
    <w:div w:id="545799115">
      <w:bodyDiv w:val="1"/>
      <w:marLeft w:val="0"/>
      <w:marRight w:val="0"/>
      <w:marTop w:val="0"/>
      <w:marBottom w:val="0"/>
      <w:divBdr>
        <w:top w:val="none" w:sz="0" w:space="0" w:color="auto"/>
        <w:left w:val="none" w:sz="0" w:space="0" w:color="auto"/>
        <w:bottom w:val="none" w:sz="0" w:space="0" w:color="auto"/>
        <w:right w:val="none" w:sz="0" w:space="0" w:color="auto"/>
      </w:divBdr>
    </w:div>
    <w:div w:id="560797291">
      <w:bodyDiv w:val="1"/>
      <w:marLeft w:val="0"/>
      <w:marRight w:val="0"/>
      <w:marTop w:val="0"/>
      <w:marBottom w:val="0"/>
      <w:divBdr>
        <w:top w:val="none" w:sz="0" w:space="0" w:color="auto"/>
        <w:left w:val="none" w:sz="0" w:space="0" w:color="auto"/>
        <w:bottom w:val="none" w:sz="0" w:space="0" w:color="auto"/>
        <w:right w:val="none" w:sz="0" w:space="0" w:color="auto"/>
      </w:divBdr>
    </w:div>
    <w:div w:id="583760513">
      <w:bodyDiv w:val="1"/>
      <w:marLeft w:val="0"/>
      <w:marRight w:val="0"/>
      <w:marTop w:val="0"/>
      <w:marBottom w:val="0"/>
      <w:divBdr>
        <w:top w:val="none" w:sz="0" w:space="0" w:color="auto"/>
        <w:left w:val="none" w:sz="0" w:space="0" w:color="auto"/>
        <w:bottom w:val="none" w:sz="0" w:space="0" w:color="auto"/>
        <w:right w:val="none" w:sz="0" w:space="0" w:color="auto"/>
      </w:divBdr>
    </w:div>
    <w:div w:id="587154378">
      <w:bodyDiv w:val="1"/>
      <w:marLeft w:val="0"/>
      <w:marRight w:val="0"/>
      <w:marTop w:val="0"/>
      <w:marBottom w:val="0"/>
      <w:divBdr>
        <w:top w:val="none" w:sz="0" w:space="0" w:color="auto"/>
        <w:left w:val="none" w:sz="0" w:space="0" w:color="auto"/>
        <w:bottom w:val="none" w:sz="0" w:space="0" w:color="auto"/>
        <w:right w:val="none" w:sz="0" w:space="0" w:color="auto"/>
      </w:divBdr>
    </w:div>
    <w:div w:id="587464782">
      <w:bodyDiv w:val="1"/>
      <w:marLeft w:val="0"/>
      <w:marRight w:val="0"/>
      <w:marTop w:val="0"/>
      <w:marBottom w:val="0"/>
      <w:divBdr>
        <w:top w:val="none" w:sz="0" w:space="0" w:color="auto"/>
        <w:left w:val="none" w:sz="0" w:space="0" w:color="auto"/>
        <w:bottom w:val="none" w:sz="0" w:space="0" w:color="auto"/>
        <w:right w:val="none" w:sz="0" w:space="0" w:color="auto"/>
      </w:divBdr>
    </w:div>
    <w:div w:id="589435156">
      <w:bodyDiv w:val="1"/>
      <w:marLeft w:val="0"/>
      <w:marRight w:val="0"/>
      <w:marTop w:val="0"/>
      <w:marBottom w:val="0"/>
      <w:divBdr>
        <w:top w:val="none" w:sz="0" w:space="0" w:color="auto"/>
        <w:left w:val="none" w:sz="0" w:space="0" w:color="auto"/>
        <w:bottom w:val="none" w:sz="0" w:space="0" w:color="auto"/>
        <w:right w:val="none" w:sz="0" w:space="0" w:color="auto"/>
      </w:divBdr>
    </w:div>
    <w:div w:id="598754684">
      <w:bodyDiv w:val="1"/>
      <w:marLeft w:val="0"/>
      <w:marRight w:val="0"/>
      <w:marTop w:val="0"/>
      <w:marBottom w:val="0"/>
      <w:divBdr>
        <w:top w:val="none" w:sz="0" w:space="0" w:color="auto"/>
        <w:left w:val="none" w:sz="0" w:space="0" w:color="auto"/>
        <w:bottom w:val="none" w:sz="0" w:space="0" w:color="auto"/>
        <w:right w:val="none" w:sz="0" w:space="0" w:color="auto"/>
      </w:divBdr>
    </w:div>
    <w:div w:id="610745718">
      <w:bodyDiv w:val="1"/>
      <w:marLeft w:val="0"/>
      <w:marRight w:val="0"/>
      <w:marTop w:val="0"/>
      <w:marBottom w:val="0"/>
      <w:divBdr>
        <w:top w:val="none" w:sz="0" w:space="0" w:color="auto"/>
        <w:left w:val="none" w:sz="0" w:space="0" w:color="auto"/>
        <w:bottom w:val="none" w:sz="0" w:space="0" w:color="auto"/>
        <w:right w:val="none" w:sz="0" w:space="0" w:color="auto"/>
      </w:divBdr>
    </w:div>
    <w:div w:id="626202349">
      <w:bodyDiv w:val="1"/>
      <w:marLeft w:val="0"/>
      <w:marRight w:val="0"/>
      <w:marTop w:val="0"/>
      <w:marBottom w:val="0"/>
      <w:divBdr>
        <w:top w:val="none" w:sz="0" w:space="0" w:color="auto"/>
        <w:left w:val="none" w:sz="0" w:space="0" w:color="auto"/>
        <w:bottom w:val="none" w:sz="0" w:space="0" w:color="auto"/>
        <w:right w:val="none" w:sz="0" w:space="0" w:color="auto"/>
      </w:divBdr>
    </w:div>
    <w:div w:id="632827611">
      <w:bodyDiv w:val="1"/>
      <w:marLeft w:val="0"/>
      <w:marRight w:val="0"/>
      <w:marTop w:val="0"/>
      <w:marBottom w:val="0"/>
      <w:divBdr>
        <w:top w:val="none" w:sz="0" w:space="0" w:color="auto"/>
        <w:left w:val="none" w:sz="0" w:space="0" w:color="auto"/>
        <w:bottom w:val="none" w:sz="0" w:space="0" w:color="auto"/>
        <w:right w:val="none" w:sz="0" w:space="0" w:color="auto"/>
      </w:divBdr>
    </w:div>
    <w:div w:id="654996276">
      <w:bodyDiv w:val="1"/>
      <w:marLeft w:val="0"/>
      <w:marRight w:val="0"/>
      <w:marTop w:val="0"/>
      <w:marBottom w:val="0"/>
      <w:divBdr>
        <w:top w:val="none" w:sz="0" w:space="0" w:color="auto"/>
        <w:left w:val="none" w:sz="0" w:space="0" w:color="auto"/>
        <w:bottom w:val="none" w:sz="0" w:space="0" w:color="auto"/>
        <w:right w:val="none" w:sz="0" w:space="0" w:color="auto"/>
      </w:divBdr>
    </w:div>
    <w:div w:id="661659380">
      <w:bodyDiv w:val="1"/>
      <w:marLeft w:val="0"/>
      <w:marRight w:val="0"/>
      <w:marTop w:val="0"/>
      <w:marBottom w:val="0"/>
      <w:divBdr>
        <w:top w:val="none" w:sz="0" w:space="0" w:color="auto"/>
        <w:left w:val="none" w:sz="0" w:space="0" w:color="auto"/>
        <w:bottom w:val="none" w:sz="0" w:space="0" w:color="auto"/>
        <w:right w:val="none" w:sz="0" w:space="0" w:color="auto"/>
      </w:divBdr>
    </w:div>
    <w:div w:id="663700842">
      <w:bodyDiv w:val="1"/>
      <w:marLeft w:val="0"/>
      <w:marRight w:val="0"/>
      <w:marTop w:val="0"/>
      <w:marBottom w:val="0"/>
      <w:divBdr>
        <w:top w:val="none" w:sz="0" w:space="0" w:color="auto"/>
        <w:left w:val="none" w:sz="0" w:space="0" w:color="auto"/>
        <w:bottom w:val="none" w:sz="0" w:space="0" w:color="auto"/>
        <w:right w:val="none" w:sz="0" w:space="0" w:color="auto"/>
      </w:divBdr>
    </w:div>
    <w:div w:id="666322106">
      <w:bodyDiv w:val="1"/>
      <w:marLeft w:val="0"/>
      <w:marRight w:val="0"/>
      <w:marTop w:val="0"/>
      <w:marBottom w:val="0"/>
      <w:divBdr>
        <w:top w:val="none" w:sz="0" w:space="0" w:color="auto"/>
        <w:left w:val="none" w:sz="0" w:space="0" w:color="auto"/>
        <w:bottom w:val="none" w:sz="0" w:space="0" w:color="auto"/>
        <w:right w:val="none" w:sz="0" w:space="0" w:color="auto"/>
      </w:divBdr>
    </w:div>
    <w:div w:id="681510788">
      <w:bodyDiv w:val="1"/>
      <w:marLeft w:val="0"/>
      <w:marRight w:val="0"/>
      <w:marTop w:val="0"/>
      <w:marBottom w:val="0"/>
      <w:divBdr>
        <w:top w:val="none" w:sz="0" w:space="0" w:color="auto"/>
        <w:left w:val="none" w:sz="0" w:space="0" w:color="auto"/>
        <w:bottom w:val="none" w:sz="0" w:space="0" w:color="auto"/>
        <w:right w:val="none" w:sz="0" w:space="0" w:color="auto"/>
      </w:divBdr>
    </w:div>
    <w:div w:id="681785788">
      <w:bodyDiv w:val="1"/>
      <w:marLeft w:val="0"/>
      <w:marRight w:val="0"/>
      <w:marTop w:val="0"/>
      <w:marBottom w:val="0"/>
      <w:divBdr>
        <w:top w:val="none" w:sz="0" w:space="0" w:color="auto"/>
        <w:left w:val="none" w:sz="0" w:space="0" w:color="auto"/>
        <w:bottom w:val="none" w:sz="0" w:space="0" w:color="auto"/>
        <w:right w:val="none" w:sz="0" w:space="0" w:color="auto"/>
      </w:divBdr>
    </w:div>
    <w:div w:id="689835611">
      <w:bodyDiv w:val="1"/>
      <w:marLeft w:val="0"/>
      <w:marRight w:val="0"/>
      <w:marTop w:val="0"/>
      <w:marBottom w:val="0"/>
      <w:divBdr>
        <w:top w:val="none" w:sz="0" w:space="0" w:color="auto"/>
        <w:left w:val="none" w:sz="0" w:space="0" w:color="auto"/>
        <w:bottom w:val="none" w:sz="0" w:space="0" w:color="auto"/>
        <w:right w:val="none" w:sz="0" w:space="0" w:color="auto"/>
      </w:divBdr>
    </w:div>
    <w:div w:id="692607878">
      <w:bodyDiv w:val="1"/>
      <w:marLeft w:val="0"/>
      <w:marRight w:val="0"/>
      <w:marTop w:val="0"/>
      <w:marBottom w:val="0"/>
      <w:divBdr>
        <w:top w:val="none" w:sz="0" w:space="0" w:color="auto"/>
        <w:left w:val="none" w:sz="0" w:space="0" w:color="auto"/>
        <w:bottom w:val="none" w:sz="0" w:space="0" w:color="auto"/>
        <w:right w:val="none" w:sz="0" w:space="0" w:color="auto"/>
      </w:divBdr>
    </w:div>
    <w:div w:id="692849980">
      <w:bodyDiv w:val="1"/>
      <w:marLeft w:val="0"/>
      <w:marRight w:val="0"/>
      <w:marTop w:val="0"/>
      <w:marBottom w:val="0"/>
      <w:divBdr>
        <w:top w:val="none" w:sz="0" w:space="0" w:color="auto"/>
        <w:left w:val="none" w:sz="0" w:space="0" w:color="auto"/>
        <w:bottom w:val="none" w:sz="0" w:space="0" w:color="auto"/>
        <w:right w:val="none" w:sz="0" w:space="0" w:color="auto"/>
      </w:divBdr>
    </w:div>
    <w:div w:id="695498479">
      <w:bodyDiv w:val="1"/>
      <w:marLeft w:val="0"/>
      <w:marRight w:val="0"/>
      <w:marTop w:val="0"/>
      <w:marBottom w:val="0"/>
      <w:divBdr>
        <w:top w:val="none" w:sz="0" w:space="0" w:color="auto"/>
        <w:left w:val="none" w:sz="0" w:space="0" w:color="auto"/>
        <w:bottom w:val="none" w:sz="0" w:space="0" w:color="auto"/>
        <w:right w:val="none" w:sz="0" w:space="0" w:color="auto"/>
      </w:divBdr>
    </w:div>
    <w:div w:id="696153506">
      <w:bodyDiv w:val="1"/>
      <w:marLeft w:val="0"/>
      <w:marRight w:val="0"/>
      <w:marTop w:val="0"/>
      <w:marBottom w:val="0"/>
      <w:divBdr>
        <w:top w:val="none" w:sz="0" w:space="0" w:color="auto"/>
        <w:left w:val="none" w:sz="0" w:space="0" w:color="auto"/>
        <w:bottom w:val="none" w:sz="0" w:space="0" w:color="auto"/>
        <w:right w:val="none" w:sz="0" w:space="0" w:color="auto"/>
      </w:divBdr>
    </w:div>
    <w:div w:id="696808318">
      <w:bodyDiv w:val="1"/>
      <w:marLeft w:val="0"/>
      <w:marRight w:val="0"/>
      <w:marTop w:val="0"/>
      <w:marBottom w:val="0"/>
      <w:divBdr>
        <w:top w:val="none" w:sz="0" w:space="0" w:color="auto"/>
        <w:left w:val="none" w:sz="0" w:space="0" w:color="auto"/>
        <w:bottom w:val="none" w:sz="0" w:space="0" w:color="auto"/>
        <w:right w:val="none" w:sz="0" w:space="0" w:color="auto"/>
      </w:divBdr>
    </w:div>
    <w:div w:id="722368231">
      <w:bodyDiv w:val="1"/>
      <w:marLeft w:val="0"/>
      <w:marRight w:val="0"/>
      <w:marTop w:val="0"/>
      <w:marBottom w:val="0"/>
      <w:divBdr>
        <w:top w:val="none" w:sz="0" w:space="0" w:color="auto"/>
        <w:left w:val="none" w:sz="0" w:space="0" w:color="auto"/>
        <w:bottom w:val="none" w:sz="0" w:space="0" w:color="auto"/>
        <w:right w:val="none" w:sz="0" w:space="0" w:color="auto"/>
      </w:divBdr>
    </w:div>
    <w:div w:id="723602899">
      <w:bodyDiv w:val="1"/>
      <w:marLeft w:val="0"/>
      <w:marRight w:val="0"/>
      <w:marTop w:val="0"/>
      <w:marBottom w:val="0"/>
      <w:divBdr>
        <w:top w:val="none" w:sz="0" w:space="0" w:color="auto"/>
        <w:left w:val="none" w:sz="0" w:space="0" w:color="auto"/>
        <w:bottom w:val="none" w:sz="0" w:space="0" w:color="auto"/>
        <w:right w:val="none" w:sz="0" w:space="0" w:color="auto"/>
      </w:divBdr>
    </w:div>
    <w:div w:id="725879452">
      <w:bodyDiv w:val="1"/>
      <w:marLeft w:val="0"/>
      <w:marRight w:val="0"/>
      <w:marTop w:val="0"/>
      <w:marBottom w:val="0"/>
      <w:divBdr>
        <w:top w:val="none" w:sz="0" w:space="0" w:color="auto"/>
        <w:left w:val="none" w:sz="0" w:space="0" w:color="auto"/>
        <w:bottom w:val="none" w:sz="0" w:space="0" w:color="auto"/>
        <w:right w:val="none" w:sz="0" w:space="0" w:color="auto"/>
      </w:divBdr>
    </w:div>
    <w:div w:id="730933056">
      <w:bodyDiv w:val="1"/>
      <w:marLeft w:val="0"/>
      <w:marRight w:val="0"/>
      <w:marTop w:val="0"/>
      <w:marBottom w:val="0"/>
      <w:divBdr>
        <w:top w:val="none" w:sz="0" w:space="0" w:color="auto"/>
        <w:left w:val="none" w:sz="0" w:space="0" w:color="auto"/>
        <w:bottom w:val="none" w:sz="0" w:space="0" w:color="auto"/>
        <w:right w:val="none" w:sz="0" w:space="0" w:color="auto"/>
      </w:divBdr>
    </w:div>
    <w:div w:id="738093681">
      <w:bodyDiv w:val="1"/>
      <w:marLeft w:val="0"/>
      <w:marRight w:val="0"/>
      <w:marTop w:val="0"/>
      <w:marBottom w:val="0"/>
      <w:divBdr>
        <w:top w:val="none" w:sz="0" w:space="0" w:color="auto"/>
        <w:left w:val="none" w:sz="0" w:space="0" w:color="auto"/>
        <w:bottom w:val="none" w:sz="0" w:space="0" w:color="auto"/>
        <w:right w:val="none" w:sz="0" w:space="0" w:color="auto"/>
      </w:divBdr>
    </w:div>
    <w:div w:id="738864472">
      <w:bodyDiv w:val="1"/>
      <w:marLeft w:val="0"/>
      <w:marRight w:val="0"/>
      <w:marTop w:val="0"/>
      <w:marBottom w:val="0"/>
      <w:divBdr>
        <w:top w:val="none" w:sz="0" w:space="0" w:color="auto"/>
        <w:left w:val="none" w:sz="0" w:space="0" w:color="auto"/>
        <w:bottom w:val="none" w:sz="0" w:space="0" w:color="auto"/>
        <w:right w:val="none" w:sz="0" w:space="0" w:color="auto"/>
      </w:divBdr>
    </w:div>
    <w:div w:id="744841262">
      <w:bodyDiv w:val="1"/>
      <w:marLeft w:val="0"/>
      <w:marRight w:val="0"/>
      <w:marTop w:val="0"/>
      <w:marBottom w:val="0"/>
      <w:divBdr>
        <w:top w:val="none" w:sz="0" w:space="0" w:color="auto"/>
        <w:left w:val="none" w:sz="0" w:space="0" w:color="auto"/>
        <w:bottom w:val="none" w:sz="0" w:space="0" w:color="auto"/>
        <w:right w:val="none" w:sz="0" w:space="0" w:color="auto"/>
      </w:divBdr>
    </w:div>
    <w:div w:id="746000692">
      <w:bodyDiv w:val="1"/>
      <w:marLeft w:val="0"/>
      <w:marRight w:val="0"/>
      <w:marTop w:val="0"/>
      <w:marBottom w:val="0"/>
      <w:divBdr>
        <w:top w:val="none" w:sz="0" w:space="0" w:color="auto"/>
        <w:left w:val="none" w:sz="0" w:space="0" w:color="auto"/>
        <w:bottom w:val="none" w:sz="0" w:space="0" w:color="auto"/>
        <w:right w:val="none" w:sz="0" w:space="0" w:color="auto"/>
      </w:divBdr>
    </w:div>
    <w:div w:id="747073014">
      <w:bodyDiv w:val="1"/>
      <w:marLeft w:val="0"/>
      <w:marRight w:val="0"/>
      <w:marTop w:val="0"/>
      <w:marBottom w:val="0"/>
      <w:divBdr>
        <w:top w:val="none" w:sz="0" w:space="0" w:color="auto"/>
        <w:left w:val="none" w:sz="0" w:space="0" w:color="auto"/>
        <w:bottom w:val="none" w:sz="0" w:space="0" w:color="auto"/>
        <w:right w:val="none" w:sz="0" w:space="0" w:color="auto"/>
      </w:divBdr>
    </w:div>
    <w:div w:id="749959996">
      <w:bodyDiv w:val="1"/>
      <w:marLeft w:val="0"/>
      <w:marRight w:val="0"/>
      <w:marTop w:val="0"/>
      <w:marBottom w:val="0"/>
      <w:divBdr>
        <w:top w:val="none" w:sz="0" w:space="0" w:color="auto"/>
        <w:left w:val="none" w:sz="0" w:space="0" w:color="auto"/>
        <w:bottom w:val="none" w:sz="0" w:space="0" w:color="auto"/>
        <w:right w:val="none" w:sz="0" w:space="0" w:color="auto"/>
      </w:divBdr>
    </w:div>
    <w:div w:id="756436941">
      <w:bodyDiv w:val="1"/>
      <w:marLeft w:val="0"/>
      <w:marRight w:val="0"/>
      <w:marTop w:val="0"/>
      <w:marBottom w:val="0"/>
      <w:divBdr>
        <w:top w:val="none" w:sz="0" w:space="0" w:color="auto"/>
        <w:left w:val="none" w:sz="0" w:space="0" w:color="auto"/>
        <w:bottom w:val="none" w:sz="0" w:space="0" w:color="auto"/>
        <w:right w:val="none" w:sz="0" w:space="0" w:color="auto"/>
      </w:divBdr>
    </w:div>
    <w:div w:id="767851835">
      <w:bodyDiv w:val="1"/>
      <w:marLeft w:val="0"/>
      <w:marRight w:val="0"/>
      <w:marTop w:val="0"/>
      <w:marBottom w:val="0"/>
      <w:divBdr>
        <w:top w:val="none" w:sz="0" w:space="0" w:color="auto"/>
        <w:left w:val="none" w:sz="0" w:space="0" w:color="auto"/>
        <w:bottom w:val="none" w:sz="0" w:space="0" w:color="auto"/>
        <w:right w:val="none" w:sz="0" w:space="0" w:color="auto"/>
      </w:divBdr>
    </w:div>
    <w:div w:id="795174228">
      <w:bodyDiv w:val="1"/>
      <w:marLeft w:val="0"/>
      <w:marRight w:val="0"/>
      <w:marTop w:val="0"/>
      <w:marBottom w:val="0"/>
      <w:divBdr>
        <w:top w:val="none" w:sz="0" w:space="0" w:color="auto"/>
        <w:left w:val="none" w:sz="0" w:space="0" w:color="auto"/>
        <w:bottom w:val="none" w:sz="0" w:space="0" w:color="auto"/>
        <w:right w:val="none" w:sz="0" w:space="0" w:color="auto"/>
      </w:divBdr>
    </w:div>
    <w:div w:id="798718057">
      <w:bodyDiv w:val="1"/>
      <w:marLeft w:val="0"/>
      <w:marRight w:val="0"/>
      <w:marTop w:val="0"/>
      <w:marBottom w:val="0"/>
      <w:divBdr>
        <w:top w:val="none" w:sz="0" w:space="0" w:color="auto"/>
        <w:left w:val="none" w:sz="0" w:space="0" w:color="auto"/>
        <w:bottom w:val="none" w:sz="0" w:space="0" w:color="auto"/>
        <w:right w:val="none" w:sz="0" w:space="0" w:color="auto"/>
      </w:divBdr>
    </w:div>
    <w:div w:id="814224351">
      <w:bodyDiv w:val="1"/>
      <w:marLeft w:val="0"/>
      <w:marRight w:val="0"/>
      <w:marTop w:val="0"/>
      <w:marBottom w:val="0"/>
      <w:divBdr>
        <w:top w:val="none" w:sz="0" w:space="0" w:color="auto"/>
        <w:left w:val="none" w:sz="0" w:space="0" w:color="auto"/>
        <w:bottom w:val="none" w:sz="0" w:space="0" w:color="auto"/>
        <w:right w:val="none" w:sz="0" w:space="0" w:color="auto"/>
      </w:divBdr>
    </w:div>
    <w:div w:id="814570284">
      <w:bodyDiv w:val="1"/>
      <w:marLeft w:val="0"/>
      <w:marRight w:val="0"/>
      <w:marTop w:val="0"/>
      <w:marBottom w:val="0"/>
      <w:divBdr>
        <w:top w:val="none" w:sz="0" w:space="0" w:color="auto"/>
        <w:left w:val="none" w:sz="0" w:space="0" w:color="auto"/>
        <w:bottom w:val="none" w:sz="0" w:space="0" w:color="auto"/>
        <w:right w:val="none" w:sz="0" w:space="0" w:color="auto"/>
      </w:divBdr>
    </w:div>
    <w:div w:id="820121905">
      <w:bodyDiv w:val="1"/>
      <w:marLeft w:val="0"/>
      <w:marRight w:val="0"/>
      <w:marTop w:val="0"/>
      <w:marBottom w:val="0"/>
      <w:divBdr>
        <w:top w:val="none" w:sz="0" w:space="0" w:color="auto"/>
        <w:left w:val="none" w:sz="0" w:space="0" w:color="auto"/>
        <w:bottom w:val="none" w:sz="0" w:space="0" w:color="auto"/>
        <w:right w:val="none" w:sz="0" w:space="0" w:color="auto"/>
      </w:divBdr>
    </w:div>
    <w:div w:id="821458775">
      <w:bodyDiv w:val="1"/>
      <w:marLeft w:val="0"/>
      <w:marRight w:val="0"/>
      <w:marTop w:val="0"/>
      <w:marBottom w:val="0"/>
      <w:divBdr>
        <w:top w:val="none" w:sz="0" w:space="0" w:color="auto"/>
        <w:left w:val="none" w:sz="0" w:space="0" w:color="auto"/>
        <w:bottom w:val="none" w:sz="0" w:space="0" w:color="auto"/>
        <w:right w:val="none" w:sz="0" w:space="0" w:color="auto"/>
      </w:divBdr>
    </w:div>
    <w:div w:id="821697854">
      <w:bodyDiv w:val="1"/>
      <w:marLeft w:val="0"/>
      <w:marRight w:val="0"/>
      <w:marTop w:val="0"/>
      <w:marBottom w:val="0"/>
      <w:divBdr>
        <w:top w:val="none" w:sz="0" w:space="0" w:color="auto"/>
        <w:left w:val="none" w:sz="0" w:space="0" w:color="auto"/>
        <w:bottom w:val="none" w:sz="0" w:space="0" w:color="auto"/>
        <w:right w:val="none" w:sz="0" w:space="0" w:color="auto"/>
      </w:divBdr>
    </w:div>
    <w:div w:id="832184342">
      <w:bodyDiv w:val="1"/>
      <w:marLeft w:val="0"/>
      <w:marRight w:val="0"/>
      <w:marTop w:val="0"/>
      <w:marBottom w:val="0"/>
      <w:divBdr>
        <w:top w:val="none" w:sz="0" w:space="0" w:color="auto"/>
        <w:left w:val="none" w:sz="0" w:space="0" w:color="auto"/>
        <w:bottom w:val="none" w:sz="0" w:space="0" w:color="auto"/>
        <w:right w:val="none" w:sz="0" w:space="0" w:color="auto"/>
      </w:divBdr>
    </w:div>
    <w:div w:id="832911330">
      <w:bodyDiv w:val="1"/>
      <w:marLeft w:val="0"/>
      <w:marRight w:val="0"/>
      <w:marTop w:val="0"/>
      <w:marBottom w:val="0"/>
      <w:divBdr>
        <w:top w:val="none" w:sz="0" w:space="0" w:color="auto"/>
        <w:left w:val="none" w:sz="0" w:space="0" w:color="auto"/>
        <w:bottom w:val="none" w:sz="0" w:space="0" w:color="auto"/>
        <w:right w:val="none" w:sz="0" w:space="0" w:color="auto"/>
      </w:divBdr>
    </w:div>
    <w:div w:id="837812764">
      <w:bodyDiv w:val="1"/>
      <w:marLeft w:val="0"/>
      <w:marRight w:val="0"/>
      <w:marTop w:val="0"/>
      <w:marBottom w:val="0"/>
      <w:divBdr>
        <w:top w:val="none" w:sz="0" w:space="0" w:color="auto"/>
        <w:left w:val="none" w:sz="0" w:space="0" w:color="auto"/>
        <w:bottom w:val="none" w:sz="0" w:space="0" w:color="auto"/>
        <w:right w:val="none" w:sz="0" w:space="0" w:color="auto"/>
      </w:divBdr>
    </w:div>
    <w:div w:id="843012848">
      <w:bodyDiv w:val="1"/>
      <w:marLeft w:val="0"/>
      <w:marRight w:val="0"/>
      <w:marTop w:val="0"/>
      <w:marBottom w:val="0"/>
      <w:divBdr>
        <w:top w:val="none" w:sz="0" w:space="0" w:color="auto"/>
        <w:left w:val="none" w:sz="0" w:space="0" w:color="auto"/>
        <w:bottom w:val="none" w:sz="0" w:space="0" w:color="auto"/>
        <w:right w:val="none" w:sz="0" w:space="0" w:color="auto"/>
      </w:divBdr>
    </w:div>
    <w:div w:id="843714407">
      <w:bodyDiv w:val="1"/>
      <w:marLeft w:val="0"/>
      <w:marRight w:val="0"/>
      <w:marTop w:val="0"/>
      <w:marBottom w:val="0"/>
      <w:divBdr>
        <w:top w:val="none" w:sz="0" w:space="0" w:color="auto"/>
        <w:left w:val="none" w:sz="0" w:space="0" w:color="auto"/>
        <w:bottom w:val="none" w:sz="0" w:space="0" w:color="auto"/>
        <w:right w:val="none" w:sz="0" w:space="0" w:color="auto"/>
      </w:divBdr>
    </w:div>
    <w:div w:id="857038981">
      <w:bodyDiv w:val="1"/>
      <w:marLeft w:val="0"/>
      <w:marRight w:val="0"/>
      <w:marTop w:val="0"/>
      <w:marBottom w:val="0"/>
      <w:divBdr>
        <w:top w:val="none" w:sz="0" w:space="0" w:color="auto"/>
        <w:left w:val="none" w:sz="0" w:space="0" w:color="auto"/>
        <w:bottom w:val="none" w:sz="0" w:space="0" w:color="auto"/>
        <w:right w:val="none" w:sz="0" w:space="0" w:color="auto"/>
      </w:divBdr>
    </w:div>
    <w:div w:id="869951643">
      <w:bodyDiv w:val="1"/>
      <w:marLeft w:val="0"/>
      <w:marRight w:val="0"/>
      <w:marTop w:val="0"/>
      <w:marBottom w:val="0"/>
      <w:divBdr>
        <w:top w:val="none" w:sz="0" w:space="0" w:color="auto"/>
        <w:left w:val="none" w:sz="0" w:space="0" w:color="auto"/>
        <w:bottom w:val="none" w:sz="0" w:space="0" w:color="auto"/>
        <w:right w:val="none" w:sz="0" w:space="0" w:color="auto"/>
      </w:divBdr>
    </w:div>
    <w:div w:id="871462093">
      <w:bodyDiv w:val="1"/>
      <w:marLeft w:val="0"/>
      <w:marRight w:val="0"/>
      <w:marTop w:val="0"/>
      <w:marBottom w:val="0"/>
      <w:divBdr>
        <w:top w:val="none" w:sz="0" w:space="0" w:color="auto"/>
        <w:left w:val="none" w:sz="0" w:space="0" w:color="auto"/>
        <w:bottom w:val="none" w:sz="0" w:space="0" w:color="auto"/>
        <w:right w:val="none" w:sz="0" w:space="0" w:color="auto"/>
      </w:divBdr>
    </w:div>
    <w:div w:id="877356430">
      <w:bodyDiv w:val="1"/>
      <w:marLeft w:val="0"/>
      <w:marRight w:val="0"/>
      <w:marTop w:val="0"/>
      <w:marBottom w:val="0"/>
      <w:divBdr>
        <w:top w:val="none" w:sz="0" w:space="0" w:color="auto"/>
        <w:left w:val="none" w:sz="0" w:space="0" w:color="auto"/>
        <w:bottom w:val="none" w:sz="0" w:space="0" w:color="auto"/>
        <w:right w:val="none" w:sz="0" w:space="0" w:color="auto"/>
      </w:divBdr>
    </w:div>
    <w:div w:id="878012299">
      <w:bodyDiv w:val="1"/>
      <w:marLeft w:val="0"/>
      <w:marRight w:val="0"/>
      <w:marTop w:val="0"/>
      <w:marBottom w:val="0"/>
      <w:divBdr>
        <w:top w:val="none" w:sz="0" w:space="0" w:color="auto"/>
        <w:left w:val="none" w:sz="0" w:space="0" w:color="auto"/>
        <w:bottom w:val="none" w:sz="0" w:space="0" w:color="auto"/>
        <w:right w:val="none" w:sz="0" w:space="0" w:color="auto"/>
      </w:divBdr>
      <w:divsChild>
        <w:div w:id="215119529">
          <w:marLeft w:val="0"/>
          <w:marRight w:val="0"/>
          <w:marTop w:val="0"/>
          <w:marBottom w:val="180"/>
          <w:divBdr>
            <w:top w:val="none" w:sz="0" w:space="0" w:color="auto"/>
            <w:left w:val="none" w:sz="0" w:space="0" w:color="auto"/>
            <w:bottom w:val="none" w:sz="0" w:space="0" w:color="auto"/>
            <w:right w:val="none" w:sz="0" w:space="0" w:color="auto"/>
          </w:divBdr>
        </w:div>
        <w:div w:id="1493566106">
          <w:marLeft w:val="0"/>
          <w:marRight w:val="0"/>
          <w:marTop w:val="0"/>
          <w:marBottom w:val="180"/>
          <w:divBdr>
            <w:top w:val="none" w:sz="0" w:space="0" w:color="auto"/>
            <w:left w:val="none" w:sz="0" w:space="0" w:color="auto"/>
            <w:bottom w:val="none" w:sz="0" w:space="0" w:color="auto"/>
            <w:right w:val="none" w:sz="0" w:space="0" w:color="auto"/>
          </w:divBdr>
        </w:div>
        <w:div w:id="1543976139">
          <w:marLeft w:val="0"/>
          <w:marRight w:val="0"/>
          <w:marTop w:val="0"/>
          <w:marBottom w:val="180"/>
          <w:divBdr>
            <w:top w:val="none" w:sz="0" w:space="0" w:color="auto"/>
            <w:left w:val="none" w:sz="0" w:space="0" w:color="auto"/>
            <w:bottom w:val="none" w:sz="0" w:space="0" w:color="auto"/>
            <w:right w:val="none" w:sz="0" w:space="0" w:color="auto"/>
          </w:divBdr>
        </w:div>
        <w:div w:id="1983919326">
          <w:marLeft w:val="0"/>
          <w:marRight w:val="0"/>
          <w:marTop w:val="0"/>
          <w:marBottom w:val="0"/>
          <w:divBdr>
            <w:top w:val="none" w:sz="0" w:space="0" w:color="auto"/>
            <w:left w:val="none" w:sz="0" w:space="0" w:color="auto"/>
            <w:bottom w:val="none" w:sz="0" w:space="0" w:color="auto"/>
            <w:right w:val="none" w:sz="0" w:space="0" w:color="auto"/>
          </w:divBdr>
        </w:div>
      </w:divsChild>
    </w:div>
    <w:div w:id="890581348">
      <w:bodyDiv w:val="1"/>
      <w:marLeft w:val="0"/>
      <w:marRight w:val="0"/>
      <w:marTop w:val="0"/>
      <w:marBottom w:val="0"/>
      <w:divBdr>
        <w:top w:val="none" w:sz="0" w:space="0" w:color="auto"/>
        <w:left w:val="none" w:sz="0" w:space="0" w:color="auto"/>
        <w:bottom w:val="none" w:sz="0" w:space="0" w:color="auto"/>
        <w:right w:val="none" w:sz="0" w:space="0" w:color="auto"/>
      </w:divBdr>
    </w:div>
    <w:div w:id="902376322">
      <w:bodyDiv w:val="1"/>
      <w:marLeft w:val="0"/>
      <w:marRight w:val="0"/>
      <w:marTop w:val="0"/>
      <w:marBottom w:val="0"/>
      <w:divBdr>
        <w:top w:val="none" w:sz="0" w:space="0" w:color="auto"/>
        <w:left w:val="none" w:sz="0" w:space="0" w:color="auto"/>
        <w:bottom w:val="none" w:sz="0" w:space="0" w:color="auto"/>
        <w:right w:val="none" w:sz="0" w:space="0" w:color="auto"/>
      </w:divBdr>
    </w:div>
    <w:div w:id="912735387">
      <w:bodyDiv w:val="1"/>
      <w:marLeft w:val="0"/>
      <w:marRight w:val="0"/>
      <w:marTop w:val="0"/>
      <w:marBottom w:val="0"/>
      <w:divBdr>
        <w:top w:val="none" w:sz="0" w:space="0" w:color="auto"/>
        <w:left w:val="none" w:sz="0" w:space="0" w:color="auto"/>
        <w:bottom w:val="none" w:sz="0" w:space="0" w:color="auto"/>
        <w:right w:val="none" w:sz="0" w:space="0" w:color="auto"/>
      </w:divBdr>
    </w:div>
    <w:div w:id="912859990">
      <w:bodyDiv w:val="1"/>
      <w:marLeft w:val="0"/>
      <w:marRight w:val="0"/>
      <w:marTop w:val="0"/>
      <w:marBottom w:val="0"/>
      <w:divBdr>
        <w:top w:val="none" w:sz="0" w:space="0" w:color="auto"/>
        <w:left w:val="none" w:sz="0" w:space="0" w:color="auto"/>
        <w:bottom w:val="none" w:sz="0" w:space="0" w:color="auto"/>
        <w:right w:val="none" w:sz="0" w:space="0" w:color="auto"/>
      </w:divBdr>
    </w:div>
    <w:div w:id="917789778">
      <w:bodyDiv w:val="1"/>
      <w:marLeft w:val="0"/>
      <w:marRight w:val="0"/>
      <w:marTop w:val="0"/>
      <w:marBottom w:val="0"/>
      <w:divBdr>
        <w:top w:val="none" w:sz="0" w:space="0" w:color="auto"/>
        <w:left w:val="none" w:sz="0" w:space="0" w:color="auto"/>
        <w:bottom w:val="none" w:sz="0" w:space="0" w:color="auto"/>
        <w:right w:val="none" w:sz="0" w:space="0" w:color="auto"/>
      </w:divBdr>
    </w:div>
    <w:div w:id="919368569">
      <w:bodyDiv w:val="1"/>
      <w:marLeft w:val="0"/>
      <w:marRight w:val="0"/>
      <w:marTop w:val="0"/>
      <w:marBottom w:val="0"/>
      <w:divBdr>
        <w:top w:val="none" w:sz="0" w:space="0" w:color="auto"/>
        <w:left w:val="none" w:sz="0" w:space="0" w:color="auto"/>
        <w:bottom w:val="none" w:sz="0" w:space="0" w:color="auto"/>
        <w:right w:val="none" w:sz="0" w:space="0" w:color="auto"/>
      </w:divBdr>
    </w:div>
    <w:div w:id="920793980">
      <w:bodyDiv w:val="1"/>
      <w:marLeft w:val="0"/>
      <w:marRight w:val="0"/>
      <w:marTop w:val="0"/>
      <w:marBottom w:val="0"/>
      <w:divBdr>
        <w:top w:val="none" w:sz="0" w:space="0" w:color="auto"/>
        <w:left w:val="none" w:sz="0" w:space="0" w:color="auto"/>
        <w:bottom w:val="none" w:sz="0" w:space="0" w:color="auto"/>
        <w:right w:val="none" w:sz="0" w:space="0" w:color="auto"/>
      </w:divBdr>
    </w:div>
    <w:div w:id="926958419">
      <w:bodyDiv w:val="1"/>
      <w:marLeft w:val="0"/>
      <w:marRight w:val="0"/>
      <w:marTop w:val="0"/>
      <w:marBottom w:val="0"/>
      <w:divBdr>
        <w:top w:val="none" w:sz="0" w:space="0" w:color="auto"/>
        <w:left w:val="none" w:sz="0" w:space="0" w:color="auto"/>
        <w:bottom w:val="none" w:sz="0" w:space="0" w:color="auto"/>
        <w:right w:val="none" w:sz="0" w:space="0" w:color="auto"/>
      </w:divBdr>
    </w:div>
    <w:div w:id="949044196">
      <w:bodyDiv w:val="1"/>
      <w:marLeft w:val="0"/>
      <w:marRight w:val="0"/>
      <w:marTop w:val="0"/>
      <w:marBottom w:val="0"/>
      <w:divBdr>
        <w:top w:val="none" w:sz="0" w:space="0" w:color="auto"/>
        <w:left w:val="none" w:sz="0" w:space="0" w:color="auto"/>
        <w:bottom w:val="none" w:sz="0" w:space="0" w:color="auto"/>
        <w:right w:val="none" w:sz="0" w:space="0" w:color="auto"/>
      </w:divBdr>
      <w:divsChild>
        <w:div w:id="149912474">
          <w:marLeft w:val="240"/>
          <w:marRight w:val="0"/>
          <w:marTop w:val="240"/>
          <w:marBottom w:val="240"/>
          <w:divBdr>
            <w:top w:val="none" w:sz="0" w:space="0" w:color="auto"/>
            <w:left w:val="none" w:sz="0" w:space="0" w:color="auto"/>
            <w:bottom w:val="none" w:sz="0" w:space="0" w:color="auto"/>
            <w:right w:val="none" w:sz="0" w:space="0" w:color="auto"/>
          </w:divBdr>
        </w:div>
        <w:div w:id="1583177673">
          <w:marLeft w:val="240"/>
          <w:marRight w:val="0"/>
          <w:marTop w:val="240"/>
          <w:marBottom w:val="240"/>
          <w:divBdr>
            <w:top w:val="none" w:sz="0" w:space="0" w:color="auto"/>
            <w:left w:val="none" w:sz="0" w:space="0" w:color="auto"/>
            <w:bottom w:val="none" w:sz="0" w:space="0" w:color="auto"/>
            <w:right w:val="none" w:sz="0" w:space="0" w:color="auto"/>
          </w:divBdr>
        </w:div>
      </w:divsChild>
    </w:div>
    <w:div w:id="967007260">
      <w:bodyDiv w:val="1"/>
      <w:marLeft w:val="0"/>
      <w:marRight w:val="0"/>
      <w:marTop w:val="0"/>
      <w:marBottom w:val="0"/>
      <w:divBdr>
        <w:top w:val="none" w:sz="0" w:space="0" w:color="auto"/>
        <w:left w:val="none" w:sz="0" w:space="0" w:color="auto"/>
        <w:bottom w:val="none" w:sz="0" w:space="0" w:color="auto"/>
        <w:right w:val="none" w:sz="0" w:space="0" w:color="auto"/>
      </w:divBdr>
    </w:div>
    <w:div w:id="974523782">
      <w:bodyDiv w:val="1"/>
      <w:marLeft w:val="0"/>
      <w:marRight w:val="0"/>
      <w:marTop w:val="0"/>
      <w:marBottom w:val="0"/>
      <w:divBdr>
        <w:top w:val="none" w:sz="0" w:space="0" w:color="auto"/>
        <w:left w:val="none" w:sz="0" w:space="0" w:color="auto"/>
        <w:bottom w:val="none" w:sz="0" w:space="0" w:color="auto"/>
        <w:right w:val="none" w:sz="0" w:space="0" w:color="auto"/>
      </w:divBdr>
    </w:div>
    <w:div w:id="978262179">
      <w:bodyDiv w:val="1"/>
      <w:marLeft w:val="0"/>
      <w:marRight w:val="0"/>
      <w:marTop w:val="0"/>
      <w:marBottom w:val="0"/>
      <w:divBdr>
        <w:top w:val="none" w:sz="0" w:space="0" w:color="auto"/>
        <w:left w:val="none" w:sz="0" w:space="0" w:color="auto"/>
        <w:bottom w:val="none" w:sz="0" w:space="0" w:color="auto"/>
        <w:right w:val="none" w:sz="0" w:space="0" w:color="auto"/>
      </w:divBdr>
    </w:div>
    <w:div w:id="978924462">
      <w:bodyDiv w:val="1"/>
      <w:marLeft w:val="0"/>
      <w:marRight w:val="0"/>
      <w:marTop w:val="0"/>
      <w:marBottom w:val="0"/>
      <w:divBdr>
        <w:top w:val="none" w:sz="0" w:space="0" w:color="auto"/>
        <w:left w:val="none" w:sz="0" w:space="0" w:color="auto"/>
        <w:bottom w:val="none" w:sz="0" w:space="0" w:color="auto"/>
        <w:right w:val="none" w:sz="0" w:space="0" w:color="auto"/>
      </w:divBdr>
    </w:div>
    <w:div w:id="983509226">
      <w:bodyDiv w:val="1"/>
      <w:marLeft w:val="0"/>
      <w:marRight w:val="0"/>
      <w:marTop w:val="0"/>
      <w:marBottom w:val="0"/>
      <w:divBdr>
        <w:top w:val="none" w:sz="0" w:space="0" w:color="auto"/>
        <w:left w:val="none" w:sz="0" w:space="0" w:color="auto"/>
        <w:bottom w:val="none" w:sz="0" w:space="0" w:color="auto"/>
        <w:right w:val="none" w:sz="0" w:space="0" w:color="auto"/>
      </w:divBdr>
    </w:div>
    <w:div w:id="983893570">
      <w:bodyDiv w:val="1"/>
      <w:marLeft w:val="0"/>
      <w:marRight w:val="0"/>
      <w:marTop w:val="0"/>
      <w:marBottom w:val="0"/>
      <w:divBdr>
        <w:top w:val="none" w:sz="0" w:space="0" w:color="auto"/>
        <w:left w:val="none" w:sz="0" w:space="0" w:color="auto"/>
        <w:bottom w:val="none" w:sz="0" w:space="0" w:color="auto"/>
        <w:right w:val="none" w:sz="0" w:space="0" w:color="auto"/>
      </w:divBdr>
    </w:div>
    <w:div w:id="986979769">
      <w:bodyDiv w:val="1"/>
      <w:marLeft w:val="0"/>
      <w:marRight w:val="0"/>
      <w:marTop w:val="0"/>
      <w:marBottom w:val="0"/>
      <w:divBdr>
        <w:top w:val="none" w:sz="0" w:space="0" w:color="auto"/>
        <w:left w:val="none" w:sz="0" w:space="0" w:color="auto"/>
        <w:bottom w:val="none" w:sz="0" w:space="0" w:color="auto"/>
        <w:right w:val="none" w:sz="0" w:space="0" w:color="auto"/>
      </w:divBdr>
    </w:div>
    <w:div w:id="989557659">
      <w:bodyDiv w:val="1"/>
      <w:marLeft w:val="0"/>
      <w:marRight w:val="0"/>
      <w:marTop w:val="0"/>
      <w:marBottom w:val="0"/>
      <w:divBdr>
        <w:top w:val="none" w:sz="0" w:space="0" w:color="auto"/>
        <w:left w:val="none" w:sz="0" w:space="0" w:color="auto"/>
        <w:bottom w:val="none" w:sz="0" w:space="0" w:color="auto"/>
        <w:right w:val="none" w:sz="0" w:space="0" w:color="auto"/>
      </w:divBdr>
    </w:div>
    <w:div w:id="993024177">
      <w:bodyDiv w:val="1"/>
      <w:marLeft w:val="0"/>
      <w:marRight w:val="0"/>
      <w:marTop w:val="0"/>
      <w:marBottom w:val="0"/>
      <w:divBdr>
        <w:top w:val="none" w:sz="0" w:space="0" w:color="auto"/>
        <w:left w:val="none" w:sz="0" w:space="0" w:color="auto"/>
        <w:bottom w:val="none" w:sz="0" w:space="0" w:color="auto"/>
        <w:right w:val="none" w:sz="0" w:space="0" w:color="auto"/>
      </w:divBdr>
    </w:div>
    <w:div w:id="993067270">
      <w:bodyDiv w:val="1"/>
      <w:marLeft w:val="0"/>
      <w:marRight w:val="0"/>
      <w:marTop w:val="0"/>
      <w:marBottom w:val="0"/>
      <w:divBdr>
        <w:top w:val="none" w:sz="0" w:space="0" w:color="auto"/>
        <w:left w:val="none" w:sz="0" w:space="0" w:color="auto"/>
        <w:bottom w:val="none" w:sz="0" w:space="0" w:color="auto"/>
        <w:right w:val="none" w:sz="0" w:space="0" w:color="auto"/>
      </w:divBdr>
    </w:div>
    <w:div w:id="993607172">
      <w:bodyDiv w:val="1"/>
      <w:marLeft w:val="0"/>
      <w:marRight w:val="0"/>
      <w:marTop w:val="0"/>
      <w:marBottom w:val="0"/>
      <w:divBdr>
        <w:top w:val="none" w:sz="0" w:space="0" w:color="auto"/>
        <w:left w:val="none" w:sz="0" w:space="0" w:color="auto"/>
        <w:bottom w:val="none" w:sz="0" w:space="0" w:color="auto"/>
        <w:right w:val="none" w:sz="0" w:space="0" w:color="auto"/>
      </w:divBdr>
    </w:div>
    <w:div w:id="995107175">
      <w:bodyDiv w:val="1"/>
      <w:marLeft w:val="0"/>
      <w:marRight w:val="0"/>
      <w:marTop w:val="0"/>
      <w:marBottom w:val="0"/>
      <w:divBdr>
        <w:top w:val="none" w:sz="0" w:space="0" w:color="auto"/>
        <w:left w:val="none" w:sz="0" w:space="0" w:color="auto"/>
        <w:bottom w:val="none" w:sz="0" w:space="0" w:color="auto"/>
        <w:right w:val="none" w:sz="0" w:space="0" w:color="auto"/>
      </w:divBdr>
    </w:div>
    <w:div w:id="996689615">
      <w:bodyDiv w:val="1"/>
      <w:marLeft w:val="0"/>
      <w:marRight w:val="0"/>
      <w:marTop w:val="0"/>
      <w:marBottom w:val="0"/>
      <w:divBdr>
        <w:top w:val="none" w:sz="0" w:space="0" w:color="auto"/>
        <w:left w:val="none" w:sz="0" w:space="0" w:color="auto"/>
        <w:bottom w:val="none" w:sz="0" w:space="0" w:color="auto"/>
        <w:right w:val="none" w:sz="0" w:space="0" w:color="auto"/>
      </w:divBdr>
    </w:div>
    <w:div w:id="1004161019">
      <w:bodyDiv w:val="1"/>
      <w:marLeft w:val="0"/>
      <w:marRight w:val="0"/>
      <w:marTop w:val="0"/>
      <w:marBottom w:val="0"/>
      <w:divBdr>
        <w:top w:val="none" w:sz="0" w:space="0" w:color="auto"/>
        <w:left w:val="none" w:sz="0" w:space="0" w:color="auto"/>
        <w:bottom w:val="none" w:sz="0" w:space="0" w:color="auto"/>
        <w:right w:val="none" w:sz="0" w:space="0" w:color="auto"/>
      </w:divBdr>
    </w:div>
    <w:div w:id="1013922947">
      <w:bodyDiv w:val="1"/>
      <w:marLeft w:val="0"/>
      <w:marRight w:val="0"/>
      <w:marTop w:val="0"/>
      <w:marBottom w:val="0"/>
      <w:divBdr>
        <w:top w:val="none" w:sz="0" w:space="0" w:color="auto"/>
        <w:left w:val="none" w:sz="0" w:space="0" w:color="auto"/>
        <w:bottom w:val="none" w:sz="0" w:space="0" w:color="auto"/>
        <w:right w:val="none" w:sz="0" w:space="0" w:color="auto"/>
      </w:divBdr>
    </w:div>
    <w:div w:id="1033847403">
      <w:bodyDiv w:val="1"/>
      <w:marLeft w:val="0"/>
      <w:marRight w:val="0"/>
      <w:marTop w:val="0"/>
      <w:marBottom w:val="0"/>
      <w:divBdr>
        <w:top w:val="none" w:sz="0" w:space="0" w:color="auto"/>
        <w:left w:val="none" w:sz="0" w:space="0" w:color="auto"/>
        <w:bottom w:val="none" w:sz="0" w:space="0" w:color="auto"/>
        <w:right w:val="none" w:sz="0" w:space="0" w:color="auto"/>
      </w:divBdr>
    </w:div>
    <w:div w:id="1052465982">
      <w:bodyDiv w:val="1"/>
      <w:marLeft w:val="0"/>
      <w:marRight w:val="0"/>
      <w:marTop w:val="0"/>
      <w:marBottom w:val="0"/>
      <w:divBdr>
        <w:top w:val="none" w:sz="0" w:space="0" w:color="auto"/>
        <w:left w:val="none" w:sz="0" w:space="0" w:color="auto"/>
        <w:bottom w:val="none" w:sz="0" w:space="0" w:color="auto"/>
        <w:right w:val="none" w:sz="0" w:space="0" w:color="auto"/>
      </w:divBdr>
    </w:div>
    <w:div w:id="1060639846">
      <w:bodyDiv w:val="1"/>
      <w:marLeft w:val="0"/>
      <w:marRight w:val="0"/>
      <w:marTop w:val="0"/>
      <w:marBottom w:val="0"/>
      <w:divBdr>
        <w:top w:val="none" w:sz="0" w:space="0" w:color="auto"/>
        <w:left w:val="none" w:sz="0" w:space="0" w:color="auto"/>
        <w:bottom w:val="none" w:sz="0" w:space="0" w:color="auto"/>
        <w:right w:val="none" w:sz="0" w:space="0" w:color="auto"/>
      </w:divBdr>
    </w:div>
    <w:div w:id="1063020719">
      <w:bodyDiv w:val="1"/>
      <w:marLeft w:val="0"/>
      <w:marRight w:val="0"/>
      <w:marTop w:val="0"/>
      <w:marBottom w:val="0"/>
      <w:divBdr>
        <w:top w:val="none" w:sz="0" w:space="0" w:color="auto"/>
        <w:left w:val="none" w:sz="0" w:space="0" w:color="auto"/>
        <w:bottom w:val="none" w:sz="0" w:space="0" w:color="auto"/>
        <w:right w:val="none" w:sz="0" w:space="0" w:color="auto"/>
      </w:divBdr>
    </w:div>
    <w:div w:id="1067918568">
      <w:bodyDiv w:val="1"/>
      <w:marLeft w:val="0"/>
      <w:marRight w:val="0"/>
      <w:marTop w:val="0"/>
      <w:marBottom w:val="0"/>
      <w:divBdr>
        <w:top w:val="none" w:sz="0" w:space="0" w:color="auto"/>
        <w:left w:val="none" w:sz="0" w:space="0" w:color="auto"/>
        <w:bottom w:val="none" w:sz="0" w:space="0" w:color="auto"/>
        <w:right w:val="none" w:sz="0" w:space="0" w:color="auto"/>
      </w:divBdr>
    </w:div>
    <w:div w:id="1070228265">
      <w:bodyDiv w:val="1"/>
      <w:marLeft w:val="0"/>
      <w:marRight w:val="0"/>
      <w:marTop w:val="0"/>
      <w:marBottom w:val="0"/>
      <w:divBdr>
        <w:top w:val="none" w:sz="0" w:space="0" w:color="auto"/>
        <w:left w:val="none" w:sz="0" w:space="0" w:color="auto"/>
        <w:bottom w:val="none" w:sz="0" w:space="0" w:color="auto"/>
        <w:right w:val="none" w:sz="0" w:space="0" w:color="auto"/>
      </w:divBdr>
    </w:div>
    <w:div w:id="1078985411">
      <w:bodyDiv w:val="1"/>
      <w:marLeft w:val="0"/>
      <w:marRight w:val="0"/>
      <w:marTop w:val="0"/>
      <w:marBottom w:val="0"/>
      <w:divBdr>
        <w:top w:val="none" w:sz="0" w:space="0" w:color="auto"/>
        <w:left w:val="none" w:sz="0" w:space="0" w:color="auto"/>
        <w:bottom w:val="none" w:sz="0" w:space="0" w:color="auto"/>
        <w:right w:val="none" w:sz="0" w:space="0" w:color="auto"/>
      </w:divBdr>
    </w:div>
    <w:div w:id="1106730944">
      <w:bodyDiv w:val="1"/>
      <w:marLeft w:val="0"/>
      <w:marRight w:val="0"/>
      <w:marTop w:val="0"/>
      <w:marBottom w:val="0"/>
      <w:divBdr>
        <w:top w:val="none" w:sz="0" w:space="0" w:color="auto"/>
        <w:left w:val="none" w:sz="0" w:space="0" w:color="auto"/>
        <w:bottom w:val="none" w:sz="0" w:space="0" w:color="auto"/>
        <w:right w:val="none" w:sz="0" w:space="0" w:color="auto"/>
      </w:divBdr>
    </w:div>
    <w:div w:id="1106927230">
      <w:bodyDiv w:val="1"/>
      <w:marLeft w:val="0"/>
      <w:marRight w:val="0"/>
      <w:marTop w:val="0"/>
      <w:marBottom w:val="0"/>
      <w:divBdr>
        <w:top w:val="none" w:sz="0" w:space="0" w:color="auto"/>
        <w:left w:val="none" w:sz="0" w:space="0" w:color="auto"/>
        <w:bottom w:val="none" w:sz="0" w:space="0" w:color="auto"/>
        <w:right w:val="none" w:sz="0" w:space="0" w:color="auto"/>
      </w:divBdr>
    </w:div>
    <w:div w:id="1107655888">
      <w:bodyDiv w:val="1"/>
      <w:marLeft w:val="0"/>
      <w:marRight w:val="0"/>
      <w:marTop w:val="0"/>
      <w:marBottom w:val="0"/>
      <w:divBdr>
        <w:top w:val="none" w:sz="0" w:space="0" w:color="auto"/>
        <w:left w:val="none" w:sz="0" w:space="0" w:color="auto"/>
        <w:bottom w:val="none" w:sz="0" w:space="0" w:color="auto"/>
        <w:right w:val="none" w:sz="0" w:space="0" w:color="auto"/>
      </w:divBdr>
    </w:div>
    <w:div w:id="1112282167">
      <w:bodyDiv w:val="1"/>
      <w:marLeft w:val="0"/>
      <w:marRight w:val="0"/>
      <w:marTop w:val="0"/>
      <w:marBottom w:val="0"/>
      <w:divBdr>
        <w:top w:val="none" w:sz="0" w:space="0" w:color="auto"/>
        <w:left w:val="none" w:sz="0" w:space="0" w:color="auto"/>
        <w:bottom w:val="none" w:sz="0" w:space="0" w:color="auto"/>
        <w:right w:val="none" w:sz="0" w:space="0" w:color="auto"/>
      </w:divBdr>
    </w:div>
    <w:div w:id="1126630289">
      <w:bodyDiv w:val="1"/>
      <w:marLeft w:val="0"/>
      <w:marRight w:val="0"/>
      <w:marTop w:val="0"/>
      <w:marBottom w:val="0"/>
      <w:divBdr>
        <w:top w:val="none" w:sz="0" w:space="0" w:color="auto"/>
        <w:left w:val="none" w:sz="0" w:space="0" w:color="auto"/>
        <w:bottom w:val="none" w:sz="0" w:space="0" w:color="auto"/>
        <w:right w:val="none" w:sz="0" w:space="0" w:color="auto"/>
      </w:divBdr>
    </w:div>
    <w:div w:id="1127745092">
      <w:bodyDiv w:val="1"/>
      <w:marLeft w:val="0"/>
      <w:marRight w:val="0"/>
      <w:marTop w:val="0"/>
      <w:marBottom w:val="0"/>
      <w:divBdr>
        <w:top w:val="none" w:sz="0" w:space="0" w:color="auto"/>
        <w:left w:val="none" w:sz="0" w:space="0" w:color="auto"/>
        <w:bottom w:val="none" w:sz="0" w:space="0" w:color="auto"/>
        <w:right w:val="none" w:sz="0" w:space="0" w:color="auto"/>
      </w:divBdr>
    </w:div>
    <w:div w:id="1133868790">
      <w:bodyDiv w:val="1"/>
      <w:marLeft w:val="0"/>
      <w:marRight w:val="0"/>
      <w:marTop w:val="0"/>
      <w:marBottom w:val="0"/>
      <w:divBdr>
        <w:top w:val="none" w:sz="0" w:space="0" w:color="auto"/>
        <w:left w:val="none" w:sz="0" w:space="0" w:color="auto"/>
        <w:bottom w:val="none" w:sz="0" w:space="0" w:color="auto"/>
        <w:right w:val="none" w:sz="0" w:space="0" w:color="auto"/>
      </w:divBdr>
    </w:div>
    <w:div w:id="1137648094">
      <w:bodyDiv w:val="1"/>
      <w:marLeft w:val="0"/>
      <w:marRight w:val="0"/>
      <w:marTop w:val="0"/>
      <w:marBottom w:val="0"/>
      <w:divBdr>
        <w:top w:val="none" w:sz="0" w:space="0" w:color="auto"/>
        <w:left w:val="none" w:sz="0" w:space="0" w:color="auto"/>
        <w:bottom w:val="none" w:sz="0" w:space="0" w:color="auto"/>
        <w:right w:val="none" w:sz="0" w:space="0" w:color="auto"/>
      </w:divBdr>
    </w:div>
    <w:div w:id="1154446627">
      <w:bodyDiv w:val="1"/>
      <w:marLeft w:val="0"/>
      <w:marRight w:val="0"/>
      <w:marTop w:val="0"/>
      <w:marBottom w:val="0"/>
      <w:divBdr>
        <w:top w:val="none" w:sz="0" w:space="0" w:color="auto"/>
        <w:left w:val="none" w:sz="0" w:space="0" w:color="auto"/>
        <w:bottom w:val="none" w:sz="0" w:space="0" w:color="auto"/>
        <w:right w:val="none" w:sz="0" w:space="0" w:color="auto"/>
      </w:divBdr>
    </w:div>
    <w:div w:id="1174103926">
      <w:bodyDiv w:val="1"/>
      <w:marLeft w:val="0"/>
      <w:marRight w:val="0"/>
      <w:marTop w:val="0"/>
      <w:marBottom w:val="0"/>
      <w:divBdr>
        <w:top w:val="none" w:sz="0" w:space="0" w:color="auto"/>
        <w:left w:val="none" w:sz="0" w:space="0" w:color="auto"/>
        <w:bottom w:val="none" w:sz="0" w:space="0" w:color="auto"/>
        <w:right w:val="none" w:sz="0" w:space="0" w:color="auto"/>
      </w:divBdr>
    </w:div>
    <w:div w:id="1180655214">
      <w:bodyDiv w:val="1"/>
      <w:marLeft w:val="0"/>
      <w:marRight w:val="0"/>
      <w:marTop w:val="0"/>
      <w:marBottom w:val="0"/>
      <w:divBdr>
        <w:top w:val="none" w:sz="0" w:space="0" w:color="auto"/>
        <w:left w:val="none" w:sz="0" w:space="0" w:color="auto"/>
        <w:bottom w:val="none" w:sz="0" w:space="0" w:color="auto"/>
        <w:right w:val="none" w:sz="0" w:space="0" w:color="auto"/>
      </w:divBdr>
    </w:div>
    <w:div w:id="1186990043">
      <w:bodyDiv w:val="1"/>
      <w:marLeft w:val="0"/>
      <w:marRight w:val="0"/>
      <w:marTop w:val="0"/>
      <w:marBottom w:val="0"/>
      <w:divBdr>
        <w:top w:val="none" w:sz="0" w:space="0" w:color="auto"/>
        <w:left w:val="none" w:sz="0" w:space="0" w:color="auto"/>
        <w:bottom w:val="none" w:sz="0" w:space="0" w:color="auto"/>
        <w:right w:val="none" w:sz="0" w:space="0" w:color="auto"/>
      </w:divBdr>
    </w:div>
    <w:div w:id="1191263043">
      <w:bodyDiv w:val="1"/>
      <w:marLeft w:val="0"/>
      <w:marRight w:val="0"/>
      <w:marTop w:val="0"/>
      <w:marBottom w:val="0"/>
      <w:divBdr>
        <w:top w:val="none" w:sz="0" w:space="0" w:color="auto"/>
        <w:left w:val="none" w:sz="0" w:space="0" w:color="auto"/>
        <w:bottom w:val="none" w:sz="0" w:space="0" w:color="auto"/>
        <w:right w:val="none" w:sz="0" w:space="0" w:color="auto"/>
      </w:divBdr>
    </w:div>
    <w:div w:id="1194532928">
      <w:bodyDiv w:val="1"/>
      <w:marLeft w:val="0"/>
      <w:marRight w:val="0"/>
      <w:marTop w:val="0"/>
      <w:marBottom w:val="0"/>
      <w:divBdr>
        <w:top w:val="none" w:sz="0" w:space="0" w:color="auto"/>
        <w:left w:val="none" w:sz="0" w:space="0" w:color="auto"/>
        <w:bottom w:val="none" w:sz="0" w:space="0" w:color="auto"/>
        <w:right w:val="none" w:sz="0" w:space="0" w:color="auto"/>
      </w:divBdr>
    </w:div>
    <w:div w:id="1194996112">
      <w:bodyDiv w:val="1"/>
      <w:marLeft w:val="0"/>
      <w:marRight w:val="0"/>
      <w:marTop w:val="0"/>
      <w:marBottom w:val="0"/>
      <w:divBdr>
        <w:top w:val="none" w:sz="0" w:space="0" w:color="auto"/>
        <w:left w:val="none" w:sz="0" w:space="0" w:color="auto"/>
        <w:bottom w:val="none" w:sz="0" w:space="0" w:color="auto"/>
        <w:right w:val="none" w:sz="0" w:space="0" w:color="auto"/>
      </w:divBdr>
    </w:div>
    <w:div w:id="1202203473">
      <w:bodyDiv w:val="1"/>
      <w:marLeft w:val="0"/>
      <w:marRight w:val="0"/>
      <w:marTop w:val="0"/>
      <w:marBottom w:val="0"/>
      <w:divBdr>
        <w:top w:val="none" w:sz="0" w:space="0" w:color="auto"/>
        <w:left w:val="none" w:sz="0" w:space="0" w:color="auto"/>
        <w:bottom w:val="none" w:sz="0" w:space="0" w:color="auto"/>
        <w:right w:val="none" w:sz="0" w:space="0" w:color="auto"/>
      </w:divBdr>
    </w:div>
    <w:div w:id="1204294937">
      <w:bodyDiv w:val="1"/>
      <w:marLeft w:val="0"/>
      <w:marRight w:val="0"/>
      <w:marTop w:val="0"/>
      <w:marBottom w:val="0"/>
      <w:divBdr>
        <w:top w:val="none" w:sz="0" w:space="0" w:color="auto"/>
        <w:left w:val="none" w:sz="0" w:space="0" w:color="auto"/>
        <w:bottom w:val="none" w:sz="0" w:space="0" w:color="auto"/>
        <w:right w:val="none" w:sz="0" w:space="0" w:color="auto"/>
      </w:divBdr>
    </w:div>
    <w:div w:id="1204320413">
      <w:bodyDiv w:val="1"/>
      <w:marLeft w:val="0"/>
      <w:marRight w:val="0"/>
      <w:marTop w:val="0"/>
      <w:marBottom w:val="0"/>
      <w:divBdr>
        <w:top w:val="none" w:sz="0" w:space="0" w:color="auto"/>
        <w:left w:val="none" w:sz="0" w:space="0" w:color="auto"/>
        <w:bottom w:val="none" w:sz="0" w:space="0" w:color="auto"/>
        <w:right w:val="none" w:sz="0" w:space="0" w:color="auto"/>
      </w:divBdr>
    </w:div>
    <w:div w:id="1217400438">
      <w:bodyDiv w:val="1"/>
      <w:marLeft w:val="0"/>
      <w:marRight w:val="0"/>
      <w:marTop w:val="0"/>
      <w:marBottom w:val="0"/>
      <w:divBdr>
        <w:top w:val="none" w:sz="0" w:space="0" w:color="auto"/>
        <w:left w:val="none" w:sz="0" w:space="0" w:color="auto"/>
        <w:bottom w:val="none" w:sz="0" w:space="0" w:color="auto"/>
        <w:right w:val="none" w:sz="0" w:space="0" w:color="auto"/>
      </w:divBdr>
    </w:div>
    <w:div w:id="1218668828">
      <w:bodyDiv w:val="1"/>
      <w:marLeft w:val="0"/>
      <w:marRight w:val="0"/>
      <w:marTop w:val="0"/>
      <w:marBottom w:val="0"/>
      <w:divBdr>
        <w:top w:val="none" w:sz="0" w:space="0" w:color="auto"/>
        <w:left w:val="none" w:sz="0" w:space="0" w:color="auto"/>
        <w:bottom w:val="none" w:sz="0" w:space="0" w:color="auto"/>
        <w:right w:val="none" w:sz="0" w:space="0" w:color="auto"/>
      </w:divBdr>
      <w:divsChild>
        <w:div w:id="46877193">
          <w:marLeft w:val="240"/>
          <w:marRight w:val="0"/>
          <w:marTop w:val="240"/>
          <w:marBottom w:val="240"/>
          <w:divBdr>
            <w:top w:val="none" w:sz="0" w:space="0" w:color="auto"/>
            <w:left w:val="none" w:sz="0" w:space="0" w:color="auto"/>
            <w:bottom w:val="none" w:sz="0" w:space="0" w:color="auto"/>
            <w:right w:val="none" w:sz="0" w:space="0" w:color="auto"/>
          </w:divBdr>
        </w:div>
        <w:div w:id="187375548">
          <w:marLeft w:val="240"/>
          <w:marRight w:val="0"/>
          <w:marTop w:val="240"/>
          <w:marBottom w:val="240"/>
          <w:divBdr>
            <w:top w:val="none" w:sz="0" w:space="0" w:color="auto"/>
            <w:left w:val="none" w:sz="0" w:space="0" w:color="auto"/>
            <w:bottom w:val="none" w:sz="0" w:space="0" w:color="auto"/>
            <w:right w:val="none" w:sz="0" w:space="0" w:color="auto"/>
          </w:divBdr>
        </w:div>
        <w:div w:id="551695335">
          <w:marLeft w:val="240"/>
          <w:marRight w:val="0"/>
          <w:marTop w:val="240"/>
          <w:marBottom w:val="240"/>
          <w:divBdr>
            <w:top w:val="none" w:sz="0" w:space="0" w:color="auto"/>
            <w:left w:val="none" w:sz="0" w:space="0" w:color="auto"/>
            <w:bottom w:val="none" w:sz="0" w:space="0" w:color="auto"/>
            <w:right w:val="none" w:sz="0" w:space="0" w:color="auto"/>
          </w:divBdr>
        </w:div>
        <w:div w:id="1381981558">
          <w:marLeft w:val="240"/>
          <w:marRight w:val="0"/>
          <w:marTop w:val="240"/>
          <w:marBottom w:val="240"/>
          <w:divBdr>
            <w:top w:val="none" w:sz="0" w:space="0" w:color="auto"/>
            <w:left w:val="none" w:sz="0" w:space="0" w:color="auto"/>
            <w:bottom w:val="none" w:sz="0" w:space="0" w:color="auto"/>
            <w:right w:val="none" w:sz="0" w:space="0" w:color="auto"/>
          </w:divBdr>
        </w:div>
      </w:divsChild>
    </w:div>
    <w:div w:id="1222474211">
      <w:bodyDiv w:val="1"/>
      <w:marLeft w:val="0"/>
      <w:marRight w:val="0"/>
      <w:marTop w:val="0"/>
      <w:marBottom w:val="0"/>
      <w:divBdr>
        <w:top w:val="none" w:sz="0" w:space="0" w:color="auto"/>
        <w:left w:val="none" w:sz="0" w:space="0" w:color="auto"/>
        <w:bottom w:val="none" w:sz="0" w:space="0" w:color="auto"/>
        <w:right w:val="none" w:sz="0" w:space="0" w:color="auto"/>
      </w:divBdr>
    </w:div>
    <w:div w:id="1225724691">
      <w:bodyDiv w:val="1"/>
      <w:marLeft w:val="0"/>
      <w:marRight w:val="0"/>
      <w:marTop w:val="0"/>
      <w:marBottom w:val="0"/>
      <w:divBdr>
        <w:top w:val="none" w:sz="0" w:space="0" w:color="auto"/>
        <w:left w:val="none" w:sz="0" w:space="0" w:color="auto"/>
        <w:bottom w:val="none" w:sz="0" w:space="0" w:color="auto"/>
        <w:right w:val="none" w:sz="0" w:space="0" w:color="auto"/>
      </w:divBdr>
    </w:div>
    <w:div w:id="1248266969">
      <w:bodyDiv w:val="1"/>
      <w:marLeft w:val="0"/>
      <w:marRight w:val="0"/>
      <w:marTop w:val="0"/>
      <w:marBottom w:val="0"/>
      <w:divBdr>
        <w:top w:val="none" w:sz="0" w:space="0" w:color="auto"/>
        <w:left w:val="none" w:sz="0" w:space="0" w:color="auto"/>
        <w:bottom w:val="none" w:sz="0" w:space="0" w:color="auto"/>
        <w:right w:val="none" w:sz="0" w:space="0" w:color="auto"/>
      </w:divBdr>
    </w:div>
    <w:div w:id="1252395205">
      <w:bodyDiv w:val="1"/>
      <w:marLeft w:val="0"/>
      <w:marRight w:val="0"/>
      <w:marTop w:val="0"/>
      <w:marBottom w:val="0"/>
      <w:divBdr>
        <w:top w:val="none" w:sz="0" w:space="0" w:color="auto"/>
        <w:left w:val="none" w:sz="0" w:space="0" w:color="auto"/>
        <w:bottom w:val="none" w:sz="0" w:space="0" w:color="auto"/>
        <w:right w:val="none" w:sz="0" w:space="0" w:color="auto"/>
      </w:divBdr>
    </w:div>
    <w:div w:id="1252622113">
      <w:bodyDiv w:val="1"/>
      <w:marLeft w:val="0"/>
      <w:marRight w:val="0"/>
      <w:marTop w:val="0"/>
      <w:marBottom w:val="0"/>
      <w:divBdr>
        <w:top w:val="none" w:sz="0" w:space="0" w:color="auto"/>
        <w:left w:val="none" w:sz="0" w:space="0" w:color="auto"/>
        <w:bottom w:val="none" w:sz="0" w:space="0" w:color="auto"/>
        <w:right w:val="none" w:sz="0" w:space="0" w:color="auto"/>
      </w:divBdr>
    </w:div>
    <w:div w:id="1264144298">
      <w:bodyDiv w:val="1"/>
      <w:marLeft w:val="0"/>
      <w:marRight w:val="0"/>
      <w:marTop w:val="0"/>
      <w:marBottom w:val="0"/>
      <w:divBdr>
        <w:top w:val="none" w:sz="0" w:space="0" w:color="auto"/>
        <w:left w:val="none" w:sz="0" w:space="0" w:color="auto"/>
        <w:bottom w:val="none" w:sz="0" w:space="0" w:color="auto"/>
        <w:right w:val="none" w:sz="0" w:space="0" w:color="auto"/>
      </w:divBdr>
    </w:div>
    <w:div w:id="1269698428">
      <w:bodyDiv w:val="1"/>
      <w:marLeft w:val="0"/>
      <w:marRight w:val="0"/>
      <w:marTop w:val="0"/>
      <w:marBottom w:val="0"/>
      <w:divBdr>
        <w:top w:val="none" w:sz="0" w:space="0" w:color="auto"/>
        <w:left w:val="none" w:sz="0" w:space="0" w:color="auto"/>
        <w:bottom w:val="none" w:sz="0" w:space="0" w:color="auto"/>
        <w:right w:val="none" w:sz="0" w:space="0" w:color="auto"/>
      </w:divBdr>
    </w:div>
    <w:div w:id="1275554569">
      <w:bodyDiv w:val="1"/>
      <w:marLeft w:val="0"/>
      <w:marRight w:val="0"/>
      <w:marTop w:val="0"/>
      <w:marBottom w:val="0"/>
      <w:divBdr>
        <w:top w:val="none" w:sz="0" w:space="0" w:color="auto"/>
        <w:left w:val="none" w:sz="0" w:space="0" w:color="auto"/>
        <w:bottom w:val="none" w:sz="0" w:space="0" w:color="auto"/>
        <w:right w:val="none" w:sz="0" w:space="0" w:color="auto"/>
      </w:divBdr>
    </w:div>
    <w:div w:id="1276910909">
      <w:bodyDiv w:val="1"/>
      <w:marLeft w:val="0"/>
      <w:marRight w:val="0"/>
      <w:marTop w:val="0"/>
      <w:marBottom w:val="0"/>
      <w:divBdr>
        <w:top w:val="none" w:sz="0" w:space="0" w:color="auto"/>
        <w:left w:val="none" w:sz="0" w:space="0" w:color="auto"/>
        <w:bottom w:val="none" w:sz="0" w:space="0" w:color="auto"/>
        <w:right w:val="none" w:sz="0" w:space="0" w:color="auto"/>
      </w:divBdr>
    </w:div>
    <w:div w:id="1277254959">
      <w:bodyDiv w:val="1"/>
      <w:marLeft w:val="0"/>
      <w:marRight w:val="0"/>
      <w:marTop w:val="0"/>
      <w:marBottom w:val="0"/>
      <w:divBdr>
        <w:top w:val="none" w:sz="0" w:space="0" w:color="auto"/>
        <w:left w:val="none" w:sz="0" w:space="0" w:color="auto"/>
        <w:bottom w:val="none" w:sz="0" w:space="0" w:color="auto"/>
        <w:right w:val="none" w:sz="0" w:space="0" w:color="auto"/>
      </w:divBdr>
    </w:div>
    <w:div w:id="1281377501">
      <w:bodyDiv w:val="1"/>
      <w:marLeft w:val="0"/>
      <w:marRight w:val="0"/>
      <w:marTop w:val="0"/>
      <w:marBottom w:val="0"/>
      <w:divBdr>
        <w:top w:val="none" w:sz="0" w:space="0" w:color="auto"/>
        <w:left w:val="none" w:sz="0" w:space="0" w:color="auto"/>
        <w:bottom w:val="none" w:sz="0" w:space="0" w:color="auto"/>
        <w:right w:val="none" w:sz="0" w:space="0" w:color="auto"/>
      </w:divBdr>
    </w:div>
    <w:div w:id="1290822926">
      <w:bodyDiv w:val="1"/>
      <w:marLeft w:val="0"/>
      <w:marRight w:val="0"/>
      <w:marTop w:val="0"/>
      <w:marBottom w:val="0"/>
      <w:divBdr>
        <w:top w:val="none" w:sz="0" w:space="0" w:color="auto"/>
        <w:left w:val="none" w:sz="0" w:space="0" w:color="auto"/>
        <w:bottom w:val="none" w:sz="0" w:space="0" w:color="auto"/>
        <w:right w:val="none" w:sz="0" w:space="0" w:color="auto"/>
      </w:divBdr>
    </w:div>
    <w:div w:id="1291130968">
      <w:bodyDiv w:val="1"/>
      <w:marLeft w:val="0"/>
      <w:marRight w:val="0"/>
      <w:marTop w:val="0"/>
      <w:marBottom w:val="0"/>
      <w:divBdr>
        <w:top w:val="none" w:sz="0" w:space="0" w:color="auto"/>
        <w:left w:val="none" w:sz="0" w:space="0" w:color="auto"/>
        <w:bottom w:val="none" w:sz="0" w:space="0" w:color="auto"/>
        <w:right w:val="none" w:sz="0" w:space="0" w:color="auto"/>
      </w:divBdr>
    </w:div>
    <w:div w:id="1302997158">
      <w:bodyDiv w:val="1"/>
      <w:marLeft w:val="0"/>
      <w:marRight w:val="0"/>
      <w:marTop w:val="0"/>
      <w:marBottom w:val="0"/>
      <w:divBdr>
        <w:top w:val="none" w:sz="0" w:space="0" w:color="auto"/>
        <w:left w:val="none" w:sz="0" w:space="0" w:color="auto"/>
        <w:bottom w:val="none" w:sz="0" w:space="0" w:color="auto"/>
        <w:right w:val="none" w:sz="0" w:space="0" w:color="auto"/>
      </w:divBdr>
    </w:div>
    <w:div w:id="1311401423">
      <w:bodyDiv w:val="1"/>
      <w:marLeft w:val="0"/>
      <w:marRight w:val="0"/>
      <w:marTop w:val="0"/>
      <w:marBottom w:val="0"/>
      <w:divBdr>
        <w:top w:val="none" w:sz="0" w:space="0" w:color="auto"/>
        <w:left w:val="none" w:sz="0" w:space="0" w:color="auto"/>
        <w:bottom w:val="none" w:sz="0" w:space="0" w:color="auto"/>
        <w:right w:val="none" w:sz="0" w:space="0" w:color="auto"/>
      </w:divBdr>
    </w:div>
    <w:div w:id="1311901354">
      <w:bodyDiv w:val="1"/>
      <w:marLeft w:val="0"/>
      <w:marRight w:val="0"/>
      <w:marTop w:val="0"/>
      <w:marBottom w:val="0"/>
      <w:divBdr>
        <w:top w:val="none" w:sz="0" w:space="0" w:color="auto"/>
        <w:left w:val="none" w:sz="0" w:space="0" w:color="auto"/>
        <w:bottom w:val="none" w:sz="0" w:space="0" w:color="auto"/>
        <w:right w:val="none" w:sz="0" w:space="0" w:color="auto"/>
      </w:divBdr>
    </w:div>
    <w:div w:id="1319307080">
      <w:bodyDiv w:val="1"/>
      <w:marLeft w:val="0"/>
      <w:marRight w:val="0"/>
      <w:marTop w:val="0"/>
      <w:marBottom w:val="0"/>
      <w:divBdr>
        <w:top w:val="none" w:sz="0" w:space="0" w:color="auto"/>
        <w:left w:val="none" w:sz="0" w:space="0" w:color="auto"/>
        <w:bottom w:val="none" w:sz="0" w:space="0" w:color="auto"/>
        <w:right w:val="none" w:sz="0" w:space="0" w:color="auto"/>
      </w:divBdr>
    </w:div>
    <w:div w:id="1327320070">
      <w:bodyDiv w:val="1"/>
      <w:marLeft w:val="0"/>
      <w:marRight w:val="0"/>
      <w:marTop w:val="0"/>
      <w:marBottom w:val="0"/>
      <w:divBdr>
        <w:top w:val="none" w:sz="0" w:space="0" w:color="auto"/>
        <w:left w:val="none" w:sz="0" w:space="0" w:color="auto"/>
        <w:bottom w:val="none" w:sz="0" w:space="0" w:color="auto"/>
        <w:right w:val="none" w:sz="0" w:space="0" w:color="auto"/>
      </w:divBdr>
    </w:div>
    <w:div w:id="1327629366">
      <w:bodyDiv w:val="1"/>
      <w:marLeft w:val="0"/>
      <w:marRight w:val="0"/>
      <w:marTop w:val="0"/>
      <w:marBottom w:val="0"/>
      <w:divBdr>
        <w:top w:val="none" w:sz="0" w:space="0" w:color="auto"/>
        <w:left w:val="none" w:sz="0" w:space="0" w:color="auto"/>
        <w:bottom w:val="none" w:sz="0" w:space="0" w:color="auto"/>
        <w:right w:val="none" w:sz="0" w:space="0" w:color="auto"/>
      </w:divBdr>
    </w:div>
    <w:div w:id="1328289753">
      <w:bodyDiv w:val="1"/>
      <w:marLeft w:val="0"/>
      <w:marRight w:val="0"/>
      <w:marTop w:val="0"/>
      <w:marBottom w:val="0"/>
      <w:divBdr>
        <w:top w:val="none" w:sz="0" w:space="0" w:color="auto"/>
        <w:left w:val="none" w:sz="0" w:space="0" w:color="auto"/>
        <w:bottom w:val="none" w:sz="0" w:space="0" w:color="auto"/>
        <w:right w:val="none" w:sz="0" w:space="0" w:color="auto"/>
      </w:divBdr>
    </w:div>
    <w:div w:id="1328752851">
      <w:bodyDiv w:val="1"/>
      <w:marLeft w:val="0"/>
      <w:marRight w:val="0"/>
      <w:marTop w:val="0"/>
      <w:marBottom w:val="0"/>
      <w:divBdr>
        <w:top w:val="none" w:sz="0" w:space="0" w:color="auto"/>
        <w:left w:val="none" w:sz="0" w:space="0" w:color="auto"/>
        <w:bottom w:val="none" w:sz="0" w:space="0" w:color="auto"/>
        <w:right w:val="none" w:sz="0" w:space="0" w:color="auto"/>
      </w:divBdr>
    </w:div>
    <w:div w:id="1329289718">
      <w:bodyDiv w:val="1"/>
      <w:marLeft w:val="0"/>
      <w:marRight w:val="0"/>
      <w:marTop w:val="0"/>
      <w:marBottom w:val="0"/>
      <w:divBdr>
        <w:top w:val="none" w:sz="0" w:space="0" w:color="auto"/>
        <w:left w:val="none" w:sz="0" w:space="0" w:color="auto"/>
        <w:bottom w:val="none" w:sz="0" w:space="0" w:color="auto"/>
        <w:right w:val="none" w:sz="0" w:space="0" w:color="auto"/>
      </w:divBdr>
    </w:div>
    <w:div w:id="1329559825">
      <w:bodyDiv w:val="1"/>
      <w:marLeft w:val="0"/>
      <w:marRight w:val="0"/>
      <w:marTop w:val="0"/>
      <w:marBottom w:val="0"/>
      <w:divBdr>
        <w:top w:val="none" w:sz="0" w:space="0" w:color="auto"/>
        <w:left w:val="none" w:sz="0" w:space="0" w:color="auto"/>
        <w:bottom w:val="none" w:sz="0" w:space="0" w:color="auto"/>
        <w:right w:val="none" w:sz="0" w:space="0" w:color="auto"/>
      </w:divBdr>
    </w:div>
    <w:div w:id="1333527020">
      <w:bodyDiv w:val="1"/>
      <w:marLeft w:val="0"/>
      <w:marRight w:val="0"/>
      <w:marTop w:val="0"/>
      <w:marBottom w:val="0"/>
      <w:divBdr>
        <w:top w:val="none" w:sz="0" w:space="0" w:color="auto"/>
        <w:left w:val="none" w:sz="0" w:space="0" w:color="auto"/>
        <w:bottom w:val="none" w:sz="0" w:space="0" w:color="auto"/>
        <w:right w:val="none" w:sz="0" w:space="0" w:color="auto"/>
      </w:divBdr>
    </w:div>
    <w:div w:id="1334068577">
      <w:bodyDiv w:val="1"/>
      <w:marLeft w:val="0"/>
      <w:marRight w:val="0"/>
      <w:marTop w:val="0"/>
      <w:marBottom w:val="0"/>
      <w:divBdr>
        <w:top w:val="none" w:sz="0" w:space="0" w:color="auto"/>
        <w:left w:val="none" w:sz="0" w:space="0" w:color="auto"/>
        <w:bottom w:val="none" w:sz="0" w:space="0" w:color="auto"/>
        <w:right w:val="none" w:sz="0" w:space="0" w:color="auto"/>
      </w:divBdr>
    </w:div>
    <w:div w:id="1334338174">
      <w:bodyDiv w:val="1"/>
      <w:marLeft w:val="0"/>
      <w:marRight w:val="0"/>
      <w:marTop w:val="0"/>
      <w:marBottom w:val="0"/>
      <w:divBdr>
        <w:top w:val="none" w:sz="0" w:space="0" w:color="auto"/>
        <w:left w:val="none" w:sz="0" w:space="0" w:color="auto"/>
        <w:bottom w:val="none" w:sz="0" w:space="0" w:color="auto"/>
        <w:right w:val="none" w:sz="0" w:space="0" w:color="auto"/>
      </w:divBdr>
    </w:div>
    <w:div w:id="1344623403">
      <w:bodyDiv w:val="1"/>
      <w:marLeft w:val="0"/>
      <w:marRight w:val="0"/>
      <w:marTop w:val="0"/>
      <w:marBottom w:val="0"/>
      <w:divBdr>
        <w:top w:val="none" w:sz="0" w:space="0" w:color="auto"/>
        <w:left w:val="none" w:sz="0" w:space="0" w:color="auto"/>
        <w:bottom w:val="none" w:sz="0" w:space="0" w:color="auto"/>
        <w:right w:val="none" w:sz="0" w:space="0" w:color="auto"/>
      </w:divBdr>
    </w:div>
    <w:div w:id="1357583124">
      <w:bodyDiv w:val="1"/>
      <w:marLeft w:val="0"/>
      <w:marRight w:val="0"/>
      <w:marTop w:val="0"/>
      <w:marBottom w:val="0"/>
      <w:divBdr>
        <w:top w:val="none" w:sz="0" w:space="0" w:color="auto"/>
        <w:left w:val="none" w:sz="0" w:space="0" w:color="auto"/>
        <w:bottom w:val="none" w:sz="0" w:space="0" w:color="auto"/>
        <w:right w:val="none" w:sz="0" w:space="0" w:color="auto"/>
      </w:divBdr>
    </w:div>
    <w:div w:id="1388263444">
      <w:bodyDiv w:val="1"/>
      <w:marLeft w:val="0"/>
      <w:marRight w:val="0"/>
      <w:marTop w:val="0"/>
      <w:marBottom w:val="0"/>
      <w:divBdr>
        <w:top w:val="none" w:sz="0" w:space="0" w:color="auto"/>
        <w:left w:val="none" w:sz="0" w:space="0" w:color="auto"/>
        <w:bottom w:val="none" w:sz="0" w:space="0" w:color="auto"/>
        <w:right w:val="none" w:sz="0" w:space="0" w:color="auto"/>
      </w:divBdr>
    </w:div>
    <w:div w:id="1388534285">
      <w:bodyDiv w:val="1"/>
      <w:marLeft w:val="0"/>
      <w:marRight w:val="0"/>
      <w:marTop w:val="0"/>
      <w:marBottom w:val="0"/>
      <w:divBdr>
        <w:top w:val="none" w:sz="0" w:space="0" w:color="auto"/>
        <w:left w:val="none" w:sz="0" w:space="0" w:color="auto"/>
        <w:bottom w:val="none" w:sz="0" w:space="0" w:color="auto"/>
        <w:right w:val="none" w:sz="0" w:space="0" w:color="auto"/>
      </w:divBdr>
    </w:div>
    <w:div w:id="1390032198">
      <w:bodyDiv w:val="1"/>
      <w:marLeft w:val="0"/>
      <w:marRight w:val="0"/>
      <w:marTop w:val="0"/>
      <w:marBottom w:val="0"/>
      <w:divBdr>
        <w:top w:val="none" w:sz="0" w:space="0" w:color="auto"/>
        <w:left w:val="none" w:sz="0" w:space="0" w:color="auto"/>
        <w:bottom w:val="none" w:sz="0" w:space="0" w:color="auto"/>
        <w:right w:val="none" w:sz="0" w:space="0" w:color="auto"/>
      </w:divBdr>
    </w:div>
    <w:div w:id="1393382247">
      <w:bodyDiv w:val="1"/>
      <w:marLeft w:val="0"/>
      <w:marRight w:val="0"/>
      <w:marTop w:val="0"/>
      <w:marBottom w:val="0"/>
      <w:divBdr>
        <w:top w:val="none" w:sz="0" w:space="0" w:color="auto"/>
        <w:left w:val="none" w:sz="0" w:space="0" w:color="auto"/>
        <w:bottom w:val="none" w:sz="0" w:space="0" w:color="auto"/>
        <w:right w:val="none" w:sz="0" w:space="0" w:color="auto"/>
      </w:divBdr>
    </w:div>
    <w:div w:id="1393624436">
      <w:bodyDiv w:val="1"/>
      <w:marLeft w:val="0"/>
      <w:marRight w:val="0"/>
      <w:marTop w:val="0"/>
      <w:marBottom w:val="0"/>
      <w:divBdr>
        <w:top w:val="none" w:sz="0" w:space="0" w:color="auto"/>
        <w:left w:val="none" w:sz="0" w:space="0" w:color="auto"/>
        <w:bottom w:val="none" w:sz="0" w:space="0" w:color="auto"/>
        <w:right w:val="none" w:sz="0" w:space="0" w:color="auto"/>
      </w:divBdr>
    </w:div>
    <w:div w:id="1420760614">
      <w:bodyDiv w:val="1"/>
      <w:marLeft w:val="0"/>
      <w:marRight w:val="0"/>
      <w:marTop w:val="0"/>
      <w:marBottom w:val="0"/>
      <w:divBdr>
        <w:top w:val="none" w:sz="0" w:space="0" w:color="auto"/>
        <w:left w:val="none" w:sz="0" w:space="0" w:color="auto"/>
        <w:bottom w:val="none" w:sz="0" w:space="0" w:color="auto"/>
        <w:right w:val="none" w:sz="0" w:space="0" w:color="auto"/>
      </w:divBdr>
    </w:div>
    <w:div w:id="1425304815">
      <w:bodyDiv w:val="1"/>
      <w:marLeft w:val="0"/>
      <w:marRight w:val="0"/>
      <w:marTop w:val="0"/>
      <w:marBottom w:val="0"/>
      <w:divBdr>
        <w:top w:val="none" w:sz="0" w:space="0" w:color="auto"/>
        <w:left w:val="none" w:sz="0" w:space="0" w:color="auto"/>
        <w:bottom w:val="none" w:sz="0" w:space="0" w:color="auto"/>
        <w:right w:val="none" w:sz="0" w:space="0" w:color="auto"/>
      </w:divBdr>
    </w:div>
    <w:div w:id="1428386149">
      <w:bodyDiv w:val="1"/>
      <w:marLeft w:val="0"/>
      <w:marRight w:val="0"/>
      <w:marTop w:val="0"/>
      <w:marBottom w:val="0"/>
      <w:divBdr>
        <w:top w:val="none" w:sz="0" w:space="0" w:color="auto"/>
        <w:left w:val="none" w:sz="0" w:space="0" w:color="auto"/>
        <w:bottom w:val="none" w:sz="0" w:space="0" w:color="auto"/>
        <w:right w:val="none" w:sz="0" w:space="0" w:color="auto"/>
      </w:divBdr>
    </w:div>
    <w:div w:id="1442842556">
      <w:bodyDiv w:val="1"/>
      <w:marLeft w:val="0"/>
      <w:marRight w:val="0"/>
      <w:marTop w:val="0"/>
      <w:marBottom w:val="0"/>
      <w:divBdr>
        <w:top w:val="none" w:sz="0" w:space="0" w:color="auto"/>
        <w:left w:val="none" w:sz="0" w:space="0" w:color="auto"/>
        <w:bottom w:val="none" w:sz="0" w:space="0" w:color="auto"/>
        <w:right w:val="none" w:sz="0" w:space="0" w:color="auto"/>
      </w:divBdr>
    </w:div>
    <w:div w:id="1458793159">
      <w:bodyDiv w:val="1"/>
      <w:marLeft w:val="0"/>
      <w:marRight w:val="0"/>
      <w:marTop w:val="0"/>
      <w:marBottom w:val="0"/>
      <w:divBdr>
        <w:top w:val="none" w:sz="0" w:space="0" w:color="auto"/>
        <w:left w:val="none" w:sz="0" w:space="0" w:color="auto"/>
        <w:bottom w:val="none" w:sz="0" w:space="0" w:color="auto"/>
        <w:right w:val="none" w:sz="0" w:space="0" w:color="auto"/>
      </w:divBdr>
    </w:div>
    <w:div w:id="1486359063">
      <w:bodyDiv w:val="1"/>
      <w:marLeft w:val="0"/>
      <w:marRight w:val="0"/>
      <w:marTop w:val="0"/>
      <w:marBottom w:val="0"/>
      <w:divBdr>
        <w:top w:val="none" w:sz="0" w:space="0" w:color="auto"/>
        <w:left w:val="none" w:sz="0" w:space="0" w:color="auto"/>
        <w:bottom w:val="none" w:sz="0" w:space="0" w:color="auto"/>
        <w:right w:val="none" w:sz="0" w:space="0" w:color="auto"/>
      </w:divBdr>
    </w:div>
    <w:div w:id="1492020351">
      <w:bodyDiv w:val="1"/>
      <w:marLeft w:val="0"/>
      <w:marRight w:val="0"/>
      <w:marTop w:val="0"/>
      <w:marBottom w:val="0"/>
      <w:divBdr>
        <w:top w:val="none" w:sz="0" w:space="0" w:color="auto"/>
        <w:left w:val="none" w:sz="0" w:space="0" w:color="auto"/>
        <w:bottom w:val="none" w:sz="0" w:space="0" w:color="auto"/>
        <w:right w:val="none" w:sz="0" w:space="0" w:color="auto"/>
      </w:divBdr>
    </w:div>
    <w:div w:id="1494908182">
      <w:bodyDiv w:val="1"/>
      <w:marLeft w:val="0"/>
      <w:marRight w:val="0"/>
      <w:marTop w:val="0"/>
      <w:marBottom w:val="0"/>
      <w:divBdr>
        <w:top w:val="none" w:sz="0" w:space="0" w:color="auto"/>
        <w:left w:val="none" w:sz="0" w:space="0" w:color="auto"/>
        <w:bottom w:val="none" w:sz="0" w:space="0" w:color="auto"/>
        <w:right w:val="none" w:sz="0" w:space="0" w:color="auto"/>
      </w:divBdr>
    </w:div>
    <w:div w:id="1521550603">
      <w:bodyDiv w:val="1"/>
      <w:marLeft w:val="0"/>
      <w:marRight w:val="0"/>
      <w:marTop w:val="0"/>
      <w:marBottom w:val="0"/>
      <w:divBdr>
        <w:top w:val="none" w:sz="0" w:space="0" w:color="auto"/>
        <w:left w:val="none" w:sz="0" w:space="0" w:color="auto"/>
        <w:bottom w:val="none" w:sz="0" w:space="0" w:color="auto"/>
        <w:right w:val="none" w:sz="0" w:space="0" w:color="auto"/>
      </w:divBdr>
    </w:div>
    <w:div w:id="1523281458">
      <w:bodyDiv w:val="1"/>
      <w:marLeft w:val="0"/>
      <w:marRight w:val="0"/>
      <w:marTop w:val="0"/>
      <w:marBottom w:val="0"/>
      <w:divBdr>
        <w:top w:val="none" w:sz="0" w:space="0" w:color="auto"/>
        <w:left w:val="none" w:sz="0" w:space="0" w:color="auto"/>
        <w:bottom w:val="none" w:sz="0" w:space="0" w:color="auto"/>
        <w:right w:val="none" w:sz="0" w:space="0" w:color="auto"/>
      </w:divBdr>
    </w:div>
    <w:div w:id="1534080059">
      <w:bodyDiv w:val="1"/>
      <w:marLeft w:val="0"/>
      <w:marRight w:val="0"/>
      <w:marTop w:val="0"/>
      <w:marBottom w:val="0"/>
      <w:divBdr>
        <w:top w:val="none" w:sz="0" w:space="0" w:color="auto"/>
        <w:left w:val="none" w:sz="0" w:space="0" w:color="auto"/>
        <w:bottom w:val="none" w:sz="0" w:space="0" w:color="auto"/>
        <w:right w:val="none" w:sz="0" w:space="0" w:color="auto"/>
      </w:divBdr>
    </w:div>
    <w:div w:id="1543516744">
      <w:bodyDiv w:val="1"/>
      <w:marLeft w:val="0"/>
      <w:marRight w:val="0"/>
      <w:marTop w:val="0"/>
      <w:marBottom w:val="0"/>
      <w:divBdr>
        <w:top w:val="none" w:sz="0" w:space="0" w:color="auto"/>
        <w:left w:val="none" w:sz="0" w:space="0" w:color="auto"/>
        <w:bottom w:val="none" w:sz="0" w:space="0" w:color="auto"/>
        <w:right w:val="none" w:sz="0" w:space="0" w:color="auto"/>
      </w:divBdr>
    </w:div>
    <w:div w:id="1554539846">
      <w:bodyDiv w:val="1"/>
      <w:marLeft w:val="0"/>
      <w:marRight w:val="0"/>
      <w:marTop w:val="0"/>
      <w:marBottom w:val="0"/>
      <w:divBdr>
        <w:top w:val="none" w:sz="0" w:space="0" w:color="auto"/>
        <w:left w:val="none" w:sz="0" w:space="0" w:color="auto"/>
        <w:bottom w:val="none" w:sz="0" w:space="0" w:color="auto"/>
        <w:right w:val="none" w:sz="0" w:space="0" w:color="auto"/>
      </w:divBdr>
    </w:div>
    <w:div w:id="1555510000">
      <w:bodyDiv w:val="1"/>
      <w:marLeft w:val="0"/>
      <w:marRight w:val="0"/>
      <w:marTop w:val="0"/>
      <w:marBottom w:val="0"/>
      <w:divBdr>
        <w:top w:val="none" w:sz="0" w:space="0" w:color="auto"/>
        <w:left w:val="none" w:sz="0" w:space="0" w:color="auto"/>
        <w:bottom w:val="none" w:sz="0" w:space="0" w:color="auto"/>
        <w:right w:val="none" w:sz="0" w:space="0" w:color="auto"/>
      </w:divBdr>
    </w:div>
    <w:div w:id="1559436096">
      <w:bodyDiv w:val="1"/>
      <w:marLeft w:val="0"/>
      <w:marRight w:val="0"/>
      <w:marTop w:val="0"/>
      <w:marBottom w:val="0"/>
      <w:divBdr>
        <w:top w:val="none" w:sz="0" w:space="0" w:color="auto"/>
        <w:left w:val="none" w:sz="0" w:space="0" w:color="auto"/>
        <w:bottom w:val="none" w:sz="0" w:space="0" w:color="auto"/>
        <w:right w:val="none" w:sz="0" w:space="0" w:color="auto"/>
      </w:divBdr>
    </w:div>
    <w:div w:id="1560283711">
      <w:bodyDiv w:val="1"/>
      <w:marLeft w:val="0"/>
      <w:marRight w:val="0"/>
      <w:marTop w:val="0"/>
      <w:marBottom w:val="0"/>
      <w:divBdr>
        <w:top w:val="none" w:sz="0" w:space="0" w:color="auto"/>
        <w:left w:val="none" w:sz="0" w:space="0" w:color="auto"/>
        <w:bottom w:val="none" w:sz="0" w:space="0" w:color="auto"/>
        <w:right w:val="none" w:sz="0" w:space="0" w:color="auto"/>
      </w:divBdr>
    </w:div>
    <w:div w:id="1566141500">
      <w:bodyDiv w:val="1"/>
      <w:marLeft w:val="0"/>
      <w:marRight w:val="0"/>
      <w:marTop w:val="0"/>
      <w:marBottom w:val="0"/>
      <w:divBdr>
        <w:top w:val="none" w:sz="0" w:space="0" w:color="auto"/>
        <w:left w:val="none" w:sz="0" w:space="0" w:color="auto"/>
        <w:bottom w:val="none" w:sz="0" w:space="0" w:color="auto"/>
        <w:right w:val="none" w:sz="0" w:space="0" w:color="auto"/>
      </w:divBdr>
    </w:div>
    <w:div w:id="1583297780">
      <w:bodyDiv w:val="1"/>
      <w:marLeft w:val="0"/>
      <w:marRight w:val="0"/>
      <w:marTop w:val="0"/>
      <w:marBottom w:val="0"/>
      <w:divBdr>
        <w:top w:val="none" w:sz="0" w:space="0" w:color="auto"/>
        <w:left w:val="none" w:sz="0" w:space="0" w:color="auto"/>
        <w:bottom w:val="none" w:sz="0" w:space="0" w:color="auto"/>
        <w:right w:val="none" w:sz="0" w:space="0" w:color="auto"/>
      </w:divBdr>
    </w:div>
    <w:div w:id="1584025176">
      <w:bodyDiv w:val="1"/>
      <w:marLeft w:val="0"/>
      <w:marRight w:val="0"/>
      <w:marTop w:val="0"/>
      <w:marBottom w:val="0"/>
      <w:divBdr>
        <w:top w:val="none" w:sz="0" w:space="0" w:color="auto"/>
        <w:left w:val="none" w:sz="0" w:space="0" w:color="auto"/>
        <w:bottom w:val="none" w:sz="0" w:space="0" w:color="auto"/>
        <w:right w:val="none" w:sz="0" w:space="0" w:color="auto"/>
      </w:divBdr>
    </w:div>
    <w:div w:id="1585914876">
      <w:bodyDiv w:val="1"/>
      <w:marLeft w:val="0"/>
      <w:marRight w:val="0"/>
      <w:marTop w:val="0"/>
      <w:marBottom w:val="0"/>
      <w:divBdr>
        <w:top w:val="none" w:sz="0" w:space="0" w:color="auto"/>
        <w:left w:val="none" w:sz="0" w:space="0" w:color="auto"/>
        <w:bottom w:val="none" w:sz="0" w:space="0" w:color="auto"/>
        <w:right w:val="none" w:sz="0" w:space="0" w:color="auto"/>
      </w:divBdr>
    </w:div>
    <w:div w:id="1587953716">
      <w:bodyDiv w:val="1"/>
      <w:marLeft w:val="0"/>
      <w:marRight w:val="0"/>
      <w:marTop w:val="0"/>
      <w:marBottom w:val="0"/>
      <w:divBdr>
        <w:top w:val="none" w:sz="0" w:space="0" w:color="auto"/>
        <w:left w:val="none" w:sz="0" w:space="0" w:color="auto"/>
        <w:bottom w:val="none" w:sz="0" w:space="0" w:color="auto"/>
        <w:right w:val="none" w:sz="0" w:space="0" w:color="auto"/>
      </w:divBdr>
    </w:div>
    <w:div w:id="1597709141">
      <w:bodyDiv w:val="1"/>
      <w:marLeft w:val="0"/>
      <w:marRight w:val="0"/>
      <w:marTop w:val="0"/>
      <w:marBottom w:val="0"/>
      <w:divBdr>
        <w:top w:val="none" w:sz="0" w:space="0" w:color="auto"/>
        <w:left w:val="none" w:sz="0" w:space="0" w:color="auto"/>
        <w:bottom w:val="none" w:sz="0" w:space="0" w:color="auto"/>
        <w:right w:val="none" w:sz="0" w:space="0" w:color="auto"/>
      </w:divBdr>
    </w:div>
    <w:div w:id="1605069257">
      <w:bodyDiv w:val="1"/>
      <w:marLeft w:val="0"/>
      <w:marRight w:val="0"/>
      <w:marTop w:val="0"/>
      <w:marBottom w:val="0"/>
      <w:divBdr>
        <w:top w:val="none" w:sz="0" w:space="0" w:color="auto"/>
        <w:left w:val="none" w:sz="0" w:space="0" w:color="auto"/>
        <w:bottom w:val="none" w:sz="0" w:space="0" w:color="auto"/>
        <w:right w:val="none" w:sz="0" w:space="0" w:color="auto"/>
      </w:divBdr>
    </w:div>
    <w:div w:id="1605646063">
      <w:bodyDiv w:val="1"/>
      <w:marLeft w:val="0"/>
      <w:marRight w:val="0"/>
      <w:marTop w:val="0"/>
      <w:marBottom w:val="0"/>
      <w:divBdr>
        <w:top w:val="none" w:sz="0" w:space="0" w:color="auto"/>
        <w:left w:val="none" w:sz="0" w:space="0" w:color="auto"/>
        <w:bottom w:val="none" w:sz="0" w:space="0" w:color="auto"/>
        <w:right w:val="none" w:sz="0" w:space="0" w:color="auto"/>
      </w:divBdr>
    </w:div>
    <w:div w:id="1613972827">
      <w:bodyDiv w:val="1"/>
      <w:marLeft w:val="0"/>
      <w:marRight w:val="0"/>
      <w:marTop w:val="0"/>
      <w:marBottom w:val="0"/>
      <w:divBdr>
        <w:top w:val="none" w:sz="0" w:space="0" w:color="auto"/>
        <w:left w:val="none" w:sz="0" w:space="0" w:color="auto"/>
        <w:bottom w:val="none" w:sz="0" w:space="0" w:color="auto"/>
        <w:right w:val="none" w:sz="0" w:space="0" w:color="auto"/>
      </w:divBdr>
    </w:div>
    <w:div w:id="1615558420">
      <w:bodyDiv w:val="1"/>
      <w:marLeft w:val="0"/>
      <w:marRight w:val="0"/>
      <w:marTop w:val="0"/>
      <w:marBottom w:val="0"/>
      <w:divBdr>
        <w:top w:val="none" w:sz="0" w:space="0" w:color="auto"/>
        <w:left w:val="none" w:sz="0" w:space="0" w:color="auto"/>
        <w:bottom w:val="none" w:sz="0" w:space="0" w:color="auto"/>
        <w:right w:val="none" w:sz="0" w:space="0" w:color="auto"/>
      </w:divBdr>
    </w:div>
    <w:div w:id="1616055053">
      <w:bodyDiv w:val="1"/>
      <w:marLeft w:val="0"/>
      <w:marRight w:val="0"/>
      <w:marTop w:val="0"/>
      <w:marBottom w:val="0"/>
      <w:divBdr>
        <w:top w:val="none" w:sz="0" w:space="0" w:color="auto"/>
        <w:left w:val="none" w:sz="0" w:space="0" w:color="auto"/>
        <w:bottom w:val="none" w:sz="0" w:space="0" w:color="auto"/>
        <w:right w:val="none" w:sz="0" w:space="0" w:color="auto"/>
      </w:divBdr>
    </w:div>
    <w:div w:id="1617907688">
      <w:bodyDiv w:val="1"/>
      <w:marLeft w:val="0"/>
      <w:marRight w:val="0"/>
      <w:marTop w:val="0"/>
      <w:marBottom w:val="0"/>
      <w:divBdr>
        <w:top w:val="none" w:sz="0" w:space="0" w:color="auto"/>
        <w:left w:val="none" w:sz="0" w:space="0" w:color="auto"/>
        <w:bottom w:val="none" w:sz="0" w:space="0" w:color="auto"/>
        <w:right w:val="none" w:sz="0" w:space="0" w:color="auto"/>
      </w:divBdr>
    </w:div>
    <w:div w:id="1618179866">
      <w:bodyDiv w:val="1"/>
      <w:marLeft w:val="0"/>
      <w:marRight w:val="0"/>
      <w:marTop w:val="0"/>
      <w:marBottom w:val="0"/>
      <w:divBdr>
        <w:top w:val="none" w:sz="0" w:space="0" w:color="auto"/>
        <w:left w:val="none" w:sz="0" w:space="0" w:color="auto"/>
        <w:bottom w:val="none" w:sz="0" w:space="0" w:color="auto"/>
        <w:right w:val="none" w:sz="0" w:space="0" w:color="auto"/>
      </w:divBdr>
    </w:div>
    <w:div w:id="1625891686">
      <w:bodyDiv w:val="1"/>
      <w:marLeft w:val="0"/>
      <w:marRight w:val="0"/>
      <w:marTop w:val="0"/>
      <w:marBottom w:val="0"/>
      <w:divBdr>
        <w:top w:val="none" w:sz="0" w:space="0" w:color="auto"/>
        <w:left w:val="none" w:sz="0" w:space="0" w:color="auto"/>
        <w:bottom w:val="none" w:sz="0" w:space="0" w:color="auto"/>
        <w:right w:val="none" w:sz="0" w:space="0" w:color="auto"/>
      </w:divBdr>
    </w:div>
    <w:div w:id="1626429868">
      <w:bodyDiv w:val="1"/>
      <w:marLeft w:val="0"/>
      <w:marRight w:val="0"/>
      <w:marTop w:val="0"/>
      <w:marBottom w:val="0"/>
      <w:divBdr>
        <w:top w:val="none" w:sz="0" w:space="0" w:color="auto"/>
        <w:left w:val="none" w:sz="0" w:space="0" w:color="auto"/>
        <w:bottom w:val="none" w:sz="0" w:space="0" w:color="auto"/>
        <w:right w:val="none" w:sz="0" w:space="0" w:color="auto"/>
      </w:divBdr>
    </w:div>
    <w:div w:id="1629778315">
      <w:bodyDiv w:val="1"/>
      <w:marLeft w:val="0"/>
      <w:marRight w:val="0"/>
      <w:marTop w:val="0"/>
      <w:marBottom w:val="0"/>
      <w:divBdr>
        <w:top w:val="none" w:sz="0" w:space="0" w:color="auto"/>
        <w:left w:val="none" w:sz="0" w:space="0" w:color="auto"/>
        <w:bottom w:val="none" w:sz="0" w:space="0" w:color="auto"/>
        <w:right w:val="none" w:sz="0" w:space="0" w:color="auto"/>
      </w:divBdr>
    </w:div>
    <w:div w:id="1631089410">
      <w:bodyDiv w:val="1"/>
      <w:marLeft w:val="0"/>
      <w:marRight w:val="0"/>
      <w:marTop w:val="0"/>
      <w:marBottom w:val="0"/>
      <w:divBdr>
        <w:top w:val="none" w:sz="0" w:space="0" w:color="auto"/>
        <w:left w:val="none" w:sz="0" w:space="0" w:color="auto"/>
        <w:bottom w:val="none" w:sz="0" w:space="0" w:color="auto"/>
        <w:right w:val="none" w:sz="0" w:space="0" w:color="auto"/>
      </w:divBdr>
    </w:div>
    <w:div w:id="1636251949">
      <w:bodyDiv w:val="1"/>
      <w:marLeft w:val="0"/>
      <w:marRight w:val="0"/>
      <w:marTop w:val="0"/>
      <w:marBottom w:val="0"/>
      <w:divBdr>
        <w:top w:val="none" w:sz="0" w:space="0" w:color="auto"/>
        <w:left w:val="none" w:sz="0" w:space="0" w:color="auto"/>
        <w:bottom w:val="none" w:sz="0" w:space="0" w:color="auto"/>
        <w:right w:val="none" w:sz="0" w:space="0" w:color="auto"/>
      </w:divBdr>
    </w:div>
    <w:div w:id="1639459609">
      <w:bodyDiv w:val="1"/>
      <w:marLeft w:val="0"/>
      <w:marRight w:val="0"/>
      <w:marTop w:val="0"/>
      <w:marBottom w:val="0"/>
      <w:divBdr>
        <w:top w:val="none" w:sz="0" w:space="0" w:color="auto"/>
        <w:left w:val="none" w:sz="0" w:space="0" w:color="auto"/>
        <w:bottom w:val="none" w:sz="0" w:space="0" w:color="auto"/>
        <w:right w:val="none" w:sz="0" w:space="0" w:color="auto"/>
      </w:divBdr>
    </w:div>
    <w:div w:id="1645889998">
      <w:bodyDiv w:val="1"/>
      <w:marLeft w:val="0"/>
      <w:marRight w:val="0"/>
      <w:marTop w:val="0"/>
      <w:marBottom w:val="0"/>
      <w:divBdr>
        <w:top w:val="none" w:sz="0" w:space="0" w:color="auto"/>
        <w:left w:val="none" w:sz="0" w:space="0" w:color="auto"/>
        <w:bottom w:val="none" w:sz="0" w:space="0" w:color="auto"/>
        <w:right w:val="none" w:sz="0" w:space="0" w:color="auto"/>
      </w:divBdr>
    </w:div>
    <w:div w:id="1656956284">
      <w:bodyDiv w:val="1"/>
      <w:marLeft w:val="0"/>
      <w:marRight w:val="0"/>
      <w:marTop w:val="0"/>
      <w:marBottom w:val="0"/>
      <w:divBdr>
        <w:top w:val="none" w:sz="0" w:space="0" w:color="auto"/>
        <w:left w:val="none" w:sz="0" w:space="0" w:color="auto"/>
        <w:bottom w:val="none" w:sz="0" w:space="0" w:color="auto"/>
        <w:right w:val="none" w:sz="0" w:space="0" w:color="auto"/>
      </w:divBdr>
    </w:div>
    <w:div w:id="1661034836">
      <w:bodyDiv w:val="1"/>
      <w:marLeft w:val="0"/>
      <w:marRight w:val="0"/>
      <w:marTop w:val="0"/>
      <w:marBottom w:val="0"/>
      <w:divBdr>
        <w:top w:val="none" w:sz="0" w:space="0" w:color="auto"/>
        <w:left w:val="none" w:sz="0" w:space="0" w:color="auto"/>
        <w:bottom w:val="none" w:sz="0" w:space="0" w:color="auto"/>
        <w:right w:val="none" w:sz="0" w:space="0" w:color="auto"/>
      </w:divBdr>
    </w:div>
    <w:div w:id="1671374315">
      <w:bodyDiv w:val="1"/>
      <w:marLeft w:val="0"/>
      <w:marRight w:val="0"/>
      <w:marTop w:val="0"/>
      <w:marBottom w:val="0"/>
      <w:divBdr>
        <w:top w:val="none" w:sz="0" w:space="0" w:color="auto"/>
        <w:left w:val="none" w:sz="0" w:space="0" w:color="auto"/>
        <w:bottom w:val="none" w:sz="0" w:space="0" w:color="auto"/>
        <w:right w:val="none" w:sz="0" w:space="0" w:color="auto"/>
      </w:divBdr>
    </w:div>
    <w:div w:id="1701666559">
      <w:bodyDiv w:val="1"/>
      <w:marLeft w:val="0"/>
      <w:marRight w:val="0"/>
      <w:marTop w:val="0"/>
      <w:marBottom w:val="0"/>
      <w:divBdr>
        <w:top w:val="none" w:sz="0" w:space="0" w:color="auto"/>
        <w:left w:val="none" w:sz="0" w:space="0" w:color="auto"/>
        <w:bottom w:val="none" w:sz="0" w:space="0" w:color="auto"/>
        <w:right w:val="none" w:sz="0" w:space="0" w:color="auto"/>
      </w:divBdr>
    </w:div>
    <w:div w:id="1719820308">
      <w:bodyDiv w:val="1"/>
      <w:marLeft w:val="0"/>
      <w:marRight w:val="0"/>
      <w:marTop w:val="0"/>
      <w:marBottom w:val="0"/>
      <w:divBdr>
        <w:top w:val="none" w:sz="0" w:space="0" w:color="auto"/>
        <w:left w:val="none" w:sz="0" w:space="0" w:color="auto"/>
        <w:bottom w:val="none" w:sz="0" w:space="0" w:color="auto"/>
        <w:right w:val="none" w:sz="0" w:space="0" w:color="auto"/>
      </w:divBdr>
    </w:div>
    <w:div w:id="1724717318">
      <w:bodyDiv w:val="1"/>
      <w:marLeft w:val="0"/>
      <w:marRight w:val="0"/>
      <w:marTop w:val="0"/>
      <w:marBottom w:val="0"/>
      <w:divBdr>
        <w:top w:val="none" w:sz="0" w:space="0" w:color="auto"/>
        <w:left w:val="none" w:sz="0" w:space="0" w:color="auto"/>
        <w:bottom w:val="none" w:sz="0" w:space="0" w:color="auto"/>
        <w:right w:val="none" w:sz="0" w:space="0" w:color="auto"/>
      </w:divBdr>
    </w:div>
    <w:div w:id="1727145558">
      <w:bodyDiv w:val="1"/>
      <w:marLeft w:val="0"/>
      <w:marRight w:val="0"/>
      <w:marTop w:val="0"/>
      <w:marBottom w:val="0"/>
      <w:divBdr>
        <w:top w:val="none" w:sz="0" w:space="0" w:color="auto"/>
        <w:left w:val="none" w:sz="0" w:space="0" w:color="auto"/>
        <w:bottom w:val="none" w:sz="0" w:space="0" w:color="auto"/>
        <w:right w:val="none" w:sz="0" w:space="0" w:color="auto"/>
      </w:divBdr>
      <w:divsChild>
        <w:div w:id="133108011">
          <w:marLeft w:val="0"/>
          <w:marRight w:val="450"/>
          <w:marTop w:val="0"/>
          <w:marBottom w:val="0"/>
          <w:divBdr>
            <w:top w:val="none" w:sz="0" w:space="0" w:color="auto"/>
            <w:left w:val="none" w:sz="0" w:space="0" w:color="auto"/>
            <w:bottom w:val="none" w:sz="0" w:space="0" w:color="auto"/>
            <w:right w:val="none" w:sz="0" w:space="0" w:color="auto"/>
          </w:divBdr>
          <w:divsChild>
            <w:div w:id="1800143108">
              <w:marLeft w:val="0"/>
              <w:marRight w:val="0"/>
              <w:marTop w:val="0"/>
              <w:marBottom w:val="0"/>
              <w:divBdr>
                <w:top w:val="none" w:sz="0" w:space="0" w:color="auto"/>
                <w:left w:val="none" w:sz="0" w:space="0" w:color="auto"/>
                <w:bottom w:val="none" w:sz="0" w:space="0" w:color="auto"/>
                <w:right w:val="none" w:sz="0" w:space="0" w:color="auto"/>
              </w:divBdr>
              <w:divsChild>
                <w:div w:id="1988166956">
                  <w:marLeft w:val="0"/>
                  <w:marRight w:val="0"/>
                  <w:marTop w:val="0"/>
                  <w:marBottom w:val="0"/>
                  <w:divBdr>
                    <w:top w:val="none" w:sz="0" w:space="0" w:color="auto"/>
                    <w:left w:val="none" w:sz="0" w:space="0" w:color="auto"/>
                    <w:bottom w:val="none" w:sz="0" w:space="0" w:color="auto"/>
                    <w:right w:val="none" w:sz="0" w:space="0" w:color="auto"/>
                  </w:divBdr>
                  <w:divsChild>
                    <w:div w:id="999962507">
                      <w:marLeft w:val="0"/>
                      <w:marRight w:val="0"/>
                      <w:marTop w:val="0"/>
                      <w:marBottom w:val="0"/>
                      <w:divBdr>
                        <w:top w:val="none" w:sz="0" w:space="0" w:color="auto"/>
                        <w:left w:val="none" w:sz="0" w:space="0" w:color="auto"/>
                        <w:bottom w:val="none" w:sz="0" w:space="0" w:color="auto"/>
                        <w:right w:val="none" w:sz="0" w:space="0" w:color="auto"/>
                      </w:divBdr>
                      <w:divsChild>
                        <w:div w:id="5479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635491">
          <w:marLeft w:val="0"/>
          <w:marRight w:val="450"/>
          <w:marTop w:val="0"/>
          <w:marBottom w:val="0"/>
          <w:divBdr>
            <w:top w:val="none" w:sz="0" w:space="0" w:color="auto"/>
            <w:left w:val="none" w:sz="0" w:space="0" w:color="auto"/>
            <w:bottom w:val="none" w:sz="0" w:space="0" w:color="auto"/>
            <w:right w:val="none" w:sz="0" w:space="0" w:color="auto"/>
          </w:divBdr>
          <w:divsChild>
            <w:div w:id="539129749">
              <w:marLeft w:val="0"/>
              <w:marRight w:val="0"/>
              <w:marTop w:val="0"/>
              <w:marBottom w:val="0"/>
              <w:divBdr>
                <w:top w:val="none" w:sz="0" w:space="0" w:color="auto"/>
                <w:left w:val="none" w:sz="0" w:space="0" w:color="auto"/>
                <w:bottom w:val="none" w:sz="0" w:space="0" w:color="auto"/>
                <w:right w:val="none" w:sz="0" w:space="0" w:color="auto"/>
              </w:divBdr>
              <w:divsChild>
                <w:div w:id="319387744">
                  <w:marLeft w:val="0"/>
                  <w:marRight w:val="0"/>
                  <w:marTop w:val="0"/>
                  <w:marBottom w:val="300"/>
                  <w:divBdr>
                    <w:top w:val="none" w:sz="0" w:space="0" w:color="auto"/>
                    <w:left w:val="none" w:sz="0" w:space="0" w:color="auto"/>
                    <w:bottom w:val="none" w:sz="0" w:space="0" w:color="auto"/>
                    <w:right w:val="none" w:sz="0" w:space="0" w:color="auto"/>
                  </w:divBdr>
                  <w:divsChild>
                    <w:div w:id="618296308">
                      <w:marLeft w:val="0"/>
                      <w:marRight w:val="0"/>
                      <w:marTop w:val="0"/>
                      <w:marBottom w:val="0"/>
                      <w:divBdr>
                        <w:top w:val="none" w:sz="0" w:space="0" w:color="auto"/>
                        <w:left w:val="none" w:sz="0" w:space="0" w:color="auto"/>
                        <w:bottom w:val="none" w:sz="0" w:space="0" w:color="auto"/>
                        <w:right w:val="none" w:sz="0" w:space="0" w:color="auto"/>
                      </w:divBdr>
                    </w:div>
                  </w:divsChild>
                </w:div>
                <w:div w:id="738871762">
                  <w:marLeft w:val="0"/>
                  <w:marRight w:val="0"/>
                  <w:marTop w:val="0"/>
                  <w:marBottom w:val="300"/>
                  <w:divBdr>
                    <w:top w:val="none" w:sz="0" w:space="0" w:color="auto"/>
                    <w:left w:val="none" w:sz="0" w:space="0" w:color="auto"/>
                    <w:bottom w:val="none" w:sz="0" w:space="0" w:color="auto"/>
                    <w:right w:val="none" w:sz="0" w:space="0" w:color="auto"/>
                  </w:divBdr>
                  <w:divsChild>
                    <w:div w:id="1309018968">
                      <w:marLeft w:val="0"/>
                      <w:marRight w:val="0"/>
                      <w:marTop w:val="0"/>
                      <w:marBottom w:val="300"/>
                      <w:divBdr>
                        <w:top w:val="none" w:sz="0" w:space="0" w:color="auto"/>
                        <w:left w:val="none" w:sz="0" w:space="0" w:color="auto"/>
                        <w:bottom w:val="none" w:sz="0" w:space="0" w:color="auto"/>
                        <w:right w:val="none" w:sz="0" w:space="0" w:color="auto"/>
                      </w:divBdr>
                      <w:divsChild>
                        <w:div w:id="1042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8913">
                  <w:marLeft w:val="0"/>
                  <w:marRight w:val="0"/>
                  <w:marTop w:val="0"/>
                  <w:marBottom w:val="0"/>
                  <w:divBdr>
                    <w:top w:val="none" w:sz="0" w:space="0" w:color="auto"/>
                    <w:left w:val="none" w:sz="0" w:space="0" w:color="auto"/>
                    <w:bottom w:val="none" w:sz="0" w:space="0" w:color="auto"/>
                    <w:right w:val="none" w:sz="0" w:space="0" w:color="auto"/>
                  </w:divBdr>
                  <w:divsChild>
                    <w:div w:id="528569765">
                      <w:marLeft w:val="0"/>
                      <w:marRight w:val="0"/>
                      <w:marTop w:val="0"/>
                      <w:marBottom w:val="0"/>
                      <w:divBdr>
                        <w:top w:val="none" w:sz="0" w:space="0" w:color="auto"/>
                        <w:left w:val="none" w:sz="0" w:space="0" w:color="auto"/>
                        <w:bottom w:val="none" w:sz="0" w:space="0" w:color="auto"/>
                        <w:right w:val="none" w:sz="0" w:space="0" w:color="auto"/>
                      </w:divBdr>
                      <w:divsChild>
                        <w:div w:id="7312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1233">
          <w:marLeft w:val="0"/>
          <w:marRight w:val="450"/>
          <w:marTop w:val="0"/>
          <w:marBottom w:val="0"/>
          <w:divBdr>
            <w:top w:val="none" w:sz="0" w:space="0" w:color="auto"/>
            <w:left w:val="none" w:sz="0" w:space="0" w:color="auto"/>
            <w:bottom w:val="none" w:sz="0" w:space="0" w:color="auto"/>
            <w:right w:val="none" w:sz="0" w:space="0" w:color="auto"/>
          </w:divBdr>
          <w:divsChild>
            <w:div w:id="1376004561">
              <w:marLeft w:val="0"/>
              <w:marRight w:val="0"/>
              <w:marTop w:val="0"/>
              <w:marBottom w:val="0"/>
              <w:divBdr>
                <w:top w:val="none" w:sz="0" w:space="0" w:color="auto"/>
                <w:left w:val="none" w:sz="0" w:space="0" w:color="auto"/>
                <w:bottom w:val="none" w:sz="0" w:space="0" w:color="auto"/>
                <w:right w:val="none" w:sz="0" w:space="0" w:color="auto"/>
              </w:divBdr>
              <w:divsChild>
                <w:div w:id="421336428">
                  <w:marLeft w:val="0"/>
                  <w:marRight w:val="0"/>
                  <w:marTop w:val="0"/>
                  <w:marBottom w:val="0"/>
                  <w:divBdr>
                    <w:top w:val="none" w:sz="0" w:space="0" w:color="auto"/>
                    <w:left w:val="none" w:sz="0" w:space="0" w:color="auto"/>
                    <w:bottom w:val="none" w:sz="0" w:space="0" w:color="auto"/>
                    <w:right w:val="none" w:sz="0" w:space="0" w:color="auto"/>
                  </w:divBdr>
                  <w:divsChild>
                    <w:div w:id="1089501230">
                      <w:marLeft w:val="0"/>
                      <w:marRight w:val="0"/>
                      <w:marTop w:val="0"/>
                      <w:marBottom w:val="0"/>
                      <w:divBdr>
                        <w:top w:val="none" w:sz="0" w:space="0" w:color="auto"/>
                        <w:left w:val="none" w:sz="0" w:space="0" w:color="auto"/>
                        <w:bottom w:val="none" w:sz="0" w:space="0" w:color="auto"/>
                        <w:right w:val="none" w:sz="0" w:space="0" w:color="auto"/>
                      </w:divBdr>
                      <w:divsChild>
                        <w:div w:id="19617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38645">
                  <w:marLeft w:val="0"/>
                  <w:marRight w:val="0"/>
                  <w:marTop w:val="0"/>
                  <w:marBottom w:val="300"/>
                  <w:divBdr>
                    <w:top w:val="none" w:sz="0" w:space="0" w:color="auto"/>
                    <w:left w:val="none" w:sz="0" w:space="0" w:color="auto"/>
                    <w:bottom w:val="none" w:sz="0" w:space="0" w:color="auto"/>
                    <w:right w:val="none" w:sz="0" w:space="0" w:color="auto"/>
                  </w:divBdr>
                  <w:divsChild>
                    <w:div w:id="298611461">
                      <w:marLeft w:val="0"/>
                      <w:marRight w:val="0"/>
                      <w:marTop w:val="0"/>
                      <w:marBottom w:val="0"/>
                      <w:divBdr>
                        <w:top w:val="none" w:sz="0" w:space="0" w:color="auto"/>
                        <w:left w:val="none" w:sz="0" w:space="0" w:color="auto"/>
                        <w:bottom w:val="none" w:sz="0" w:space="0" w:color="auto"/>
                        <w:right w:val="none" w:sz="0" w:space="0" w:color="auto"/>
                      </w:divBdr>
                    </w:div>
                  </w:divsChild>
                </w:div>
                <w:div w:id="2000115789">
                  <w:marLeft w:val="0"/>
                  <w:marRight w:val="0"/>
                  <w:marTop w:val="0"/>
                  <w:marBottom w:val="300"/>
                  <w:divBdr>
                    <w:top w:val="none" w:sz="0" w:space="0" w:color="auto"/>
                    <w:left w:val="none" w:sz="0" w:space="0" w:color="auto"/>
                    <w:bottom w:val="none" w:sz="0" w:space="0" w:color="auto"/>
                    <w:right w:val="none" w:sz="0" w:space="0" w:color="auto"/>
                  </w:divBdr>
                  <w:divsChild>
                    <w:div w:id="329259743">
                      <w:marLeft w:val="0"/>
                      <w:marRight w:val="0"/>
                      <w:marTop w:val="0"/>
                      <w:marBottom w:val="300"/>
                      <w:divBdr>
                        <w:top w:val="none" w:sz="0" w:space="0" w:color="auto"/>
                        <w:left w:val="none" w:sz="0" w:space="0" w:color="auto"/>
                        <w:bottom w:val="none" w:sz="0" w:space="0" w:color="auto"/>
                        <w:right w:val="none" w:sz="0" w:space="0" w:color="auto"/>
                      </w:divBdr>
                      <w:divsChild>
                        <w:div w:id="9616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5042">
          <w:marLeft w:val="0"/>
          <w:marRight w:val="450"/>
          <w:marTop w:val="0"/>
          <w:marBottom w:val="0"/>
          <w:divBdr>
            <w:top w:val="none" w:sz="0" w:space="0" w:color="auto"/>
            <w:left w:val="none" w:sz="0" w:space="0" w:color="auto"/>
            <w:bottom w:val="none" w:sz="0" w:space="0" w:color="auto"/>
            <w:right w:val="none" w:sz="0" w:space="0" w:color="auto"/>
          </w:divBdr>
          <w:divsChild>
            <w:div w:id="667711809">
              <w:marLeft w:val="0"/>
              <w:marRight w:val="0"/>
              <w:marTop w:val="0"/>
              <w:marBottom w:val="0"/>
              <w:divBdr>
                <w:top w:val="none" w:sz="0" w:space="0" w:color="auto"/>
                <w:left w:val="none" w:sz="0" w:space="0" w:color="auto"/>
                <w:bottom w:val="none" w:sz="0" w:space="0" w:color="auto"/>
                <w:right w:val="none" w:sz="0" w:space="0" w:color="auto"/>
              </w:divBdr>
              <w:divsChild>
                <w:div w:id="31930807">
                  <w:marLeft w:val="0"/>
                  <w:marRight w:val="0"/>
                  <w:marTop w:val="0"/>
                  <w:marBottom w:val="300"/>
                  <w:divBdr>
                    <w:top w:val="none" w:sz="0" w:space="0" w:color="auto"/>
                    <w:left w:val="none" w:sz="0" w:space="0" w:color="auto"/>
                    <w:bottom w:val="none" w:sz="0" w:space="0" w:color="auto"/>
                    <w:right w:val="none" w:sz="0" w:space="0" w:color="auto"/>
                  </w:divBdr>
                  <w:divsChild>
                    <w:div w:id="1202667524">
                      <w:marLeft w:val="0"/>
                      <w:marRight w:val="0"/>
                      <w:marTop w:val="0"/>
                      <w:marBottom w:val="0"/>
                      <w:divBdr>
                        <w:top w:val="none" w:sz="0" w:space="0" w:color="auto"/>
                        <w:left w:val="none" w:sz="0" w:space="0" w:color="auto"/>
                        <w:bottom w:val="none" w:sz="0" w:space="0" w:color="auto"/>
                        <w:right w:val="none" w:sz="0" w:space="0" w:color="auto"/>
                      </w:divBdr>
                    </w:div>
                  </w:divsChild>
                </w:div>
                <w:div w:id="1149517155">
                  <w:marLeft w:val="0"/>
                  <w:marRight w:val="0"/>
                  <w:marTop w:val="0"/>
                  <w:marBottom w:val="0"/>
                  <w:divBdr>
                    <w:top w:val="none" w:sz="0" w:space="0" w:color="auto"/>
                    <w:left w:val="none" w:sz="0" w:space="0" w:color="auto"/>
                    <w:bottom w:val="none" w:sz="0" w:space="0" w:color="auto"/>
                    <w:right w:val="none" w:sz="0" w:space="0" w:color="auto"/>
                  </w:divBdr>
                  <w:divsChild>
                    <w:div w:id="1203326503">
                      <w:marLeft w:val="0"/>
                      <w:marRight w:val="0"/>
                      <w:marTop w:val="0"/>
                      <w:marBottom w:val="0"/>
                      <w:divBdr>
                        <w:top w:val="none" w:sz="0" w:space="0" w:color="auto"/>
                        <w:left w:val="none" w:sz="0" w:space="0" w:color="auto"/>
                        <w:bottom w:val="none" w:sz="0" w:space="0" w:color="auto"/>
                        <w:right w:val="none" w:sz="0" w:space="0" w:color="auto"/>
                      </w:divBdr>
                      <w:divsChild>
                        <w:div w:id="9130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21321">
                  <w:marLeft w:val="0"/>
                  <w:marRight w:val="0"/>
                  <w:marTop w:val="0"/>
                  <w:marBottom w:val="300"/>
                  <w:divBdr>
                    <w:top w:val="none" w:sz="0" w:space="0" w:color="auto"/>
                    <w:left w:val="none" w:sz="0" w:space="0" w:color="auto"/>
                    <w:bottom w:val="none" w:sz="0" w:space="0" w:color="auto"/>
                    <w:right w:val="none" w:sz="0" w:space="0" w:color="auto"/>
                  </w:divBdr>
                  <w:divsChild>
                    <w:div w:id="1107045872">
                      <w:marLeft w:val="0"/>
                      <w:marRight w:val="0"/>
                      <w:marTop w:val="0"/>
                      <w:marBottom w:val="300"/>
                      <w:divBdr>
                        <w:top w:val="none" w:sz="0" w:space="0" w:color="auto"/>
                        <w:left w:val="none" w:sz="0" w:space="0" w:color="auto"/>
                        <w:bottom w:val="none" w:sz="0" w:space="0" w:color="auto"/>
                        <w:right w:val="none" w:sz="0" w:space="0" w:color="auto"/>
                      </w:divBdr>
                      <w:divsChild>
                        <w:div w:id="15074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17930">
          <w:marLeft w:val="0"/>
          <w:marRight w:val="450"/>
          <w:marTop w:val="0"/>
          <w:marBottom w:val="0"/>
          <w:divBdr>
            <w:top w:val="none" w:sz="0" w:space="0" w:color="auto"/>
            <w:left w:val="none" w:sz="0" w:space="0" w:color="auto"/>
            <w:bottom w:val="none" w:sz="0" w:space="0" w:color="auto"/>
            <w:right w:val="none" w:sz="0" w:space="0" w:color="auto"/>
          </w:divBdr>
          <w:divsChild>
            <w:div w:id="15356013">
              <w:marLeft w:val="0"/>
              <w:marRight w:val="0"/>
              <w:marTop w:val="0"/>
              <w:marBottom w:val="0"/>
              <w:divBdr>
                <w:top w:val="none" w:sz="0" w:space="0" w:color="auto"/>
                <w:left w:val="none" w:sz="0" w:space="0" w:color="auto"/>
                <w:bottom w:val="none" w:sz="0" w:space="0" w:color="auto"/>
                <w:right w:val="none" w:sz="0" w:space="0" w:color="auto"/>
              </w:divBdr>
              <w:divsChild>
                <w:div w:id="164171593">
                  <w:marLeft w:val="0"/>
                  <w:marRight w:val="0"/>
                  <w:marTop w:val="0"/>
                  <w:marBottom w:val="300"/>
                  <w:divBdr>
                    <w:top w:val="none" w:sz="0" w:space="0" w:color="auto"/>
                    <w:left w:val="none" w:sz="0" w:space="0" w:color="auto"/>
                    <w:bottom w:val="none" w:sz="0" w:space="0" w:color="auto"/>
                    <w:right w:val="none" w:sz="0" w:space="0" w:color="auto"/>
                  </w:divBdr>
                  <w:divsChild>
                    <w:div w:id="1029254895">
                      <w:marLeft w:val="0"/>
                      <w:marRight w:val="0"/>
                      <w:marTop w:val="0"/>
                      <w:marBottom w:val="300"/>
                      <w:divBdr>
                        <w:top w:val="none" w:sz="0" w:space="0" w:color="auto"/>
                        <w:left w:val="none" w:sz="0" w:space="0" w:color="auto"/>
                        <w:bottom w:val="none" w:sz="0" w:space="0" w:color="auto"/>
                        <w:right w:val="none" w:sz="0" w:space="0" w:color="auto"/>
                      </w:divBdr>
                      <w:divsChild>
                        <w:div w:id="7220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5489">
                  <w:marLeft w:val="0"/>
                  <w:marRight w:val="0"/>
                  <w:marTop w:val="0"/>
                  <w:marBottom w:val="300"/>
                  <w:divBdr>
                    <w:top w:val="none" w:sz="0" w:space="0" w:color="auto"/>
                    <w:left w:val="none" w:sz="0" w:space="0" w:color="auto"/>
                    <w:bottom w:val="none" w:sz="0" w:space="0" w:color="auto"/>
                    <w:right w:val="none" w:sz="0" w:space="0" w:color="auto"/>
                  </w:divBdr>
                  <w:divsChild>
                    <w:div w:id="1944219547">
                      <w:marLeft w:val="0"/>
                      <w:marRight w:val="0"/>
                      <w:marTop w:val="0"/>
                      <w:marBottom w:val="0"/>
                      <w:divBdr>
                        <w:top w:val="none" w:sz="0" w:space="0" w:color="auto"/>
                        <w:left w:val="none" w:sz="0" w:space="0" w:color="auto"/>
                        <w:bottom w:val="none" w:sz="0" w:space="0" w:color="auto"/>
                        <w:right w:val="none" w:sz="0" w:space="0" w:color="auto"/>
                      </w:divBdr>
                    </w:div>
                  </w:divsChild>
                </w:div>
                <w:div w:id="946498537">
                  <w:marLeft w:val="0"/>
                  <w:marRight w:val="0"/>
                  <w:marTop w:val="0"/>
                  <w:marBottom w:val="0"/>
                  <w:divBdr>
                    <w:top w:val="none" w:sz="0" w:space="0" w:color="auto"/>
                    <w:left w:val="none" w:sz="0" w:space="0" w:color="auto"/>
                    <w:bottom w:val="none" w:sz="0" w:space="0" w:color="auto"/>
                    <w:right w:val="none" w:sz="0" w:space="0" w:color="auto"/>
                  </w:divBdr>
                  <w:divsChild>
                    <w:div w:id="1610501057">
                      <w:marLeft w:val="0"/>
                      <w:marRight w:val="0"/>
                      <w:marTop w:val="0"/>
                      <w:marBottom w:val="0"/>
                      <w:divBdr>
                        <w:top w:val="none" w:sz="0" w:space="0" w:color="auto"/>
                        <w:left w:val="none" w:sz="0" w:space="0" w:color="auto"/>
                        <w:bottom w:val="none" w:sz="0" w:space="0" w:color="auto"/>
                        <w:right w:val="none" w:sz="0" w:space="0" w:color="auto"/>
                      </w:divBdr>
                      <w:divsChild>
                        <w:div w:id="7371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70426">
      <w:bodyDiv w:val="1"/>
      <w:marLeft w:val="0"/>
      <w:marRight w:val="0"/>
      <w:marTop w:val="0"/>
      <w:marBottom w:val="0"/>
      <w:divBdr>
        <w:top w:val="none" w:sz="0" w:space="0" w:color="auto"/>
        <w:left w:val="none" w:sz="0" w:space="0" w:color="auto"/>
        <w:bottom w:val="none" w:sz="0" w:space="0" w:color="auto"/>
        <w:right w:val="none" w:sz="0" w:space="0" w:color="auto"/>
      </w:divBdr>
    </w:div>
    <w:div w:id="1734892239">
      <w:bodyDiv w:val="1"/>
      <w:marLeft w:val="0"/>
      <w:marRight w:val="0"/>
      <w:marTop w:val="0"/>
      <w:marBottom w:val="0"/>
      <w:divBdr>
        <w:top w:val="none" w:sz="0" w:space="0" w:color="auto"/>
        <w:left w:val="none" w:sz="0" w:space="0" w:color="auto"/>
        <w:bottom w:val="none" w:sz="0" w:space="0" w:color="auto"/>
        <w:right w:val="none" w:sz="0" w:space="0" w:color="auto"/>
      </w:divBdr>
    </w:div>
    <w:div w:id="1735155267">
      <w:bodyDiv w:val="1"/>
      <w:marLeft w:val="0"/>
      <w:marRight w:val="0"/>
      <w:marTop w:val="0"/>
      <w:marBottom w:val="0"/>
      <w:divBdr>
        <w:top w:val="none" w:sz="0" w:space="0" w:color="auto"/>
        <w:left w:val="none" w:sz="0" w:space="0" w:color="auto"/>
        <w:bottom w:val="none" w:sz="0" w:space="0" w:color="auto"/>
        <w:right w:val="none" w:sz="0" w:space="0" w:color="auto"/>
      </w:divBdr>
    </w:div>
    <w:div w:id="1735811920">
      <w:bodyDiv w:val="1"/>
      <w:marLeft w:val="0"/>
      <w:marRight w:val="0"/>
      <w:marTop w:val="0"/>
      <w:marBottom w:val="0"/>
      <w:divBdr>
        <w:top w:val="none" w:sz="0" w:space="0" w:color="auto"/>
        <w:left w:val="none" w:sz="0" w:space="0" w:color="auto"/>
        <w:bottom w:val="none" w:sz="0" w:space="0" w:color="auto"/>
        <w:right w:val="none" w:sz="0" w:space="0" w:color="auto"/>
      </w:divBdr>
    </w:div>
    <w:div w:id="1738438027">
      <w:bodyDiv w:val="1"/>
      <w:marLeft w:val="0"/>
      <w:marRight w:val="0"/>
      <w:marTop w:val="0"/>
      <w:marBottom w:val="0"/>
      <w:divBdr>
        <w:top w:val="none" w:sz="0" w:space="0" w:color="auto"/>
        <w:left w:val="none" w:sz="0" w:space="0" w:color="auto"/>
        <w:bottom w:val="none" w:sz="0" w:space="0" w:color="auto"/>
        <w:right w:val="none" w:sz="0" w:space="0" w:color="auto"/>
      </w:divBdr>
    </w:div>
    <w:div w:id="1739597819">
      <w:bodyDiv w:val="1"/>
      <w:marLeft w:val="0"/>
      <w:marRight w:val="0"/>
      <w:marTop w:val="0"/>
      <w:marBottom w:val="0"/>
      <w:divBdr>
        <w:top w:val="none" w:sz="0" w:space="0" w:color="auto"/>
        <w:left w:val="none" w:sz="0" w:space="0" w:color="auto"/>
        <w:bottom w:val="none" w:sz="0" w:space="0" w:color="auto"/>
        <w:right w:val="none" w:sz="0" w:space="0" w:color="auto"/>
      </w:divBdr>
    </w:div>
    <w:div w:id="1740781883">
      <w:bodyDiv w:val="1"/>
      <w:marLeft w:val="0"/>
      <w:marRight w:val="0"/>
      <w:marTop w:val="0"/>
      <w:marBottom w:val="0"/>
      <w:divBdr>
        <w:top w:val="none" w:sz="0" w:space="0" w:color="auto"/>
        <w:left w:val="none" w:sz="0" w:space="0" w:color="auto"/>
        <w:bottom w:val="none" w:sz="0" w:space="0" w:color="auto"/>
        <w:right w:val="none" w:sz="0" w:space="0" w:color="auto"/>
      </w:divBdr>
    </w:div>
    <w:div w:id="1744448978">
      <w:bodyDiv w:val="1"/>
      <w:marLeft w:val="0"/>
      <w:marRight w:val="0"/>
      <w:marTop w:val="0"/>
      <w:marBottom w:val="0"/>
      <w:divBdr>
        <w:top w:val="none" w:sz="0" w:space="0" w:color="auto"/>
        <w:left w:val="none" w:sz="0" w:space="0" w:color="auto"/>
        <w:bottom w:val="none" w:sz="0" w:space="0" w:color="auto"/>
        <w:right w:val="none" w:sz="0" w:space="0" w:color="auto"/>
      </w:divBdr>
    </w:div>
    <w:div w:id="1748920480">
      <w:bodyDiv w:val="1"/>
      <w:marLeft w:val="0"/>
      <w:marRight w:val="0"/>
      <w:marTop w:val="0"/>
      <w:marBottom w:val="0"/>
      <w:divBdr>
        <w:top w:val="none" w:sz="0" w:space="0" w:color="auto"/>
        <w:left w:val="none" w:sz="0" w:space="0" w:color="auto"/>
        <w:bottom w:val="none" w:sz="0" w:space="0" w:color="auto"/>
        <w:right w:val="none" w:sz="0" w:space="0" w:color="auto"/>
      </w:divBdr>
    </w:div>
    <w:div w:id="1752116978">
      <w:bodyDiv w:val="1"/>
      <w:marLeft w:val="0"/>
      <w:marRight w:val="0"/>
      <w:marTop w:val="0"/>
      <w:marBottom w:val="0"/>
      <w:divBdr>
        <w:top w:val="none" w:sz="0" w:space="0" w:color="auto"/>
        <w:left w:val="none" w:sz="0" w:space="0" w:color="auto"/>
        <w:bottom w:val="none" w:sz="0" w:space="0" w:color="auto"/>
        <w:right w:val="none" w:sz="0" w:space="0" w:color="auto"/>
      </w:divBdr>
    </w:div>
    <w:div w:id="1762557783">
      <w:bodyDiv w:val="1"/>
      <w:marLeft w:val="0"/>
      <w:marRight w:val="0"/>
      <w:marTop w:val="0"/>
      <w:marBottom w:val="0"/>
      <w:divBdr>
        <w:top w:val="none" w:sz="0" w:space="0" w:color="auto"/>
        <w:left w:val="none" w:sz="0" w:space="0" w:color="auto"/>
        <w:bottom w:val="none" w:sz="0" w:space="0" w:color="auto"/>
        <w:right w:val="none" w:sz="0" w:space="0" w:color="auto"/>
      </w:divBdr>
    </w:div>
    <w:div w:id="1766412833">
      <w:bodyDiv w:val="1"/>
      <w:marLeft w:val="0"/>
      <w:marRight w:val="0"/>
      <w:marTop w:val="0"/>
      <w:marBottom w:val="0"/>
      <w:divBdr>
        <w:top w:val="none" w:sz="0" w:space="0" w:color="auto"/>
        <w:left w:val="none" w:sz="0" w:space="0" w:color="auto"/>
        <w:bottom w:val="none" w:sz="0" w:space="0" w:color="auto"/>
        <w:right w:val="none" w:sz="0" w:space="0" w:color="auto"/>
      </w:divBdr>
    </w:div>
    <w:div w:id="1768304944">
      <w:bodyDiv w:val="1"/>
      <w:marLeft w:val="0"/>
      <w:marRight w:val="0"/>
      <w:marTop w:val="0"/>
      <w:marBottom w:val="0"/>
      <w:divBdr>
        <w:top w:val="none" w:sz="0" w:space="0" w:color="auto"/>
        <w:left w:val="none" w:sz="0" w:space="0" w:color="auto"/>
        <w:bottom w:val="none" w:sz="0" w:space="0" w:color="auto"/>
        <w:right w:val="none" w:sz="0" w:space="0" w:color="auto"/>
      </w:divBdr>
    </w:div>
    <w:div w:id="1770351997">
      <w:bodyDiv w:val="1"/>
      <w:marLeft w:val="0"/>
      <w:marRight w:val="0"/>
      <w:marTop w:val="0"/>
      <w:marBottom w:val="0"/>
      <w:divBdr>
        <w:top w:val="none" w:sz="0" w:space="0" w:color="auto"/>
        <w:left w:val="none" w:sz="0" w:space="0" w:color="auto"/>
        <w:bottom w:val="none" w:sz="0" w:space="0" w:color="auto"/>
        <w:right w:val="none" w:sz="0" w:space="0" w:color="auto"/>
      </w:divBdr>
    </w:div>
    <w:div w:id="1774787322">
      <w:bodyDiv w:val="1"/>
      <w:marLeft w:val="0"/>
      <w:marRight w:val="0"/>
      <w:marTop w:val="0"/>
      <w:marBottom w:val="0"/>
      <w:divBdr>
        <w:top w:val="none" w:sz="0" w:space="0" w:color="auto"/>
        <w:left w:val="none" w:sz="0" w:space="0" w:color="auto"/>
        <w:bottom w:val="none" w:sz="0" w:space="0" w:color="auto"/>
        <w:right w:val="none" w:sz="0" w:space="0" w:color="auto"/>
      </w:divBdr>
    </w:div>
    <w:div w:id="1778063615">
      <w:bodyDiv w:val="1"/>
      <w:marLeft w:val="0"/>
      <w:marRight w:val="0"/>
      <w:marTop w:val="0"/>
      <w:marBottom w:val="0"/>
      <w:divBdr>
        <w:top w:val="none" w:sz="0" w:space="0" w:color="auto"/>
        <w:left w:val="none" w:sz="0" w:space="0" w:color="auto"/>
        <w:bottom w:val="none" w:sz="0" w:space="0" w:color="auto"/>
        <w:right w:val="none" w:sz="0" w:space="0" w:color="auto"/>
      </w:divBdr>
    </w:div>
    <w:div w:id="1791973039">
      <w:bodyDiv w:val="1"/>
      <w:marLeft w:val="0"/>
      <w:marRight w:val="0"/>
      <w:marTop w:val="0"/>
      <w:marBottom w:val="0"/>
      <w:divBdr>
        <w:top w:val="none" w:sz="0" w:space="0" w:color="auto"/>
        <w:left w:val="none" w:sz="0" w:space="0" w:color="auto"/>
        <w:bottom w:val="none" w:sz="0" w:space="0" w:color="auto"/>
        <w:right w:val="none" w:sz="0" w:space="0" w:color="auto"/>
      </w:divBdr>
    </w:div>
    <w:div w:id="1794015083">
      <w:bodyDiv w:val="1"/>
      <w:marLeft w:val="0"/>
      <w:marRight w:val="0"/>
      <w:marTop w:val="0"/>
      <w:marBottom w:val="0"/>
      <w:divBdr>
        <w:top w:val="none" w:sz="0" w:space="0" w:color="auto"/>
        <w:left w:val="none" w:sz="0" w:space="0" w:color="auto"/>
        <w:bottom w:val="none" w:sz="0" w:space="0" w:color="auto"/>
        <w:right w:val="none" w:sz="0" w:space="0" w:color="auto"/>
      </w:divBdr>
    </w:div>
    <w:div w:id="1810896780">
      <w:bodyDiv w:val="1"/>
      <w:marLeft w:val="0"/>
      <w:marRight w:val="0"/>
      <w:marTop w:val="0"/>
      <w:marBottom w:val="0"/>
      <w:divBdr>
        <w:top w:val="none" w:sz="0" w:space="0" w:color="auto"/>
        <w:left w:val="none" w:sz="0" w:space="0" w:color="auto"/>
        <w:bottom w:val="none" w:sz="0" w:space="0" w:color="auto"/>
        <w:right w:val="none" w:sz="0" w:space="0" w:color="auto"/>
      </w:divBdr>
    </w:div>
    <w:div w:id="1825051682">
      <w:bodyDiv w:val="1"/>
      <w:marLeft w:val="0"/>
      <w:marRight w:val="0"/>
      <w:marTop w:val="0"/>
      <w:marBottom w:val="0"/>
      <w:divBdr>
        <w:top w:val="none" w:sz="0" w:space="0" w:color="auto"/>
        <w:left w:val="none" w:sz="0" w:space="0" w:color="auto"/>
        <w:bottom w:val="none" w:sz="0" w:space="0" w:color="auto"/>
        <w:right w:val="none" w:sz="0" w:space="0" w:color="auto"/>
      </w:divBdr>
    </w:div>
    <w:div w:id="1834293849">
      <w:bodyDiv w:val="1"/>
      <w:marLeft w:val="0"/>
      <w:marRight w:val="0"/>
      <w:marTop w:val="0"/>
      <w:marBottom w:val="0"/>
      <w:divBdr>
        <w:top w:val="none" w:sz="0" w:space="0" w:color="auto"/>
        <w:left w:val="none" w:sz="0" w:space="0" w:color="auto"/>
        <w:bottom w:val="none" w:sz="0" w:space="0" w:color="auto"/>
        <w:right w:val="none" w:sz="0" w:space="0" w:color="auto"/>
      </w:divBdr>
    </w:div>
    <w:div w:id="1843348289">
      <w:bodyDiv w:val="1"/>
      <w:marLeft w:val="0"/>
      <w:marRight w:val="0"/>
      <w:marTop w:val="0"/>
      <w:marBottom w:val="0"/>
      <w:divBdr>
        <w:top w:val="none" w:sz="0" w:space="0" w:color="auto"/>
        <w:left w:val="none" w:sz="0" w:space="0" w:color="auto"/>
        <w:bottom w:val="none" w:sz="0" w:space="0" w:color="auto"/>
        <w:right w:val="none" w:sz="0" w:space="0" w:color="auto"/>
      </w:divBdr>
    </w:div>
    <w:div w:id="1846895340">
      <w:bodyDiv w:val="1"/>
      <w:marLeft w:val="0"/>
      <w:marRight w:val="0"/>
      <w:marTop w:val="0"/>
      <w:marBottom w:val="0"/>
      <w:divBdr>
        <w:top w:val="none" w:sz="0" w:space="0" w:color="auto"/>
        <w:left w:val="none" w:sz="0" w:space="0" w:color="auto"/>
        <w:bottom w:val="none" w:sz="0" w:space="0" w:color="auto"/>
        <w:right w:val="none" w:sz="0" w:space="0" w:color="auto"/>
      </w:divBdr>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
    <w:div w:id="1863081493">
      <w:bodyDiv w:val="1"/>
      <w:marLeft w:val="0"/>
      <w:marRight w:val="0"/>
      <w:marTop w:val="0"/>
      <w:marBottom w:val="0"/>
      <w:divBdr>
        <w:top w:val="none" w:sz="0" w:space="0" w:color="auto"/>
        <w:left w:val="none" w:sz="0" w:space="0" w:color="auto"/>
        <w:bottom w:val="none" w:sz="0" w:space="0" w:color="auto"/>
        <w:right w:val="none" w:sz="0" w:space="0" w:color="auto"/>
      </w:divBdr>
    </w:div>
    <w:div w:id="1865292292">
      <w:bodyDiv w:val="1"/>
      <w:marLeft w:val="0"/>
      <w:marRight w:val="0"/>
      <w:marTop w:val="0"/>
      <w:marBottom w:val="0"/>
      <w:divBdr>
        <w:top w:val="none" w:sz="0" w:space="0" w:color="auto"/>
        <w:left w:val="none" w:sz="0" w:space="0" w:color="auto"/>
        <w:bottom w:val="none" w:sz="0" w:space="0" w:color="auto"/>
        <w:right w:val="none" w:sz="0" w:space="0" w:color="auto"/>
      </w:divBdr>
    </w:div>
    <w:div w:id="1869752039">
      <w:bodyDiv w:val="1"/>
      <w:marLeft w:val="0"/>
      <w:marRight w:val="0"/>
      <w:marTop w:val="0"/>
      <w:marBottom w:val="0"/>
      <w:divBdr>
        <w:top w:val="none" w:sz="0" w:space="0" w:color="auto"/>
        <w:left w:val="none" w:sz="0" w:space="0" w:color="auto"/>
        <w:bottom w:val="none" w:sz="0" w:space="0" w:color="auto"/>
        <w:right w:val="none" w:sz="0" w:space="0" w:color="auto"/>
      </w:divBdr>
    </w:div>
    <w:div w:id="1879274523">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82012677">
      <w:bodyDiv w:val="1"/>
      <w:marLeft w:val="0"/>
      <w:marRight w:val="0"/>
      <w:marTop w:val="0"/>
      <w:marBottom w:val="0"/>
      <w:divBdr>
        <w:top w:val="none" w:sz="0" w:space="0" w:color="auto"/>
        <w:left w:val="none" w:sz="0" w:space="0" w:color="auto"/>
        <w:bottom w:val="none" w:sz="0" w:space="0" w:color="auto"/>
        <w:right w:val="none" w:sz="0" w:space="0" w:color="auto"/>
      </w:divBdr>
    </w:div>
    <w:div w:id="1894658289">
      <w:bodyDiv w:val="1"/>
      <w:marLeft w:val="0"/>
      <w:marRight w:val="0"/>
      <w:marTop w:val="0"/>
      <w:marBottom w:val="0"/>
      <w:divBdr>
        <w:top w:val="none" w:sz="0" w:space="0" w:color="auto"/>
        <w:left w:val="none" w:sz="0" w:space="0" w:color="auto"/>
        <w:bottom w:val="none" w:sz="0" w:space="0" w:color="auto"/>
        <w:right w:val="none" w:sz="0" w:space="0" w:color="auto"/>
      </w:divBdr>
    </w:div>
    <w:div w:id="1894997568">
      <w:bodyDiv w:val="1"/>
      <w:marLeft w:val="0"/>
      <w:marRight w:val="0"/>
      <w:marTop w:val="0"/>
      <w:marBottom w:val="0"/>
      <w:divBdr>
        <w:top w:val="none" w:sz="0" w:space="0" w:color="auto"/>
        <w:left w:val="none" w:sz="0" w:space="0" w:color="auto"/>
        <w:bottom w:val="none" w:sz="0" w:space="0" w:color="auto"/>
        <w:right w:val="none" w:sz="0" w:space="0" w:color="auto"/>
      </w:divBdr>
    </w:div>
    <w:div w:id="1896578468">
      <w:bodyDiv w:val="1"/>
      <w:marLeft w:val="0"/>
      <w:marRight w:val="0"/>
      <w:marTop w:val="0"/>
      <w:marBottom w:val="0"/>
      <w:divBdr>
        <w:top w:val="none" w:sz="0" w:space="0" w:color="auto"/>
        <w:left w:val="none" w:sz="0" w:space="0" w:color="auto"/>
        <w:bottom w:val="none" w:sz="0" w:space="0" w:color="auto"/>
        <w:right w:val="none" w:sz="0" w:space="0" w:color="auto"/>
      </w:divBdr>
    </w:div>
    <w:div w:id="1898274213">
      <w:bodyDiv w:val="1"/>
      <w:marLeft w:val="0"/>
      <w:marRight w:val="0"/>
      <w:marTop w:val="0"/>
      <w:marBottom w:val="0"/>
      <w:divBdr>
        <w:top w:val="none" w:sz="0" w:space="0" w:color="auto"/>
        <w:left w:val="none" w:sz="0" w:space="0" w:color="auto"/>
        <w:bottom w:val="none" w:sz="0" w:space="0" w:color="auto"/>
        <w:right w:val="none" w:sz="0" w:space="0" w:color="auto"/>
      </w:divBdr>
    </w:div>
    <w:div w:id="1907957415">
      <w:bodyDiv w:val="1"/>
      <w:marLeft w:val="0"/>
      <w:marRight w:val="0"/>
      <w:marTop w:val="0"/>
      <w:marBottom w:val="0"/>
      <w:divBdr>
        <w:top w:val="none" w:sz="0" w:space="0" w:color="auto"/>
        <w:left w:val="none" w:sz="0" w:space="0" w:color="auto"/>
        <w:bottom w:val="none" w:sz="0" w:space="0" w:color="auto"/>
        <w:right w:val="none" w:sz="0" w:space="0" w:color="auto"/>
      </w:divBdr>
    </w:div>
    <w:div w:id="1909803078">
      <w:bodyDiv w:val="1"/>
      <w:marLeft w:val="0"/>
      <w:marRight w:val="0"/>
      <w:marTop w:val="0"/>
      <w:marBottom w:val="0"/>
      <w:divBdr>
        <w:top w:val="none" w:sz="0" w:space="0" w:color="auto"/>
        <w:left w:val="none" w:sz="0" w:space="0" w:color="auto"/>
        <w:bottom w:val="none" w:sz="0" w:space="0" w:color="auto"/>
        <w:right w:val="none" w:sz="0" w:space="0" w:color="auto"/>
      </w:divBdr>
    </w:div>
    <w:div w:id="1918319956">
      <w:bodyDiv w:val="1"/>
      <w:marLeft w:val="0"/>
      <w:marRight w:val="0"/>
      <w:marTop w:val="0"/>
      <w:marBottom w:val="0"/>
      <w:divBdr>
        <w:top w:val="none" w:sz="0" w:space="0" w:color="auto"/>
        <w:left w:val="none" w:sz="0" w:space="0" w:color="auto"/>
        <w:bottom w:val="none" w:sz="0" w:space="0" w:color="auto"/>
        <w:right w:val="none" w:sz="0" w:space="0" w:color="auto"/>
      </w:divBdr>
      <w:divsChild>
        <w:div w:id="87850250">
          <w:marLeft w:val="0"/>
          <w:marRight w:val="0"/>
          <w:marTop w:val="0"/>
          <w:marBottom w:val="180"/>
          <w:divBdr>
            <w:top w:val="none" w:sz="0" w:space="0" w:color="auto"/>
            <w:left w:val="none" w:sz="0" w:space="0" w:color="auto"/>
            <w:bottom w:val="none" w:sz="0" w:space="0" w:color="auto"/>
            <w:right w:val="none" w:sz="0" w:space="0" w:color="auto"/>
          </w:divBdr>
        </w:div>
        <w:div w:id="432744301">
          <w:marLeft w:val="0"/>
          <w:marRight w:val="0"/>
          <w:marTop w:val="0"/>
          <w:marBottom w:val="180"/>
          <w:divBdr>
            <w:top w:val="none" w:sz="0" w:space="0" w:color="auto"/>
            <w:left w:val="none" w:sz="0" w:space="0" w:color="auto"/>
            <w:bottom w:val="none" w:sz="0" w:space="0" w:color="auto"/>
            <w:right w:val="none" w:sz="0" w:space="0" w:color="auto"/>
          </w:divBdr>
        </w:div>
        <w:div w:id="516433694">
          <w:marLeft w:val="0"/>
          <w:marRight w:val="0"/>
          <w:marTop w:val="0"/>
          <w:marBottom w:val="180"/>
          <w:divBdr>
            <w:top w:val="none" w:sz="0" w:space="0" w:color="auto"/>
            <w:left w:val="none" w:sz="0" w:space="0" w:color="auto"/>
            <w:bottom w:val="none" w:sz="0" w:space="0" w:color="auto"/>
            <w:right w:val="none" w:sz="0" w:space="0" w:color="auto"/>
          </w:divBdr>
        </w:div>
        <w:div w:id="1047493387">
          <w:marLeft w:val="0"/>
          <w:marRight w:val="0"/>
          <w:marTop w:val="0"/>
          <w:marBottom w:val="180"/>
          <w:divBdr>
            <w:top w:val="none" w:sz="0" w:space="0" w:color="auto"/>
            <w:left w:val="none" w:sz="0" w:space="0" w:color="auto"/>
            <w:bottom w:val="none" w:sz="0" w:space="0" w:color="auto"/>
            <w:right w:val="none" w:sz="0" w:space="0" w:color="auto"/>
          </w:divBdr>
        </w:div>
        <w:div w:id="1122380222">
          <w:marLeft w:val="0"/>
          <w:marRight w:val="0"/>
          <w:marTop w:val="0"/>
          <w:marBottom w:val="0"/>
          <w:divBdr>
            <w:top w:val="none" w:sz="0" w:space="0" w:color="auto"/>
            <w:left w:val="none" w:sz="0" w:space="0" w:color="auto"/>
            <w:bottom w:val="none" w:sz="0" w:space="0" w:color="auto"/>
            <w:right w:val="none" w:sz="0" w:space="0" w:color="auto"/>
          </w:divBdr>
        </w:div>
        <w:div w:id="1435395669">
          <w:marLeft w:val="0"/>
          <w:marRight w:val="0"/>
          <w:marTop w:val="0"/>
          <w:marBottom w:val="180"/>
          <w:divBdr>
            <w:top w:val="none" w:sz="0" w:space="0" w:color="auto"/>
            <w:left w:val="none" w:sz="0" w:space="0" w:color="auto"/>
            <w:bottom w:val="none" w:sz="0" w:space="0" w:color="auto"/>
            <w:right w:val="none" w:sz="0" w:space="0" w:color="auto"/>
          </w:divBdr>
        </w:div>
        <w:div w:id="1687898929">
          <w:marLeft w:val="0"/>
          <w:marRight w:val="0"/>
          <w:marTop w:val="0"/>
          <w:marBottom w:val="180"/>
          <w:divBdr>
            <w:top w:val="none" w:sz="0" w:space="0" w:color="auto"/>
            <w:left w:val="none" w:sz="0" w:space="0" w:color="auto"/>
            <w:bottom w:val="none" w:sz="0" w:space="0" w:color="auto"/>
            <w:right w:val="none" w:sz="0" w:space="0" w:color="auto"/>
          </w:divBdr>
        </w:div>
      </w:divsChild>
    </w:div>
    <w:div w:id="1919123096">
      <w:bodyDiv w:val="1"/>
      <w:marLeft w:val="0"/>
      <w:marRight w:val="0"/>
      <w:marTop w:val="0"/>
      <w:marBottom w:val="0"/>
      <w:divBdr>
        <w:top w:val="none" w:sz="0" w:space="0" w:color="auto"/>
        <w:left w:val="none" w:sz="0" w:space="0" w:color="auto"/>
        <w:bottom w:val="none" w:sz="0" w:space="0" w:color="auto"/>
        <w:right w:val="none" w:sz="0" w:space="0" w:color="auto"/>
      </w:divBdr>
    </w:div>
    <w:div w:id="1920866285">
      <w:bodyDiv w:val="1"/>
      <w:marLeft w:val="0"/>
      <w:marRight w:val="0"/>
      <w:marTop w:val="0"/>
      <w:marBottom w:val="0"/>
      <w:divBdr>
        <w:top w:val="none" w:sz="0" w:space="0" w:color="auto"/>
        <w:left w:val="none" w:sz="0" w:space="0" w:color="auto"/>
        <w:bottom w:val="none" w:sz="0" w:space="0" w:color="auto"/>
        <w:right w:val="none" w:sz="0" w:space="0" w:color="auto"/>
      </w:divBdr>
    </w:div>
    <w:div w:id="1924142753">
      <w:bodyDiv w:val="1"/>
      <w:marLeft w:val="0"/>
      <w:marRight w:val="0"/>
      <w:marTop w:val="0"/>
      <w:marBottom w:val="0"/>
      <w:divBdr>
        <w:top w:val="none" w:sz="0" w:space="0" w:color="auto"/>
        <w:left w:val="none" w:sz="0" w:space="0" w:color="auto"/>
        <w:bottom w:val="none" w:sz="0" w:space="0" w:color="auto"/>
        <w:right w:val="none" w:sz="0" w:space="0" w:color="auto"/>
      </w:divBdr>
    </w:div>
    <w:div w:id="1956524513">
      <w:bodyDiv w:val="1"/>
      <w:marLeft w:val="0"/>
      <w:marRight w:val="0"/>
      <w:marTop w:val="0"/>
      <w:marBottom w:val="0"/>
      <w:divBdr>
        <w:top w:val="none" w:sz="0" w:space="0" w:color="auto"/>
        <w:left w:val="none" w:sz="0" w:space="0" w:color="auto"/>
        <w:bottom w:val="none" w:sz="0" w:space="0" w:color="auto"/>
        <w:right w:val="none" w:sz="0" w:space="0" w:color="auto"/>
      </w:divBdr>
    </w:div>
    <w:div w:id="1960986745">
      <w:bodyDiv w:val="1"/>
      <w:marLeft w:val="0"/>
      <w:marRight w:val="0"/>
      <w:marTop w:val="0"/>
      <w:marBottom w:val="0"/>
      <w:divBdr>
        <w:top w:val="none" w:sz="0" w:space="0" w:color="auto"/>
        <w:left w:val="none" w:sz="0" w:space="0" w:color="auto"/>
        <w:bottom w:val="none" w:sz="0" w:space="0" w:color="auto"/>
        <w:right w:val="none" w:sz="0" w:space="0" w:color="auto"/>
      </w:divBdr>
    </w:div>
    <w:div w:id="1962564596">
      <w:bodyDiv w:val="1"/>
      <w:marLeft w:val="0"/>
      <w:marRight w:val="0"/>
      <w:marTop w:val="0"/>
      <w:marBottom w:val="0"/>
      <w:divBdr>
        <w:top w:val="none" w:sz="0" w:space="0" w:color="auto"/>
        <w:left w:val="none" w:sz="0" w:space="0" w:color="auto"/>
        <w:bottom w:val="none" w:sz="0" w:space="0" w:color="auto"/>
        <w:right w:val="none" w:sz="0" w:space="0" w:color="auto"/>
      </w:divBdr>
    </w:div>
    <w:div w:id="1978098661">
      <w:bodyDiv w:val="1"/>
      <w:marLeft w:val="0"/>
      <w:marRight w:val="0"/>
      <w:marTop w:val="0"/>
      <w:marBottom w:val="0"/>
      <w:divBdr>
        <w:top w:val="none" w:sz="0" w:space="0" w:color="auto"/>
        <w:left w:val="none" w:sz="0" w:space="0" w:color="auto"/>
        <w:bottom w:val="none" w:sz="0" w:space="0" w:color="auto"/>
        <w:right w:val="none" w:sz="0" w:space="0" w:color="auto"/>
      </w:divBdr>
    </w:div>
    <w:div w:id="1978682477">
      <w:bodyDiv w:val="1"/>
      <w:marLeft w:val="0"/>
      <w:marRight w:val="0"/>
      <w:marTop w:val="0"/>
      <w:marBottom w:val="0"/>
      <w:divBdr>
        <w:top w:val="none" w:sz="0" w:space="0" w:color="auto"/>
        <w:left w:val="none" w:sz="0" w:space="0" w:color="auto"/>
        <w:bottom w:val="none" w:sz="0" w:space="0" w:color="auto"/>
        <w:right w:val="none" w:sz="0" w:space="0" w:color="auto"/>
      </w:divBdr>
    </w:div>
    <w:div w:id="1979415150">
      <w:bodyDiv w:val="1"/>
      <w:marLeft w:val="0"/>
      <w:marRight w:val="0"/>
      <w:marTop w:val="0"/>
      <w:marBottom w:val="0"/>
      <w:divBdr>
        <w:top w:val="none" w:sz="0" w:space="0" w:color="auto"/>
        <w:left w:val="none" w:sz="0" w:space="0" w:color="auto"/>
        <w:bottom w:val="none" w:sz="0" w:space="0" w:color="auto"/>
        <w:right w:val="none" w:sz="0" w:space="0" w:color="auto"/>
      </w:divBdr>
    </w:div>
    <w:div w:id="1981690668">
      <w:bodyDiv w:val="1"/>
      <w:marLeft w:val="0"/>
      <w:marRight w:val="0"/>
      <w:marTop w:val="0"/>
      <w:marBottom w:val="0"/>
      <w:divBdr>
        <w:top w:val="none" w:sz="0" w:space="0" w:color="auto"/>
        <w:left w:val="none" w:sz="0" w:space="0" w:color="auto"/>
        <w:bottom w:val="none" w:sz="0" w:space="0" w:color="auto"/>
        <w:right w:val="none" w:sz="0" w:space="0" w:color="auto"/>
      </w:divBdr>
    </w:div>
    <w:div w:id="1986548710">
      <w:bodyDiv w:val="1"/>
      <w:marLeft w:val="0"/>
      <w:marRight w:val="0"/>
      <w:marTop w:val="0"/>
      <w:marBottom w:val="0"/>
      <w:divBdr>
        <w:top w:val="none" w:sz="0" w:space="0" w:color="auto"/>
        <w:left w:val="none" w:sz="0" w:space="0" w:color="auto"/>
        <w:bottom w:val="none" w:sz="0" w:space="0" w:color="auto"/>
        <w:right w:val="none" w:sz="0" w:space="0" w:color="auto"/>
      </w:divBdr>
    </w:div>
    <w:div w:id="1989506709">
      <w:bodyDiv w:val="1"/>
      <w:marLeft w:val="0"/>
      <w:marRight w:val="0"/>
      <w:marTop w:val="0"/>
      <w:marBottom w:val="0"/>
      <w:divBdr>
        <w:top w:val="none" w:sz="0" w:space="0" w:color="auto"/>
        <w:left w:val="none" w:sz="0" w:space="0" w:color="auto"/>
        <w:bottom w:val="none" w:sz="0" w:space="0" w:color="auto"/>
        <w:right w:val="none" w:sz="0" w:space="0" w:color="auto"/>
      </w:divBdr>
    </w:div>
    <w:div w:id="2003313920">
      <w:bodyDiv w:val="1"/>
      <w:marLeft w:val="0"/>
      <w:marRight w:val="0"/>
      <w:marTop w:val="0"/>
      <w:marBottom w:val="0"/>
      <w:divBdr>
        <w:top w:val="none" w:sz="0" w:space="0" w:color="auto"/>
        <w:left w:val="none" w:sz="0" w:space="0" w:color="auto"/>
        <w:bottom w:val="none" w:sz="0" w:space="0" w:color="auto"/>
        <w:right w:val="none" w:sz="0" w:space="0" w:color="auto"/>
      </w:divBdr>
    </w:div>
    <w:div w:id="2003703573">
      <w:bodyDiv w:val="1"/>
      <w:marLeft w:val="0"/>
      <w:marRight w:val="0"/>
      <w:marTop w:val="0"/>
      <w:marBottom w:val="0"/>
      <w:divBdr>
        <w:top w:val="none" w:sz="0" w:space="0" w:color="auto"/>
        <w:left w:val="none" w:sz="0" w:space="0" w:color="auto"/>
        <w:bottom w:val="none" w:sz="0" w:space="0" w:color="auto"/>
        <w:right w:val="none" w:sz="0" w:space="0" w:color="auto"/>
      </w:divBdr>
    </w:div>
    <w:div w:id="2004776040">
      <w:bodyDiv w:val="1"/>
      <w:marLeft w:val="0"/>
      <w:marRight w:val="0"/>
      <w:marTop w:val="0"/>
      <w:marBottom w:val="0"/>
      <w:divBdr>
        <w:top w:val="none" w:sz="0" w:space="0" w:color="auto"/>
        <w:left w:val="none" w:sz="0" w:space="0" w:color="auto"/>
        <w:bottom w:val="none" w:sz="0" w:space="0" w:color="auto"/>
        <w:right w:val="none" w:sz="0" w:space="0" w:color="auto"/>
      </w:divBdr>
    </w:div>
    <w:div w:id="2005472275">
      <w:bodyDiv w:val="1"/>
      <w:marLeft w:val="0"/>
      <w:marRight w:val="0"/>
      <w:marTop w:val="0"/>
      <w:marBottom w:val="0"/>
      <w:divBdr>
        <w:top w:val="none" w:sz="0" w:space="0" w:color="auto"/>
        <w:left w:val="none" w:sz="0" w:space="0" w:color="auto"/>
        <w:bottom w:val="none" w:sz="0" w:space="0" w:color="auto"/>
        <w:right w:val="none" w:sz="0" w:space="0" w:color="auto"/>
      </w:divBdr>
    </w:div>
    <w:div w:id="2016569783">
      <w:bodyDiv w:val="1"/>
      <w:marLeft w:val="0"/>
      <w:marRight w:val="0"/>
      <w:marTop w:val="0"/>
      <w:marBottom w:val="0"/>
      <w:divBdr>
        <w:top w:val="none" w:sz="0" w:space="0" w:color="auto"/>
        <w:left w:val="none" w:sz="0" w:space="0" w:color="auto"/>
        <w:bottom w:val="none" w:sz="0" w:space="0" w:color="auto"/>
        <w:right w:val="none" w:sz="0" w:space="0" w:color="auto"/>
      </w:divBdr>
    </w:div>
    <w:div w:id="2019500423">
      <w:bodyDiv w:val="1"/>
      <w:marLeft w:val="0"/>
      <w:marRight w:val="0"/>
      <w:marTop w:val="0"/>
      <w:marBottom w:val="0"/>
      <w:divBdr>
        <w:top w:val="none" w:sz="0" w:space="0" w:color="auto"/>
        <w:left w:val="none" w:sz="0" w:space="0" w:color="auto"/>
        <w:bottom w:val="none" w:sz="0" w:space="0" w:color="auto"/>
        <w:right w:val="none" w:sz="0" w:space="0" w:color="auto"/>
      </w:divBdr>
    </w:div>
    <w:div w:id="2028677346">
      <w:bodyDiv w:val="1"/>
      <w:marLeft w:val="0"/>
      <w:marRight w:val="0"/>
      <w:marTop w:val="0"/>
      <w:marBottom w:val="0"/>
      <w:divBdr>
        <w:top w:val="none" w:sz="0" w:space="0" w:color="auto"/>
        <w:left w:val="none" w:sz="0" w:space="0" w:color="auto"/>
        <w:bottom w:val="none" w:sz="0" w:space="0" w:color="auto"/>
        <w:right w:val="none" w:sz="0" w:space="0" w:color="auto"/>
      </w:divBdr>
    </w:div>
    <w:div w:id="2036929426">
      <w:bodyDiv w:val="1"/>
      <w:marLeft w:val="0"/>
      <w:marRight w:val="0"/>
      <w:marTop w:val="0"/>
      <w:marBottom w:val="0"/>
      <w:divBdr>
        <w:top w:val="none" w:sz="0" w:space="0" w:color="auto"/>
        <w:left w:val="none" w:sz="0" w:space="0" w:color="auto"/>
        <w:bottom w:val="none" w:sz="0" w:space="0" w:color="auto"/>
        <w:right w:val="none" w:sz="0" w:space="0" w:color="auto"/>
      </w:divBdr>
    </w:div>
    <w:div w:id="2037585470">
      <w:bodyDiv w:val="1"/>
      <w:marLeft w:val="0"/>
      <w:marRight w:val="0"/>
      <w:marTop w:val="0"/>
      <w:marBottom w:val="0"/>
      <w:divBdr>
        <w:top w:val="none" w:sz="0" w:space="0" w:color="auto"/>
        <w:left w:val="none" w:sz="0" w:space="0" w:color="auto"/>
        <w:bottom w:val="none" w:sz="0" w:space="0" w:color="auto"/>
        <w:right w:val="none" w:sz="0" w:space="0" w:color="auto"/>
      </w:divBdr>
    </w:div>
    <w:div w:id="2056462040">
      <w:bodyDiv w:val="1"/>
      <w:marLeft w:val="0"/>
      <w:marRight w:val="0"/>
      <w:marTop w:val="0"/>
      <w:marBottom w:val="0"/>
      <w:divBdr>
        <w:top w:val="none" w:sz="0" w:space="0" w:color="auto"/>
        <w:left w:val="none" w:sz="0" w:space="0" w:color="auto"/>
        <w:bottom w:val="none" w:sz="0" w:space="0" w:color="auto"/>
        <w:right w:val="none" w:sz="0" w:space="0" w:color="auto"/>
      </w:divBdr>
    </w:div>
    <w:div w:id="2062825986">
      <w:bodyDiv w:val="1"/>
      <w:marLeft w:val="0"/>
      <w:marRight w:val="0"/>
      <w:marTop w:val="0"/>
      <w:marBottom w:val="0"/>
      <w:divBdr>
        <w:top w:val="none" w:sz="0" w:space="0" w:color="auto"/>
        <w:left w:val="none" w:sz="0" w:space="0" w:color="auto"/>
        <w:bottom w:val="none" w:sz="0" w:space="0" w:color="auto"/>
        <w:right w:val="none" w:sz="0" w:space="0" w:color="auto"/>
      </w:divBdr>
    </w:div>
    <w:div w:id="2064674374">
      <w:bodyDiv w:val="1"/>
      <w:marLeft w:val="0"/>
      <w:marRight w:val="0"/>
      <w:marTop w:val="0"/>
      <w:marBottom w:val="0"/>
      <w:divBdr>
        <w:top w:val="none" w:sz="0" w:space="0" w:color="auto"/>
        <w:left w:val="none" w:sz="0" w:space="0" w:color="auto"/>
        <w:bottom w:val="none" w:sz="0" w:space="0" w:color="auto"/>
        <w:right w:val="none" w:sz="0" w:space="0" w:color="auto"/>
      </w:divBdr>
    </w:div>
    <w:div w:id="2065830959">
      <w:bodyDiv w:val="1"/>
      <w:marLeft w:val="0"/>
      <w:marRight w:val="0"/>
      <w:marTop w:val="0"/>
      <w:marBottom w:val="0"/>
      <w:divBdr>
        <w:top w:val="none" w:sz="0" w:space="0" w:color="auto"/>
        <w:left w:val="none" w:sz="0" w:space="0" w:color="auto"/>
        <w:bottom w:val="none" w:sz="0" w:space="0" w:color="auto"/>
        <w:right w:val="none" w:sz="0" w:space="0" w:color="auto"/>
      </w:divBdr>
      <w:divsChild>
        <w:div w:id="1365011960">
          <w:marLeft w:val="240"/>
          <w:marRight w:val="0"/>
          <w:marTop w:val="240"/>
          <w:marBottom w:val="240"/>
          <w:divBdr>
            <w:top w:val="none" w:sz="0" w:space="0" w:color="auto"/>
            <w:left w:val="none" w:sz="0" w:space="0" w:color="auto"/>
            <w:bottom w:val="none" w:sz="0" w:space="0" w:color="auto"/>
            <w:right w:val="none" w:sz="0" w:space="0" w:color="auto"/>
          </w:divBdr>
        </w:div>
        <w:div w:id="1897082672">
          <w:marLeft w:val="240"/>
          <w:marRight w:val="0"/>
          <w:marTop w:val="240"/>
          <w:marBottom w:val="240"/>
          <w:divBdr>
            <w:top w:val="none" w:sz="0" w:space="0" w:color="auto"/>
            <w:left w:val="none" w:sz="0" w:space="0" w:color="auto"/>
            <w:bottom w:val="none" w:sz="0" w:space="0" w:color="auto"/>
            <w:right w:val="none" w:sz="0" w:space="0" w:color="auto"/>
          </w:divBdr>
        </w:div>
      </w:divsChild>
    </w:div>
    <w:div w:id="2066290376">
      <w:bodyDiv w:val="1"/>
      <w:marLeft w:val="0"/>
      <w:marRight w:val="0"/>
      <w:marTop w:val="0"/>
      <w:marBottom w:val="0"/>
      <w:divBdr>
        <w:top w:val="none" w:sz="0" w:space="0" w:color="auto"/>
        <w:left w:val="none" w:sz="0" w:space="0" w:color="auto"/>
        <w:bottom w:val="none" w:sz="0" w:space="0" w:color="auto"/>
        <w:right w:val="none" w:sz="0" w:space="0" w:color="auto"/>
      </w:divBdr>
    </w:div>
    <w:div w:id="2069299655">
      <w:bodyDiv w:val="1"/>
      <w:marLeft w:val="0"/>
      <w:marRight w:val="0"/>
      <w:marTop w:val="0"/>
      <w:marBottom w:val="0"/>
      <w:divBdr>
        <w:top w:val="none" w:sz="0" w:space="0" w:color="auto"/>
        <w:left w:val="none" w:sz="0" w:space="0" w:color="auto"/>
        <w:bottom w:val="none" w:sz="0" w:space="0" w:color="auto"/>
        <w:right w:val="none" w:sz="0" w:space="0" w:color="auto"/>
      </w:divBdr>
    </w:div>
    <w:div w:id="2075859231">
      <w:bodyDiv w:val="1"/>
      <w:marLeft w:val="0"/>
      <w:marRight w:val="0"/>
      <w:marTop w:val="0"/>
      <w:marBottom w:val="0"/>
      <w:divBdr>
        <w:top w:val="none" w:sz="0" w:space="0" w:color="auto"/>
        <w:left w:val="none" w:sz="0" w:space="0" w:color="auto"/>
        <w:bottom w:val="none" w:sz="0" w:space="0" w:color="auto"/>
        <w:right w:val="none" w:sz="0" w:space="0" w:color="auto"/>
      </w:divBdr>
    </w:div>
    <w:div w:id="2080010053">
      <w:bodyDiv w:val="1"/>
      <w:marLeft w:val="0"/>
      <w:marRight w:val="0"/>
      <w:marTop w:val="0"/>
      <w:marBottom w:val="0"/>
      <w:divBdr>
        <w:top w:val="none" w:sz="0" w:space="0" w:color="auto"/>
        <w:left w:val="none" w:sz="0" w:space="0" w:color="auto"/>
        <w:bottom w:val="none" w:sz="0" w:space="0" w:color="auto"/>
        <w:right w:val="none" w:sz="0" w:space="0" w:color="auto"/>
      </w:divBdr>
    </w:div>
    <w:div w:id="2082288641">
      <w:bodyDiv w:val="1"/>
      <w:marLeft w:val="0"/>
      <w:marRight w:val="0"/>
      <w:marTop w:val="0"/>
      <w:marBottom w:val="0"/>
      <w:divBdr>
        <w:top w:val="none" w:sz="0" w:space="0" w:color="auto"/>
        <w:left w:val="none" w:sz="0" w:space="0" w:color="auto"/>
        <w:bottom w:val="none" w:sz="0" w:space="0" w:color="auto"/>
        <w:right w:val="none" w:sz="0" w:space="0" w:color="auto"/>
      </w:divBdr>
    </w:div>
    <w:div w:id="2083870022">
      <w:bodyDiv w:val="1"/>
      <w:marLeft w:val="0"/>
      <w:marRight w:val="0"/>
      <w:marTop w:val="0"/>
      <w:marBottom w:val="0"/>
      <w:divBdr>
        <w:top w:val="none" w:sz="0" w:space="0" w:color="auto"/>
        <w:left w:val="none" w:sz="0" w:space="0" w:color="auto"/>
        <w:bottom w:val="none" w:sz="0" w:space="0" w:color="auto"/>
        <w:right w:val="none" w:sz="0" w:space="0" w:color="auto"/>
      </w:divBdr>
    </w:div>
    <w:div w:id="2087654264">
      <w:bodyDiv w:val="1"/>
      <w:marLeft w:val="0"/>
      <w:marRight w:val="0"/>
      <w:marTop w:val="0"/>
      <w:marBottom w:val="0"/>
      <w:divBdr>
        <w:top w:val="none" w:sz="0" w:space="0" w:color="auto"/>
        <w:left w:val="none" w:sz="0" w:space="0" w:color="auto"/>
        <w:bottom w:val="none" w:sz="0" w:space="0" w:color="auto"/>
        <w:right w:val="none" w:sz="0" w:space="0" w:color="auto"/>
      </w:divBdr>
    </w:div>
    <w:div w:id="2094662051">
      <w:bodyDiv w:val="1"/>
      <w:marLeft w:val="0"/>
      <w:marRight w:val="0"/>
      <w:marTop w:val="0"/>
      <w:marBottom w:val="0"/>
      <w:divBdr>
        <w:top w:val="none" w:sz="0" w:space="0" w:color="auto"/>
        <w:left w:val="none" w:sz="0" w:space="0" w:color="auto"/>
        <w:bottom w:val="none" w:sz="0" w:space="0" w:color="auto"/>
        <w:right w:val="none" w:sz="0" w:space="0" w:color="auto"/>
      </w:divBdr>
    </w:div>
    <w:div w:id="2095130868">
      <w:bodyDiv w:val="1"/>
      <w:marLeft w:val="0"/>
      <w:marRight w:val="0"/>
      <w:marTop w:val="0"/>
      <w:marBottom w:val="0"/>
      <w:divBdr>
        <w:top w:val="none" w:sz="0" w:space="0" w:color="auto"/>
        <w:left w:val="none" w:sz="0" w:space="0" w:color="auto"/>
        <w:bottom w:val="none" w:sz="0" w:space="0" w:color="auto"/>
        <w:right w:val="none" w:sz="0" w:space="0" w:color="auto"/>
      </w:divBdr>
    </w:div>
    <w:div w:id="2097046982">
      <w:bodyDiv w:val="1"/>
      <w:marLeft w:val="0"/>
      <w:marRight w:val="0"/>
      <w:marTop w:val="0"/>
      <w:marBottom w:val="0"/>
      <w:divBdr>
        <w:top w:val="none" w:sz="0" w:space="0" w:color="auto"/>
        <w:left w:val="none" w:sz="0" w:space="0" w:color="auto"/>
        <w:bottom w:val="none" w:sz="0" w:space="0" w:color="auto"/>
        <w:right w:val="none" w:sz="0" w:space="0" w:color="auto"/>
      </w:divBdr>
    </w:div>
    <w:div w:id="2097826355">
      <w:bodyDiv w:val="1"/>
      <w:marLeft w:val="0"/>
      <w:marRight w:val="0"/>
      <w:marTop w:val="0"/>
      <w:marBottom w:val="0"/>
      <w:divBdr>
        <w:top w:val="none" w:sz="0" w:space="0" w:color="auto"/>
        <w:left w:val="none" w:sz="0" w:space="0" w:color="auto"/>
        <w:bottom w:val="none" w:sz="0" w:space="0" w:color="auto"/>
        <w:right w:val="none" w:sz="0" w:space="0" w:color="auto"/>
      </w:divBdr>
    </w:div>
    <w:div w:id="2105685643">
      <w:bodyDiv w:val="1"/>
      <w:marLeft w:val="0"/>
      <w:marRight w:val="0"/>
      <w:marTop w:val="0"/>
      <w:marBottom w:val="0"/>
      <w:divBdr>
        <w:top w:val="none" w:sz="0" w:space="0" w:color="auto"/>
        <w:left w:val="none" w:sz="0" w:space="0" w:color="auto"/>
        <w:bottom w:val="none" w:sz="0" w:space="0" w:color="auto"/>
        <w:right w:val="none" w:sz="0" w:space="0" w:color="auto"/>
      </w:divBdr>
    </w:div>
    <w:div w:id="2107458753">
      <w:bodyDiv w:val="1"/>
      <w:marLeft w:val="0"/>
      <w:marRight w:val="0"/>
      <w:marTop w:val="0"/>
      <w:marBottom w:val="0"/>
      <w:divBdr>
        <w:top w:val="none" w:sz="0" w:space="0" w:color="auto"/>
        <w:left w:val="none" w:sz="0" w:space="0" w:color="auto"/>
        <w:bottom w:val="none" w:sz="0" w:space="0" w:color="auto"/>
        <w:right w:val="none" w:sz="0" w:space="0" w:color="auto"/>
      </w:divBdr>
    </w:div>
    <w:div w:id="2109425978">
      <w:bodyDiv w:val="1"/>
      <w:marLeft w:val="0"/>
      <w:marRight w:val="0"/>
      <w:marTop w:val="0"/>
      <w:marBottom w:val="0"/>
      <w:divBdr>
        <w:top w:val="none" w:sz="0" w:space="0" w:color="auto"/>
        <w:left w:val="none" w:sz="0" w:space="0" w:color="auto"/>
        <w:bottom w:val="none" w:sz="0" w:space="0" w:color="auto"/>
        <w:right w:val="none" w:sz="0" w:space="0" w:color="auto"/>
      </w:divBdr>
    </w:div>
    <w:div w:id="2123961721">
      <w:bodyDiv w:val="1"/>
      <w:marLeft w:val="0"/>
      <w:marRight w:val="0"/>
      <w:marTop w:val="0"/>
      <w:marBottom w:val="0"/>
      <w:divBdr>
        <w:top w:val="none" w:sz="0" w:space="0" w:color="auto"/>
        <w:left w:val="none" w:sz="0" w:space="0" w:color="auto"/>
        <w:bottom w:val="none" w:sz="0" w:space="0" w:color="auto"/>
        <w:right w:val="none" w:sz="0" w:space="0" w:color="auto"/>
      </w:divBdr>
    </w:div>
    <w:div w:id="2130854241">
      <w:bodyDiv w:val="1"/>
      <w:marLeft w:val="0"/>
      <w:marRight w:val="0"/>
      <w:marTop w:val="0"/>
      <w:marBottom w:val="0"/>
      <w:divBdr>
        <w:top w:val="none" w:sz="0" w:space="0" w:color="auto"/>
        <w:left w:val="none" w:sz="0" w:space="0" w:color="auto"/>
        <w:bottom w:val="none" w:sz="0" w:space="0" w:color="auto"/>
        <w:right w:val="none" w:sz="0" w:space="0" w:color="auto"/>
      </w:divBdr>
    </w:div>
    <w:div w:id="2134666694">
      <w:bodyDiv w:val="1"/>
      <w:marLeft w:val="0"/>
      <w:marRight w:val="0"/>
      <w:marTop w:val="0"/>
      <w:marBottom w:val="0"/>
      <w:divBdr>
        <w:top w:val="none" w:sz="0" w:space="0" w:color="auto"/>
        <w:left w:val="none" w:sz="0" w:space="0" w:color="auto"/>
        <w:bottom w:val="none" w:sz="0" w:space="0" w:color="auto"/>
        <w:right w:val="none" w:sz="0" w:space="0" w:color="auto"/>
      </w:divBdr>
    </w:div>
    <w:div w:id="21391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01\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dc:creator>
  <cp:keywords/>
  <dc:description/>
  <cp:lastModifiedBy>Andy Moore</cp:lastModifiedBy>
  <cp:revision>3</cp:revision>
  <cp:lastPrinted>2025-05-25T14:01:00Z</cp:lastPrinted>
  <dcterms:created xsi:type="dcterms:W3CDTF">2026-07-05T11:11:00Z</dcterms:created>
  <dcterms:modified xsi:type="dcterms:W3CDTF">2026-07-05T11:21:00Z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c61c4017f808e35c64947b3719951fc9ade785b3a582945ce146fc25f6ddc01d</vt:lpwstr>
  </property>
</Properties>
</file>