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346330A7" w:rsidR="00EF2591" w:rsidRPr="004D6B58" w:rsidRDefault="00EF2591" w:rsidP="00C01788">
      <w:pPr>
        <w:rPr>
          <w:rFonts w:ascii="Times New Roman" w:hAnsi="Times New Roman" w:cs="Times New Roman"/>
          <w:b/>
          <w:bCs/>
          <w:i/>
          <w:iCs/>
          <w:sz w:val="28"/>
          <w:szCs w:val="28"/>
        </w:rPr>
      </w:pPr>
      <w:bookmarkStart w:id="0" w:name="_Hlk107735137"/>
      <w:bookmarkStart w:id="1" w:name="_Hlk112570583"/>
      <w:r w:rsidRPr="004D6B58">
        <w:rPr>
          <w:rFonts w:ascii="Times New Roman" w:hAnsi="Times New Roman" w:cs="Times New Roman"/>
          <w:b/>
          <w:bCs/>
          <w:sz w:val="28"/>
          <w:szCs w:val="28"/>
        </w:rPr>
        <w:t xml:space="preserve">Worship Service Guide - </w:t>
      </w:r>
      <w:r w:rsidRPr="004D6B58">
        <w:rPr>
          <w:rFonts w:ascii="Times New Roman" w:hAnsi="Times New Roman" w:cs="Times New Roman"/>
          <w:b/>
          <w:bCs/>
          <w:i/>
          <w:iCs/>
          <w:sz w:val="28"/>
          <w:szCs w:val="28"/>
        </w:rPr>
        <w:t>Week of</w:t>
      </w:r>
      <w:r w:rsidR="00975234" w:rsidRPr="004D6B58">
        <w:rPr>
          <w:rFonts w:ascii="Times New Roman" w:hAnsi="Times New Roman" w:cs="Times New Roman"/>
          <w:b/>
          <w:bCs/>
          <w:i/>
          <w:iCs/>
          <w:sz w:val="28"/>
          <w:szCs w:val="28"/>
        </w:rPr>
        <w:t xml:space="preserve"> </w:t>
      </w:r>
      <w:r w:rsidR="0088675D" w:rsidRPr="004D6B58">
        <w:rPr>
          <w:rFonts w:ascii="Times New Roman" w:hAnsi="Times New Roman" w:cs="Times New Roman"/>
          <w:b/>
          <w:bCs/>
          <w:i/>
          <w:iCs/>
          <w:sz w:val="28"/>
          <w:szCs w:val="28"/>
        </w:rPr>
        <w:t xml:space="preserve">June </w:t>
      </w:r>
      <w:r w:rsidR="004B0284" w:rsidRPr="004D6B58">
        <w:rPr>
          <w:rFonts w:ascii="Times New Roman" w:hAnsi="Times New Roman" w:cs="Times New Roman"/>
          <w:b/>
          <w:bCs/>
          <w:i/>
          <w:iCs/>
          <w:sz w:val="28"/>
          <w:szCs w:val="28"/>
        </w:rPr>
        <w:t>2</w:t>
      </w:r>
      <w:r w:rsidR="004D6B58" w:rsidRPr="004D6B58">
        <w:rPr>
          <w:rFonts w:ascii="Times New Roman" w:hAnsi="Times New Roman" w:cs="Times New Roman"/>
          <w:b/>
          <w:bCs/>
          <w:i/>
          <w:iCs/>
          <w:sz w:val="28"/>
          <w:szCs w:val="28"/>
        </w:rPr>
        <w:t>8</w:t>
      </w:r>
      <w:r w:rsidR="004B0284" w:rsidRPr="004D6B58">
        <w:rPr>
          <w:rFonts w:ascii="Times New Roman" w:hAnsi="Times New Roman" w:cs="Times New Roman"/>
          <w:b/>
          <w:bCs/>
          <w:i/>
          <w:iCs/>
          <w:sz w:val="28"/>
          <w:szCs w:val="28"/>
          <w:vertAlign w:val="superscript"/>
        </w:rPr>
        <w:t>t</w:t>
      </w:r>
      <w:r w:rsidR="004D6B58" w:rsidRPr="004D6B58">
        <w:rPr>
          <w:rFonts w:ascii="Times New Roman" w:hAnsi="Times New Roman" w:cs="Times New Roman"/>
          <w:b/>
          <w:bCs/>
          <w:i/>
          <w:iCs/>
          <w:sz w:val="28"/>
          <w:szCs w:val="28"/>
          <w:vertAlign w:val="superscript"/>
        </w:rPr>
        <w:t>h</w:t>
      </w:r>
      <w:r w:rsidRPr="004D6B58">
        <w:rPr>
          <w:rFonts w:ascii="Times New Roman" w:hAnsi="Times New Roman" w:cs="Times New Roman"/>
          <w:b/>
          <w:bCs/>
          <w:i/>
          <w:iCs/>
          <w:sz w:val="28"/>
          <w:szCs w:val="28"/>
        </w:rPr>
        <w:t>, 202</w:t>
      </w:r>
      <w:r w:rsidR="00D34483" w:rsidRPr="004D6B58">
        <w:rPr>
          <w:rFonts w:ascii="Times New Roman" w:hAnsi="Times New Roman" w:cs="Times New Roman"/>
          <w:b/>
          <w:bCs/>
          <w:i/>
          <w:iCs/>
          <w:sz w:val="28"/>
          <w:szCs w:val="28"/>
        </w:rPr>
        <w:t>6</w:t>
      </w:r>
    </w:p>
    <w:p w14:paraId="09303A10" w14:textId="77777777" w:rsidR="00BF122D" w:rsidRPr="004D6B58" w:rsidRDefault="00BF122D" w:rsidP="000A1446">
      <w:pPr>
        <w:rPr>
          <w:rFonts w:ascii="Times New Roman" w:hAnsi="Times New Roman" w:cs="Times New Roman"/>
          <w:b/>
          <w:bCs/>
          <w:sz w:val="28"/>
          <w:szCs w:val="28"/>
        </w:rPr>
      </w:pPr>
      <w:bookmarkStart w:id="2" w:name="_Hlk116203837"/>
    </w:p>
    <w:p w14:paraId="63F0AFC4" w14:textId="3BCCCCB0" w:rsidR="004D6B58" w:rsidRPr="004D6B58" w:rsidRDefault="00CB4A8B" w:rsidP="004D6B58">
      <w:pPr>
        <w:rPr>
          <w:rFonts w:ascii="Times New Roman" w:hAnsi="Times New Roman" w:cs="Times New Roman"/>
          <w:i/>
          <w:iCs/>
          <w:sz w:val="28"/>
          <w:szCs w:val="28"/>
        </w:rPr>
      </w:pPr>
      <w:r w:rsidRPr="004D6B58">
        <w:rPr>
          <w:rFonts w:ascii="Times New Roman" w:hAnsi="Times New Roman" w:cs="Times New Roman"/>
          <w:b/>
          <w:bCs/>
          <w:sz w:val="28"/>
          <w:szCs w:val="28"/>
        </w:rPr>
        <w:t xml:space="preserve">Call to Worship: </w:t>
      </w:r>
      <w:r w:rsidR="00E16A38" w:rsidRPr="004D6B58">
        <w:rPr>
          <w:rFonts w:ascii="Times New Roman" w:hAnsi="Times New Roman" w:cs="Times New Roman"/>
          <w:b/>
          <w:bCs/>
          <w:sz w:val="28"/>
          <w:szCs w:val="28"/>
        </w:rPr>
        <w:t xml:space="preserve">Psalm </w:t>
      </w:r>
      <w:r w:rsidR="004B0284" w:rsidRPr="004D6B58">
        <w:rPr>
          <w:rFonts w:ascii="Times New Roman" w:hAnsi="Times New Roman" w:cs="Times New Roman"/>
          <w:b/>
          <w:bCs/>
          <w:sz w:val="28"/>
          <w:szCs w:val="28"/>
        </w:rPr>
        <w:t>77:11-14</w:t>
      </w:r>
      <w:r w:rsidR="004B0284" w:rsidRPr="004D6B58">
        <w:rPr>
          <w:rFonts w:ascii="Times New Roman" w:hAnsi="Times New Roman" w:cs="Times New Roman"/>
          <w:i/>
          <w:iCs/>
          <w:sz w:val="28"/>
          <w:szCs w:val="28"/>
        </w:rPr>
        <w:br/>
      </w:r>
      <w:r w:rsidR="004D6B58" w:rsidRPr="004D6B58">
        <w:rPr>
          <w:rFonts w:ascii="Times New Roman" w:hAnsi="Times New Roman" w:cs="Times New Roman"/>
          <w:i/>
          <w:iCs/>
          <w:sz w:val="28"/>
          <w:szCs w:val="28"/>
        </w:rPr>
        <w:t>Let all the earth fear the Lord;</w:t>
      </w:r>
      <w:r w:rsidR="004D6B58" w:rsidRPr="004D6B58">
        <w:rPr>
          <w:rFonts w:ascii="Times New Roman" w:hAnsi="Times New Roman" w:cs="Times New Roman"/>
          <w:i/>
          <w:iCs/>
          <w:sz w:val="28"/>
          <w:szCs w:val="28"/>
        </w:rPr>
        <w:t xml:space="preserve"> </w:t>
      </w:r>
      <w:r w:rsidR="004D6B58" w:rsidRPr="004D6B58">
        <w:rPr>
          <w:rFonts w:ascii="Times New Roman" w:hAnsi="Times New Roman" w:cs="Times New Roman"/>
          <w:i/>
          <w:iCs/>
          <w:sz w:val="28"/>
          <w:szCs w:val="28"/>
        </w:rPr>
        <w:t>let all the inhabitants of the world stand in awe of him!</w:t>
      </w:r>
      <w:r w:rsidR="004D6B58" w:rsidRPr="004D6B58">
        <w:rPr>
          <w:rFonts w:ascii="Times New Roman" w:hAnsi="Times New Roman" w:cs="Times New Roman"/>
          <w:i/>
          <w:iCs/>
          <w:sz w:val="28"/>
          <w:szCs w:val="28"/>
        </w:rPr>
        <w:t xml:space="preserve"> </w:t>
      </w:r>
      <w:r w:rsidR="004D6B58" w:rsidRPr="004D6B58">
        <w:rPr>
          <w:rFonts w:ascii="Times New Roman" w:hAnsi="Times New Roman" w:cs="Times New Roman"/>
          <w:i/>
          <w:iCs/>
          <w:sz w:val="28"/>
          <w:szCs w:val="28"/>
        </w:rPr>
        <w:t>For he spoke, and it came to be;</w:t>
      </w:r>
      <w:r w:rsidR="004D6B58" w:rsidRPr="004D6B58">
        <w:rPr>
          <w:rFonts w:ascii="Times New Roman" w:hAnsi="Times New Roman" w:cs="Times New Roman"/>
          <w:i/>
          <w:iCs/>
          <w:sz w:val="28"/>
          <w:szCs w:val="28"/>
        </w:rPr>
        <w:t xml:space="preserve"> </w:t>
      </w:r>
      <w:r w:rsidR="004D6B58" w:rsidRPr="004D6B58">
        <w:rPr>
          <w:rFonts w:ascii="Times New Roman" w:hAnsi="Times New Roman" w:cs="Times New Roman"/>
          <w:i/>
          <w:iCs/>
          <w:sz w:val="28"/>
          <w:szCs w:val="28"/>
        </w:rPr>
        <w:t>he commanded, and it stood firm.</w:t>
      </w:r>
      <w:r w:rsidR="004D6B58" w:rsidRPr="004D6B58">
        <w:rPr>
          <w:rFonts w:ascii="Times New Roman" w:hAnsi="Times New Roman" w:cs="Times New Roman"/>
          <w:i/>
          <w:iCs/>
          <w:sz w:val="28"/>
          <w:szCs w:val="28"/>
        </w:rPr>
        <w:t xml:space="preserve"> </w:t>
      </w:r>
      <w:r w:rsidR="004D6B58" w:rsidRPr="004D6B58">
        <w:rPr>
          <w:rFonts w:ascii="Times New Roman" w:hAnsi="Times New Roman" w:cs="Times New Roman"/>
          <w:i/>
          <w:iCs/>
          <w:sz w:val="28"/>
          <w:szCs w:val="28"/>
        </w:rPr>
        <w:t>The Lord brings the counsel of the nations to nothing;</w:t>
      </w:r>
      <w:r w:rsidR="004D6B58" w:rsidRPr="004D6B58">
        <w:rPr>
          <w:rFonts w:ascii="Times New Roman" w:hAnsi="Times New Roman" w:cs="Times New Roman"/>
          <w:i/>
          <w:iCs/>
          <w:sz w:val="28"/>
          <w:szCs w:val="28"/>
        </w:rPr>
        <w:t xml:space="preserve"> </w:t>
      </w:r>
      <w:r w:rsidR="004D6B58" w:rsidRPr="004D6B58">
        <w:rPr>
          <w:rFonts w:ascii="Times New Roman" w:hAnsi="Times New Roman" w:cs="Times New Roman"/>
          <w:i/>
          <w:iCs/>
          <w:sz w:val="28"/>
          <w:szCs w:val="28"/>
        </w:rPr>
        <w:t>he frustrates the plans of the peoples.</w:t>
      </w:r>
      <w:r w:rsidR="004D6B58" w:rsidRPr="004D6B58">
        <w:rPr>
          <w:rFonts w:ascii="Times New Roman" w:hAnsi="Times New Roman" w:cs="Times New Roman"/>
          <w:i/>
          <w:iCs/>
          <w:sz w:val="28"/>
          <w:szCs w:val="28"/>
        </w:rPr>
        <w:t xml:space="preserve"> </w:t>
      </w:r>
      <w:r w:rsidR="004D6B58" w:rsidRPr="004D6B58">
        <w:rPr>
          <w:rFonts w:ascii="Times New Roman" w:hAnsi="Times New Roman" w:cs="Times New Roman"/>
          <w:i/>
          <w:iCs/>
          <w:sz w:val="28"/>
          <w:szCs w:val="28"/>
        </w:rPr>
        <w:t>The counsel of the Lord stands forever,</w:t>
      </w:r>
      <w:r w:rsidR="004D6B58" w:rsidRPr="004D6B58">
        <w:rPr>
          <w:rFonts w:ascii="Times New Roman" w:hAnsi="Times New Roman" w:cs="Times New Roman"/>
          <w:i/>
          <w:iCs/>
          <w:sz w:val="28"/>
          <w:szCs w:val="28"/>
        </w:rPr>
        <w:t xml:space="preserve"> </w:t>
      </w:r>
      <w:r w:rsidR="004D6B58" w:rsidRPr="004D6B58">
        <w:rPr>
          <w:rFonts w:ascii="Times New Roman" w:hAnsi="Times New Roman" w:cs="Times New Roman"/>
          <w:i/>
          <w:iCs/>
          <w:sz w:val="28"/>
          <w:szCs w:val="28"/>
        </w:rPr>
        <w:t>the plans of his heart to all generations.</w:t>
      </w:r>
    </w:p>
    <w:p w14:paraId="6E8C0EED" w14:textId="29D81CF5" w:rsidR="002A24BC" w:rsidRPr="004D6B58" w:rsidRDefault="002A24BC" w:rsidP="00F34151">
      <w:pPr>
        <w:rPr>
          <w:rFonts w:ascii="Times New Roman" w:hAnsi="Times New Roman" w:cs="Times New Roman"/>
          <w:i/>
          <w:iCs/>
          <w:sz w:val="28"/>
          <w:szCs w:val="28"/>
        </w:rPr>
      </w:pPr>
    </w:p>
    <w:p w14:paraId="0EBD57DA" w14:textId="311E6F16" w:rsidR="0004745B" w:rsidRPr="004D6B58" w:rsidRDefault="00EF2591" w:rsidP="00486D31">
      <w:pPr>
        <w:rPr>
          <w:rFonts w:ascii="Times New Roman" w:hAnsi="Times New Roman" w:cs="Times New Roman"/>
          <w:i/>
          <w:iCs/>
          <w:sz w:val="28"/>
          <w:szCs w:val="28"/>
        </w:rPr>
      </w:pPr>
      <w:r w:rsidRPr="004D6B58">
        <w:rPr>
          <w:rFonts w:ascii="Times New Roman" w:hAnsi="Times New Roman" w:cs="Times New Roman"/>
          <w:b/>
          <w:bCs/>
          <w:sz w:val="28"/>
          <w:szCs w:val="28"/>
        </w:rPr>
        <w:t>Hymn:</w:t>
      </w:r>
      <w:r w:rsidRPr="004D6B58">
        <w:rPr>
          <w:rFonts w:ascii="Times New Roman" w:hAnsi="Times New Roman" w:cs="Times New Roman"/>
          <w:b/>
          <w:bCs/>
          <w:i/>
          <w:iCs/>
          <w:sz w:val="28"/>
          <w:szCs w:val="28"/>
        </w:rPr>
        <w:t xml:space="preserve"> </w:t>
      </w:r>
      <w:r w:rsidR="004D6B58" w:rsidRPr="004D6B58">
        <w:rPr>
          <w:rFonts w:ascii="Times New Roman" w:hAnsi="Times New Roman" w:cs="Times New Roman"/>
          <w:b/>
          <w:bCs/>
          <w:i/>
          <w:iCs/>
          <w:sz w:val="28"/>
          <w:szCs w:val="28"/>
        </w:rPr>
        <w:t>Immortal, Invisible, God Only Wise</w:t>
      </w:r>
    </w:p>
    <w:bookmarkEnd w:id="2"/>
    <w:p w14:paraId="79810346" w14:textId="77777777" w:rsidR="000921C7" w:rsidRPr="004D6B58" w:rsidRDefault="000921C7" w:rsidP="00B5209F">
      <w:pPr>
        <w:rPr>
          <w:rFonts w:ascii="Times New Roman" w:hAnsi="Times New Roman" w:cs="Times New Roman"/>
          <w:i/>
          <w:iCs/>
          <w:sz w:val="28"/>
          <w:szCs w:val="28"/>
        </w:rPr>
      </w:pPr>
    </w:p>
    <w:p w14:paraId="1D210516" w14:textId="054AC96C" w:rsidR="004F74E1" w:rsidRPr="004D6B58" w:rsidRDefault="00682880" w:rsidP="004F74E1">
      <w:pPr>
        <w:rPr>
          <w:rFonts w:ascii="Times New Roman" w:hAnsi="Times New Roman" w:cs="Times New Roman"/>
          <w:i/>
          <w:iCs/>
          <w:sz w:val="28"/>
          <w:szCs w:val="28"/>
        </w:rPr>
      </w:pPr>
      <w:r w:rsidRPr="004D6B58">
        <w:rPr>
          <w:rFonts w:ascii="Times New Roman" w:hAnsi="Times New Roman" w:cs="Times New Roman"/>
          <w:b/>
          <w:bCs/>
          <w:sz w:val="28"/>
          <w:szCs w:val="28"/>
        </w:rPr>
        <w:t>P</w:t>
      </w:r>
      <w:r w:rsidR="00EF2591" w:rsidRPr="004D6B58">
        <w:rPr>
          <w:rFonts w:ascii="Times New Roman" w:hAnsi="Times New Roman" w:cs="Times New Roman"/>
          <w:b/>
          <w:bCs/>
          <w:sz w:val="28"/>
          <w:szCs w:val="28"/>
        </w:rPr>
        <w:t>rayer</w:t>
      </w:r>
    </w:p>
    <w:p w14:paraId="21B90E52" w14:textId="007C46B5" w:rsidR="00526B96" w:rsidRPr="004D6B58" w:rsidRDefault="002C0880" w:rsidP="00F4238F">
      <w:pPr>
        <w:rPr>
          <w:rFonts w:ascii="Times New Roman" w:hAnsi="Times New Roman" w:cs="Times New Roman"/>
          <w:b/>
          <w:bCs/>
          <w:i/>
          <w:iCs/>
          <w:sz w:val="28"/>
          <w:szCs w:val="28"/>
        </w:rPr>
      </w:pPr>
      <w:r w:rsidRPr="004D6B58">
        <w:rPr>
          <w:rFonts w:ascii="Times New Roman" w:hAnsi="Times New Roman" w:cs="Times New Roman"/>
          <w:b/>
          <w:bCs/>
          <w:sz w:val="28"/>
          <w:szCs w:val="28"/>
        </w:rPr>
        <w:br/>
      </w:r>
      <w:r w:rsidR="00EF2591" w:rsidRPr="004D6B58">
        <w:rPr>
          <w:rFonts w:ascii="Times New Roman" w:hAnsi="Times New Roman" w:cs="Times New Roman"/>
          <w:b/>
          <w:bCs/>
          <w:sz w:val="28"/>
          <w:szCs w:val="28"/>
        </w:rPr>
        <w:t>Hymn:</w:t>
      </w:r>
      <w:r w:rsidR="00EF2591" w:rsidRPr="004D6B58">
        <w:rPr>
          <w:rFonts w:ascii="Times New Roman" w:hAnsi="Times New Roman" w:cs="Times New Roman"/>
          <w:b/>
          <w:bCs/>
          <w:i/>
          <w:iCs/>
          <w:sz w:val="28"/>
          <w:szCs w:val="28"/>
        </w:rPr>
        <w:t xml:space="preserve"> </w:t>
      </w:r>
      <w:bookmarkStart w:id="3" w:name="_Hlk87154732"/>
      <w:bookmarkEnd w:id="0"/>
      <w:r w:rsidR="004D6B58" w:rsidRPr="004D6B58">
        <w:rPr>
          <w:rFonts w:ascii="Times New Roman" w:hAnsi="Times New Roman" w:cs="Times New Roman"/>
          <w:b/>
          <w:bCs/>
          <w:i/>
          <w:iCs/>
          <w:sz w:val="28"/>
          <w:szCs w:val="28"/>
        </w:rPr>
        <w:t>No Not One</w:t>
      </w:r>
    </w:p>
    <w:p w14:paraId="71B617B3" w14:textId="5486E2BC" w:rsidR="00BA357D" w:rsidRPr="004D6B58" w:rsidRDefault="00BA357D" w:rsidP="00F4238F">
      <w:pPr>
        <w:rPr>
          <w:rFonts w:ascii="Times New Roman" w:hAnsi="Times New Roman" w:cs="Times New Roman"/>
          <w:b/>
          <w:bCs/>
          <w:i/>
          <w:iCs/>
          <w:sz w:val="28"/>
          <w:szCs w:val="28"/>
        </w:rPr>
      </w:pPr>
    </w:p>
    <w:p w14:paraId="7168AD03" w14:textId="72ADE26B" w:rsidR="005207A7" w:rsidRPr="004D6B58" w:rsidRDefault="000022FA" w:rsidP="00C426CC">
      <w:pPr>
        <w:rPr>
          <w:rFonts w:ascii="Times New Roman" w:hAnsi="Times New Roman" w:cs="Times New Roman"/>
          <w:b/>
          <w:bCs/>
          <w:sz w:val="28"/>
          <w:szCs w:val="28"/>
        </w:rPr>
      </w:pPr>
      <w:r w:rsidRPr="004D6B58">
        <w:rPr>
          <w:rFonts w:ascii="Times New Roman" w:hAnsi="Times New Roman" w:cs="Times New Roman"/>
          <w:b/>
          <w:bCs/>
          <w:sz w:val="28"/>
          <w:szCs w:val="28"/>
        </w:rPr>
        <w:t>Sermon</w:t>
      </w:r>
      <w:bookmarkStart w:id="4" w:name="_Hlk107735236"/>
      <w:bookmarkEnd w:id="3"/>
      <w:r w:rsidR="00D34483" w:rsidRPr="004D6B58">
        <w:rPr>
          <w:rFonts w:ascii="Times New Roman" w:hAnsi="Times New Roman" w:cs="Times New Roman"/>
          <w:b/>
          <w:bCs/>
          <w:sz w:val="28"/>
          <w:szCs w:val="28"/>
        </w:rPr>
        <w:t xml:space="preserve">: </w:t>
      </w:r>
      <w:r w:rsidR="004B0284" w:rsidRPr="004D6B58">
        <w:rPr>
          <w:rFonts w:ascii="Times New Roman" w:hAnsi="Times New Roman" w:cs="Times New Roman"/>
          <w:b/>
          <w:bCs/>
          <w:sz w:val="28"/>
          <w:szCs w:val="28"/>
        </w:rPr>
        <w:t xml:space="preserve">Mark </w:t>
      </w:r>
      <w:r w:rsidR="004D6B58" w:rsidRPr="004D6B58">
        <w:rPr>
          <w:rFonts w:ascii="Times New Roman" w:hAnsi="Times New Roman" w:cs="Times New Roman"/>
          <w:b/>
          <w:bCs/>
          <w:sz w:val="28"/>
          <w:szCs w:val="28"/>
        </w:rPr>
        <w:t>5:1-20</w:t>
      </w:r>
    </w:p>
    <w:p w14:paraId="2DC34CED" w14:textId="7D445609" w:rsidR="004B0284" w:rsidRPr="004D6B58" w:rsidRDefault="004D6B58" w:rsidP="008906D6">
      <w:pPr>
        <w:rPr>
          <w:rFonts w:ascii="Times New Roman" w:eastAsia="Calibri" w:hAnsi="Times New Roman" w:cs="Times New Roman"/>
          <w:i/>
          <w:iCs/>
          <w:sz w:val="28"/>
          <w:szCs w:val="28"/>
          <w:lang w:bidi="he-IL"/>
        </w:rPr>
      </w:pPr>
      <w:bookmarkStart w:id="5" w:name="_Hlk116203605"/>
      <w:r w:rsidRPr="004D6B58">
        <w:rPr>
          <w:rFonts w:ascii="Times New Roman" w:eastAsia="Calibri" w:hAnsi="Times New Roman" w:cs="Times New Roman"/>
          <w:b/>
          <w:bCs/>
          <w:i/>
          <w:iCs/>
          <w:sz w:val="28"/>
          <w:szCs w:val="28"/>
          <w:lang w:bidi="he-IL"/>
        </w:rPr>
        <w:t>1</w:t>
      </w:r>
      <w:r w:rsidR="004B0284" w:rsidRPr="004D6B58">
        <w:rPr>
          <w:rFonts w:ascii="Times New Roman" w:eastAsia="Calibri" w:hAnsi="Times New Roman" w:cs="Times New Roman"/>
          <w:b/>
          <w:bCs/>
          <w:i/>
          <w:iCs/>
          <w:sz w:val="28"/>
          <w:szCs w:val="28"/>
          <w:lang w:bidi="he-IL"/>
        </w:rPr>
        <w:t xml:space="preserve"> </w:t>
      </w:r>
      <w:r w:rsidRPr="004D6B58">
        <w:rPr>
          <w:rFonts w:ascii="Times New Roman" w:eastAsia="Calibri" w:hAnsi="Times New Roman" w:cs="Times New Roman"/>
          <w:i/>
          <w:iCs/>
          <w:sz w:val="28"/>
          <w:szCs w:val="28"/>
          <w:lang w:bidi="he-IL"/>
        </w:rPr>
        <w:t xml:space="preserve">They came to the other side of the sea, to the country of the </w:t>
      </w:r>
      <w:proofErr w:type="spellStart"/>
      <w:r w:rsidRPr="004D6B58">
        <w:rPr>
          <w:rFonts w:ascii="Times New Roman" w:eastAsia="Calibri" w:hAnsi="Times New Roman" w:cs="Times New Roman"/>
          <w:i/>
          <w:iCs/>
          <w:sz w:val="28"/>
          <w:szCs w:val="28"/>
          <w:lang w:bidi="he-IL"/>
        </w:rPr>
        <w:t>Gerasenes</w:t>
      </w:r>
      <w:proofErr w:type="spellEnd"/>
      <w:r w:rsidRPr="004D6B58">
        <w:rPr>
          <w:rFonts w:ascii="Times New Roman" w:eastAsia="Calibri" w:hAnsi="Times New Roman" w:cs="Times New Roman"/>
          <w:i/>
          <w:iCs/>
          <w:sz w:val="28"/>
          <w:szCs w:val="28"/>
          <w:lang w:bidi="he-IL"/>
        </w:rPr>
        <w:t xml:space="preserve">. </w:t>
      </w:r>
      <w:r w:rsidRPr="004D6B58">
        <w:rPr>
          <w:rFonts w:ascii="Times New Roman" w:eastAsia="Calibri" w:hAnsi="Times New Roman" w:cs="Times New Roman"/>
          <w:b/>
          <w:bCs/>
          <w:i/>
          <w:iCs/>
          <w:sz w:val="28"/>
          <w:szCs w:val="28"/>
          <w:lang w:bidi="he-IL"/>
        </w:rPr>
        <w:t xml:space="preserve">2 </w:t>
      </w:r>
      <w:r w:rsidRPr="004D6B58">
        <w:rPr>
          <w:rFonts w:ascii="Times New Roman" w:eastAsia="Calibri" w:hAnsi="Times New Roman" w:cs="Times New Roman"/>
          <w:i/>
          <w:iCs/>
          <w:sz w:val="28"/>
          <w:szCs w:val="28"/>
          <w:lang w:bidi="he-IL"/>
        </w:rPr>
        <w:t xml:space="preserve">And when Jesus had stepped out of the boat, immediately there met him out of the tombs a man with an unclean spirit. </w:t>
      </w:r>
      <w:r w:rsidRPr="004D6B58">
        <w:rPr>
          <w:rFonts w:ascii="Times New Roman" w:eastAsia="Calibri" w:hAnsi="Times New Roman" w:cs="Times New Roman"/>
          <w:b/>
          <w:bCs/>
          <w:i/>
          <w:iCs/>
          <w:sz w:val="28"/>
          <w:szCs w:val="28"/>
          <w:lang w:bidi="he-IL"/>
        </w:rPr>
        <w:t xml:space="preserve">3 </w:t>
      </w:r>
      <w:r w:rsidRPr="004D6B58">
        <w:rPr>
          <w:rFonts w:ascii="Times New Roman" w:eastAsia="Calibri" w:hAnsi="Times New Roman" w:cs="Times New Roman"/>
          <w:i/>
          <w:iCs/>
          <w:sz w:val="28"/>
          <w:szCs w:val="28"/>
          <w:lang w:bidi="he-IL"/>
        </w:rPr>
        <w:t xml:space="preserve">He lived among the tombs. And no one could bind him anymore, not even with a chain, </w:t>
      </w:r>
      <w:r w:rsidRPr="004D6B58">
        <w:rPr>
          <w:rFonts w:ascii="Times New Roman" w:eastAsia="Calibri" w:hAnsi="Times New Roman" w:cs="Times New Roman"/>
          <w:b/>
          <w:bCs/>
          <w:i/>
          <w:iCs/>
          <w:sz w:val="28"/>
          <w:szCs w:val="28"/>
          <w:lang w:bidi="he-IL"/>
        </w:rPr>
        <w:t xml:space="preserve">4 </w:t>
      </w:r>
      <w:r w:rsidRPr="004D6B58">
        <w:rPr>
          <w:rFonts w:ascii="Times New Roman" w:eastAsia="Calibri" w:hAnsi="Times New Roman" w:cs="Times New Roman"/>
          <w:i/>
          <w:iCs/>
          <w:sz w:val="28"/>
          <w:szCs w:val="28"/>
          <w:lang w:bidi="he-IL"/>
        </w:rPr>
        <w:t xml:space="preserve">for he had often been bound with shackles and chains, but he wrenched the chains apart, and he broke the shackles in pieces. No one had the strength to subdue him. </w:t>
      </w:r>
      <w:r w:rsidRPr="004D6B58">
        <w:rPr>
          <w:rFonts w:ascii="Times New Roman" w:eastAsia="Calibri" w:hAnsi="Times New Roman" w:cs="Times New Roman"/>
          <w:b/>
          <w:bCs/>
          <w:i/>
          <w:iCs/>
          <w:sz w:val="28"/>
          <w:szCs w:val="28"/>
          <w:lang w:bidi="he-IL"/>
        </w:rPr>
        <w:t xml:space="preserve">5 </w:t>
      </w:r>
      <w:r w:rsidRPr="004D6B58">
        <w:rPr>
          <w:rFonts w:ascii="Times New Roman" w:eastAsia="Calibri" w:hAnsi="Times New Roman" w:cs="Times New Roman"/>
          <w:i/>
          <w:iCs/>
          <w:sz w:val="28"/>
          <w:szCs w:val="28"/>
          <w:lang w:bidi="he-IL"/>
        </w:rPr>
        <w:t xml:space="preserve">Night and day among the tombs and on the </w:t>
      </w:r>
      <w:proofErr w:type="gramStart"/>
      <w:r w:rsidRPr="004D6B58">
        <w:rPr>
          <w:rFonts w:ascii="Times New Roman" w:eastAsia="Calibri" w:hAnsi="Times New Roman" w:cs="Times New Roman"/>
          <w:i/>
          <w:iCs/>
          <w:sz w:val="28"/>
          <w:szCs w:val="28"/>
          <w:lang w:bidi="he-IL"/>
        </w:rPr>
        <w:t>mountains</w:t>
      </w:r>
      <w:proofErr w:type="gramEnd"/>
      <w:r w:rsidRPr="004D6B58">
        <w:rPr>
          <w:rFonts w:ascii="Times New Roman" w:eastAsia="Calibri" w:hAnsi="Times New Roman" w:cs="Times New Roman"/>
          <w:i/>
          <w:iCs/>
          <w:sz w:val="28"/>
          <w:szCs w:val="28"/>
          <w:lang w:bidi="he-IL"/>
        </w:rPr>
        <w:t xml:space="preserve"> he was always crying out and cutting himself with stones. </w:t>
      </w:r>
      <w:r w:rsidRPr="004D6B58">
        <w:rPr>
          <w:rFonts w:ascii="Times New Roman" w:eastAsia="Calibri" w:hAnsi="Times New Roman" w:cs="Times New Roman"/>
          <w:b/>
          <w:bCs/>
          <w:i/>
          <w:iCs/>
          <w:sz w:val="28"/>
          <w:szCs w:val="28"/>
          <w:lang w:bidi="he-IL"/>
        </w:rPr>
        <w:t xml:space="preserve">6 </w:t>
      </w:r>
      <w:r w:rsidRPr="004D6B58">
        <w:rPr>
          <w:rFonts w:ascii="Times New Roman" w:eastAsia="Calibri" w:hAnsi="Times New Roman" w:cs="Times New Roman"/>
          <w:i/>
          <w:iCs/>
          <w:sz w:val="28"/>
          <w:szCs w:val="28"/>
          <w:lang w:bidi="he-IL"/>
        </w:rPr>
        <w:t xml:space="preserve">And when he saw Jesus from afar, he ran and fell down before him. </w:t>
      </w:r>
      <w:r w:rsidRPr="004D6B58">
        <w:rPr>
          <w:rFonts w:ascii="Times New Roman" w:eastAsia="Calibri" w:hAnsi="Times New Roman" w:cs="Times New Roman"/>
          <w:b/>
          <w:bCs/>
          <w:i/>
          <w:iCs/>
          <w:sz w:val="28"/>
          <w:szCs w:val="28"/>
          <w:lang w:bidi="he-IL"/>
        </w:rPr>
        <w:t xml:space="preserve">7 </w:t>
      </w:r>
      <w:r w:rsidRPr="004D6B58">
        <w:rPr>
          <w:rFonts w:ascii="Times New Roman" w:eastAsia="Calibri" w:hAnsi="Times New Roman" w:cs="Times New Roman"/>
          <w:i/>
          <w:iCs/>
          <w:sz w:val="28"/>
          <w:szCs w:val="28"/>
          <w:lang w:bidi="he-IL"/>
        </w:rPr>
        <w:t xml:space="preserve">And crying out with a loud voice, he said, “What have you to do with me, Jesus, Son of the </w:t>
      </w:r>
      <w:proofErr w:type="gramStart"/>
      <w:r w:rsidRPr="004D6B58">
        <w:rPr>
          <w:rFonts w:ascii="Times New Roman" w:eastAsia="Calibri" w:hAnsi="Times New Roman" w:cs="Times New Roman"/>
          <w:i/>
          <w:iCs/>
          <w:sz w:val="28"/>
          <w:szCs w:val="28"/>
          <w:lang w:bidi="he-IL"/>
        </w:rPr>
        <w:t>Most High</w:t>
      </w:r>
      <w:proofErr w:type="gramEnd"/>
      <w:r w:rsidRPr="004D6B58">
        <w:rPr>
          <w:rFonts w:ascii="Times New Roman" w:eastAsia="Calibri" w:hAnsi="Times New Roman" w:cs="Times New Roman"/>
          <w:i/>
          <w:iCs/>
          <w:sz w:val="28"/>
          <w:szCs w:val="28"/>
          <w:lang w:bidi="he-IL"/>
        </w:rPr>
        <w:t xml:space="preserve"> God? I adjure you by God, do not torment me.” </w:t>
      </w:r>
      <w:r w:rsidRPr="004D6B58">
        <w:rPr>
          <w:rFonts w:ascii="Times New Roman" w:eastAsia="Calibri" w:hAnsi="Times New Roman" w:cs="Times New Roman"/>
          <w:b/>
          <w:bCs/>
          <w:i/>
          <w:iCs/>
          <w:sz w:val="28"/>
          <w:szCs w:val="28"/>
          <w:lang w:bidi="he-IL"/>
        </w:rPr>
        <w:t xml:space="preserve">8 </w:t>
      </w:r>
      <w:r w:rsidRPr="004D6B58">
        <w:rPr>
          <w:rFonts w:ascii="Times New Roman" w:eastAsia="Calibri" w:hAnsi="Times New Roman" w:cs="Times New Roman"/>
          <w:i/>
          <w:iCs/>
          <w:sz w:val="28"/>
          <w:szCs w:val="28"/>
          <w:lang w:bidi="he-IL"/>
        </w:rPr>
        <w:t xml:space="preserve">For he was saying to him, “Come out of the man, </w:t>
      </w:r>
      <w:proofErr w:type="gramStart"/>
      <w:r w:rsidRPr="004D6B58">
        <w:rPr>
          <w:rFonts w:ascii="Times New Roman" w:eastAsia="Calibri" w:hAnsi="Times New Roman" w:cs="Times New Roman"/>
          <w:i/>
          <w:iCs/>
          <w:sz w:val="28"/>
          <w:szCs w:val="28"/>
          <w:lang w:bidi="he-IL"/>
        </w:rPr>
        <w:t>you</w:t>
      </w:r>
      <w:proofErr w:type="gramEnd"/>
      <w:r w:rsidRPr="004D6B58">
        <w:rPr>
          <w:rFonts w:ascii="Times New Roman" w:eastAsia="Calibri" w:hAnsi="Times New Roman" w:cs="Times New Roman"/>
          <w:i/>
          <w:iCs/>
          <w:sz w:val="28"/>
          <w:szCs w:val="28"/>
          <w:lang w:bidi="he-IL"/>
        </w:rPr>
        <w:t xml:space="preserve"> unclean spirit!” </w:t>
      </w:r>
      <w:r w:rsidRPr="004D6B58">
        <w:rPr>
          <w:rFonts w:ascii="Times New Roman" w:eastAsia="Calibri" w:hAnsi="Times New Roman" w:cs="Times New Roman"/>
          <w:b/>
          <w:bCs/>
          <w:i/>
          <w:iCs/>
          <w:sz w:val="28"/>
          <w:szCs w:val="28"/>
          <w:lang w:bidi="he-IL"/>
        </w:rPr>
        <w:t xml:space="preserve">9 </w:t>
      </w:r>
      <w:r w:rsidRPr="004D6B58">
        <w:rPr>
          <w:rFonts w:ascii="Times New Roman" w:eastAsia="Calibri" w:hAnsi="Times New Roman" w:cs="Times New Roman"/>
          <w:i/>
          <w:iCs/>
          <w:sz w:val="28"/>
          <w:szCs w:val="28"/>
          <w:lang w:bidi="he-IL"/>
        </w:rPr>
        <w:t xml:space="preserve">And Jesus asked him, “What is your name?” He replied, “My name is Legion, for we are many.” </w:t>
      </w:r>
      <w:r w:rsidRPr="004D6B58">
        <w:rPr>
          <w:rFonts w:ascii="Times New Roman" w:eastAsia="Calibri" w:hAnsi="Times New Roman" w:cs="Times New Roman"/>
          <w:b/>
          <w:bCs/>
          <w:i/>
          <w:iCs/>
          <w:sz w:val="28"/>
          <w:szCs w:val="28"/>
          <w:lang w:bidi="he-IL"/>
        </w:rPr>
        <w:t xml:space="preserve">10 </w:t>
      </w:r>
      <w:r w:rsidRPr="004D6B58">
        <w:rPr>
          <w:rFonts w:ascii="Times New Roman" w:eastAsia="Calibri" w:hAnsi="Times New Roman" w:cs="Times New Roman"/>
          <w:i/>
          <w:iCs/>
          <w:sz w:val="28"/>
          <w:szCs w:val="28"/>
          <w:lang w:bidi="he-IL"/>
        </w:rPr>
        <w:t xml:space="preserve">And he begged him earnestly not to send them out of the country. </w:t>
      </w:r>
      <w:r w:rsidRPr="004D6B58">
        <w:rPr>
          <w:rFonts w:ascii="Times New Roman" w:eastAsia="Calibri" w:hAnsi="Times New Roman" w:cs="Times New Roman"/>
          <w:b/>
          <w:bCs/>
          <w:i/>
          <w:iCs/>
          <w:sz w:val="28"/>
          <w:szCs w:val="28"/>
          <w:lang w:bidi="he-IL"/>
        </w:rPr>
        <w:t xml:space="preserve">11 </w:t>
      </w:r>
      <w:r w:rsidRPr="004D6B58">
        <w:rPr>
          <w:rFonts w:ascii="Times New Roman" w:eastAsia="Calibri" w:hAnsi="Times New Roman" w:cs="Times New Roman"/>
          <w:i/>
          <w:iCs/>
          <w:sz w:val="28"/>
          <w:szCs w:val="28"/>
          <w:lang w:bidi="he-IL"/>
        </w:rPr>
        <w:t xml:space="preserve">Now a great herd of pigs was feeding there on the hillside, </w:t>
      </w:r>
      <w:r w:rsidRPr="004D6B58">
        <w:rPr>
          <w:rFonts w:ascii="Times New Roman" w:eastAsia="Calibri" w:hAnsi="Times New Roman" w:cs="Times New Roman"/>
          <w:b/>
          <w:bCs/>
          <w:i/>
          <w:iCs/>
          <w:sz w:val="28"/>
          <w:szCs w:val="28"/>
          <w:lang w:bidi="he-IL"/>
        </w:rPr>
        <w:t xml:space="preserve">12 </w:t>
      </w:r>
      <w:r w:rsidRPr="004D6B58">
        <w:rPr>
          <w:rFonts w:ascii="Times New Roman" w:eastAsia="Calibri" w:hAnsi="Times New Roman" w:cs="Times New Roman"/>
          <w:i/>
          <w:iCs/>
          <w:sz w:val="28"/>
          <w:szCs w:val="28"/>
          <w:lang w:bidi="he-IL"/>
        </w:rPr>
        <w:t xml:space="preserve">and they begged him, saying, “Send us to the pigs; let us enter them.” </w:t>
      </w:r>
      <w:r w:rsidRPr="004D6B58">
        <w:rPr>
          <w:rFonts w:ascii="Times New Roman" w:eastAsia="Calibri" w:hAnsi="Times New Roman" w:cs="Times New Roman"/>
          <w:b/>
          <w:bCs/>
          <w:i/>
          <w:iCs/>
          <w:sz w:val="28"/>
          <w:szCs w:val="28"/>
          <w:lang w:bidi="he-IL"/>
        </w:rPr>
        <w:t xml:space="preserve">13 </w:t>
      </w:r>
      <w:r w:rsidRPr="004D6B58">
        <w:rPr>
          <w:rFonts w:ascii="Times New Roman" w:eastAsia="Calibri" w:hAnsi="Times New Roman" w:cs="Times New Roman"/>
          <w:i/>
          <w:iCs/>
          <w:sz w:val="28"/>
          <w:szCs w:val="28"/>
          <w:lang w:bidi="he-IL"/>
        </w:rPr>
        <w:t>So he gave them permission. And the unclean spirits came out and entered the pigs; and the herd, numbering about two thousand, rushed down the steep bank into the sea and drowned in the sea.</w:t>
      </w:r>
      <w:r w:rsidRPr="004D6B58">
        <w:rPr>
          <w:rFonts w:ascii="Times New Roman" w:eastAsia="Calibri" w:hAnsi="Times New Roman" w:cs="Times New Roman"/>
          <w:i/>
          <w:iCs/>
          <w:sz w:val="28"/>
          <w:szCs w:val="28"/>
          <w:lang w:bidi="he-IL"/>
        </w:rPr>
        <w:t xml:space="preserve"> </w:t>
      </w:r>
      <w:r w:rsidRPr="004D6B58">
        <w:rPr>
          <w:rFonts w:ascii="Times New Roman" w:eastAsia="Calibri" w:hAnsi="Times New Roman" w:cs="Times New Roman"/>
          <w:b/>
          <w:bCs/>
          <w:i/>
          <w:iCs/>
          <w:sz w:val="28"/>
          <w:szCs w:val="28"/>
          <w:lang w:bidi="he-IL"/>
        </w:rPr>
        <w:t xml:space="preserve">14 </w:t>
      </w:r>
      <w:r w:rsidRPr="004D6B58">
        <w:rPr>
          <w:rFonts w:ascii="Times New Roman" w:eastAsia="Calibri" w:hAnsi="Times New Roman" w:cs="Times New Roman"/>
          <w:i/>
          <w:iCs/>
          <w:sz w:val="28"/>
          <w:szCs w:val="28"/>
          <w:lang w:bidi="he-IL"/>
        </w:rPr>
        <w:t xml:space="preserve">The herdsmen fled and told it in the city and in the country. And people came to see what it was that had happened. </w:t>
      </w:r>
      <w:r w:rsidRPr="004D6B58">
        <w:rPr>
          <w:rFonts w:ascii="Times New Roman" w:eastAsia="Calibri" w:hAnsi="Times New Roman" w:cs="Times New Roman"/>
          <w:b/>
          <w:bCs/>
          <w:i/>
          <w:iCs/>
          <w:sz w:val="28"/>
          <w:szCs w:val="28"/>
          <w:lang w:bidi="he-IL"/>
        </w:rPr>
        <w:t xml:space="preserve">15 </w:t>
      </w:r>
      <w:r w:rsidRPr="004D6B58">
        <w:rPr>
          <w:rFonts w:ascii="Times New Roman" w:eastAsia="Calibri" w:hAnsi="Times New Roman" w:cs="Times New Roman"/>
          <w:i/>
          <w:iCs/>
          <w:sz w:val="28"/>
          <w:szCs w:val="28"/>
          <w:lang w:bidi="he-IL"/>
        </w:rPr>
        <w:t xml:space="preserve">And they came to Jesus and saw the demon-possessed man, the one who had had the legion, sitting there, clothed and in his right mind, and they were afraid. </w:t>
      </w:r>
      <w:r w:rsidRPr="004D6B58">
        <w:rPr>
          <w:rFonts w:ascii="Times New Roman" w:eastAsia="Calibri" w:hAnsi="Times New Roman" w:cs="Times New Roman"/>
          <w:b/>
          <w:bCs/>
          <w:i/>
          <w:iCs/>
          <w:sz w:val="28"/>
          <w:szCs w:val="28"/>
          <w:lang w:bidi="he-IL"/>
        </w:rPr>
        <w:t xml:space="preserve">16 </w:t>
      </w:r>
      <w:r w:rsidRPr="004D6B58">
        <w:rPr>
          <w:rFonts w:ascii="Times New Roman" w:eastAsia="Calibri" w:hAnsi="Times New Roman" w:cs="Times New Roman"/>
          <w:i/>
          <w:iCs/>
          <w:sz w:val="28"/>
          <w:szCs w:val="28"/>
          <w:lang w:bidi="he-IL"/>
        </w:rPr>
        <w:t xml:space="preserve">And those who had seen it described to them what had happened to the demon-possessed man and to the pigs. </w:t>
      </w:r>
      <w:r w:rsidRPr="004D6B58">
        <w:rPr>
          <w:rFonts w:ascii="Times New Roman" w:eastAsia="Calibri" w:hAnsi="Times New Roman" w:cs="Times New Roman"/>
          <w:b/>
          <w:bCs/>
          <w:i/>
          <w:iCs/>
          <w:sz w:val="28"/>
          <w:szCs w:val="28"/>
          <w:lang w:bidi="he-IL"/>
        </w:rPr>
        <w:t xml:space="preserve">17 </w:t>
      </w:r>
      <w:r w:rsidRPr="004D6B58">
        <w:rPr>
          <w:rFonts w:ascii="Times New Roman" w:eastAsia="Calibri" w:hAnsi="Times New Roman" w:cs="Times New Roman"/>
          <w:i/>
          <w:iCs/>
          <w:sz w:val="28"/>
          <w:szCs w:val="28"/>
          <w:lang w:bidi="he-IL"/>
        </w:rPr>
        <w:t xml:space="preserve">And they began to beg Jesus to depart from their region. </w:t>
      </w:r>
      <w:r w:rsidRPr="004D6B58">
        <w:rPr>
          <w:rFonts w:ascii="Times New Roman" w:eastAsia="Calibri" w:hAnsi="Times New Roman" w:cs="Times New Roman"/>
          <w:b/>
          <w:bCs/>
          <w:i/>
          <w:iCs/>
          <w:sz w:val="28"/>
          <w:szCs w:val="28"/>
          <w:lang w:bidi="he-IL"/>
        </w:rPr>
        <w:t xml:space="preserve">18 </w:t>
      </w:r>
      <w:r w:rsidRPr="004D6B58">
        <w:rPr>
          <w:rFonts w:ascii="Times New Roman" w:eastAsia="Calibri" w:hAnsi="Times New Roman" w:cs="Times New Roman"/>
          <w:i/>
          <w:iCs/>
          <w:sz w:val="28"/>
          <w:szCs w:val="28"/>
          <w:lang w:bidi="he-IL"/>
        </w:rPr>
        <w:t xml:space="preserve">As he was getting into the boat, the man who had been possessed with demons begged him that he might be with him. </w:t>
      </w:r>
      <w:r w:rsidRPr="004D6B58">
        <w:rPr>
          <w:rFonts w:ascii="Times New Roman" w:eastAsia="Calibri" w:hAnsi="Times New Roman" w:cs="Times New Roman"/>
          <w:b/>
          <w:bCs/>
          <w:i/>
          <w:iCs/>
          <w:sz w:val="28"/>
          <w:szCs w:val="28"/>
          <w:lang w:bidi="he-IL"/>
        </w:rPr>
        <w:t xml:space="preserve">19 </w:t>
      </w:r>
      <w:r w:rsidRPr="004D6B58">
        <w:rPr>
          <w:rFonts w:ascii="Times New Roman" w:eastAsia="Calibri" w:hAnsi="Times New Roman" w:cs="Times New Roman"/>
          <w:i/>
          <w:iCs/>
          <w:sz w:val="28"/>
          <w:szCs w:val="28"/>
          <w:lang w:bidi="he-IL"/>
        </w:rPr>
        <w:t xml:space="preserve">And he did not permit him but said to him, “Go home to your friends and tell them how much the Lord has done for you, and how he has had mercy on you.” </w:t>
      </w:r>
      <w:r w:rsidRPr="004D6B58">
        <w:rPr>
          <w:rFonts w:ascii="Times New Roman" w:eastAsia="Calibri" w:hAnsi="Times New Roman" w:cs="Times New Roman"/>
          <w:b/>
          <w:bCs/>
          <w:i/>
          <w:iCs/>
          <w:sz w:val="28"/>
          <w:szCs w:val="28"/>
          <w:lang w:bidi="he-IL"/>
        </w:rPr>
        <w:t xml:space="preserve">20 </w:t>
      </w:r>
      <w:r w:rsidRPr="004D6B58">
        <w:rPr>
          <w:rFonts w:ascii="Times New Roman" w:eastAsia="Calibri" w:hAnsi="Times New Roman" w:cs="Times New Roman"/>
          <w:i/>
          <w:iCs/>
          <w:sz w:val="28"/>
          <w:szCs w:val="28"/>
          <w:lang w:bidi="he-IL"/>
        </w:rPr>
        <w:t>And he went away and began to proclaim in the Decapolis how much Jesus had done for him, and everyone marveled.</w:t>
      </w:r>
    </w:p>
    <w:p w14:paraId="07CAD90E" w14:textId="77777777" w:rsidR="004D6B58" w:rsidRPr="004D6B58" w:rsidRDefault="004D6B58" w:rsidP="008906D6">
      <w:pPr>
        <w:rPr>
          <w:rFonts w:ascii="Times New Roman" w:eastAsia="Calibri" w:hAnsi="Times New Roman" w:cs="Times New Roman"/>
          <w:i/>
          <w:iCs/>
          <w:sz w:val="28"/>
          <w:szCs w:val="28"/>
          <w:lang w:bidi="he-IL"/>
        </w:rPr>
      </w:pPr>
    </w:p>
    <w:p w14:paraId="55363C86" w14:textId="75ADDD72" w:rsidR="00EE64D4" w:rsidRPr="004D6B58" w:rsidRDefault="00705A69" w:rsidP="00E073E0">
      <w:pPr>
        <w:rPr>
          <w:rFonts w:ascii="Times New Roman" w:hAnsi="Times New Roman" w:cs="Times New Roman"/>
          <w:b/>
          <w:bCs/>
          <w:i/>
          <w:iCs/>
          <w:sz w:val="28"/>
          <w:szCs w:val="28"/>
        </w:rPr>
      </w:pPr>
      <w:r w:rsidRPr="004D6B58">
        <w:rPr>
          <w:rFonts w:ascii="Times New Roman" w:hAnsi="Times New Roman" w:cs="Times New Roman"/>
          <w:b/>
          <w:bCs/>
          <w:sz w:val="28"/>
          <w:szCs w:val="28"/>
        </w:rPr>
        <w:t>Hymn:</w:t>
      </w:r>
      <w:r w:rsidRPr="004D6B58">
        <w:rPr>
          <w:rFonts w:ascii="Times New Roman" w:hAnsi="Times New Roman" w:cs="Times New Roman"/>
          <w:b/>
          <w:bCs/>
          <w:i/>
          <w:iCs/>
          <w:sz w:val="28"/>
          <w:szCs w:val="28"/>
        </w:rPr>
        <w:t xml:space="preserve"> </w:t>
      </w:r>
      <w:bookmarkEnd w:id="1"/>
      <w:bookmarkEnd w:id="4"/>
      <w:bookmarkEnd w:id="5"/>
      <w:r w:rsidR="004D6B58" w:rsidRPr="004D6B58">
        <w:rPr>
          <w:rFonts w:ascii="Times New Roman" w:hAnsi="Times New Roman" w:cs="Times New Roman"/>
          <w:b/>
          <w:bCs/>
          <w:i/>
          <w:iCs/>
          <w:sz w:val="28"/>
          <w:szCs w:val="28"/>
        </w:rPr>
        <w:t>Have Thine Own Way Lord</w:t>
      </w:r>
    </w:p>
    <w:p w14:paraId="30D563E8" w14:textId="77777777" w:rsidR="00B5209F" w:rsidRPr="004D6B58" w:rsidRDefault="00B5209F" w:rsidP="00E073E0">
      <w:pPr>
        <w:rPr>
          <w:rFonts w:ascii="Times New Roman" w:hAnsi="Times New Roman" w:cs="Times New Roman"/>
          <w:i/>
          <w:iCs/>
          <w:sz w:val="28"/>
          <w:szCs w:val="28"/>
        </w:rPr>
      </w:pPr>
    </w:p>
    <w:p w14:paraId="0CED926A" w14:textId="47CB72C4" w:rsidR="004D6B58" w:rsidRPr="004D6B58" w:rsidRDefault="004D6B58" w:rsidP="00216C29">
      <w:pPr>
        <w:rPr>
          <w:rFonts w:ascii="Times New Roman" w:hAnsi="Times New Roman" w:cs="Times New Roman"/>
          <w:b/>
          <w:bCs/>
          <w:sz w:val="28"/>
          <w:szCs w:val="28"/>
        </w:rPr>
      </w:pPr>
      <w:r w:rsidRPr="004D6B58">
        <w:rPr>
          <w:rFonts w:ascii="Times New Roman" w:hAnsi="Times New Roman" w:cs="Times New Roman"/>
          <w:b/>
          <w:bCs/>
          <w:sz w:val="28"/>
          <w:szCs w:val="28"/>
        </w:rPr>
        <w:t>The Lord’s Supper</w:t>
      </w:r>
    </w:p>
    <w:p w14:paraId="2AAE479C" w14:textId="77777777" w:rsidR="004D6B58" w:rsidRPr="004D6B58" w:rsidRDefault="004D6B58" w:rsidP="00216C29">
      <w:pPr>
        <w:rPr>
          <w:rFonts w:ascii="Times New Roman" w:hAnsi="Times New Roman" w:cs="Times New Roman"/>
          <w:b/>
          <w:bCs/>
          <w:sz w:val="28"/>
          <w:szCs w:val="28"/>
        </w:rPr>
      </w:pPr>
    </w:p>
    <w:p w14:paraId="356E01CC" w14:textId="483E72EC" w:rsidR="004668CF" w:rsidRPr="004D6B58" w:rsidRDefault="004D6B58" w:rsidP="00216C29">
      <w:pPr>
        <w:rPr>
          <w:rFonts w:ascii="Times New Roman" w:hAnsi="Times New Roman" w:cs="Times New Roman"/>
          <w:i/>
          <w:iCs/>
          <w:sz w:val="28"/>
          <w:szCs w:val="28"/>
        </w:rPr>
      </w:pPr>
      <w:r w:rsidRPr="004D6B58">
        <w:rPr>
          <w:rFonts w:ascii="Times New Roman" w:hAnsi="Times New Roman" w:cs="Times New Roman"/>
          <w:b/>
          <w:bCs/>
          <w:sz w:val="28"/>
          <w:szCs w:val="28"/>
        </w:rPr>
        <w:t>Hymn</w:t>
      </w:r>
      <w:r w:rsidR="00C2048C" w:rsidRPr="004D6B58">
        <w:rPr>
          <w:rFonts w:ascii="Times New Roman" w:hAnsi="Times New Roman" w:cs="Times New Roman"/>
          <w:b/>
          <w:bCs/>
          <w:sz w:val="28"/>
          <w:szCs w:val="28"/>
        </w:rPr>
        <w:t xml:space="preserve">: </w:t>
      </w:r>
      <w:r w:rsidRPr="004D6B58">
        <w:rPr>
          <w:rFonts w:ascii="Times New Roman" w:hAnsi="Times New Roman" w:cs="Times New Roman"/>
          <w:b/>
          <w:bCs/>
          <w:i/>
          <w:iCs/>
          <w:sz w:val="28"/>
          <w:szCs w:val="28"/>
        </w:rPr>
        <w:t>Doxology</w:t>
      </w:r>
    </w:p>
    <w:sectPr w:rsidR="004668CF" w:rsidRPr="004D6B58"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35A1"/>
    <w:rsid w:val="00015136"/>
    <w:rsid w:val="000158CD"/>
    <w:rsid w:val="00020D87"/>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97F45"/>
    <w:rsid w:val="000A1446"/>
    <w:rsid w:val="000A25A9"/>
    <w:rsid w:val="000A3FDF"/>
    <w:rsid w:val="000A4D3A"/>
    <w:rsid w:val="000A58DF"/>
    <w:rsid w:val="000A6AE5"/>
    <w:rsid w:val="000A6E71"/>
    <w:rsid w:val="000B2655"/>
    <w:rsid w:val="000B3952"/>
    <w:rsid w:val="000B7584"/>
    <w:rsid w:val="000C049F"/>
    <w:rsid w:val="000C43AE"/>
    <w:rsid w:val="000C4E70"/>
    <w:rsid w:val="000C549C"/>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BEA"/>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0AC7"/>
    <w:rsid w:val="003935E3"/>
    <w:rsid w:val="00394095"/>
    <w:rsid w:val="003A140D"/>
    <w:rsid w:val="003A2336"/>
    <w:rsid w:val="003A6B67"/>
    <w:rsid w:val="003B05D7"/>
    <w:rsid w:val="003B0899"/>
    <w:rsid w:val="003B2477"/>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14"/>
    <w:rsid w:val="00486F73"/>
    <w:rsid w:val="0048784F"/>
    <w:rsid w:val="00487C17"/>
    <w:rsid w:val="00491CA2"/>
    <w:rsid w:val="004939CB"/>
    <w:rsid w:val="00495C57"/>
    <w:rsid w:val="004A16BC"/>
    <w:rsid w:val="004A25AD"/>
    <w:rsid w:val="004A7B60"/>
    <w:rsid w:val="004B0284"/>
    <w:rsid w:val="004B3B4E"/>
    <w:rsid w:val="004B625D"/>
    <w:rsid w:val="004B6C59"/>
    <w:rsid w:val="004C03E7"/>
    <w:rsid w:val="004C03F8"/>
    <w:rsid w:val="004C3023"/>
    <w:rsid w:val="004C5577"/>
    <w:rsid w:val="004C5A4C"/>
    <w:rsid w:val="004C6383"/>
    <w:rsid w:val="004C7437"/>
    <w:rsid w:val="004D0364"/>
    <w:rsid w:val="004D258E"/>
    <w:rsid w:val="004D6B58"/>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206"/>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1E5"/>
    <w:rsid w:val="005A6A30"/>
    <w:rsid w:val="005A71BC"/>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13AC"/>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69E6"/>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178AB"/>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8675D"/>
    <w:rsid w:val="008906D6"/>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D7982"/>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22DD"/>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4DEA"/>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12C8"/>
    <w:rsid w:val="00BE2909"/>
    <w:rsid w:val="00BE3195"/>
    <w:rsid w:val="00BE3305"/>
    <w:rsid w:val="00BE4ED3"/>
    <w:rsid w:val="00BE62C6"/>
    <w:rsid w:val="00BF0B80"/>
    <w:rsid w:val="00BF10C7"/>
    <w:rsid w:val="00BF122D"/>
    <w:rsid w:val="00BF2154"/>
    <w:rsid w:val="00BF3201"/>
    <w:rsid w:val="00BF3989"/>
    <w:rsid w:val="00BF6577"/>
    <w:rsid w:val="00C01788"/>
    <w:rsid w:val="00C03230"/>
    <w:rsid w:val="00C0392E"/>
    <w:rsid w:val="00C03D4F"/>
    <w:rsid w:val="00C05FA9"/>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DF7D56"/>
    <w:rsid w:val="00E0262A"/>
    <w:rsid w:val="00E0284A"/>
    <w:rsid w:val="00E066D2"/>
    <w:rsid w:val="00E073E0"/>
    <w:rsid w:val="00E10045"/>
    <w:rsid w:val="00E127CE"/>
    <w:rsid w:val="00E15D54"/>
    <w:rsid w:val="00E16A38"/>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4D7"/>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3C28"/>
    <w:rsid w:val="00F953E4"/>
    <w:rsid w:val="00F96410"/>
    <w:rsid w:val="00F97A52"/>
    <w:rsid w:val="00FA1716"/>
    <w:rsid w:val="00FB0A22"/>
    <w:rsid w:val="00FB23F6"/>
    <w:rsid w:val="00FB4483"/>
    <w:rsid w:val="00FB6C28"/>
    <w:rsid w:val="00FC136D"/>
    <w:rsid w:val="00FC46A2"/>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2026-06-28T00:37:00Z</dcterms:created>
  <dcterms:modified xsi:type="dcterms:W3CDTF">2026-06-28T00:43:00Z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