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3D03C418" w:rsidR="00EF2591" w:rsidRPr="006913AC" w:rsidRDefault="00EF2591" w:rsidP="00C0178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107735137"/>
      <w:bookmarkStart w:id="1" w:name="_Hlk112570583"/>
      <w:r w:rsidRPr="006913AC">
        <w:rPr>
          <w:rFonts w:ascii="Times New Roman" w:hAnsi="Times New Roman" w:cs="Times New Roman"/>
          <w:b/>
          <w:bCs/>
          <w:sz w:val="36"/>
          <w:szCs w:val="36"/>
        </w:rPr>
        <w:t xml:space="preserve">Worship Service Guide - </w:t>
      </w:r>
      <w:r w:rsidRPr="006913AC">
        <w:rPr>
          <w:rFonts w:ascii="Times New Roman" w:hAnsi="Times New Roman" w:cs="Times New Roman"/>
          <w:b/>
          <w:bCs/>
          <w:i/>
          <w:iCs/>
          <w:sz w:val="36"/>
          <w:szCs w:val="36"/>
        </w:rPr>
        <w:t>Week of</w:t>
      </w:r>
      <w:r w:rsidR="00975234" w:rsidRPr="006913A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88675D" w:rsidRPr="006913A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June </w:t>
      </w:r>
      <w:r w:rsidR="004B0284">
        <w:rPr>
          <w:rFonts w:ascii="Times New Roman" w:hAnsi="Times New Roman" w:cs="Times New Roman"/>
          <w:b/>
          <w:bCs/>
          <w:i/>
          <w:iCs/>
          <w:sz w:val="36"/>
          <w:szCs w:val="36"/>
        </w:rPr>
        <w:t>21</w:t>
      </w:r>
      <w:r w:rsidR="004B0284">
        <w:rPr>
          <w:rFonts w:ascii="Times New Roman" w:hAnsi="Times New Roman" w:cs="Times New Roman"/>
          <w:b/>
          <w:bCs/>
          <w:i/>
          <w:iCs/>
          <w:sz w:val="36"/>
          <w:szCs w:val="36"/>
          <w:vertAlign w:val="superscript"/>
        </w:rPr>
        <w:t>st</w:t>
      </w:r>
      <w:r w:rsidRPr="006913AC">
        <w:rPr>
          <w:rFonts w:ascii="Times New Roman" w:hAnsi="Times New Roman" w:cs="Times New Roman"/>
          <w:b/>
          <w:bCs/>
          <w:i/>
          <w:iCs/>
          <w:sz w:val="36"/>
          <w:szCs w:val="36"/>
        </w:rPr>
        <w:t>, 202</w:t>
      </w:r>
      <w:r w:rsidR="00D34483" w:rsidRPr="006913AC">
        <w:rPr>
          <w:rFonts w:ascii="Times New Roman" w:hAnsi="Times New Roman" w:cs="Times New Roman"/>
          <w:b/>
          <w:bCs/>
          <w:i/>
          <w:iCs/>
          <w:sz w:val="36"/>
          <w:szCs w:val="36"/>
        </w:rPr>
        <w:t>6</w:t>
      </w:r>
    </w:p>
    <w:p w14:paraId="09303A10" w14:textId="77777777" w:rsidR="00BF122D" w:rsidRPr="006913AC" w:rsidRDefault="00BF122D" w:rsidP="000A1446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2" w:name="_Hlk116203837"/>
    </w:p>
    <w:p w14:paraId="0F392689" w14:textId="05FCF183" w:rsidR="004B0284" w:rsidRPr="004B0284" w:rsidRDefault="00CB4A8B" w:rsidP="004B0284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6913AC">
        <w:rPr>
          <w:rFonts w:ascii="Times New Roman" w:hAnsi="Times New Roman" w:cs="Times New Roman"/>
          <w:b/>
          <w:bCs/>
          <w:sz w:val="36"/>
          <w:szCs w:val="36"/>
        </w:rPr>
        <w:t xml:space="preserve">Call to Worship: </w:t>
      </w:r>
      <w:r w:rsidR="00E16A38" w:rsidRPr="006913AC">
        <w:rPr>
          <w:rFonts w:ascii="Times New Roman" w:hAnsi="Times New Roman" w:cs="Times New Roman"/>
          <w:b/>
          <w:bCs/>
          <w:sz w:val="36"/>
          <w:szCs w:val="36"/>
        </w:rPr>
        <w:t xml:space="preserve">Psalm </w:t>
      </w:r>
      <w:r w:rsidR="004B0284">
        <w:rPr>
          <w:rFonts w:ascii="Times New Roman" w:hAnsi="Times New Roman" w:cs="Times New Roman"/>
          <w:b/>
          <w:bCs/>
          <w:sz w:val="36"/>
          <w:szCs w:val="36"/>
        </w:rPr>
        <w:t>77:11-14</w:t>
      </w:r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br/>
        <w:t>I will remember the deeds of the Lord;</w:t>
      </w:r>
      <w:r w:rsidR="004B0284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>yes, I will remember your wonders of old.</w:t>
      </w:r>
      <w:r w:rsidR="004B0284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>I will ponder all your work,</w:t>
      </w:r>
      <w:r w:rsidR="004B0284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>and meditate on your mighty deeds.</w:t>
      </w:r>
      <w:r w:rsidR="004B0284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>Your way, O God, is holy.</w:t>
      </w:r>
      <w:r w:rsidR="004B0284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 xml:space="preserve">What </w:t>
      </w:r>
      <w:proofErr w:type="gramStart"/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>god</w:t>
      </w:r>
      <w:proofErr w:type="gramEnd"/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 xml:space="preserve"> is great like our God?</w:t>
      </w:r>
      <w:r w:rsidR="004B0284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>You are the God who works wonders;</w:t>
      </w:r>
      <w:r w:rsidR="004B0284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 xml:space="preserve">you have made known </w:t>
      </w:r>
      <w:proofErr w:type="spellStart"/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>your</w:t>
      </w:r>
      <w:proofErr w:type="spellEnd"/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 xml:space="preserve"> might among the peoples.</w:t>
      </w:r>
    </w:p>
    <w:p w14:paraId="6E8C0EED" w14:textId="29D81CF5" w:rsidR="002A24BC" w:rsidRPr="006913AC" w:rsidRDefault="002A24BC" w:rsidP="00F34151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0EBD57DA" w14:textId="1ABCC1EA" w:rsidR="0004745B" w:rsidRPr="006913AC" w:rsidRDefault="00EF2591" w:rsidP="00486D3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6913AC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6913A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4B0284">
        <w:rPr>
          <w:rFonts w:ascii="Times New Roman" w:hAnsi="Times New Roman" w:cs="Times New Roman"/>
          <w:b/>
          <w:bCs/>
          <w:i/>
          <w:iCs/>
          <w:sz w:val="36"/>
          <w:szCs w:val="36"/>
        </w:rPr>
        <w:t>Praise to the Lord, the Almighty</w:t>
      </w:r>
    </w:p>
    <w:bookmarkEnd w:id="2"/>
    <w:p w14:paraId="79810346" w14:textId="77777777" w:rsidR="000921C7" w:rsidRPr="006913AC" w:rsidRDefault="000921C7" w:rsidP="00B5209F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1D210516" w14:textId="054AC96C" w:rsidR="004F74E1" w:rsidRPr="006913AC" w:rsidRDefault="00682880" w:rsidP="004F74E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6913AC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EF2591" w:rsidRPr="006913AC">
        <w:rPr>
          <w:rFonts w:ascii="Times New Roman" w:hAnsi="Times New Roman" w:cs="Times New Roman"/>
          <w:b/>
          <w:bCs/>
          <w:sz w:val="36"/>
          <w:szCs w:val="36"/>
        </w:rPr>
        <w:t>rayer</w:t>
      </w:r>
    </w:p>
    <w:p w14:paraId="21B90E52" w14:textId="11E7E9E2" w:rsidR="00526B96" w:rsidRPr="006913AC" w:rsidRDefault="002C0880" w:rsidP="00F4238F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913AC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EF2591" w:rsidRPr="006913AC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="00EF2591" w:rsidRPr="006913A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Start w:id="3" w:name="_Hlk87154732"/>
      <w:bookmarkEnd w:id="0"/>
      <w:r w:rsidR="004B0284">
        <w:rPr>
          <w:rFonts w:ascii="Times New Roman" w:hAnsi="Times New Roman" w:cs="Times New Roman"/>
          <w:b/>
          <w:bCs/>
          <w:i/>
          <w:iCs/>
          <w:sz w:val="36"/>
          <w:szCs w:val="36"/>
        </w:rPr>
        <w:t>How Firm a Foundation</w:t>
      </w:r>
    </w:p>
    <w:p w14:paraId="71B617B3" w14:textId="5486E2BC" w:rsidR="00BA357D" w:rsidRPr="006913AC" w:rsidRDefault="00BA357D" w:rsidP="00F4238F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168AD03" w14:textId="289CDF29" w:rsidR="005207A7" w:rsidRPr="006913AC" w:rsidRDefault="000022FA" w:rsidP="00C426C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913AC">
        <w:rPr>
          <w:rFonts w:ascii="Times New Roman" w:hAnsi="Times New Roman" w:cs="Times New Roman"/>
          <w:b/>
          <w:bCs/>
          <w:sz w:val="36"/>
          <w:szCs w:val="36"/>
        </w:rPr>
        <w:t>Sermon</w:t>
      </w:r>
      <w:bookmarkStart w:id="4" w:name="_Hlk107735236"/>
      <w:bookmarkEnd w:id="3"/>
      <w:r w:rsidR="00D34483" w:rsidRPr="006913AC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4B0284">
        <w:rPr>
          <w:rFonts w:ascii="Times New Roman" w:hAnsi="Times New Roman" w:cs="Times New Roman"/>
          <w:b/>
          <w:bCs/>
          <w:sz w:val="36"/>
          <w:szCs w:val="36"/>
        </w:rPr>
        <w:t>Mark 4:35-41</w:t>
      </w:r>
    </w:p>
    <w:p w14:paraId="186DFFF4" w14:textId="56E1A81E" w:rsidR="008906D6" w:rsidRDefault="004B0284" w:rsidP="008906D6">
      <w:pPr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</w:pPr>
      <w:bookmarkStart w:id="5" w:name="_Hlk116203605"/>
      <w:r w:rsidRPr="004B028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35 </w:t>
      </w:r>
      <w:r w:rsidRPr="004B0284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On that day, when evening had come, he said to them, “Let us go across to the other side.” </w:t>
      </w:r>
      <w:r w:rsidRPr="004B028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36 </w:t>
      </w:r>
      <w:r w:rsidRPr="004B0284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leaving the crowd, they took him with them in the boat, just as he was. And other boats were with him. </w:t>
      </w:r>
      <w:r w:rsidRPr="004B028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37 </w:t>
      </w:r>
      <w:r w:rsidRPr="004B0284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a great windstorm arose, and the waves were breaking into the boat, so that the boat was already filling. </w:t>
      </w:r>
      <w:r w:rsidRPr="004B028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38 </w:t>
      </w:r>
      <w:r w:rsidRPr="004B0284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But he was in the stern, asleep on the cushion. And they woke him and said to him, “Teacher, do you not care that we are perishing?” </w:t>
      </w:r>
      <w:r w:rsidRPr="004B028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39 </w:t>
      </w:r>
      <w:r w:rsidRPr="004B0284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he awoke and rebuked the wind and said to the sea, “Peace! Be still!” And the wind ceased, and there was a great calm. </w:t>
      </w:r>
      <w:r w:rsidRPr="004B028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40 </w:t>
      </w:r>
      <w:r w:rsidRPr="004B0284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He said to them, “Why are you so afraid? Have you still no faith?” </w:t>
      </w:r>
      <w:r w:rsidRPr="004B028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41 </w:t>
      </w:r>
      <w:r w:rsidRPr="004B0284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>And they were filled with great fear and said to one another, “Who then is this, that even the wind and the sea obey him?”</w:t>
      </w:r>
    </w:p>
    <w:p w14:paraId="2DC34CED" w14:textId="77777777" w:rsidR="004B0284" w:rsidRPr="006913AC" w:rsidRDefault="004B0284" w:rsidP="008906D6">
      <w:pPr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</w:pPr>
    </w:p>
    <w:p w14:paraId="55363C86" w14:textId="657B9896" w:rsidR="00EE64D4" w:rsidRPr="006913AC" w:rsidRDefault="00705A69" w:rsidP="00E073E0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913AC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6913A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End w:id="1"/>
      <w:bookmarkEnd w:id="4"/>
      <w:bookmarkEnd w:id="5"/>
      <w:r w:rsidR="004B0284">
        <w:rPr>
          <w:rFonts w:ascii="Times New Roman" w:hAnsi="Times New Roman" w:cs="Times New Roman"/>
          <w:b/>
          <w:bCs/>
          <w:i/>
          <w:iCs/>
          <w:sz w:val="36"/>
          <w:szCs w:val="36"/>
        </w:rPr>
        <w:t>Amazing Grace</w:t>
      </w:r>
    </w:p>
    <w:p w14:paraId="30D563E8" w14:textId="77777777" w:rsidR="00B5209F" w:rsidRPr="006913AC" w:rsidRDefault="00B5209F" w:rsidP="00E073E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356E01CC" w14:textId="28F4C1FE" w:rsidR="004668CF" w:rsidRPr="006913AC" w:rsidRDefault="00C2048C" w:rsidP="00216C29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6913AC">
        <w:rPr>
          <w:rFonts w:ascii="Times New Roman" w:hAnsi="Times New Roman" w:cs="Times New Roman"/>
          <w:b/>
          <w:bCs/>
          <w:sz w:val="36"/>
          <w:szCs w:val="36"/>
        </w:rPr>
        <w:t xml:space="preserve">Benediction: </w:t>
      </w:r>
      <w:r w:rsidR="004B0284">
        <w:rPr>
          <w:rFonts w:ascii="Times New Roman" w:hAnsi="Times New Roman" w:cs="Times New Roman"/>
          <w:b/>
          <w:bCs/>
          <w:sz w:val="36"/>
          <w:szCs w:val="36"/>
        </w:rPr>
        <w:t>Romans 15:33</w:t>
      </w:r>
      <w:r w:rsidRPr="006913AC">
        <w:rPr>
          <w:rFonts w:ascii="Times New Roman" w:hAnsi="Times New Roman" w:cs="Times New Roman"/>
          <w:i/>
          <w:iCs/>
          <w:sz w:val="36"/>
          <w:szCs w:val="36"/>
        </w:rPr>
        <w:br/>
      </w:r>
      <w:r w:rsidR="004B0284" w:rsidRPr="004B0284">
        <w:rPr>
          <w:rFonts w:ascii="Times New Roman" w:hAnsi="Times New Roman" w:cs="Times New Roman"/>
          <w:i/>
          <w:iCs/>
          <w:sz w:val="36"/>
          <w:szCs w:val="36"/>
        </w:rPr>
        <w:t>May the God of peace be with you all. Amen.</w:t>
      </w:r>
    </w:p>
    <w:sectPr w:rsidR="004668CF" w:rsidRPr="006913AC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35A1"/>
    <w:rsid w:val="00015136"/>
    <w:rsid w:val="000158CD"/>
    <w:rsid w:val="00025878"/>
    <w:rsid w:val="00030424"/>
    <w:rsid w:val="00031BA7"/>
    <w:rsid w:val="000326EF"/>
    <w:rsid w:val="00033D18"/>
    <w:rsid w:val="00034EED"/>
    <w:rsid w:val="00037946"/>
    <w:rsid w:val="00040095"/>
    <w:rsid w:val="0004267F"/>
    <w:rsid w:val="0004478A"/>
    <w:rsid w:val="00045E5E"/>
    <w:rsid w:val="00046185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1C7"/>
    <w:rsid w:val="000927C9"/>
    <w:rsid w:val="00096776"/>
    <w:rsid w:val="00097F45"/>
    <w:rsid w:val="000A1446"/>
    <w:rsid w:val="000A25A9"/>
    <w:rsid w:val="000A3FDF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49C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9EB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BEA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6FE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461"/>
    <w:rsid w:val="003849D2"/>
    <w:rsid w:val="00386078"/>
    <w:rsid w:val="003865F2"/>
    <w:rsid w:val="0039040A"/>
    <w:rsid w:val="003935E3"/>
    <w:rsid w:val="00394095"/>
    <w:rsid w:val="003A140D"/>
    <w:rsid w:val="003A2336"/>
    <w:rsid w:val="003A6B67"/>
    <w:rsid w:val="003B05D7"/>
    <w:rsid w:val="003B0899"/>
    <w:rsid w:val="003B2477"/>
    <w:rsid w:val="003B2A00"/>
    <w:rsid w:val="003B6796"/>
    <w:rsid w:val="003C0924"/>
    <w:rsid w:val="003C15B6"/>
    <w:rsid w:val="003C5B7B"/>
    <w:rsid w:val="003C5D4F"/>
    <w:rsid w:val="003C60E5"/>
    <w:rsid w:val="003D0307"/>
    <w:rsid w:val="003D0E3B"/>
    <w:rsid w:val="003D402D"/>
    <w:rsid w:val="003D6844"/>
    <w:rsid w:val="003D6CC6"/>
    <w:rsid w:val="003E0BAD"/>
    <w:rsid w:val="003E2194"/>
    <w:rsid w:val="003E652B"/>
    <w:rsid w:val="003F4B7C"/>
    <w:rsid w:val="00401D57"/>
    <w:rsid w:val="00401E67"/>
    <w:rsid w:val="0040246E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42211"/>
    <w:rsid w:val="004502D0"/>
    <w:rsid w:val="0046115D"/>
    <w:rsid w:val="00462C10"/>
    <w:rsid w:val="004630E1"/>
    <w:rsid w:val="004637DE"/>
    <w:rsid w:val="00464537"/>
    <w:rsid w:val="00464C2F"/>
    <w:rsid w:val="00466870"/>
    <w:rsid w:val="004668CF"/>
    <w:rsid w:val="00467402"/>
    <w:rsid w:val="00467684"/>
    <w:rsid w:val="004677CA"/>
    <w:rsid w:val="00470D88"/>
    <w:rsid w:val="004736BD"/>
    <w:rsid w:val="00481D43"/>
    <w:rsid w:val="0048336D"/>
    <w:rsid w:val="00483649"/>
    <w:rsid w:val="00483E33"/>
    <w:rsid w:val="004841C1"/>
    <w:rsid w:val="00485773"/>
    <w:rsid w:val="00486D31"/>
    <w:rsid w:val="00486F14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0284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00D3"/>
    <w:rsid w:val="004F0BAF"/>
    <w:rsid w:val="004F1A0E"/>
    <w:rsid w:val="004F1CA3"/>
    <w:rsid w:val="004F31FB"/>
    <w:rsid w:val="004F4E0F"/>
    <w:rsid w:val="004F5231"/>
    <w:rsid w:val="004F74E1"/>
    <w:rsid w:val="004F772C"/>
    <w:rsid w:val="00501EF1"/>
    <w:rsid w:val="005036F8"/>
    <w:rsid w:val="00503A52"/>
    <w:rsid w:val="00504C1B"/>
    <w:rsid w:val="00513E46"/>
    <w:rsid w:val="00514348"/>
    <w:rsid w:val="00516206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6B96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96F19"/>
    <w:rsid w:val="005A57C6"/>
    <w:rsid w:val="005A61E5"/>
    <w:rsid w:val="005A6A30"/>
    <w:rsid w:val="005A71BC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5F55C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0D16"/>
    <w:rsid w:val="00645252"/>
    <w:rsid w:val="00645B20"/>
    <w:rsid w:val="00646611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2FE5"/>
    <w:rsid w:val="0067328C"/>
    <w:rsid w:val="0067799D"/>
    <w:rsid w:val="00680112"/>
    <w:rsid w:val="00681D2C"/>
    <w:rsid w:val="00682595"/>
    <w:rsid w:val="00682880"/>
    <w:rsid w:val="00683612"/>
    <w:rsid w:val="00686FCD"/>
    <w:rsid w:val="00687930"/>
    <w:rsid w:val="006913AC"/>
    <w:rsid w:val="006927D4"/>
    <w:rsid w:val="006969CD"/>
    <w:rsid w:val="00697959"/>
    <w:rsid w:val="006A051A"/>
    <w:rsid w:val="006A1730"/>
    <w:rsid w:val="006A5839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011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6BEA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69E6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44E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6F8B"/>
    <w:rsid w:val="00807970"/>
    <w:rsid w:val="00807A04"/>
    <w:rsid w:val="008103CF"/>
    <w:rsid w:val="00811487"/>
    <w:rsid w:val="00811EB4"/>
    <w:rsid w:val="008142D2"/>
    <w:rsid w:val="00816540"/>
    <w:rsid w:val="00816B3E"/>
    <w:rsid w:val="008178AB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2EE"/>
    <w:rsid w:val="008679D1"/>
    <w:rsid w:val="00876E56"/>
    <w:rsid w:val="008817D6"/>
    <w:rsid w:val="00882BF2"/>
    <w:rsid w:val="0088675D"/>
    <w:rsid w:val="008906D6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D7982"/>
    <w:rsid w:val="008E221E"/>
    <w:rsid w:val="008E2BD2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22DD"/>
    <w:rsid w:val="00935711"/>
    <w:rsid w:val="00940C88"/>
    <w:rsid w:val="00941F83"/>
    <w:rsid w:val="0094289A"/>
    <w:rsid w:val="009512E1"/>
    <w:rsid w:val="00951876"/>
    <w:rsid w:val="00951F23"/>
    <w:rsid w:val="0095292B"/>
    <w:rsid w:val="00956925"/>
    <w:rsid w:val="009573C1"/>
    <w:rsid w:val="00957CE1"/>
    <w:rsid w:val="009612D4"/>
    <w:rsid w:val="00961590"/>
    <w:rsid w:val="00962E51"/>
    <w:rsid w:val="00965B90"/>
    <w:rsid w:val="00965D56"/>
    <w:rsid w:val="0096658F"/>
    <w:rsid w:val="009723C9"/>
    <w:rsid w:val="00974627"/>
    <w:rsid w:val="00974684"/>
    <w:rsid w:val="00974A35"/>
    <w:rsid w:val="00974B1A"/>
    <w:rsid w:val="00974C7F"/>
    <w:rsid w:val="00974DEA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5183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1622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13FD"/>
    <w:rsid w:val="00A551AE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093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480E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57D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B7D85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12C8"/>
    <w:rsid w:val="00BE2909"/>
    <w:rsid w:val="00BE3195"/>
    <w:rsid w:val="00BE3305"/>
    <w:rsid w:val="00BE4ED3"/>
    <w:rsid w:val="00BE62C6"/>
    <w:rsid w:val="00BF0B80"/>
    <w:rsid w:val="00BF10C7"/>
    <w:rsid w:val="00BF122D"/>
    <w:rsid w:val="00BF2154"/>
    <w:rsid w:val="00BF3201"/>
    <w:rsid w:val="00BF3989"/>
    <w:rsid w:val="00BF6577"/>
    <w:rsid w:val="00C01788"/>
    <w:rsid w:val="00C03230"/>
    <w:rsid w:val="00C0392E"/>
    <w:rsid w:val="00C03D4F"/>
    <w:rsid w:val="00C05FA9"/>
    <w:rsid w:val="00C06F80"/>
    <w:rsid w:val="00C10579"/>
    <w:rsid w:val="00C11649"/>
    <w:rsid w:val="00C1400C"/>
    <w:rsid w:val="00C2048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45AEF"/>
    <w:rsid w:val="00C549B7"/>
    <w:rsid w:val="00C60A25"/>
    <w:rsid w:val="00C60A37"/>
    <w:rsid w:val="00C61307"/>
    <w:rsid w:val="00C61856"/>
    <w:rsid w:val="00C61892"/>
    <w:rsid w:val="00C638BA"/>
    <w:rsid w:val="00C64ED0"/>
    <w:rsid w:val="00C65FE5"/>
    <w:rsid w:val="00C671B6"/>
    <w:rsid w:val="00C71912"/>
    <w:rsid w:val="00C71F6F"/>
    <w:rsid w:val="00C73690"/>
    <w:rsid w:val="00C749E8"/>
    <w:rsid w:val="00C75DAE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963C4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158B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DF7D56"/>
    <w:rsid w:val="00E0262A"/>
    <w:rsid w:val="00E0284A"/>
    <w:rsid w:val="00E066D2"/>
    <w:rsid w:val="00E073E0"/>
    <w:rsid w:val="00E10045"/>
    <w:rsid w:val="00E127CE"/>
    <w:rsid w:val="00E15D54"/>
    <w:rsid w:val="00E16A38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3653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4D7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2901"/>
    <w:rsid w:val="00EC30F4"/>
    <w:rsid w:val="00EC72E9"/>
    <w:rsid w:val="00ED32B9"/>
    <w:rsid w:val="00ED3F8D"/>
    <w:rsid w:val="00ED6BFF"/>
    <w:rsid w:val="00ED7CDB"/>
    <w:rsid w:val="00EE206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34151"/>
    <w:rsid w:val="00F36EC6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57F7B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3C28"/>
    <w:rsid w:val="00F953E4"/>
    <w:rsid w:val="00F96410"/>
    <w:rsid w:val="00F97A52"/>
    <w:rsid w:val="00FA1716"/>
    <w:rsid w:val="00FB0A22"/>
    <w:rsid w:val="00FB23F6"/>
    <w:rsid w:val="00FB4483"/>
    <w:rsid w:val="00FB6C28"/>
    <w:rsid w:val="00FC136D"/>
    <w:rsid w:val="00FC46A2"/>
    <w:rsid w:val="00FC4710"/>
    <w:rsid w:val="00FD3911"/>
    <w:rsid w:val="00FD3FC7"/>
    <w:rsid w:val="00FD7ECF"/>
    <w:rsid w:val="00FE16E2"/>
    <w:rsid w:val="00FE37B7"/>
    <w:rsid w:val="00FE4414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8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3</cp:revision>
  <cp:lastPrinted>2025-05-25T14:01:00Z</cp:lastPrinted>
  <dcterms:created xsi:type="dcterms:W3CDTF">2026-06-21T01:15:00Z</dcterms:created>
  <dcterms:modified xsi:type="dcterms:W3CDTF">2026-06-21T01:20:00Z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