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3EC549ED" w:rsidR="00EF2591" w:rsidRPr="006913AC" w:rsidRDefault="00EF2591" w:rsidP="00C01788">
      <w:pPr>
        <w:rPr>
          <w:rFonts w:ascii="Times New Roman" w:hAnsi="Times New Roman" w:cs="Times New Roman"/>
          <w:b/>
          <w:bCs/>
          <w:i/>
          <w:iCs/>
          <w:sz w:val="36"/>
          <w:szCs w:val="36"/>
        </w:rPr>
      </w:pPr>
      <w:bookmarkStart w:id="0" w:name="_Hlk107735137"/>
      <w:bookmarkStart w:id="1" w:name="_Hlk112570583"/>
      <w:r w:rsidRPr="006913AC">
        <w:rPr>
          <w:rFonts w:ascii="Times New Roman" w:hAnsi="Times New Roman" w:cs="Times New Roman"/>
          <w:b/>
          <w:bCs/>
          <w:sz w:val="36"/>
          <w:szCs w:val="36"/>
        </w:rPr>
        <w:t xml:space="preserve">Worship Service Guide - </w:t>
      </w:r>
      <w:r w:rsidRPr="006913AC">
        <w:rPr>
          <w:rFonts w:ascii="Times New Roman" w:hAnsi="Times New Roman" w:cs="Times New Roman"/>
          <w:b/>
          <w:bCs/>
          <w:i/>
          <w:iCs/>
          <w:sz w:val="36"/>
          <w:szCs w:val="36"/>
        </w:rPr>
        <w:t>Week of</w:t>
      </w:r>
      <w:r w:rsidR="00975234" w:rsidRPr="006913AC">
        <w:rPr>
          <w:rFonts w:ascii="Times New Roman" w:hAnsi="Times New Roman" w:cs="Times New Roman"/>
          <w:b/>
          <w:bCs/>
          <w:i/>
          <w:iCs/>
          <w:sz w:val="36"/>
          <w:szCs w:val="36"/>
        </w:rPr>
        <w:t xml:space="preserve"> </w:t>
      </w:r>
      <w:r w:rsidR="0088675D" w:rsidRPr="006913AC">
        <w:rPr>
          <w:rFonts w:ascii="Times New Roman" w:hAnsi="Times New Roman" w:cs="Times New Roman"/>
          <w:b/>
          <w:bCs/>
          <w:i/>
          <w:iCs/>
          <w:sz w:val="36"/>
          <w:szCs w:val="36"/>
        </w:rPr>
        <w:t xml:space="preserve">June </w:t>
      </w:r>
      <w:r w:rsidR="006913AC" w:rsidRPr="006913AC">
        <w:rPr>
          <w:rFonts w:ascii="Times New Roman" w:hAnsi="Times New Roman" w:cs="Times New Roman"/>
          <w:b/>
          <w:bCs/>
          <w:i/>
          <w:iCs/>
          <w:sz w:val="36"/>
          <w:szCs w:val="36"/>
        </w:rPr>
        <w:t>14</w:t>
      </w:r>
      <w:r w:rsidR="008906D6" w:rsidRPr="006913AC">
        <w:rPr>
          <w:rFonts w:ascii="Times New Roman" w:hAnsi="Times New Roman" w:cs="Times New Roman"/>
          <w:b/>
          <w:bCs/>
          <w:i/>
          <w:iCs/>
          <w:sz w:val="36"/>
          <w:szCs w:val="36"/>
          <w:vertAlign w:val="superscript"/>
        </w:rPr>
        <w:t>t</w:t>
      </w:r>
      <w:r w:rsidR="0088675D" w:rsidRPr="006913AC">
        <w:rPr>
          <w:rFonts w:ascii="Times New Roman" w:hAnsi="Times New Roman" w:cs="Times New Roman"/>
          <w:b/>
          <w:bCs/>
          <w:i/>
          <w:iCs/>
          <w:sz w:val="36"/>
          <w:szCs w:val="36"/>
          <w:vertAlign w:val="superscript"/>
        </w:rPr>
        <w:t>h</w:t>
      </w:r>
      <w:r w:rsidRPr="006913AC">
        <w:rPr>
          <w:rFonts w:ascii="Times New Roman" w:hAnsi="Times New Roman" w:cs="Times New Roman"/>
          <w:b/>
          <w:bCs/>
          <w:i/>
          <w:iCs/>
          <w:sz w:val="36"/>
          <w:szCs w:val="36"/>
        </w:rPr>
        <w:t>, 202</w:t>
      </w:r>
      <w:r w:rsidR="00D34483" w:rsidRPr="006913AC">
        <w:rPr>
          <w:rFonts w:ascii="Times New Roman" w:hAnsi="Times New Roman" w:cs="Times New Roman"/>
          <w:b/>
          <w:bCs/>
          <w:i/>
          <w:iCs/>
          <w:sz w:val="36"/>
          <w:szCs w:val="36"/>
        </w:rPr>
        <w:t>6</w:t>
      </w:r>
    </w:p>
    <w:p w14:paraId="09303A10" w14:textId="77777777" w:rsidR="00BF122D" w:rsidRPr="006913AC" w:rsidRDefault="00BF122D" w:rsidP="000A1446">
      <w:pPr>
        <w:rPr>
          <w:rFonts w:ascii="Times New Roman" w:hAnsi="Times New Roman" w:cs="Times New Roman"/>
          <w:b/>
          <w:bCs/>
          <w:sz w:val="36"/>
          <w:szCs w:val="36"/>
        </w:rPr>
      </w:pPr>
      <w:bookmarkStart w:id="2" w:name="_Hlk116203837"/>
    </w:p>
    <w:p w14:paraId="53AF32C3" w14:textId="340E1305" w:rsidR="006913AC" w:rsidRPr="006913AC" w:rsidRDefault="00CB4A8B" w:rsidP="006913AC">
      <w:pPr>
        <w:rPr>
          <w:rFonts w:ascii="Times New Roman" w:hAnsi="Times New Roman" w:cs="Times New Roman"/>
          <w:i/>
          <w:iCs/>
          <w:sz w:val="36"/>
          <w:szCs w:val="36"/>
        </w:rPr>
      </w:pPr>
      <w:r w:rsidRPr="006913AC">
        <w:rPr>
          <w:rFonts w:ascii="Times New Roman" w:hAnsi="Times New Roman" w:cs="Times New Roman"/>
          <w:b/>
          <w:bCs/>
          <w:sz w:val="36"/>
          <w:szCs w:val="36"/>
        </w:rPr>
        <w:t xml:space="preserve">Call to Worship: </w:t>
      </w:r>
      <w:r w:rsidR="00E16A38" w:rsidRPr="006913AC">
        <w:rPr>
          <w:rFonts w:ascii="Times New Roman" w:hAnsi="Times New Roman" w:cs="Times New Roman"/>
          <w:b/>
          <w:bCs/>
          <w:sz w:val="36"/>
          <w:szCs w:val="36"/>
        </w:rPr>
        <w:t xml:space="preserve">Psalm </w:t>
      </w:r>
      <w:r w:rsidR="0088675D" w:rsidRPr="006913AC">
        <w:rPr>
          <w:rFonts w:ascii="Times New Roman" w:hAnsi="Times New Roman" w:cs="Times New Roman"/>
          <w:b/>
          <w:bCs/>
          <w:sz w:val="36"/>
          <w:szCs w:val="36"/>
        </w:rPr>
        <w:t>1</w:t>
      </w:r>
      <w:r w:rsidR="006913AC" w:rsidRPr="006913AC">
        <w:rPr>
          <w:rFonts w:ascii="Times New Roman" w:hAnsi="Times New Roman" w:cs="Times New Roman"/>
          <w:b/>
          <w:bCs/>
          <w:sz w:val="36"/>
          <w:szCs w:val="36"/>
        </w:rPr>
        <w:t>18:28-29</w:t>
      </w:r>
      <w:r w:rsidR="0088675D" w:rsidRPr="006913AC">
        <w:rPr>
          <w:rFonts w:ascii="Times New Roman" w:hAnsi="Times New Roman" w:cs="Times New Roman"/>
          <w:i/>
          <w:iCs/>
          <w:sz w:val="36"/>
          <w:szCs w:val="36"/>
        </w:rPr>
        <w:br/>
      </w:r>
      <w:r w:rsidR="006913AC" w:rsidRPr="006913AC">
        <w:rPr>
          <w:rFonts w:ascii="Times New Roman" w:hAnsi="Times New Roman" w:cs="Times New Roman"/>
          <w:i/>
          <w:iCs/>
          <w:sz w:val="36"/>
          <w:szCs w:val="36"/>
        </w:rPr>
        <w:t>You are my God, and I will give thanks to you;</w:t>
      </w:r>
      <w:r w:rsidR="006913AC" w:rsidRPr="006913AC">
        <w:rPr>
          <w:rFonts w:ascii="Times New Roman" w:hAnsi="Times New Roman" w:cs="Times New Roman"/>
          <w:i/>
          <w:iCs/>
          <w:sz w:val="36"/>
          <w:szCs w:val="36"/>
        </w:rPr>
        <w:t xml:space="preserve"> </w:t>
      </w:r>
      <w:r w:rsidR="006913AC" w:rsidRPr="006913AC">
        <w:rPr>
          <w:rFonts w:ascii="Times New Roman" w:hAnsi="Times New Roman" w:cs="Times New Roman"/>
          <w:i/>
          <w:iCs/>
          <w:sz w:val="36"/>
          <w:szCs w:val="36"/>
        </w:rPr>
        <w:t>you are my God; I will extol you.</w:t>
      </w:r>
      <w:r w:rsidR="006913AC" w:rsidRPr="006913AC">
        <w:rPr>
          <w:rFonts w:ascii="Times New Roman" w:hAnsi="Times New Roman" w:cs="Times New Roman"/>
          <w:i/>
          <w:iCs/>
          <w:sz w:val="36"/>
          <w:szCs w:val="36"/>
        </w:rPr>
        <w:t xml:space="preserve"> </w:t>
      </w:r>
      <w:proofErr w:type="gramStart"/>
      <w:r w:rsidR="006913AC" w:rsidRPr="006913AC">
        <w:rPr>
          <w:rFonts w:ascii="Times New Roman" w:hAnsi="Times New Roman" w:cs="Times New Roman"/>
          <w:i/>
          <w:iCs/>
          <w:sz w:val="36"/>
          <w:szCs w:val="36"/>
        </w:rPr>
        <w:t>Oh</w:t>
      </w:r>
      <w:proofErr w:type="gramEnd"/>
      <w:r w:rsidR="006913AC" w:rsidRPr="006913AC">
        <w:rPr>
          <w:rFonts w:ascii="Times New Roman" w:hAnsi="Times New Roman" w:cs="Times New Roman"/>
          <w:i/>
          <w:iCs/>
          <w:sz w:val="36"/>
          <w:szCs w:val="36"/>
        </w:rPr>
        <w:t xml:space="preserve"> give thanks to the Lord, for he is good;</w:t>
      </w:r>
      <w:r w:rsidR="006913AC" w:rsidRPr="006913AC">
        <w:rPr>
          <w:rFonts w:ascii="Times New Roman" w:hAnsi="Times New Roman" w:cs="Times New Roman"/>
          <w:i/>
          <w:iCs/>
          <w:sz w:val="36"/>
          <w:szCs w:val="36"/>
        </w:rPr>
        <w:t xml:space="preserve"> </w:t>
      </w:r>
      <w:r w:rsidR="006913AC" w:rsidRPr="006913AC">
        <w:rPr>
          <w:rFonts w:ascii="Times New Roman" w:hAnsi="Times New Roman" w:cs="Times New Roman"/>
          <w:i/>
          <w:iCs/>
          <w:sz w:val="36"/>
          <w:szCs w:val="36"/>
        </w:rPr>
        <w:t>for his steadfast love endures forever!</w:t>
      </w:r>
    </w:p>
    <w:p w14:paraId="6E8C0EED" w14:textId="29D81CF5" w:rsidR="002A24BC" w:rsidRPr="006913AC" w:rsidRDefault="002A24BC" w:rsidP="00F34151">
      <w:pPr>
        <w:rPr>
          <w:rFonts w:ascii="Times New Roman" w:hAnsi="Times New Roman" w:cs="Times New Roman"/>
          <w:i/>
          <w:iCs/>
          <w:sz w:val="36"/>
          <w:szCs w:val="36"/>
        </w:rPr>
      </w:pPr>
    </w:p>
    <w:p w14:paraId="0EBD57DA" w14:textId="7BFF8AC1" w:rsidR="0004745B" w:rsidRPr="006913AC" w:rsidRDefault="00EF2591" w:rsidP="00486D31">
      <w:pPr>
        <w:rPr>
          <w:rFonts w:ascii="Times New Roman" w:hAnsi="Times New Roman" w:cs="Times New Roman"/>
          <w:i/>
          <w:iCs/>
          <w:sz w:val="36"/>
          <w:szCs w:val="36"/>
        </w:rPr>
      </w:pPr>
      <w:r w:rsidRPr="006913AC">
        <w:rPr>
          <w:rFonts w:ascii="Times New Roman" w:hAnsi="Times New Roman" w:cs="Times New Roman"/>
          <w:b/>
          <w:bCs/>
          <w:sz w:val="36"/>
          <w:szCs w:val="36"/>
        </w:rPr>
        <w:t>Hymn:</w:t>
      </w:r>
      <w:r w:rsidRPr="006913AC">
        <w:rPr>
          <w:rFonts w:ascii="Times New Roman" w:hAnsi="Times New Roman" w:cs="Times New Roman"/>
          <w:b/>
          <w:bCs/>
          <w:i/>
          <w:iCs/>
          <w:sz w:val="36"/>
          <w:szCs w:val="36"/>
        </w:rPr>
        <w:t xml:space="preserve"> </w:t>
      </w:r>
      <w:r w:rsidR="006913AC" w:rsidRPr="006913AC">
        <w:rPr>
          <w:rFonts w:ascii="Times New Roman" w:hAnsi="Times New Roman" w:cs="Times New Roman"/>
          <w:b/>
          <w:bCs/>
          <w:i/>
          <w:iCs/>
          <w:sz w:val="36"/>
          <w:szCs w:val="36"/>
        </w:rPr>
        <w:t>Come, Christians, Join to Sing</w:t>
      </w:r>
    </w:p>
    <w:bookmarkEnd w:id="2"/>
    <w:p w14:paraId="79810346" w14:textId="77777777" w:rsidR="000921C7" w:rsidRPr="006913AC" w:rsidRDefault="000921C7" w:rsidP="00B5209F">
      <w:pPr>
        <w:rPr>
          <w:rFonts w:ascii="Times New Roman" w:hAnsi="Times New Roman" w:cs="Times New Roman"/>
          <w:i/>
          <w:iCs/>
          <w:sz w:val="36"/>
          <w:szCs w:val="36"/>
        </w:rPr>
      </w:pPr>
    </w:p>
    <w:p w14:paraId="1D210516" w14:textId="054AC96C" w:rsidR="004F74E1" w:rsidRPr="006913AC" w:rsidRDefault="00682880" w:rsidP="004F74E1">
      <w:pPr>
        <w:rPr>
          <w:rFonts w:ascii="Times New Roman" w:hAnsi="Times New Roman" w:cs="Times New Roman"/>
          <w:i/>
          <w:iCs/>
          <w:sz w:val="36"/>
          <w:szCs w:val="36"/>
        </w:rPr>
      </w:pPr>
      <w:r w:rsidRPr="006913AC">
        <w:rPr>
          <w:rFonts w:ascii="Times New Roman" w:hAnsi="Times New Roman" w:cs="Times New Roman"/>
          <w:b/>
          <w:bCs/>
          <w:sz w:val="36"/>
          <w:szCs w:val="36"/>
        </w:rPr>
        <w:t>P</w:t>
      </w:r>
      <w:r w:rsidR="00EF2591" w:rsidRPr="006913AC">
        <w:rPr>
          <w:rFonts w:ascii="Times New Roman" w:hAnsi="Times New Roman" w:cs="Times New Roman"/>
          <w:b/>
          <w:bCs/>
          <w:sz w:val="36"/>
          <w:szCs w:val="36"/>
        </w:rPr>
        <w:t>rayer</w:t>
      </w:r>
    </w:p>
    <w:p w14:paraId="21B90E52" w14:textId="5279CECD" w:rsidR="00526B96" w:rsidRPr="006913AC" w:rsidRDefault="002C0880" w:rsidP="00F4238F">
      <w:pPr>
        <w:rPr>
          <w:rFonts w:ascii="Times New Roman" w:hAnsi="Times New Roman" w:cs="Times New Roman"/>
          <w:b/>
          <w:bCs/>
          <w:i/>
          <w:iCs/>
          <w:sz w:val="36"/>
          <w:szCs w:val="36"/>
        </w:rPr>
      </w:pPr>
      <w:r w:rsidRPr="006913AC">
        <w:rPr>
          <w:rFonts w:ascii="Times New Roman" w:hAnsi="Times New Roman" w:cs="Times New Roman"/>
          <w:b/>
          <w:bCs/>
          <w:sz w:val="36"/>
          <w:szCs w:val="36"/>
        </w:rPr>
        <w:br/>
      </w:r>
      <w:r w:rsidR="00EF2591" w:rsidRPr="006913AC">
        <w:rPr>
          <w:rFonts w:ascii="Times New Roman" w:hAnsi="Times New Roman" w:cs="Times New Roman"/>
          <w:b/>
          <w:bCs/>
          <w:sz w:val="36"/>
          <w:szCs w:val="36"/>
        </w:rPr>
        <w:t>Hymn:</w:t>
      </w:r>
      <w:r w:rsidR="00EF2591" w:rsidRPr="006913AC">
        <w:rPr>
          <w:rFonts w:ascii="Times New Roman" w:hAnsi="Times New Roman" w:cs="Times New Roman"/>
          <w:b/>
          <w:bCs/>
          <w:i/>
          <w:iCs/>
          <w:sz w:val="36"/>
          <w:szCs w:val="36"/>
        </w:rPr>
        <w:t xml:space="preserve"> </w:t>
      </w:r>
      <w:bookmarkStart w:id="3" w:name="_Hlk87154732"/>
      <w:bookmarkEnd w:id="0"/>
      <w:r w:rsidR="006913AC" w:rsidRPr="006913AC">
        <w:rPr>
          <w:rFonts w:ascii="Times New Roman" w:hAnsi="Times New Roman" w:cs="Times New Roman"/>
          <w:b/>
          <w:bCs/>
          <w:i/>
          <w:iCs/>
          <w:sz w:val="36"/>
          <w:szCs w:val="36"/>
        </w:rPr>
        <w:t>Nothing But the Blood</w:t>
      </w:r>
    </w:p>
    <w:p w14:paraId="71B617B3" w14:textId="5486E2BC" w:rsidR="00BA357D" w:rsidRPr="006913AC" w:rsidRDefault="00BA357D" w:rsidP="00F4238F">
      <w:pPr>
        <w:rPr>
          <w:rFonts w:ascii="Times New Roman" w:hAnsi="Times New Roman" w:cs="Times New Roman"/>
          <w:b/>
          <w:bCs/>
          <w:i/>
          <w:iCs/>
          <w:sz w:val="36"/>
          <w:szCs w:val="36"/>
        </w:rPr>
      </w:pPr>
    </w:p>
    <w:p w14:paraId="7168AD03" w14:textId="3C52D707" w:rsidR="005207A7" w:rsidRPr="006913AC" w:rsidRDefault="000022FA" w:rsidP="00C426CC">
      <w:pPr>
        <w:rPr>
          <w:rFonts w:ascii="Times New Roman" w:hAnsi="Times New Roman" w:cs="Times New Roman"/>
          <w:b/>
          <w:bCs/>
          <w:sz w:val="36"/>
          <w:szCs w:val="36"/>
        </w:rPr>
      </w:pPr>
      <w:r w:rsidRPr="006913AC">
        <w:rPr>
          <w:rFonts w:ascii="Times New Roman" w:hAnsi="Times New Roman" w:cs="Times New Roman"/>
          <w:b/>
          <w:bCs/>
          <w:sz w:val="36"/>
          <w:szCs w:val="36"/>
        </w:rPr>
        <w:t>Sermon</w:t>
      </w:r>
      <w:bookmarkStart w:id="4" w:name="_Hlk107735236"/>
      <w:bookmarkEnd w:id="3"/>
      <w:r w:rsidR="00D34483" w:rsidRPr="006913AC">
        <w:rPr>
          <w:rFonts w:ascii="Times New Roman" w:hAnsi="Times New Roman" w:cs="Times New Roman"/>
          <w:b/>
          <w:bCs/>
          <w:sz w:val="36"/>
          <w:szCs w:val="36"/>
        </w:rPr>
        <w:t xml:space="preserve">: </w:t>
      </w:r>
      <w:r w:rsidR="0088675D" w:rsidRPr="006913AC">
        <w:rPr>
          <w:rFonts w:ascii="Times New Roman" w:hAnsi="Times New Roman" w:cs="Times New Roman"/>
          <w:b/>
          <w:bCs/>
          <w:sz w:val="36"/>
          <w:szCs w:val="36"/>
        </w:rPr>
        <w:t>Galatians 5:1</w:t>
      </w:r>
      <w:r w:rsidR="00DF7D56" w:rsidRPr="006913AC">
        <w:rPr>
          <w:rFonts w:ascii="Times New Roman" w:hAnsi="Times New Roman" w:cs="Times New Roman"/>
          <w:b/>
          <w:bCs/>
          <w:sz w:val="36"/>
          <w:szCs w:val="36"/>
        </w:rPr>
        <w:t>6-26</w:t>
      </w:r>
    </w:p>
    <w:p w14:paraId="57A1CE20" w14:textId="10609F45" w:rsidR="000C549C" w:rsidRPr="006913AC" w:rsidRDefault="006913AC" w:rsidP="008906D6">
      <w:pPr>
        <w:rPr>
          <w:rFonts w:ascii="Times New Roman" w:eastAsia="Calibri" w:hAnsi="Times New Roman" w:cs="Times New Roman"/>
          <w:i/>
          <w:iCs/>
          <w:sz w:val="36"/>
          <w:szCs w:val="36"/>
          <w:lang w:bidi="he-IL"/>
        </w:rPr>
      </w:pPr>
      <w:bookmarkStart w:id="5" w:name="_Hlk116203605"/>
      <w:r w:rsidRPr="006913AC">
        <w:rPr>
          <w:rFonts w:ascii="Times New Roman" w:eastAsia="Calibri" w:hAnsi="Times New Roman" w:cs="Times New Roman"/>
          <w:b/>
          <w:bCs/>
          <w:i/>
          <w:iCs/>
          <w:sz w:val="36"/>
          <w:szCs w:val="36"/>
          <w:lang w:bidi="he-IL"/>
        </w:rPr>
        <w:t xml:space="preserve">16 </w:t>
      </w:r>
      <w:r w:rsidRPr="006913AC">
        <w:rPr>
          <w:rFonts w:ascii="Times New Roman" w:eastAsia="Calibri" w:hAnsi="Times New Roman" w:cs="Times New Roman"/>
          <w:i/>
          <w:iCs/>
          <w:sz w:val="36"/>
          <w:szCs w:val="36"/>
          <w:lang w:bidi="he-IL"/>
        </w:rPr>
        <w:t xml:space="preserve">But I say, walk by the Spirit, and you will not gratify the desires of the flesh. </w:t>
      </w:r>
      <w:r w:rsidRPr="006913AC">
        <w:rPr>
          <w:rFonts w:ascii="Times New Roman" w:eastAsia="Calibri" w:hAnsi="Times New Roman" w:cs="Times New Roman"/>
          <w:b/>
          <w:bCs/>
          <w:i/>
          <w:iCs/>
          <w:sz w:val="36"/>
          <w:szCs w:val="36"/>
          <w:lang w:bidi="he-IL"/>
        </w:rPr>
        <w:t xml:space="preserve">17 </w:t>
      </w:r>
      <w:r w:rsidRPr="006913AC">
        <w:rPr>
          <w:rFonts w:ascii="Times New Roman" w:eastAsia="Calibri" w:hAnsi="Times New Roman" w:cs="Times New Roman"/>
          <w:i/>
          <w:iCs/>
          <w:sz w:val="36"/>
          <w:szCs w:val="36"/>
          <w:lang w:bidi="he-IL"/>
        </w:rPr>
        <w:t xml:space="preserve">For the desires of the flesh are against the Spirit, and the desires of the Spirit are against the flesh, for these are opposed to each other, to keep you from doing the things you want to do. </w:t>
      </w:r>
      <w:r w:rsidRPr="006913AC">
        <w:rPr>
          <w:rFonts w:ascii="Times New Roman" w:eastAsia="Calibri" w:hAnsi="Times New Roman" w:cs="Times New Roman"/>
          <w:b/>
          <w:bCs/>
          <w:i/>
          <w:iCs/>
          <w:sz w:val="36"/>
          <w:szCs w:val="36"/>
          <w:lang w:bidi="he-IL"/>
        </w:rPr>
        <w:t xml:space="preserve">18 </w:t>
      </w:r>
      <w:r w:rsidRPr="006913AC">
        <w:rPr>
          <w:rFonts w:ascii="Times New Roman" w:eastAsia="Calibri" w:hAnsi="Times New Roman" w:cs="Times New Roman"/>
          <w:i/>
          <w:iCs/>
          <w:sz w:val="36"/>
          <w:szCs w:val="36"/>
          <w:lang w:bidi="he-IL"/>
        </w:rPr>
        <w:t xml:space="preserve">But if you are led by the Spirit, you are not under the law. </w:t>
      </w:r>
      <w:r w:rsidRPr="006913AC">
        <w:rPr>
          <w:rFonts w:ascii="Times New Roman" w:eastAsia="Calibri" w:hAnsi="Times New Roman" w:cs="Times New Roman"/>
          <w:b/>
          <w:bCs/>
          <w:i/>
          <w:iCs/>
          <w:sz w:val="36"/>
          <w:szCs w:val="36"/>
          <w:lang w:bidi="he-IL"/>
        </w:rPr>
        <w:t xml:space="preserve">19 </w:t>
      </w:r>
      <w:r w:rsidRPr="006913AC">
        <w:rPr>
          <w:rFonts w:ascii="Times New Roman" w:eastAsia="Calibri" w:hAnsi="Times New Roman" w:cs="Times New Roman"/>
          <w:i/>
          <w:iCs/>
          <w:sz w:val="36"/>
          <w:szCs w:val="36"/>
          <w:lang w:bidi="he-IL"/>
        </w:rPr>
        <w:t xml:space="preserve">Now the works of the flesh are evident: sexual immorality, impurity, sensuality, </w:t>
      </w:r>
      <w:r w:rsidRPr="006913AC">
        <w:rPr>
          <w:rFonts w:ascii="Times New Roman" w:eastAsia="Calibri" w:hAnsi="Times New Roman" w:cs="Times New Roman"/>
          <w:b/>
          <w:bCs/>
          <w:i/>
          <w:iCs/>
          <w:sz w:val="36"/>
          <w:szCs w:val="36"/>
          <w:lang w:bidi="he-IL"/>
        </w:rPr>
        <w:t xml:space="preserve">20 </w:t>
      </w:r>
      <w:proofErr w:type="gramStart"/>
      <w:r w:rsidRPr="006913AC">
        <w:rPr>
          <w:rFonts w:ascii="Times New Roman" w:eastAsia="Calibri" w:hAnsi="Times New Roman" w:cs="Times New Roman"/>
          <w:i/>
          <w:iCs/>
          <w:sz w:val="36"/>
          <w:szCs w:val="36"/>
          <w:lang w:bidi="he-IL"/>
        </w:rPr>
        <w:t>idolatry</w:t>
      </w:r>
      <w:proofErr w:type="gramEnd"/>
      <w:r w:rsidRPr="006913AC">
        <w:rPr>
          <w:rFonts w:ascii="Times New Roman" w:eastAsia="Calibri" w:hAnsi="Times New Roman" w:cs="Times New Roman"/>
          <w:i/>
          <w:iCs/>
          <w:sz w:val="36"/>
          <w:szCs w:val="36"/>
          <w:lang w:bidi="he-IL"/>
        </w:rPr>
        <w:t xml:space="preserve">, sorcery, enmity, strife, jealousy, fits of anger, rivalries, dissensions, divisions, </w:t>
      </w:r>
      <w:r w:rsidRPr="006913AC">
        <w:rPr>
          <w:rFonts w:ascii="Times New Roman" w:eastAsia="Calibri" w:hAnsi="Times New Roman" w:cs="Times New Roman"/>
          <w:b/>
          <w:bCs/>
          <w:i/>
          <w:iCs/>
          <w:sz w:val="36"/>
          <w:szCs w:val="36"/>
          <w:lang w:bidi="he-IL"/>
        </w:rPr>
        <w:t xml:space="preserve">21 </w:t>
      </w:r>
      <w:r w:rsidRPr="006913AC">
        <w:rPr>
          <w:rFonts w:ascii="Times New Roman" w:eastAsia="Calibri" w:hAnsi="Times New Roman" w:cs="Times New Roman"/>
          <w:i/>
          <w:iCs/>
          <w:sz w:val="36"/>
          <w:szCs w:val="36"/>
          <w:lang w:bidi="he-IL"/>
        </w:rPr>
        <w:t xml:space="preserve">envy, drunkenness, orgies, and things like these. I warn you, as I warned you before, that those who do such things will not inherit the kingdom of God. </w:t>
      </w:r>
      <w:r w:rsidRPr="006913AC">
        <w:rPr>
          <w:rFonts w:ascii="Times New Roman" w:eastAsia="Calibri" w:hAnsi="Times New Roman" w:cs="Times New Roman"/>
          <w:b/>
          <w:bCs/>
          <w:i/>
          <w:iCs/>
          <w:sz w:val="36"/>
          <w:szCs w:val="36"/>
          <w:lang w:bidi="he-IL"/>
        </w:rPr>
        <w:t xml:space="preserve">22 </w:t>
      </w:r>
      <w:r w:rsidRPr="006913AC">
        <w:rPr>
          <w:rFonts w:ascii="Times New Roman" w:eastAsia="Calibri" w:hAnsi="Times New Roman" w:cs="Times New Roman"/>
          <w:i/>
          <w:iCs/>
          <w:sz w:val="36"/>
          <w:szCs w:val="36"/>
          <w:lang w:bidi="he-IL"/>
        </w:rPr>
        <w:t xml:space="preserve">But the fruit of the Spirit is love, joy, peace, patience, kindness, goodness, faithfulness, </w:t>
      </w:r>
      <w:r w:rsidRPr="006913AC">
        <w:rPr>
          <w:rFonts w:ascii="Times New Roman" w:eastAsia="Calibri" w:hAnsi="Times New Roman" w:cs="Times New Roman"/>
          <w:b/>
          <w:bCs/>
          <w:i/>
          <w:iCs/>
          <w:sz w:val="36"/>
          <w:szCs w:val="36"/>
          <w:lang w:bidi="he-IL"/>
        </w:rPr>
        <w:t xml:space="preserve">23 </w:t>
      </w:r>
      <w:r w:rsidRPr="006913AC">
        <w:rPr>
          <w:rFonts w:ascii="Times New Roman" w:eastAsia="Calibri" w:hAnsi="Times New Roman" w:cs="Times New Roman"/>
          <w:i/>
          <w:iCs/>
          <w:sz w:val="36"/>
          <w:szCs w:val="36"/>
          <w:lang w:bidi="he-IL"/>
        </w:rPr>
        <w:t xml:space="preserve">gentleness, self-control; against such things there is no law. </w:t>
      </w:r>
      <w:r w:rsidRPr="006913AC">
        <w:rPr>
          <w:rFonts w:ascii="Times New Roman" w:eastAsia="Calibri" w:hAnsi="Times New Roman" w:cs="Times New Roman"/>
          <w:b/>
          <w:bCs/>
          <w:i/>
          <w:iCs/>
          <w:sz w:val="36"/>
          <w:szCs w:val="36"/>
          <w:lang w:bidi="he-IL"/>
        </w:rPr>
        <w:t xml:space="preserve">24 </w:t>
      </w:r>
      <w:r w:rsidRPr="006913AC">
        <w:rPr>
          <w:rFonts w:ascii="Times New Roman" w:eastAsia="Calibri" w:hAnsi="Times New Roman" w:cs="Times New Roman"/>
          <w:i/>
          <w:iCs/>
          <w:sz w:val="36"/>
          <w:szCs w:val="36"/>
          <w:lang w:bidi="he-IL"/>
        </w:rPr>
        <w:t xml:space="preserve">And those who belong to Christ Jesus </w:t>
      </w:r>
      <w:proofErr w:type="gramStart"/>
      <w:r w:rsidRPr="006913AC">
        <w:rPr>
          <w:rFonts w:ascii="Times New Roman" w:eastAsia="Calibri" w:hAnsi="Times New Roman" w:cs="Times New Roman"/>
          <w:i/>
          <w:iCs/>
          <w:sz w:val="36"/>
          <w:szCs w:val="36"/>
          <w:lang w:bidi="he-IL"/>
        </w:rPr>
        <w:t>have</w:t>
      </w:r>
      <w:proofErr w:type="gramEnd"/>
      <w:r w:rsidRPr="006913AC">
        <w:rPr>
          <w:rFonts w:ascii="Times New Roman" w:eastAsia="Calibri" w:hAnsi="Times New Roman" w:cs="Times New Roman"/>
          <w:i/>
          <w:iCs/>
          <w:sz w:val="36"/>
          <w:szCs w:val="36"/>
          <w:lang w:bidi="he-IL"/>
        </w:rPr>
        <w:t xml:space="preserve"> crucified the flesh with its passions and desires.</w:t>
      </w:r>
      <w:r w:rsidRPr="006913AC">
        <w:rPr>
          <w:rFonts w:ascii="Times New Roman" w:eastAsia="Calibri" w:hAnsi="Times New Roman" w:cs="Times New Roman"/>
          <w:b/>
          <w:bCs/>
          <w:i/>
          <w:iCs/>
          <w:sz w:val="36"/>
          <w:szCs w:val="36"/>
          <w:lang w:bidi="he-IL"/>
        </w:rPr>
        <w:t xml:space="preserve">25 </w:t>
      </w:r>
      <w:r w:rsidRPr="006913AC">
        <w:rPr>
          <w:rFonts w:ascii="Times New Roman" w:eastAsia="Calibri" w:hAnsi="Times New Roman" w:cs="Times New Roman"/>
          <w:i/>
          <w:iCs/>
          <w:sz w:val="36"/>
          <w:szCs w:val="36"/>
          <w:lang w:bidi="he-IL"/>
        </w:rPr>
        <w:t xml:space="preserve">If we live by the Spirit, let us also keep in step with the Spirit. </w:t>
      </w:r>
      <w:r w:rsidRPr="006913AC">
        <w:rPr>
          <w:rFonts w:ascii="Times New Roman" w:eastAsia="Calibri" w:hAnsi="Times New Roman" w:cs="Times New Roman"/>
          <w:b/>
          <w:bCs/>
          <w:i/>
          <w:iCs/>
          <w:sz w:val="36"/>
          <w:szCs w:val="36"/>
          <w:lang w:bidi="he-IL"/>
        </w:rPr>
        <w:t xml:space="preserve">26 </w:t>
      </w:r>
      <w:r w:rsidRPr="006913AC">
        <w:rPr>
          <w:rFonts w:ascii="Times New Roman" w:eastAsia="Calibri" w:hAnsi="Times New Roman" w:cs="Times New Roman"/>
          <w:i/>
          <w:iCs/>
          <w:sz w:val="36"/>
          <w:szCs w:val="36"/>
          <w:lang w:bidi="he-IL"/>
        </w:rPr>
        <w:t>Let us not become conceited, provoking one another, envying one another.</w:t>
      </w:r>
    </w:p>
    <w:p w14:paraId="186DFFF4" w14:textId="77777777" w:rsidR="008906D6" w:rsidRPr="006913AC" w:rsidRDefault="008906D6" w:rsidP="008906D6">
      <w:pPr>
        <w:rPr>
          <w:rFonts w:ascii="Times New Roman" w:eastAsia="Calibri" w:hAnsi="Times New Roman" w:cs="Times New Roman"/>
          <w:i/>
          <w:iCs/>
          <w:sz w:val="36"/>
          <w:szCs w:val="36"/>
          <w:lang w:bidi="he-IL"/>
        </w:rPr>
      </w:pPr>
    </w:p>
    <w:p w14:paraId="55363C86" w14:textId="14DAD6F5" w:rsidR="00EE64D4" w:rsidRPr="006913AC" w:rsidRDefault="00705A69" w:rsidP="00E073E0">
      <w:pPr>
        <w:rPr>
          <w:rFonts w:ascii="Times New Roman" w:hAnsi="Times New Roman" w:cs="Times New Roman"/>
          <w:b/>
          <w:bCs/>
          <w:i/>
          <w:iCs/>
          <w:sz w:val="36"/>
          <w:szCs w:val="36"/>
        </w:rPr>
      </w:pPr>
      <w:r w:rsidRPr="006913AC">
        <w:rPr>
          <w:rFonts w:ascii="Times New Roman" w:hAnsi="Times New Roman" w:cs="Times New Roman"/>
          <w:b/>
          <w:bCs/>
          <w:sz w:val="36"/>
          <w:szCs w:val="36"/>
        </w:rPr>
        <w:t>Hymn:</w:t>
      </w:r>
      <w:r w:rsidRPr="006913AC">
        <w:rPr>
          <w:rFonts w:ascii="Times New Roman" w:hAnsi="Times New Roman" w:cs="Times New Roman"/>
          <w:b/>
          <w:bCs/>
          <w:i/>
          <w:iCs/>
          <w:sz w:val="36"/>
          <w:szCs w:val="36"/>
        </w:rPr>
        <w:t xml:space="preserve"> </w:t>
      </w:r>
      <w:bookmarkEnd w:id="1"/>
      <w:bookmarkEnd w:id="4"/>
      <w:bookmarkEnd w:id="5"/>
      <w:r w:rsidR="006913AC" w:rsidRPr="006913AC">
        <w:rPr>
          <w:rFonts w:ascii="Times New Roman" w:hAnsi="Times New Roman" w:cs="Times New Roman"/>
          <w:b/>
          <w:bCs/>
          <w:i/>
          <w:iCs/>
          <w:sz w:val="36"/>
          <w:szCs w:val="36"/>
        </w:rPr>
        <w:t>How Deep the Father’s Love for Us</w:t>
      </w:r>
    </w:p>
    <w:p w14:paraId="30D563E8" w14:textId="77777777" w:rsidR="00B5209F" w:rsidRPr="006913AC" w:rsidRDefault="00B5209F" w:rsidP="00E073E0">
      <w:pPr>
        <w:rPr>
          <w:rFonts w:ascii="Times New Roman" w:hAnsi="Times New Roman" w:cs="Times New Roman"/>
          <w:i/>
          <w:iCs/>
          <w:sz w:val="36"/>
          <w:szCs w:val="36"/>
        </w:rPr>
      </w:pPr>
    </w:p>
    <w:p w14:paraId="356E01CC" w14:textId="668B02C6" w:rsidR="004668CF" w:rsidRPr="006913AC" w:rsidRDefault="00C2048C" w:rsidP="00216C29">
      <w:pPr>
        <w:rPr>
          <w:rFonts w:ascii="Times New Roman" w:hAnsi="Times New Roman" w:cs="Times New Roman"/>
          <w:i/>
          <w:iCs/>
          <w:sz w:val="36"/>
          <w:szCs w:val="36"/>
        </w:rPr>
      </w:pPr>
      <w:r w:rsidRPr="006913AC">
        <w:rPr>
          <w:rFonts w:ascii="Times New Roman" w:hAnsi="Times New Roman" w:cs="Times New Roman"/>
          <w:b/>
          <w:bCs/>
          <w:sz w:val="36"/>
          <w:szCs w:val="36"/>
        </w:rPr>
        <w:t xml:space="preserve">Benediction: </w:t>
      </w:r>
      <w:r w:rsidR="006913AC" w:rsidRPr="006913AC">
        <w:rPr>
          <w:rFonts w:ascii="Times New Roman" w:hAnsi="Times New Roman" w:cs="Times New Roman"/>
          <w:b/>
          <w:bCs/>
          <w:sz w:val="36"/>
          <w:szCs w:val="36"/>
        </w:rPr>
        <w:t>Ephesians 3:20-21</w:t>
      </w:r>
      <w:r w:rsidRPr="006913AC">
        <w:rPr>
          <w:rFonts w:ascii="Times New Roman" w:hAnsi="Times New Roman" w:cs="Times New Roman"/>
          <w:i/>
          <w:iCs/>
          <w:sz w:val="36"/>
          <w:szCs w:val="36"/>
        </w:rPr>
        <w:br/>
      </w:r>
      <w:r w:rsidR="006913AC" w:rsidRPr="006913AC">
        <w:rPr>
          <w:rFonts w:ascii="Times New Roman" w:hAnsi="Times New Roman" w:cs="Times New Roman"/>
          <w:i/>
          <w:iCs/>
          <w:sz w:val="36"/>
          <w:szCs w:val="36"/>
        </w:rPr>
        <w:t>Now to him who is able to do far more abundantly than all that we ask or think, according to the power at work within us, to him be glory in the church and in Christ Jesus throughout all generations, forever and ever. Amen.</w:t>
      </w:r>
    </w:p>
    <w:sectPr w:rsidR="004668CF" w:rsidRPr="006913AC"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35A1"/>
    <w:rsid w:val="00015136"/>
    <w:rsid w:val="000158CD"/>
    <w:rsid w:val="00025878"/>
    <w:rsid w:val="00030424"/>
    <w:rsid w:val="00031BA7"/>
    <w:rsid w:val="000326EF"/>
    <w:rsid w:val="00033D18"/>
    <w:rsid w:val="00034EED"/>
    <w:rsid w:val="00037946"/>
    <w:rsid w:val="00040095"/>
    <w:rsid w:val="0004267F"/>
    <w:rsid w:val="0004478A"/>
    <w:rsid w:val="00045E5E"/>
    <w:rsid w:val="00046185"/>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97F45"/>
    <w:rsid w:val="000A1446"/>
    <w:rsid w:val="000A25A9"/>
    <w:rsid w:val="000A3FDF"/>
    <w:rsid w:val="000A4D3A"/>
    <w:rsid w:val="000A58DF"/>
    <w:rsid w:val="000A6AE5"/>
    <w:rsid w:val="000A6E71"/>
    <w:rsid w:val="000B2655"/>
    <w:rsid w:val="000B3952"/>
    <w:rsid w:val="000B7584"/>
    <w:rsid w:val="000C049F"/>
    <w:rsid w:val="000C43AE"/>
    <w:rsid w:val="000C4E70"/>
    <w:rsid w:val="000C549C"/>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BEA"/>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040A"/>
    <w:rsid w:val="003935E3"/>
    <w:rsid w:val="00394095"/>
    <w:rsid w:val="003A140D"/>
    <w:rsid w:val="003A2336"/>
    <w:rsid w:val="003A6B67"/>
    <w:rsid w:val="003B05D7"/>
    <w:rsid w:val="003B0899"/>
    <w:rsid w:val="003B2477"/>
    <w:rsid w:val="003B2A00"/>
    <w:rsid w:val="003B6796"/>
    <w:rsid w:val="003C0924"/>
    <w:rsid w:val="003C15B6"/>
    <w:rsid w:val="003C5B7B"/>
    <w:rsid w:val="003C5D4F"/>
    <w:rsid w:val="003C60E5"/>
    <w:rsid w:val="003D0307"/>
    <w:rsid w:val="003D0E3B"/>
    <w:rsid w:val="003D402D"/>
    <w:rsid w:val="003D6844"/>
    <w:rsid w:val="003D6CC6"/>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42211"/>
    <w:rsid w:val="004502D0"/>
    <w:rsid w:val="0046115D"/>
    <w:rsid w:val="00462C10"/>
    <w:rsid w:val="004630E1"/>
    <w:rsid w:val="004637DE"/>
    <w:rsid w:val="00464537"/>
    <w:rsid w:val="00464C2F"/>
    <w:rsid w:val="00466870"/>
    <w:rsid w:val="004668CF"/>
    <w:rsid w:val="00467402"/>
    <w:rsid w:val="00467684"/>
    <w:rsid w:val="004677CA"/>
    <w:rsid w:val="00470D88"/>
    <w:rsid w:val="004736BD"/>
    <w:rsid w:val="00481D43"/>
    <w:rsid w:val="0048336D"/>
    <w:rsid w:val="00483649"/>
    <w:rsid w:val="00483E33"/>
    <w:rsid w:val="004841C1"/>
    <w:rsid w:val="00485773"/>
    <w:rsid w:val="00486D31"/>
    <w:rsid w:val="00486F14"/>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00D3"/>
    <w:rsid w:val="004F0BAF"/>
    <w:rsid w:val="004F1A0E"/>
    <w:rsid w:val="004F1CA3"/>
    <w:rsid w:val="004F31FB"/>
    <w:rsid w:val="004F4E0F"/>
    <w:rsid w:val="004F5231"/>
    <w:rsid w:val="004F74E1"/>
    <w:rsid w:val="004F772C"/>
    <w:rsid w:val="00501EF1"/>
    <w:rsid w:val="005036F8"/>
    <w:rsid w:val="00503A52"/>
    <w:rsid w:val="00504C1B"/>
    <w:rsid w:val="00513E46"/>
    <w:rsid w:val="00514348"/>
    <w:rsid w:val="00516206"/>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1E5"/>
    <w:rsid w:val="005A6A30"/>
    <w:rsid w:val="005A71BC"/>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2FE5"/>
    <w:rsid w:val="0067328C"/>
    <w:rsid w:val="0067799D"/>
    <w:rsid w:val="00680112"/>
    <w:rsid w:val="00681D2C"/>
    <w:rsid w:val="00682595"/>
    <w:rsid w:val="00682880"/>
    <w:rsid w:val="00683612"/>
    <w:rsid w:val="00686FCD"/>
    <w:rsid w:val="00687930"/>
    <w:rsid w:val="006913AC"/>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011"/>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69E6"/>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178AB"/>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8675D"/>
    <w:rsid w:val="008906D6"/>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D7982"/>
    <w:rsid w:val="008E221E"/>
    <w:rsid w:val="008E2BD2"/>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22DD"/>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093"/>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57D"/>
    <w:rsid w:val="00BA3BD9"/>
    <w:rsid w:val="00BB074E"/>
    <w:rsid w:val="00BB0A03"/>
    <w:rsid w:val="00BB0ED1"/>
    <w:rsid w:val="00BB1F3F"/>
    <w:rsid w:val="00BB368A"/>
    <w:rsid w:val="00BB668E"/>
    <w:rsid w:val="00BB7497"/>
    <w:rsid w:val="00BB7D31"/>
    <w:rsid w:val="00BB7D85"/>
    <w:rsid w:val="00BC1BD8"/>
    <w:rsid w:val="00BD0170"/>
    <w:rsid w:val="00BD0516"/>
    <w:rsid w:val="00BD72A9"/>
    <w:rsid w:val="00BD78DA"/>
    <w:rsid w:val="00BE0033"/>
    <w:rsid w:val="00BE00DA"/>
    <w:rsid w:val="00BE094B"/>
    <w:rsid w:val="00BE0A6B"/>
    <w:rsid w:val="00BE12C8"/>
    <w:rsid w:val="00BE2909"/>
    <w:rsid w:val="00BE3195"/>
    <w:rsid w:val="00BE4ED3"/>
    <w:rsid w:val="00BE62C6"/>
    <w:rsid w:val="00BF0B80"/>
    <w:rsid w:val="00BF10C7"/>
    <w:rsid w:val="00BF122D"/>
    <w:rsid w:val="00BF2154"/>
    <w:rsid w:val="00BF3201"/>
    <w:rsid w:val="00BF3989"/>
    <w:rsid w:val="00BF6577"/>
    <w:rsid w:val="00C01788"/>
    <w:rsid w:val="00C03230"/>
    <w:rsid w:val="00C0392E"/>
    <w:rsid w:val="00C03D4F"/>
    <w:rsid w:val="00C05FA9"/>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45AEF"/>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5DAE"/>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DF7D56"/>
    <w:rsid w:val="00E0262A"/>
    <w:rsid w:val="00E0284A"/>
    <w:rsid w:val="00E066D2"/>
    <w:rsid w:val="00E073E0"/>
    <w:rsid w:val="00E10045"/>
    <w:rsid w:val="00E127CE"/>
    <w:rsid w:val="00E15D54"/>
    <w:rsid w:val="00E16A38"/>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4D7"/>
    <w:rsid w:val="00E87753"/>
    <w:rsid w:val="00E940A5"/>
    <w:rsid w:val="00EA2D98"/>
    <w:rsid w:val="00EA608E"/>
    <w:rsid w:val="00EA79C0"/>
    <w:rsid w:val="00EB0C25"/>
    <w:rsid w:val="00EB0FD0"/>
    <w:rsid w:val="00EB1D31"/>
    <w:rsid w:val="00EB3D79"/>
    <w:rsid w:val="00EB5385"/>
    <w:rsid w:val="00EB5D46"/>
    <w:rsid w:val="00EC1DF5"/>
    <w:rsid w:val="00EC2901"/>
    <w:rsid w:val="00EC30F4"/>
    <w:rsid w:val="00EC72E9"/>
    <w:rsid w:val="00ED32B9"/>
    <w:rsid w:val="00ED3F8D"/>
    <w:rsid w:val="00ED6BFF"/>
    <w:rsid w:val="00ED7CDB"/>
    <w:rsid w:val="00EE206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3C28"/>
    <w:rsid w:val="00F953E4"/>
    <w:rsid w:val="00F96410"/>
    <w:rsid w:val="00F97A52"/>
    <w:rsid w:val="00FA1716"/>
    <w:rsid w:val="00FB0A22"/>
    <w:rsid w:val="00FB23F6"/>
    <w:rsid w:val="00FB4483"/>
    <w:rsid w:val="00FB6C28"/>
    <w:rsid w:val="00FC136D"/>
    <w:rsid w:val="00FC46A2"/>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2026-06-14T12:07:00Z</dcterms:created>
  <dcterms:modified xsi:type="dcterms:W3CDTF">2026-06-14T12:13:00Z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