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6357CAD3" w:rsidR="00EF2591" w:rsidRPr="008906D6" w:rsidRDefault="00EF2591" w:rsidP="00C0178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Hlk107735137"/>
      <w:bookmarkStart w:id="1" w:name="_Hlk112570583"/>
      <w:r w:rsidRPr="008906D6">
        <w:rPr>
          <w:rFonts w:ascii="Times New Roman" w:hAnsi="Times New Roman" w:cs="Times New Roman"/>
          <w:b/>
          <w:bCs/>
          <w:sz w:val="32"/>
          <w:szCs w:val="32"/>
        </w:rPr>
        <w:t xml:space="preserve">Worship Service Guide - </w:t>
      </w:r>
      <w:r w:rsidRPr="00890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>Week of</w:t>
      </w:r>
      <w:r w:rsidR="00975234" w:rsidRPr="00890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8867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June 7</w:t>
      </w:r>
      <w:r w:rsidR="008906D6" w:rsidRPr="008906D6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perscript"/>
        </w:rPr>
        <w:t>t</w:t>
      </w:r>
      <w:r w:rsidR="0088675D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perscript"/>
        </w:rPr>
        <w:t>h</w:t>
      </w:r>
      <w:r w:rsidRPr="00890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202</w:t>
      </w:r>
      <w:r w:rsidR="00D34483" w:rsidRPr="00890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>6</w:t>
      </w:r>
    </w:p>
    <w:p w14:paraId="09303A10" w14:textId="77777777" w:rsidR="00BF122D" w:rsidRPr="008906D6" w:rsidRDefault="00BF122D" w:rsidP="000A1446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Hlk116203837"/>
    </w:p>
    <w:p w14:paraId="2B49B4D1" w14:textId="474F567C" w:rsidR="0088675D" w:rsidRPr="0088675D" w:rsidRDefault="00CB4A8B" w:rsidP="0088675D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906D6">
        <w:rPr>
          <w:rFonts w:ascii="Times New Roman" w:hAnsi="Times New Roman" w:cs="Times New Roman"/>
          <w:b/>
          <w:bCs/>
          <w:sz w:val="32"/>
          <w:szCs w:val="32"/>
        </w:rPr>
        <w:t xml:space="preserve">Call to Worship: </w:t>
      </w:r>
      <w:r w:rsidR="00E16A38" w:rsidRPr="008906D6">
        <w:rPr>
          <w:rFonts w:ascii="Times New Roman" w:hAnsi="Times New Roman" w:cs="Times New Roman"/>
          <w:b/>
          <w:bCs/>
          <w:sz w:val="32"/>
          <w:szCs w:val="32"/>
        </w:rPr>
        <w:t xml:space="preserve">Psalm </w:t>
      </w:r>
      <w:r w:rsidR="0088675D">
        <w:rPr>
          <w:rFonts w:ascii="Times New Roman" w:hAnsi="Times New Roman" w:cs="Times New Roman"/>
          <w:b/>
          <w:bCs/>
          <w:sz w:val="32"/>
          <w:szCs w:val="32"/>
        </w:rPr>
        <w:t>100</w:t>
      </w:r>
      <w:r w:rsidR="0088675D" w:rsidRPr="0088675D">
        <w:rPr>
          <w:rFonts w:ascii="Times New Roman" w:hAnsi="Times New Roman" w:cs="Times New Roman"/>
          <w:i/>
          <w:iCs/>
          <w:sz w:val="32"/>
          <w:szCs w:val="32"/>
        </w:rPr>
        <w:br/>
        <w:t>Make a joyful noise to the Lord, all the earth!</w:t>
      </w:r>
      <w:r w:rsidR="0088675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8675D" w:rsidRPr="0088675D">
        <w:rPr>
          <w:rFonts w:ascii="Times New Roman" w:hAnsi="Times New Roman" w:cs="Times New Roman"/>
          <w:i/>
          <w:iCs/>
          <w:sz w:val="32"/>
          <w:szCs w:val="32"/>
        </w:rPr>
        <w:t>Serve the Lord with gladness!</w:t>
      </w:r>
      <w:r w:rsidR="0088675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8675D" w:rsidRPr="0088675D">
        <w:rPr>
          <w:rFonts w:ascii="Times New Roman" w:hAnsi="Times New Roman" w:cs="Times New Roman"/>
          <w:i/>
          <w:iCs/>
          <w:sz w:val="32"/>
          <w:szCs w:val="32"/>
        </w:rPr>
        <w:t>Come into his presence with singing!</w:t>
      </w:r>
    </w:p>
    <w:p w14:paraId="6E8C0EED" w14:textId="29D81CF5" w:rsidR="002A24BC" w:rsidRPr="008906D6" w:rsidRDefault="002A24BC" w:rsidP="00F34151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0EBD57DA" w14:textId="016840BD" w:rsidR="0004745B" w:rsidRPr="008906D6" w:rsidRDefault="00EF2591" w:rsidP="00486D3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906D6">
        <w:rPr>
          <w:rFonts w:ascii="Times New Roman" w:hAnsi="Times New Roman" w:cs="Times New Roman"/>
          <w:b/>
          <w:bCs/>
          <w:sz w:val="32"/>
          <w:szCs w:val="32"/>
        </w:rPr>
        <w:t>Hymn:</w:t>
      </w:r>
      <w:r w:rsidRPr="00890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8867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He Leadeth Me</w:t>
      </w:r>
    </w:p>
    <w:bookmarkEnd w:id="2"/>
    <w:p w14:paraId="79810346" w14:textId="77777777" w:rsidR="000921C7" w:rsidRPr="008906D6" w:rsidRDefault="000921C7" w:rsidP="00B5209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1D210516" w14:textId="054AC96C" w:rsidR="004F74E1" w:rsidRPr="008906D6" w:rsidRDefault="00682880" w:rsidP="004F74E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906D6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EF2591" w:rsidRPr="008906D6">
        <w:rPr>
          <w:rFonts w:ascii="Times New Roman" w:hAnsi="Times New Roman" w:cs="Times New Roman"/>
          <w:b/>
          <w:bCs/>
          <w:sz w:val="32"/>
          <w:szCs w:val="32"/>
        </w:rPr>
        <w:t>rayer</w:t>
      </w:r>
    </w:p>
    <w:p w14:paraId="21B90E52" w14:textId="29EB5443" w:rsidR="00526B96" w:rsidRPr="008906D6" w:rsidRDefault="002C0880" w:rsidP="00F4238F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906D6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EF2591" w:rsidRPr="008906D6">
        <w:rPr>
          <w:rFonts w:ascii="Times New Roman" w:hAnsi="Times New Roman" w:cs="Times New Roman"/>
          <w:b/>
          <w:bCs/>
          <w:sz w:val="32"/>
          <w:szCs w:val="32"/>
        </w:rPr>
        <w:t>Hymn:</w:t>
      </w:r>
      <w:r w:rsidR="00EF2591" w:rsidRPr="00890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bookmarkStart w:id="3" w:name="_Hlk87154732"/>
      <w:bookmarkEnd w:id="0"/>
      <w:r w:rsidR="008867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Love Divine, All Loves Excelling</w:t>
      </w:r>
    </w:p>
    <w:p w14:paraId="71B617B3" w14:textId="77777777" w:rsidR="00BA357D" w:rsidRPr="008906D6" w:rsidRDefault="00BA357D" w:rsidP="00F4238F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168AD03" w14:textId="54FA7001" w:rsidR="005207A7" w:rsidRPr="008906D6" w:rsidRDefault="000022FA" w:rsidP="00C426C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06D6">
        <w:rPr>
          <w:rFonts w:ascii="Times New Roman" w:hAnsi="Times New Roman" w:cs="Times New Roman"/>
          <w:b/>
          <w:bCs/>
          <w:sz w:val="32"/>
          <w:szCs w:val="32"/>
        </w:rPr>
        <w:t>Sermon</w:t>
      </w:r>
      <w:bookmarkStart w:id="4" w:name="_Hlk107735236"/>
      <w:bookmarkEnd w:id="3"/>
      <w:r w:rsidR="00D34483" w:rsidRPr="008906D6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88675D">
        <w:rPr>
          <w:rFonts w:ascii="Times New Roman" w:hAnsi="Times New Roman" w:cs="Times New Roman"/>
          <w:b/>
          <w:bCs/>
          <w:sz w:val="32"/>
          <w:szCs w:val="32"/>
        </w:rPr>
        <w:t>Galatians 5:1-15</w:t>
      </w:r>
    </w:p>
    <w:p w14:paraId="57A1CE20" w14:textId="361481A2" w:rsidR="000C549C" w:rsidRPr="008906D6" w:rsidRDefault="008906D6" w:rsidP="008906D6">
      <w:pPr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</w:pPr>
      <w:bookmarkStart w:id="5" w:name="_Hlk116203605"/>
      <w:r w:rsidRPr="008906D6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1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>F</w:t>
      </w:r>
      <w:r w:rsid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>o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>r freedom Christ has set us free; stand firm therefore, and do not submit again to a yoke of slavery.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2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Look: I, Paul, say to you that if you accept circumcision, Christ will be of no advantage to you. 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3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I testify again to every man who accepts circumcision that he is obligated to keep the whole law. 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4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You are severed from Christ, you who would be justified by the law; you have fallen away from grace. 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5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For through the Spirit, by faith, we ourselves eagerly wait for the hope of righteousness. 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6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>For in Christ Jesus neither circumcision nor uncircumcision counts for anything, but only faith working through love.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7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You were running well. Who hindered you from obeying the truth? 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8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This persuasion is not from him who calls you. 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9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A little leaven leavens the whole lump. 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10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I have confidence in the Lord that you will take no other view, and the one who is troubling you will bear the penalty, whoever he is. 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11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But if I, brothers, still preach circumcision, why am I still being persecuted? In that case the offense of the cross has been removed. 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12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>I wish those who unsettle you would emasculate themselves!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13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For you were called to freedom, brothers. Only do not use your freedom as an opportunity for the flesh, but through love serve one another. 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14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For the whole law is fulfilled in one word: “You shall love your neighbor as yourself.” </w:t>
      </w:r>
      <w:r w:rsidR="0088675D" w:rsidRPr="0088675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15 </w:t>
      </w:r>
      <w:r w:rsidR="0088675D" w:rsidRPr="0088675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>But if you bite and devour one another, watch out that you are not consumed by one another.</w:t>
      </w:r>
    </w:p>
    <w:p w14:paraId="186DFFF4" w14:textId="77777777" w:rsidR="008906D6" w:rsidRPr="008906D6" w:rsidRDefault="008906D6" w:rsidP="008906D6">
      <w:pPr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</w:pPr>
    </w:p>
    <w:p w14:paraId="55363C86" w14:textId="354FA490" w:rsidR="00EE64D4" w:rsidRPr="008906D6" w:rsidRDefault="00705A69" w:rsidP="00E073E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906D6">
        <w:rPr>
          <w:rFonts w:ascii="Times New Roman" w:hAnsi="Times New Roman" w:cs="Times New Roman"/>
          <w:b/>
          <w:bCs/>
          <w:sz w:val="32"/>
          <w:szCs w:val="32"/>
        </w:rPr>
        <w:t>Hymn:</w:t>
      </w:r>
      <w:r w:rsidRPr="00890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bookmarkEnd w:id="1"/>
      <w:bookmarkEnd w:id="4"/>
      <w:bookmarkEnd w:id="5"/>
      <w:r w:rsidR="008867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Jesus Paid It All</w:t>
      </w:r>
    </w:p>
    <w:p w14:paraId="30D563E8" w14:textId="77777777" w:rsidR="00B5209F" w:rsidRPr="008906D6" w:rsidRDefault="00B5209F" w:rsidP="00E073E0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56E01CC" w14:textId="04140CB9" w:rsidR="004668CF" w:rsidRPr="008906D6" w:rsidRDefault="00C2048C" w:rsidP="00216C29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906D6">
        <w:rPr>
          <w:rFonts w:ascii="Times New Roman" w:hAnsi="Times New Roman" w:cs="Times New Roman"/>
          <w:b/>
          <w:bCs/>
          <w:sz w:val="32"/>
          <w:szCs w:val="32"/>
        </w:rPr>
        <w:t xml:space="preserve">Benediction: </w:t>
      </w:r>
      <w:r w:rsidR="0088675D">
        <w:rPr>
          <w:rFonts w:ascii="Times New Roman" w:hAnsi="Times New Roman" w:cs="Times New Roman"/>
          <w:b/>
          <w:bCs/>
          <w:sz w:val="32"/>
          <w:szCs w:val="32"/>
        </w:rPr>
        <w:t>2 Corinthians 13:14</w:t>
      </w:r>
      <w:r w:rsidRPr="008906D6">
        <w:rPr>
          <w:rFonts w:ascii="Times New Roman" w:hAnsi="Times New Roman" w:cs="Times New Roman"/>
          <w:i/>
          <w:iCs/>
          <w:sz w:val="32"/>
          <w:szCs w:val="32"/>
        </w:rPr>
        <w:br/>
      </w:r>
      <w:r w:rsidR="0088675D" w:rsidRPr="0088675D">
        <w:rPr>
          <w:rFonts w:ascii="Times New Roman" w:hAnsi="Times New Roman" w:cs="Times New Roman"/>
          <w:i/>
          <w:iCs/>
          <w:sz w:val="32"/>
          <w:szCs w:val="32"/>
        </w:rPr>
        <w:t>The grace of the Lord Jesus Christ and the love of God and the fellowship of the Holy Spirit be with you all.</w:t>
      </w:r>
    </w:p>
    <w:sectPr w:rsidR="004668CF" w:rsidRPr="008906D6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35A1"/>
    <w:rsid w:val="00015136"/>
    <w:rsid w:val="000158CD"/>
    <w:rsid w:val="00025878"/>
    <w:rsid w:val="00030424"/>
    <w:rsid w:val="00031BA7"/>
    <w:rsid w:val="000326EF"/>
    <w:rsid w:val="00033D18"/>
    <w:rsid w:val="00034EED"/>
    <w:rsid w:val="00037946"/>
    <w:rsid w:val="00040095"/>
    <w:rsid w:val="0004267F"/>
    <w:rsid w:val="0004478A"/>
    <w:rsid w:val="00045E5E"/>
    <w:rsid w:val="00046185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6143"/>
    <w:rsid w:val="00086BBE"/>
    <w:rsid w:val="00087317"/>
    <w:rsid w:val="000910D7"/>
    <w:rsid w:val="000914F3"/>
    <w:rsid w:val="000921C7"/>
    <w:rsid w:val="000927C9"/>
    <w:rsid w:val="00096776"/>
    <w:rsid w:val="00097F45"/>
    <w:rsid w:val="000A1446"/>
    <w:rsid w:val="000A25A9"/>
    <w:rsid w:val="000A3FDF"/>
    <w:rsid w:val="000A4D3A"/>
    <w:rsid w:val="000A58DF"/>
    <w:rsid w:val="000A6AE5"/>
    <w:rsid w:val="000A6E71"/>
    <w:rsid w:val="000B2655"/>
    <w:rsid w:val="000B3952"/>
    <w:rsid w:val="000B7584"/>
    <w:rsid w:val="000C049F"/>
    <w:rsid w:val="000C43AE"/>
    <w:rsid w:val="000C4E70"/>
    <w:rsid w:val="000C549C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2D4"/>
    <w:rsid w:val="00165BF0"/>
    <w:rsid w:val="00166E23"/>
    <w:rsid w:val="00171B4E"/>
    <w:rsid w:val="0018311C"/>
    <w:rsid w:val="001844B8"/>
    <w:rsid w:val="001914A5"/>
    <w:rsid w:val="001921AE"/>
    <w:rsid w:val="001966B2"/>
    <w:rsid w:val="00196A93"/>
    <w:rsid w:val="001A09EB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3F30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2A1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62D"/>
    <w:rsid w:val="0029371E"/>
    <w:rsid w:val="002945A0"/>
    <w:rsid w:val="00294EF2"/>
    <w:rsid w:val="002953AC"/>
    <w:rsid w:val="002A004E"/>
    <w:rsid w:val="002A24BC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081"/>
    <w:rsid w:val="002E5387"/>
    <w:rsid w:val="002E5521"/>
    <w:rsid w:val="002E73E6"/>
    <w:rsid w:val="002F0231"/>
    <w:rsid w:val="002F0F8C"/>
    <w:rsid w:val="002F2CB2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203A3"/>
    <w:rsid w:val="0032180B"/>
    <w:rsid w:val="003274FE"/>
    <w:rsid w:val="003305AB"/>
    <w:rsid w:val="00334BEA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6FE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461"/>
    <w:rsid w:val="003849D2"/>
    <w:rsid w:val="00386078"/>
    <w:rsid w:val="003865F2"/>
    <w:rsid w:val="0039040A"/>
    <w:rsid w:val="003935E3"/>
    <w:rsid w:val="00394095"/>
    <w:rsid w:val="003A140D"/>
    <w:rsid w:val="003A2336"/>
    <w:rsid w:val="003A6B67"/>
    <w:rsid w:val="003B05D7"/>
    <w:rsid w:val="003B0899"/>
    <w:rsid w:val="003B2477"/>
    <w:rsid w:val="003B2A00"/>
    <w:rsid w:val="003B6796"/>
    <w:rsid w:val="003C0924"/>
    <w:rsid w:val="003C15B6"/>
    <w:rsid w:val="003C5B7B"/>
    <w:rsid w:val="003C5D4F"/>
    <w:rsid w:val="003C60E5"/>
    <w:rsid w:val="003D0307"/>
    <w:rsid w:val="003D0E3B"/>
    <w:rsid w:val="003D402D"/>
    <w:rsid w:val="003D6844"/>
    <w:rsid w:val="003D6CC6"/>
    <w:rsid w:val="003E0BAD"/>
    <w:rsid w:val="003E2194"/>
    <w:rsid w:val="003E652B"/>
    <w:rsid w:val="003F4B7C"/>
    <w:rsid w:val="00401D57"/>
    <w:rsid w:val="00401E67"/>
    <w:rsid w:val="0040246E"/>
    <w:rsid w:val="00402F68"/>
    <w:rsid w:val="0040500D"/>
    <w:rsid w:val="00405402"/>
    <w:rsid w:val="00405870"/>
    <w:rsid w:val="00405E38"/>
    <w:rsid w:val="0041087D"/>
    <w:rsid w:val="00413F2B"/>
    <w:rsid w:val="00414610"/>
    <w:rsid w:val="00416620"/>
    <w:rsid w:val="00422F46"/>
    <w:rsid w:val="00424EAA"/>
    <w:rsid w:val="00425C53"/>
    <w:rsid w:val="00431E6D"/>
    <w:rsid w:val="004328D3"/>
    <w:rsid w:val="00437960"/>
    <w:rsid w:val="00442211"/>
    <w:rsid w:val="004502D0"/>
    <w:rsid w:val="0046115D"/>
    <w:rsid w:val="00462C10"/>
    <w:rsid w:val="004630E1"/>
    <w:rsid w:val="004637DE"/>
    <w:rsid w:val="00464537"/>
    <w:rsid w:val="00464C2F"/>
    <w:rsid w:val="00466870"/>
    <w:rsid w:val="004668CF"/>
    <w:rsid w:val="00467402"/>
    <w:rsid w:val="00467684"/>
    <w:rsid w:val="004677CA"/>
    <w:rsid w:val="00470D88"/>
    <w:rsid w:val="004736BD"/>
    <w:rsid w:val="00481D43"/>
    <w:rsid w:val="0048336D"/>
    <w:rsid w:val="00483649"/>
    <w:rsid w:val="00483E33"/>
    <w:rsid w:val="004841C1"/>
    <w:rsid w:val="00485773"/>
    <w:rsid w:val="00486D31"/>
    <w:rsid w:val="00486F14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E0FB8"/>
    <w:rsid w:val="004F00D3"/>
    <w:rsid w:val="004F0BAF"/>
    <w:rsid w:val="004F1A0E"/>
    <w:rsid w:val="004F1CA3"/>
    <w:rsid w:val="004F31FB"/>
    <w:rsid w:val="004F4E0F"/>
    <w:rsid w:val="004F5231"/>
    <w:rsid w:val="004F74E1"/>
    <w:rsid w:val="004F772C"/>
    <w:rsid w:val="00501EF1"/>
    <w:rsid w:val="005036F8"/>
    <w:rsid w:val="00503A52"/>
    <w:rsid w:val="00504C1B"/>
    <w:rsid w:val="00513E46"/>
    <w:rsid w:val="00514348"/>
    <w:rsid w:val="00516206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6B96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151E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4A9A"/>
    <w:rsid w:val="00585035"/>
    <w:rsid w:val="00586C4F"/>
    <w:rsid w:val="005872EE"/>
    <w:rsid w:val="005874B4"/>
    <w:rsid w:val="00590715"/>
    <w:rsid w:val="005933C9"/>
    <w:rsid w:val="0059527C"/>
    <w:rsid w:val="00596F19"/>
    <w:rsid w:val="005A57C6"/>
    <w:rsid w:val="005A61E5"/>
    <w:rsid w:val="005A6A30"/>
    <w:rsid w:val="005A71BC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5F55C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0D16"/>
    <w:rsid w:val="00645252"/>
    <w:rsid w:val="00645B20"/>
    <w:rsid w:val="00646611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577B3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2FE5"/>
    <w:rsid w:val="0067328C"/>
    <w:rsid w:val="0067799D"/>
    <w:rsid w:val="00680112"/>
    <w:rsid w:val="00681D2C"/>
    <w:rsid w:val="00682595"/>
    <w:rsid w:val="00682880"/>
    <w:rsid w:val="00683612"/>
    <w:rsid w:val="00686FCD"/>
    <w:rsid w:val="00687930"/>
    <w:rsid w:val="006927D4"/>
    <w:rsid w:val="006969CD"/>
    <w:rsid w:val="00697959"/>
    <w:rsid w:val="006A051A"/>
    <w:rsid w:val="006A1730"/>
    <w:rsid w:val="006A5839"/>
    <w:rsid w:val="006A60FF"/>
    <w:rsid w:val="006A7DAE"/>
    <w:rsid w:val="006B0E90"/>
    <w:rsid w:val="006B1691"/>
    <w:rsid w:val="006B21BA"/>
    <w:rsid w:val="006B3421"/>
    <w:rsid w:val="006B6918"/>
    <w:rsid w:val="006C0323"/>
    <w:rsid w:val="006C3A30"/>
    <w:rsid w:val="006D0C32"/>
    <w:rsid w:val="006D16C7"/>
    <w:rsid w:val="006D2495"/>
    <w:rsid w:val="006D3397"/>
    <w:rsid w:val="006D3D74"/>
    <w:rsid w:val="006D4011"/>
    <w:rsid w:val="006D46C2"/>
    <w:rsid w:val="006D5BE4"/>
    <w:rsid w:val="006E0EFA"/>
    <w:rsid w:val="006E1CAC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6BEA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69E6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44E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1A15"/>
    <w:rsid w:val="00803256"/>
    <w:rsid w:val="00803E8F"/>
    <w:rsid w:val="00804971"/>
    <w:rsid w:val="00804ED1"/>
    <w:rsid w:val="00806A6E"/>
    <w:rsid w:val="00806F8B"/>
    <w:rsid w:val="00807970"/>
    <w:rsid w:val="00807A04"/>
    <w:rsid w:val="008103CF"/>
    <w:rsid w:val="00811487"/>
    <w:rsid w:val="00811EB4"/>
    <w:rsid w:val="008142D2"/>
    <w:rsid w:val="00816540"/>
    <w:rsid w:val="00816B3E"/>
    <w:rsid w:val="008178AB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27B7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2EE"/>
    <w:rsid w:val="008679D1"/>
    <w:rsid w:val="00876E56"/>
    <w:rsid w:val="008817D6"/>
    <w:rsid w:val="00882BF2"/>
    <w:rsid w:val="0088675D"/>
    <w:rsid w:val="008906D6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1335"/>
    <w:rsid w:val="008D739C"/>
    <w:rsid w:val="008D7982"/>
    <w:rsid w:val="008E221E"/>
    <w:rsid w:val="008E2BD2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22DD"/>
    <w:rsid w:val="00935711"/>
    <w:rsid w:val="00940C88"/>
    <w:rsid w:val="00941F83"/>
    <w:rsid w:val="0094289A"/>
    <w:rsid w:val="009512E1"/>
    <w:rsid w:val="00951876"/>
    <w:rsid w:val="00951F23"/>
    <w:rsid w:val="0095292B"/>
    <w:rsid w:val="00956925"/>
    <w:rsid w:val="009573C1"/>
    <w:rsid w:val="00957CE1"/>
    <w:rsid w:val="009612D4"/>
    <w:rsid w:val="00961590"/>
    <w:rsid w:val="00962E51"/>
    <w:rsid w:val="00965B90"/>
    <w:rsid w:val="00965D56"/>
    <w:rsid w:val="0096658F"/>
    <w:rsid w:val="009723C9"/>
    <w:rsid w:val="00974627"/>
    <w:rsid w:val="00974684"/>
    <w:rsid w:val="00974A35"/>
    <w:rsid w:val="00974B1A"/>
    <w:rsid w:val="00974C7F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5183"/>
    <w:rsid w:val="00996CFA"/>
    <w:rsid w:val="009A25A0"/>
    <w:rsid w:val="009A2C02"/>
    <w:rsid w:val="009A2F81"/>
    <w:rsid w:val="009A6653"/>
    <w:rsid w:val="009A6775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1622"/>
    <w:rsid w:val="009E2438"/>
    <w:rsid w:val="009E3D6A"/>
    <w:rsid w:val="009E6B86"/>
    <w:rsid w:val="009F00FF"/>
    <w:rsid w:val="009F2507"/>
    <w:rsid w:val="009F4554"/>
    <w:rsid w:val="009F4E60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13FD"/>
    <w:rsid w:val="00A551AE"/>
    <w:rsid w:val="00A564E5"/>
    <w:rsid w:val="00A6568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093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480E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3DDE"/>
    <w:rsid w:val="00B56440"/>
    <w:rsid w:val="00B608B7"/>
    <w:rsid w:val="00B60BAD"/>
    <w:rsid w:val="00B61C69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57D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B7D85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2909"/>
    <w:rsid w:val="00BE3195"/>
    <w:rsid w:val="00BE4ED3"/>
    <w:rsid w:val="00BE62C6"/>
    <w:rsid w:val="00BF0B80"/>
    <w:rsid w:val="00BF10C7"/>
    <w:rsid w:val="00BF122D"/>
    <w:rsid w:val="00BF2154"/>
    <w:rsid w:val="00BF3201"/>
    <w:rsid w:val="00BF3989"/>
    <w:rsid w:val="00BF6577"/>
    <w:rsid w:val="00C01788"/>
    <w:rsid w:val="00C03230"/>
    <w:rsid w:val="00C0392E"/>
    <w:rsid w:val="00C03D4F"/>
    <w:rsid w:val="00C05FA9"/>
    <w:rsid w:val="00C06F80"/>
    <w:rsid w:val="00C10579"/>
    <w:rsid w:val="00C11649"/>
    <w:rsid w:val="00C1400C"/>
    <w:rsid w:val="00C2048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45AEF"/>
    <w:rsid w:val="00C549B7"/>
    <w:rsid w:val="00C60A25"/>
    <w:rsid w:val="00C60A37"/>
    <w:rsid w:val="00C61307"/>
    <w:rsid w:val="00C61856"/>
    <w:rsid w:val="00C61892"/>
    <w:rsid w:val="00C638BA"/>
    <w:rsid w:val="00C64ED0"/>
    <w:rsid w:val="00C65FE5"/>
    <w:rsid w:val="00C671B6"/>
    <w:rsid w:val="00C71912"/>
    <w:rsid w:val="00C71F6F"/>
    <w:rsid w:val="00C73690"/>
    <w:rsid w:val="00C749E8"/>
    <w:rsid w:val="00C75DAE"/>
    <w:rsid w:val="00C77FE8"/>
    <w:rsid w:val="00C815C5"/>
    <w:rsid w:val="00C82368"/>
    <w:rsid w:val="00C844EC"/>
    <w:rsid w:val="00C84877"/>
    <w:rsid w:val="00C87AA0"/>
    <w:rsid w:val="00C926FB"/>
    <w:rsid w:val="00C92EA4"/>
    <w:rsid w:val="00C9572C"/>
    <w:rsid w:val="00C963C4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158B"/>
    <w:rsid w:val="00D237FD"/>
    <w:rsid w:val="00D250D9"/>
    <w:rsid w:val="00D27431"/>
    <w:rsid w:val="00D2790C"/>
    <w:rsid w:val="00D32257"/>
    <w:rsid w:val="00D336A9"/>
    <w:rsid w:val="00D33B56"/>
    <w:rsid w:val="00D3421E"/>
    <w:rsid w:val="00D34483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0AD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E0262A"/>
    <w:rsid w:val="00E0284A"/>
    <w:rsid w:val="00E066D2"/>
    <w:rsid w:val="00E073E0"/>
    <w:rsid w:val="00E10045"/>
    <w:rsid w:val="00E127CE"/>
    <w:rsid w:val="00E15D54"/>
    <w:rsid w:val="00E16A38"/>
    <w:rsid w:val="00E16B98"/>
    <w:rsid w:val="00E17EB2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3653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4D7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2901"/>
    <w:rsid w:val="00EC30F4"/>
    <w:rsid w:val="00EC72E9"/>
    <w:rsid w:val="00ED32B9"/>
    <w:rsid w:val="00ED3F8D"/>
    <w:rsid w:val="00ED6BFF"/>
    <w:rsid w:val="00ED7CDB"/>
    <w:rsid w:val="00EE206B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34151"/>
    <w:rsid w:val="00F36EC6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57F7B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15CD"/>
    <w:rsid w:val="00F867A6"/>
    <w:rsid w:val="00F90D4C"/>
    <w:rsid w:val="00F916FB"/>
    <w:rsid w:val="00F93854"/>
    <w:rsid w:val="00F93C28"/>
    <w:rsid w:val="00F953E4"/>
    <w:rsid w:val="00F96410"/>
    <w:rsid w:val="00F97A52"/>
    <w:rsid w:val="00FA1716"/>
    <w:rsid w:val="00FB0A22"/>
    <w:rsid w:val="00FB23F6"/>
    <w:rsid w:val="00FB4483"/>
    <w:rsid w:val="00FB6C28"/>
    <w:rsid w:val="00FC136D"/>
    <w:rsid w:val="00FC46A2"/>
    <w:rsid w:val="00FC4710"/>
    <w:rsid w:val="00FD3911"/>
    <w:rsid w:val="00FD3FC7"/>
    <w:rsid w:val="00FD7ECF"/>
    <w:rsid w:val="00FE16E2"/>
    <w:rsid w:val="00FE37B7"/>
    <w:rsid w:val="00FE4414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8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3</cp:revision>
  <cp:lastPrinted>2025-05-25T14:01:00Z</cp:lastPrinted>
  <dcterms:created xsi:type="dcterms:W3CDTF">2026-06-01T20:16:00Z</dcterms:created>
  <dcterms:modified xsi:type="dcterms:W3CDTF">2026-06-01T20:28:00Z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