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23A0CE6F" w:rsidR="00EF2591" w:rsidRPr="000C549C" w:rsidRDefault="00EF2591" w:rsidP="00C01788">
      <w:pPr>
        <w:rPr>
          <w:rFonts w:ascii="Times New Roman" w:hAnsi="Times New Roman" w:cs="Times New Roman"/>
          <w:b/>
          <w:bCs/>
          <w:i/>
          <w:iCs/>
          <w:sz w:val="40"/>
          <w:szCs w:val="40"/>
        </w:rPr>
      </w:pPr>
      <w:bookmarkStart w:id="0" w:name="_Hlk107735137"/>
      <w:bookmarkStart w:id="1" w:name="_Hlk112570583"/>
      <w:r w:rsidRPr="000C549C">
        <w:rPr>
          <w:rFonts w:ascii="Times New Roman" w:hAnsi="Times New Roman" w:cs="Times New Roman"/>
          <w:b/>
          <w:bCs/>
          <w:sz w:val="40"/>
          <w:szCs w:val="40"/>
        </w:rPr>
        <w:t xml:space="preserve">Worship Service Guide - </w:t>
      </w:r>
      <w:r w:rsidRPr="000C549C">
        <w:rPr>
          <w:rFonts w:ascii="Times New Roman" w:hAnsi="Times New Roman" w:cs="Times New Roman"/>
          <w:b/>
          <w:bCs/>
          <w:i/>
          <w:iCs/>
          <w:sz w:val="40"/>
          <w:szCs w:val="40"/>
        </w:rPr>
        <w:t>Week of</w:t>
      </w:r>
      <w:r w:rsidR="00975234" w:rsidRPr="000C549C">
        <w:rPr>
          <w:rFonts w:ascii="Times New Roman" w:hAnsi="Times New Roman" w:cs="Times New Roman"/>
          <w:b/>
          <w:bCs/>
          <w:i/>
          <w:iCs/>
          <w:sz w:val="40"/>
          <w:szCs w:val="40"/>
        </w:rPr>
        <w:t xml:space="preserve"> </w:t>
      </w:r>
      <w:r w:rsidR="00FC46A2" w:rsidRPr="000C549C">
        <w:rPr>
          <w:rFonts w:ascii="Times New Roman" w:hAnsi="Times New Roman" w:cs="Times New Roman"/>
          <w:b/>
          <w:bCs/>
          <w:i/>
          <w:iCs/>
          <w:sz w:val="40"/>
          <w:szCs w:val="40"/>
        </w:rPr>
        <w:t xml:space="preserve">May </w:t>
      </w:r>
      <w:r w:rsidR="00F953E4" w:rsidRPr="000C549C">
        <w:rPr>
          <w:rFonts w:ascii="Times New Roman" w:hAnsi="Times New Roman" w:cs="Times New Roman"/>
          <w:b/>
          <w:bCs/>
          <w:i/>
          <w:iCs/>
          <w:sz w:val="40"/>
          <w:szCs w:val="40"/>
        </w:rPr>
        <w:t>1</w:t>
      </w:r>
      <w:r w:rsidR="000C549C" w:rsidRPr="000C549C">
        <w:rPr>
          <w:rFonts w:ascii="Times New Roman" w:hAnsi="Times New Roman" w:cs="Times New Roman"/>
          <w:b/>
          <w:bCs/>
          <w:i/>
          <w:iCs/>
          <w:sz w:val="40"/>
          <w:szCs w:val="40"/>
        </w:rPr>
        <w:t>7</w:t>
      </w:r>
      <w:r w:rsidR="00E16A38" w:rsidRPr="000C549C">
        <w:rPr>
          <w:rFonts w:ascii="Times New Roman" w:hAnsi="Times New Roman" w:cs="Times New Roman"/>
          <w:b/>
          <w:bCs/>
          <w:i/>
          <w:iCs/>
          <w:sz w:val="40"/>
          <w:szCs w:val="40"/>
          <w:vertAlign w:val="superscript"/>
        </w:rPr>
        <w:t>th</w:t>
      </w:r>
      <w:r w:rsidRPr="000C549C">
        <w:rPr>
          <w:rFonts w:ascii="Times New Roman" w:hAnsi="Times New Roman" w:cs="Times New Roman"/>
          <w:b/>
          <w:bCs/>
          <w:i/>
          <w:iCs/>
          <w:sz w:val="40"/>
          <w:szCs w:val="40"/>
        </w:rPr>
        <w:t>, 202</w:t>
      </w:r>
      <w:r w:rsidR="00D34483" w:rsidRPr="000C549C">
        <w:rPr>
          <w:rFonts w:ascii="Times New Roman" w:hAnsi="Times New Roman" w:cs="Times New Roman"/>
          <w:b/>
          <w:bCs/>
          <w:i/>
          <w:iCs/>
          <w:sz w:val="40"/>
          <w:szCs w:val="40"/>
        </w:rPr>
        <w:t>6</w:t>
      </w:r>
    </w:p>
    <w:p w14:paraId="09303A10" w14:textId="77777777" w:rsidR="00BF122D" w:rsidRPr="000C549C" w:rsidRDefault="00BF122D" w:rsidP="000A1446">
      <w:pPr>
        <w:rPr>
          <w:rFonts w:ascii="Times New Roman" w:hAnsi="Times New Roman" w:cs="Times New Roman"/>
          <w:b/>
          <w:bCs/>
          <w:sz w:val="40"/>
          <w:szCs w:val="40"/>
        </w:rPr>
      </w:pPr>
      <w:bookmarkStart w:id="2" w:name="_Hlk116203837"/>
    </w:p>
    <w:p w14:paraId="1FE7E0CC" w14:textId="5270B05C" w:rsidR="000C549C" w:rsidRPr="000C549C" w:rsidRDefault="00CB4A8B" w:rsidP="000C549C">
      <w:pPr>
        <w:rPr>
          <w:rFonts w:ascii="Times New Roman" w:hAnsi="Times New Roman" w:cs="Times New Roman"/>
          <w:i/>
          <w:iCs/>
          <w:sz w:val="40"/>
          <w:szCs w:val="40"/>
        </w:rPr>
      </w:pPr>
      <w:r w:rsidRPr="000C549C">
        <w:rPr>
          <w:rFonts w:ascii="Times New Roman" w:hAnsi="Times New Roman" w:cs="Times New Roman"/>
          <w:b/>
          <w:bCs/>
          <w:sz w:val="40"/>
          <w:szCs w:val="40"/>
        </w:rPr>
        <w:t xml:space="preserve">Call to Worship: </w:t>
      </w:r>
      <w:r w:rsidR="00E16A38" w:rsidRPr="000C549C">
        <w:rPr>
          <w:rFonts w:ascii="Times New Roman" w:hAnsi="Times New Roman" w:cs="Times New Roman"/>
          <w:b/>
          <w:bCs/>
          <w:sz w:val="40"/>
          <w:szCs w:val="40"/>
        </w:rPr>
        <w:t xml:space="preserve">Psalm </w:t>
      </w:r>
      <w:r w:rsidR="000C549C" w:rsidRPr="000C549C">
        <w:rPr>
          <w:rFonts w:ascii="Times New Roman" w:hAnsi="Times New Roman" w:cs="Times New Roman"/>
          <w:b/>
          <w:bCs/>
          <w:sz w:val="40"/>
          <w:szCs w:val="40"/>
        </w:rPr>
        <w:t>19:14</w:t>
      </w:r>
      <w:r w:rsidR="009A6775" w:rsidRPr="000C549C">
        <w:rPr>
          <w:rFonts w:ascii="Times New Roman" w:hAnsi="Times New Roman" w:cs="Times New Roman"/>
          <w:i/>
          <w:iCs/>
          <w:sz w:val="40"/>
          <w:szCs w:val="40"/>
        </w:rPr>
        <w:br/>
      </w:r>
      <w:r w:rsidR="000C549C" w:rsidRPr="000C549C">
        <w:rPr>
          <w:rFonts w:ascii="Times New Roman" w:hAnsi="Times New Roman" w:cs="Times New Roman"/>
          <w:i/>
          <w:iCs/>
          <w:sz w:val="40"/>
          <w:szCs w:val="40"/>
        </w:rPr>
        <w:t>Let the words of my mouth and the meditation of my heart</w:t>
      </w:r>
      <w:r w:rsidR="000C549C" w:rsidRPr="000C549C">
        <w:rPr>
          <w:rFonts w:ascii="Times New Roman" w:hAnsi="Times New Roman" w:cs="Times New Roman"/>
          <w:i/>
          <w:iCs/>
          <w:sz w:val="40"/>
          <w:szCs w:val="40"/>
        </w:rPr>
        <w:t xml:space="preserve"> </w:t>
      </w:r>
      <w:r w:rsidR="000C549C" w:rsidRPr="000C549C">
        <w:rPr>
          <w:rFonts w:ascii="Times New Roman" w:hAnsi="Times New Roman" w:cs="Times New Roman"/>
          <w:i/>
          <w:iCs/>
          <w:sz w:val="40"/>
          <w:szCs w:val="40"/>
        </w:rPr>
        <w:t>be</w:t>
      </w:r>
      <w:r w:rsidR="000C549C">
        <w:rPr>
          <w:rFonts w:ascii="Times New Roman" w:hAnsi="Times New Roman" w:cs="Times New Roman"/>
          <w:i/>
          <w:iCs/>
          <w:sz w:val="40"/>
          <w:szCs w:val="40"/>
        </w:rPr>
        <w:t xml:space="preserve"> </w:t>
      </w:r>
      <w:r w:rsidR="000C549C" w:rsidRPr="000C549C">
        <w:rPr>
          <w:rFonts w:ascii="Times New Roman" w:hAnsi="Times New Roman" w:cs="Times New Roman"/>
          <w:i/>
          <w:iCs/>
          <w:sz w:val="40"/>
          <w:szCs w:val="40"/>
        </w:rPr>
        <w:t>acceptable in your sight,</w:t>
      </w:r>
      <w:r w:rsidR="000C549C" w:rsidRPr="000C549C">
        <w:rPr>
          <w:rFonts w:ascii="Times New Roman" w:hAnsi="Times New Roman" w:cs="Times New Roman"/>
          <w:i/>
          <w:iCs/>
          <w:sz w:val="40"/>
          <w:szCs w:val="40"/>
        </w:rPr>
        <w:t xml:space="preserve"> </w:t>
      </w:r>
      <w:r w:rsidR="000C549C" w:rsidRPr="000C549C">
        <w:rPr>
          <w:rFonts w:ascii="Times New Roman" w:hAnsi="Times New Roman" w:cs="Times New Roman"/>
          <w:i/>
          <w:iCs/>
          <w:sz w:val="40"/>
          <w:szCs w:val="40"/>
        </w:rPr>
        <w:t>O Lord, my rock and my redeemer.</w:t>
      </w:r>
    </w:p>
    <w:p w14:paraId="6E8C0EED" w14:textId="29D81CF5" w:rsidR="002A24BC" w:rsidRPr="000C549C" w:rsidRDefault="002A24BC" w:rsidP="00F34151">
      <w:pPr>
        <w:rPr>
          <w:rFonts w:ascii="Times New Roman" w:hAnsi="Times New Roman" w:cs="Times New Roman"/>
          <w:i/>
          <w:iCs/>
          <w:sz w:val="40"/>
          <w:szCs w:val="40"/>
        </w:rPr>
      </w:pPr>
    </w:p>
    <w:p w14:paraId="0EBD57DA" w14:textId="2E6E5D41" w:rsidR="0004745B" w:rsidRPr="000C549C" w:rsidRDefault="00EF2591" w:rsidP="00486D31">
      <w:pPr>
        <w:rPr>
          <w:rFonts w:ascii="Times New Roman" w:hAnsi="Times New Roman" w:cs="Times New Roman"/>
          <w:i/>
          <w:iCs/>
          <w:sz w:val="40"/>
          <w:szCs w:val="40"/>
        </w:rPr>
      </w:pPr>
      <w:r w:rsidRPr="000C549C">
        <w:rPr>
          <w:rFonts w:ascii="Times New Roman" w:hAnsi="Times New Roman" w:cs="Times New Roman"/>
          <w:b/>
          <w:bCs/>
          <w:sz w:val="40"/>
          <w:szCs w:val="40"/>
        </w:rPr>
        <w:t>Hymn:</w:t>
      </w:r>
      <w:r w:rsidRPr="000C549C">
        <w:rPr>
          <w:rFonts w:ascii="Times New Roman" w:hAnsi="Times New Roman" w:cs="Times New Roman"/>
          <w:b/>
          <w:bCs/>
          <w:i/>
          <w:iCs/>
          <w:sz w:val="40"/>
          <w:szCs w:val="40"/>
        </w:rPr>
        <w:t xml:space="preserve"> </w:t>
      </w:r>
      <w:r w:rsidR="000C549C" w:rsidRPr="000C549C">
        <w:rPr>
          <w:rFonts w:ascii="Times New Roman" w:hAnsi="Times New Roman" w:cs="Times New Roman"/>
          <w:b/>
          <w:bCs/>
          <w:i/>
          <w:iCs/>
          <w:sz w:val="40"/>
          <w:szCs w:val="40"/>
        </w:rPr>
        <w:t>Praise Him! Praise Him!</w:t>
      </w:r>
    </w:p>
    <w:bookmarkEnd w:id="2"/>
    <w:p w14:paraId="79810346" w14:textId="77777777" w:rsidR="000921C7" w:rsidRPr="000C549C" w:rsidRDefault="000921C7" w:rsidP="00B5209F">
      <w:pPr>
        <w:rPr>
          <w:rFonts w:ascii="Times New Roman" w:hAnsi="Times New Roman" w:cs="Times New Roman"/>
          <w:i/>
          <w:iCs/>
          <w:sz w:val="40"/>
          <w:szCs w:val="40"/>
        </w:rPr>
      </w:pPr>
    </w:p>
    <w:p w14:paraId="1D210516" w14:textId="054AC96C" w:rsidR="004F74E1" w:rsidRPr="000C549C" w:rsidRDefault="00682880" w:rsidP="004F74E1">
      <w:pPr>
        <w:rPr>
          <w:rFonts w:ascii="Times New Roman" w:hAnsi="Times New Roman" w:cs="Times New Roman"/>
          <w:i/>
          <w:iCs/>
          <w:sz w:val="40"/>
          <w:szCs w:val="40"/>
        </w:rPr>
      </w:pPr>
      <w:r w:rsidRPr="000C549C">
        <w:rPr>
          <w:rFonts w:ascii="Times New Roman" w:hAnsi="Times New Roman" w:cs="Times New Roman"/>
          <w:b/>
          <w:bCs/>
          <w:sz w:val="40"/>
          <w:szCs w:val="40"/>
        </w:rPr>
        <w:t>P</w:t>
      </w:r>
      <w:r w:rsidR="00EF2591" w:rsidRPr="000C549C">
        <w:rPr>
          <w:rFonts w:ascii="Times New Roman" w:hAnsi="Times New Roman" w:cs="Times New Roman"/>
          <w:b/>
          <w:bCs/>
          <w:sz w:val="40"/>
          <w:szCs w:val="40"/>
        </w:rPr>
        <w:t>rayer</w:t>
      </w:r>
    </w:p>
    <w:p w14:paraId="21B90E52" w14:textId="61D8B289" w:rsidR="00526B96" w:rsidRPr="000C549C" w:rsidRDefault="002C0880" w:rsidP="00F4238F">
      <w:pPr>
        <w:rPr>
          <w:rFonts w:ascii="Times New Roman" w:hAnsi="Times New Roman" w:cs="Times New Roman"/>
          <w:b/>
          <w:bCs/>
          <w:i/>
          <w:iCs/>
          <w:sz w:val="40"/>
          <w:szCs w:val="40"/>
        </w:rPr>
      </w:pPr>
      <w:r w:rsidRPr="000C549C">
        <w:rPr>
          <w:rFonts w:ascii="Times New Roman" w:hAnsi="Times New Roman" w:cs="Times New Roman"/>
          <w:b/>
          <w:bCs/>
          <w:sz w:val="40"/>
          <w:szCs w:val="40"/>
        </w:rPr>
        <w:br/>
      </w:r>
      <w:r w:rsidR="00EF2591" w:rsidRPr="000C549C">
        <w:rPr>
          <w:rFonts w:ascii="Times New Roman" w:hAnsi="Times New Roman" w:cs="Times New Roman"/>
          <w:b/>
          <w:bCs/>
          <w:sz w:val="40"/>
          <w:szCs w:val="40"/>
        </w:rPr>
        <w:t>Hymn:</w:t>
      </w:r>
      <w:r w:rsidR="00EF2591" w:rsidRPr="000C549C">
        <w:rPr>
          <w:rFonts w:ascii="Times New Roman" w:hAnsi="Times New Roman" w:cs="Times New Roman"/>
          <w:b/>
          <w:bCs/>
          <w:i/>
          <w:iCs/>
          <w:sz w:val="40"/>
          <w:szCs w:val="40"/>
        </w:rPr>
        <w:t xml:space="preserve"> </w:t>
      </w:r>
      <w:bookmarkStart w:id="3" w:name="_Hlk87154732"/>
      <w:bookmarkEnd w:id="0"/>
      <w:r w:rsidR="000C549C" w:rsidRPr="000C549C">
        <w:rPr>
          <w:rFonts w:ascii="Times New Roman" w:hAnsi="Times New Roman" w:cs="Times New Roman"/>
          <w:b/>
          <w:bCs/>
          <w:i/>
          <w:iCs/>
          <w:sz w:val="40"/>
          <w:szCs w:val="40"/>
        </w:rPr>
        <w:t>Great is Thy Faithfulness</w:t>
      </w:r>
    </w:p>
    <w:p w14:paraId="71B617B3" w14:textId="77777777" w:rsidR="00BA357D" w:rsidRPr="000C549C" w:rsidRDefault="00BA357D" w:rsidP="00F4238F">
      <w:pPr>
        <w:rPr>
          <w:rFonts w:ascii="Times New Roman" w:hAnsi="Times New Roman" w:cs="Times New Roman"/>
          <w:b/>
          <w:bCs/>
          <w:i/>
          <w:iCs/>
          <w:sz w:val="40"/>
          <w:szCs w:val="40"/>
        </w:rPr>
      </w:pPr>
    </w:p>
    <w:p w14:paraId="7168AD03" w14:textId="34C70356" w:rsidR="005207A7" w:rsidRPr="000C549C" w:rsidRDefault="000022FA" w:rsidP="00C426CC">
      <w:pPr>
        <w:rPr>
          <w:rFonts w:ascii="Times New Roman" w:hAnsi="Times New Roman" w:cs="Times New Roman"/>
          <w:b/>
          <w:bCs/>
          <w:sz w:val="40"/>
          <w:szCs w:val="40"/>
        </w:rPr>
      </w:pPr>
      <w:r w:rsidRPr="000C549C">
        <w:rPr>
          <w:rFonts w:ascii="Times New Roman" w:hAnsi="Times New Roman" w:cs="Times New Roman"/>
          <w:b/>
          <w:bCs/>
          <w:sz w:val="40"/>
          <w:szCs w:val="40"/>
        </w:rPr>
        <w:t>Sermon</w:t>
      </w:r>
      <w:bookmarkStart w:id="4" w:name="_Hlk107735236"/>
      <w:bookmarkEnd w:id="3"/>
      <w:r w:rsidR="00D34483" w:rsidRPr="000C549C">
        <w:rPr>
          <w:rFonts w:ascii="Times New Roman" w:hAnsi="Times New Roman" w:cs="Times New Roman"/>
          <w:b/>
          <w:bCs/>
          <w:sz w:val="40"/>
          <w:szCs w:val="40"/>
        </w:rPr>
        <w:t xml:space="preserve">: </w:t>
      </w:r>
      <w:r w:rsidR="00442211" w:rsidRPr="000C549C">
        <w:rPr>
          <w:rFonts w:ascii="Times New Roman" w:hAnsi="Times New Roman" w:cs="Times New Roman"/>
          <w:b/>
          <w:bCs/>
          <w:sz w:val="40"/>
          <w:szCs w:val="40"/>
        </w:rPr>
        <w:t xml:space="preserve">Mark </w:t>
      </w:r>
      <w:r w:rsidR="008E2BD2" w:rsidRPr="000C549C">
        <w:rPr>
          <w:rFonts w:ascii="Times New Roman" w:hAnsi="Times New Roman" w:cs="Times New Roman"/>
          <w:b/>
          <w:bCs/>
          <w:sz w:val="40"/>
          <w:szCs w:val="40"/>
        </w:rPr>
        <w:t>3:</w:t>
      </w:r>
      <w:r w:rsidR="000C549C" w:rsidRPr="000C549C">
        <w:rPr>
          <w:rFonts w:ascii="Times New Roman" w:hAnsi="Times New Roman" w:cs="Times New Roman"/>
          <w:b/>
          <w:bCs/>
          <w:sz w:val="40"/>
          <w:szCs w:val="40"/>
        </w:rPr>
        <w:t>31-35</w:t>
      </w:r>
    </w:p>
    <w:p w14:paraId="06370E07" w14:textId="756D9610" w:rsidR="004668CF" w:rsidRPr="000C549C" w:rsidRDefault="000C549C" w:rsidP="00E073E0">
      <w:pPr>
        <w:rPr>
          <w:rFonts w:ascii="Times New Roman" w:eastAsia="Calibri" w:hAnsi="Times New Roman" w:cs="Times New Roman"/>
          <w:i/>
          <w:iCs/>
          <w:sz w:val="40"/>
          <w:szCs w:val="40"/>
          <w:lang w:bidi="he-IL"/>
        </w:rPr>
      </w:pPr>
      <w:bookmarkStart w:id="5" w:name="_Hlk116203605"/>
      <w:r w:rsidRPr="000C549C">
        <w:rPr>
          <w:rFonts w:ascii="Times New Roman" w:eastAsia="Calibri" w:hAnsi="Times New Roman" w:cs="Times New Roman"/>
          <w:b/>
          <w:bCs/>
          <w:i/>
          <w:iCs/>
          <w:sz w:val="40"/>
          <w:szCs w:val="40"/>
          <w:lang w:bidi="he-IL"/>
        </w:rPr>
        <w:t xml:space="preserve">31 </w:t>
      </w:r>
      <w:r w:rsidRPr="000C549C">
        <w:rPr>
          <w:rFonts w:ascii="Times New Roman" w:eastAsia="Calibri" w:hAnsi="Times New Roman" w:cs="Times New Roman"/>
          <w:i/>
          <w:iCs/>
          <w:sz w:val="40"/>
          <w:szCs w:val="40"/>
          <w:lang w:bidi="he-IL"/>
        </w:rPr>
        <w:t xml:space="preserve">And his mother and his brothers came, and standing outside they sent to him and called him. </w:t>
      </w:r>
      <w:r w:rsidRPr="000C549C">
        <w:rPr>
          <w:rFonts w:ascii="Times New Roman" w:eastAsia="Calibri" w:hAnsi="Times New Roman" w:cs="Times New Roman"/>
          <w:b/>
          <w:bCs/>
          <w:i/>
          <w:iCs/>
          <w:sz w:val="40"/>
          <w:szCs w:val="40"/>
          <w:lang w:bidi="he-IL"/>
        </w:rPr>
        <w:t xml:space="preserve">32 </w:t>
      </w:r>
      <w:r w:rsidRPr="000C549C">
        <w:rPr>
          <w:rFonts w:ascii="Times New Roman" w:eastAsia="Calibri" w:hAnsi="Times New Roman" w:cs="Times New Roman"/>
          <w:i/>
          <w:iCs/>
          <w:sz w:val="40"/>
          <w:szCs w:val="40"/>
          <w:lang w:bidi="he-IL"/>
        </w:rPr>
        <w:t xml:space="preserve">And a crowd was sitting around him, and they said to him, “Your mother and your brothers are outside, seeking you.” </w:t>
      </w:r>
      <w:r w:rsidRPr="000C549C">
        <w:rPr>
          <w:rFonts w:ascii="Times New Roman" w:eastAsia="Calibri" w:hAnsi="Times New Roman" w:cs="Times New Roman"/>
          <w:b/>
          <w:bCs/>
          <w:i/>
          <w:iCs/>
          <w:sz w:val="40"/>
          <w:szCs w:val="40"/>
          <w:lang w:bidi="he-IL"/>
        </w:rPr>
        <w:t xml:space="preserve">33 </w:t>
      </w:r>
      <w:r w:rsidRPr="000C549C">
        <w:rPr>
          <w:rFonts w:ascii="Times New Roman" w:eastAsia="Calibri" w:hAnsi="Times New Roman" w:cs="Times New Roman"/>
          <w:i/>
          <w:iCs/>
          <w:sz w:val="40"/>
          <w:szCs w:val="40"/>
          <w:lang w:bidi="he-IL"/>
        </w:rPr>
        <w:t xml:space="preserve">And he answered them, “Who are my mother and my brothers?” </w:t>
      </w:r>
      <w:r w:rsidRPr="000C549C">
        <w:rPr>
          <w:rFonts w:ascii="Times New Roman" w:eastAsia="Calibri" w:hAnsi="Times New Roman" w:cs="Times New Roman"/>
          <w:b/>
          <w:bCs/>
          <w:i/>
          <w:iCs/>
          <w:sz w:val="40"/>
          <w:szCs w:val="40"/>
          <w:lang w:bidi="he-IL"/>
        </w:rPr>
        <w:t xml:space="preserve">34 </w:t>
      </w:r>
      <w:r w:rsidRPr="000C549C">
        <w:rPr>
          <w:rFonts w:ascii="Times New Roman" w:eastAsia="Calibri" w:hAnsi="Times New Roman" w:cs="Times New Roman"/>
          <w:i/>
          <w:iCs/>
          <w:sz w:val="40"/>
          <w:szCs w:val="40"/>
          <w:lang w:bidi="he-IL"/>
        </w:rPr>
        <w:t xml:space="preserve">And looking about at those who sat around him, he said, “Here are my mother and my brothers! </w:t>
      </w:r>
      <w:r w:rsidRPr="000C549C">
        <w:rPr>
          <w:rFonts w:ascii="Times New Roman" w:eastAsia="Calibri" w:hAnsi="Times New Roman" w:cs="Times New Roman"/>
          <w:b/>
          <w:bCs/>
          <w:i/>
          <w:iCs/>
          <w:sz w:val="40"/>
          <w:szCs w:val="40"/>
          <w:lang w:bidi="he-IL"/>
        </w:rPr>
        <w:t xml:space="preserve">35 </w:t>
      </w:r>
      <w:r w:rsidRPr="000C549C">
        <w:rPr>
          <w:rFonts w:ascii="Times New Roman" w:eastAsia="Calibri" w:hAnsi="Times New Roman" w:cs="Times New Roman"/>
          <w:i/>
          <w:iCs/>
          <w:sz w:val="40"/>
          <w:szCs w:val="40"/>
          <w:lang w:bidi="he-IL"/>
        </w:rPr>
        <w:t>For whoever does the will of God, he is my brother and sister and mother.”</w:t>
      </w:r>
    </w:p>
    <w:p w14:paraId="57A1CE20" w14:textId="77777777" w:rsidR="000C549C" w:rsidRPr="000C549C" w:rsidRDefault="000C549C" w:rsidP="00E073E0">
      <w:pPr>
        <w:rPr>
          <w:rFonts w:ascii="Times New Roman" w:hAnsi="Times New Roman" w:cs="Times New Roman"/>
          <w:b/>
          <w:bCs/>
          <w:sz w:val="40"/>
          <w:szCs w:val="40"/>
        </w:rPr>
      </w:pPr>
    </w:p>
    <w:p w14:paraId="55363C86" w14:textId="4AA5015D" w:rsidR="00EE64D4" w:rsidRPr="000C549C" w:rsidRDefault="00705A69" w:rsidP="00E073E0">
      <w:pPr>
        <w:rPr>
          <w:rFonts w:ascii="Times New Roman" w:hAnsi="Times New Roman" w:cs="Times New Roman"/>
          <w:b/>
          <w:bCs/>
          <w:i/>
          <w:iCs/>
          <w:sz w:val="40"/>
          <w:szCs w:val="40"/>
        </w:rPr>
      </w:pPr>
      <w:r w:rsidRPr="000C549C">
        <w:rPr>
          <w:rFonts w:ascii="Times New Roman" w:hAnsi="Times New Roman" w:cs="Times New Roman"/>
          <w:b/>
          <w:bCs/>
          <w:sz w:val="40"/>
          <w:szCs w:val="40"/>
        </w:rPr>
        <w:t>Hymn:</w:t>
      </w:r>
      <w:r w:rsidRPr="000C549C">
        <w:rPr>
          <w:rFonts w:ascii="Times New Roman" w:hAnsi="Times New Roman" w:cs="Times New Roman"/>
          <w:b/>
          <w:bCs/>
          <w:i/>
          <w:iCs/>
          <w:sz w:val="40"/>
          <w:szCs w:val="40"/>
        </w:rPr>
        <w:t xml:space="preserve"> </w:t>
      </w:r>
      <w:bookmarkEnd w:id="1"/>
      <w:bookmarkEnd w:id="4"/>
      <w:bookmarkEnd w:id="5"/>
      <w:r w:rsidR="000C549C" w:rsidRPr="000C549C">
        <w:rPr>
          <w:rFonts w:ascii="Times New Roman" w:hAnsi="Times New Roman" w:cs="Times New Roman"/>
          <w:b/>
          <w:bCs/>
          <w:i/>
          <w:iCs/>
          <w:sz w:val="40"/>
          <w:szCs w:val="40"/>
        </w:rPr>
        <w:t>Jesus Paid It All</w:t>
      </w:r>
    </w:p>
    <w:p w14:paraId="30D563E8" w14:textId="77777777" w:rsidR="00B5209F" w:rsidRPr="000C549C" w:rsidRDefault="00B5209F" w:rsidP="00E073E0">
      <w:pPr>
        <w:rPr>
          <w:rFonts w:ascii="Times New Roman" w:hAnsi="Times New Roman" w:cs="Times New Roman"/>
          <w:i/>
          <w:iCs/>
          <w:sz w:val="40"/>
          <w:szCs w:val="40"/>
        </w:rPr>
      </w:pPr>
    </w:p>
    <w:p w14:paraId="356E01CC" w14:textId="6B1C3264" w:rsidR="004668CF" w:rsidRPr="000C549C" w:rsidRDefault="00C2048C" w:rsidP="00216C29">
      <w:pPr>
        <w:rPr>
          <w:rFonts w:ascii="Times New Roman" w:hAnsi="Times New Roman" w:cs="Times New Roman"/>
          <w:i/>
          <w:iCs/>
          <w:sz w:val="40"/>
          <w:szCs w:val="40"/>
        </w:rPr>
      </w:pPr>
      <w:r w:rsidRPr="000C549C">
        <w:rPr>
          <w:rFonts w:ascii="Times New Roman" w:hAnsi="Times New Roman" w:cs="Times New Roman"/>
          <w:b/>
          <w:bCs/>
          <w:sz w:val="40"/>
          <w:szCs w:val="40"/>
        </w:rPr>
        <w:t xml:space="preserve">Benediction: </w:t>
      </w:r>
      <w:r w:rsidR="000C549C" w:rsidRPr="000C549C">
        <w:rPr>
          <w:rFonts w:ascii="Times New Roman" w:hAnsi="Times New Roman" w:cs="Times New Roman"/>
          <w:b/>
          <w:bCs/>
          <w:sz w:val="40"/>
          <w:szCs w:val="40"/>
        </w:rPr>
        <w:t>Romans 8:38-39</w:t>
      </w:r>
      <w:r w:rsidRPr="000C549C">
        <w:rPr>
          <w:rFonts w:ascii="Times New Roman" w:hAnsi="Times New Roman" w:cs="Times New Roman"/>
          <w:i/>
          <w:iCs/>
          <w:sz w:val="40"/>
          <w:szCs w:val="40"/>
        </w:rPr>
        <w:br/>
      </w:r>
      <w:r w:rsidR="000C549C" w:rsidRPr="000C549C">
        <w:rPr>
          <w:rFonts w:ascii="Times New Roman" w:hAnsi="Times New Roman" w:cs="Times New Roman"/>
          <w:i/>
          <w:iCs/>
          <w:sz w:val="40"/>
          <w:szCs w:val="40"/>
        </w:rPr>
        <w:t>For I am sure that neither death nor life, nor angels nor rulers, nor things present nor things to come, nor powers, nor height nor depth, nor anything else in all creation, will be able to separate us from the love of God in Christ Jesus our Lord.</w:t>
      </w:r>
    </w:p>
    <w:sectPr w:rsidR="004668CF" w:rsidRPr="000C549C"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35A1"/>
    <w:rsid w:val="00015136"/>
    <w:rsid w:val="000158CD"/>
    <w:rsid w:val="00025878"/>
    <w:rsid w:val="00030424"/>
    <w:rsid w:val="00031BA7"/>
    <w:rsid w:val="000326EF"/>
    <w:rsid w:val="00033D18"/>
    <w:rsid w:val="00034EED"/>
    <w:rsid w:val="00037946"/>
    <w:rsid w:val="00040095"/>
    <w:rsid w:val="0004267F"/>
    <w:rsid w:val="0004478A"/>
    <w:rsid w:val="00045E5E"/>
    <w:rsid w:val="00046185"/>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1C7"/>
    <w:rsid w:val="000927C9"/>
    <w:rsid w:val="00096776"/>
    <w:rsid w:val="00097F45"/>
    <w:rsid w:val="000A1446"/>
    <w:rsid w:val="000A25A9"/>
    <w:rsid w:val="000A4D3A"/>
    <w:rsid w:val="000A58DF"/>
    <w:rsid w:val="000A6AE5"/>
    <w:rsid w:val="000A6E71"/>
    <w:rsid w:val="000B2655"/>
    <w:rsid w:val="000B3952"/>
    <w:rsid w:val="000B7584"/>
    <w:rsid w:val="000C049F"/>
    <w:rsid w:val="000C43AE"/>
    <w:rsid w:val="000C4E70"/>
    <w:rsid w:val="000C549C"/>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040A"/>
    <w:rsid w:val="003935E3"/>
    <w:rsid w:val="00394095"/>
    <w:rsid w:val="003A140D"/>
    <w:rsid w:val="003A2336"/>
    <w:rsid w:val="003A6B67"/>
    <w:rsid w:val="003B05D7"/>
    <w:rsid w:val="003B0899"/>
    <w:rsid w:val="003B2477"/>
    <w:rsid w:val="003B2A00"/>
    <w:rsid w:val="003B6796"/>
    <w:rsid w:val="003C0924"/>
    <w:rsid w:val="003C15B6"/>
    <w:rsid w:val="003C5B7B"/>
    <w:rsid w:val="003C5D4F"/>
    <w:rsid w:val="003C60E5"/>
    <w:rsid w:val="003D0307"/>
    <w:rsid w:val="003D0E3B"/>
    <w:rsid w:val="003D402D"/>
    <w:rsid w:val="003D6844"/>
    <w:rsid w:val="003D6CC6"/>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42211"/>
    <w:rsid w:val="004502D0"/>
    <w:rsid w:val="0046115D"/>
    <w:rsid w:val="00462C10"/>
    <w:rsid w:val="004630E1"/>
    <w:rsid w:val="004637DE"/>
    <w:rsid w:val="00464537"/>
    <w:rsid w:val="00464C2F"/>
    <w:rsid w:val="00466870"/>
    <w:rsid w:val="004668CF"/>
    <w:rsid w:val="00467402"/>
    <w:rsid w:val="00467684"/>
    <w:rsid w:val="004677CA"/>
    <w:rsid w:val="00470D88"/>
    <w:rsid w:val="004736BD"/>
    <w:rsid w:val="00481D43"/>
    <w:rsid w:val="0048336D"/>
    <w:rsid w:val="00483649"/>
    <w:rsid w:val="00483E33"/>
    <w:rsid w:val="004841C1"/>
    <w:rsid w:val="00485773"/>
    <w:rsid w:val="00486D31"/>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00D3"/>
    <w:rsid w:val="004F0BAF"/>
    <w:rsid w:val="004F1A0E"/>
    <w:rsid w:val="004F1CA3"/>
    <w:rsid w:val="004F31FB"/>
    <w:rsid w:val="004F4E0F"/>
    <w:rsid w:val="004F5231"/>
    <w:rsid w:val="004F74E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1E5"/>
    <w:rsid w:val="005A6A30"/>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5F55C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2FE5"/>
    <w:rsid w:val="0067328C"/>
    <w:rsid w:val="0067799D"/>
    <w:rsid w:val="00680112"/>
    <w:rsid w:val="00681D2C"/>
    <w:rsid w:val="00682595"/>
    <w:rsid w:val="00682880"/>
    <w:rsid w:val="00683612"/>
    <w:rsid w:val="00686FCD"/>
    <w:rsid w:val="00687930"/>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011"/>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D7982"/>
    <w:rsid w:val="008E221E"/>
    <w:rsid w:val="008E2BD2"/>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22DD"/>
    <w:rsid w:val="00935711"/>
    <w:rsid w:val="00940C88"/>
    <w:rsid w:val="00941F83"/>
    <w:rsid w:val="0094289A"/>
    <w:rsid w:val="009512E1"/>
    <w:rsid w:val="00951876"/>
    <w:rsid w:val="00951F23"/>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13FD"/>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093"/>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57D"/>
    <w:rsid w:val="00BA3BD9"/>
    <w:rsid w:val="00BB074E"/>
    <w:rsid w:val="00BB0A03"/>
    <w:rsid w:val="00BB0ED1"/>
    <w:rsid w:val="00BB1F3F"/>
    <w:rsid w:val="00BB368A"/>
    <w:rsid w:val="00BB668E"/>
    <w:rsid w:val="00BB7497"/>
    <w:rsid w:val="00BB7D31"/>
    <w:rsid w:val="00BB7D85"/>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10C7"/>
    <w:rsid w:val="00BF122D"/>
    <w:rsid w:val="00BF2154"/>
    <w:rsid w:val="00BF3201"/>
    <w:rsid w:val="00BF3989"/>
    <w:rsid w:val="00BF6577"/>
    <w:rsid w:val="00C01788"/>
    <w:rsid w:val="00C03230"/>
    <w:rsid w:val="00C0392E"/>
    <w:rsid w:val="00C03D4F"/>
    <w:rsid w:val="00C06F80"/>
    <w:rsid w:val="00C10579"/>
    <w:rsid w:val="00C11649"/>
    <w:rsid w:val="00C1400C"/>
    <w:rsid w:val="00C2048C"/>
    <w:rsid w:val="00C20EFB"/>
    <w:rsid w:val="00C20F60"/>
    <w:rsid w:val="00C218C6"/>
    <w:rsid w:val="00C22FFF"/>
    <w:rsid w:val="00C307D8"/>
    <w:rsid w:val="00C30E02"/>
    <w:rsid w:val="00C318A2"/>
    <w:rsid w:val="00C335FB"/>
    <w:rsid w:val="00C37A46"/>
    <w:rsid w:val="00C4052F"/>
    <w:rsid w:val="00C40701"/>
    <w:rsid w:val="00C426CC"/>
    <w:rsid w:val="00C431B9"/>
    <w:rsid w:val="00C45AEF"/>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5DAE"/>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A38"/>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4D7"/>
    <w:rsid w:val="00E87753"/>
    <w:rsid w:val="00E940A5"/>
    <w:rsid w:val="00EA2D98"/>
    <w:rsid w:val="00EA608E"/>
    <w:rsid w:val="00EA79C0"/>
    <w:rsid w:val="00EB0C25"/>
    <w:rsid w:val="00EB0FD0"/>
    <w:rsid w:val="00EB1D31"/>
    <w:rsid w:val="00EB3D79"/>
    <w:rsid w:val="00EB5385"/>
    <w:rsid w:val="00EB5D46"/>
    <w:rsid w:val="00EC1DF5"/>
    <w:rsid w:val="00EC2901"/>
    <w:rsid w:val="00EC30F4"/>
    <w:rsid w:val="00EC72E9"/>
    <w:rsid w:val="00ED32B9"/>
    <w:rsid w:val="00ED3F8D"/>
    <w:rsid w:val="00ED6BFF"/>
    <w:rsid w:val="00ED7CDB"/>
    <w:rsid w:val="00EE206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36EC6"/>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3C28"/>
    <w:rsid w:val="00F953E4"/>
    <w:rsid w:val="00F96410"/>
    <w:rsid w:val="00F97A52"/>
    <w:rsid w:val="00FA1716"/>
    <w:rsid w:val="00FB0A22"/>
    <w:rsid w:val="00FB23F6"/>
    <w:rsid w:val="00FB4483"/>
    <w:rsid w:val="00FB6C28"/>
    <w:rsid w:val="00FC136D"/>
    <w:rsid w:val="00FC46A2"/>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8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2026-05-17T10:47:00Z</dcterms:created>
  <dcterms:modified xsi:type="dcterms:W3CDTF">2026-05-17T10:51:00Z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