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25051833" w:rsidR="00EF2591" w:rsidRPr="00BA357D" w:rsidRDefault="00EF2591" w:rsidP="00C0178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107735137"/>
      <w:bookmarkStart w:id="1" w:name="_Hlk112570583"/>
      <w:r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Worship Service Guide - </w:t>
      </w:r>
      <w:r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Week of</w:t>
      </w:r>
      <w:r w:rsidR="00975234"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FC46A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May </w:t>
      </w:r>
      <w:r w:rsidR="00F953E4">
        <w:rPr>
          <w:rFonts w:ascii="Times New Roman" w:hAnsi="Times New Roman" w:cs="Times New Roman"/>
          <w:b/>
          <w:bCs/>
          <w:i/>
          <w:iCs/>
          <w:sz w:val="36"/>
          <w:szCs w:val="36"/>
        </w:rPr>
        <w:t>10</w:t>
      </w:r>
      <w:r w:rsidR="00E16A38">
        <w:rPr>
          <w:rFonts w:ascii="Times New Roman" w:hAnsi="Times New Roman" w:cs="Times New Roman"/>
          <w:b/>
          <w:bCs/>
          <w:i/>
          <w:iCs/>
          <w:sz w:val="36"/>
          <w:szCs w:val="36"/>
          <w:vertAlign w:val="superscript"/>
        </w:rPr>
        <w:t>th</w:t>
      </w:r>
      <w:r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, 202</w:t>
      </w:r>
      <w:r w:rsidR="00D34483"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6</w:t>
      </w:r>
    </w:p>
    <w:p w14:paraId="09303A10" w14:textId="77777777" w:rsidR="00BF122D" w:rsidRPr="00BA357D" w:rsidRDefault="00BF122D" w:rsidP="000A1446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2" w:name="_Hlk116203837"/>
    </w:p>
    <w:p w14:paraId="38D2D243" w14:textId="5CE73536" w:rsidR="005A61E5" w:rsidRPr="005A61E5" w:rsidRDefault="00CB4A8B" w:rsidP="005A61E5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Call to Worship: </w:t>
      </w:r>
      <w:r w:rsidR="00E16A38">
        <w:rPr>
          <w:rFonts w:ascii="Times New Roman" w:hAnsi="Times New Roman" w:cs="Times New Roman"/>
          <w:b/>
          <w:bCs/>
          <w:sz w:val="36"/>
          <w:szCs w:val="36"/>
        </w:rPr>
        <w:t>Psalm 99:1-3</w:t>
      </w:r>
      <w:r w:rsidR="009A6775" w:rsidRPr="00BA357D">
        <w:rPr>
          <w:rFonts w:ascii="Times New Roman" w:hAnsi="Times New Roman" w:cs="Times New Roman"/>
          <w:i/>
          <w:iCs/>
          <w:sz w:val="36"/>
          <w:szCs w:val="36"/>
        </w:rPr>
        <w:br/>
      </w:r>
      <w:r w:rsidR="00E16A38" w:rsidRPr="00E16A38">
        <w:rPr>
          <w:rFonts w:ascii="Times New Roman" w:hAnsi="Times New Roman" w:cs="Times New Roman"/>
          <w:i/>
          <w:iCs/>
          <w:sz w:val="36"/>
          <w:szCs w:val="36"/>
        </w:rPr>
        <w:t>The Lord reigns; let the peoples tremble!</w:t>
      </w:r>
      <w:r w:rsidR="00E16A38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E16A38" w:rsidRPr="00E16A38">
        <w:rPr>
          <w:rFonts w:ascii="Times New Roman" w:hAnsi="Times New Roman" w:cs="Times New Roman"/>
          <w:i/>
          <w:iCs/>
          <w:sz w:val="36"/>
          <w:szCs w:val="36"/>
        </w:rPr>
        <w:t>He sits enthroned upon the cherubim; let the earth quake!</w:t>
      </w:r>
      <w:r w:rsidR="00E16A38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E16A38" w:rsidRPr="00E16A38">
        <w:rPr>
          <w:rFonts w:ascii="Times New Roman" w:hAnsi="Times New Roman" w:cs="Times New Roman"/>
          <w:i/>
          <w:iCs/>
          <w:sz w:val="36"/>
          <w:szCs w:val="36"/>
        </w:rPr>
        <w:t>The Lord is great in Zion;</w:t>
      </w:r>
      <w:r w:rsidR="00E16A38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E16A38" w:rsidRPr="00E16A38">
        <w:rPr>
          <w:rFonts w:ascii="Times New Roman" w:hAnsi="Times New Roman" w:cs="Times New Roman"/>
          <w:i/>
          <w:iCs/>
          <w:sz w:val="36"/>
          <w:szCs w:val="36"/>
        </w:rPr>
        <w:t>he is exalted over all the peoples.</w:t>
      </w:r>
      <w:r w:rsidR="00E16A38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E16A38" w:rsidRPr="00E16A38">
        <w:rPr>
          <w:rFonts w:ascii="Times New Roman" w:hAnsi="Times New Roman" w:cs="Times New Roman"/>
          <w:i/>
          <w:iCs/>
          <w:sz w:val="36"/>
          <w:szCs w:val="36"/>
        </w:rPr>
        <w:t>Let them praise your great and awesome name!</w:t>
      </w:r>
      <w:r w:rsidR="00E16A38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E16A38" w:rsidRPr="00E16A38">
        <w:rPr>
          <w:rFonts w:ascii="Times New Roman" w:hAnsi="Times New Roman" w:cs="Times New Roman"/>
          <w:i/>
          <w:iCs/>
          <w:sz w:val="36"/>
          <w:szCs w:val="36"/>
        </w:rPr>
        <w:t>Holy is he!</w:t>
      </w:r>
    </w:p>
    <w:p w14:paraId="6E8C0EED" w14:textId="29D81CF5" w:rsidR="002A24BC" w:rsidRPr="00BA357D" w:rsidRDefault="002A24BC" w:rsidP="00F34151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0EBD57DA" w14:textId="5748E904" w:rsidR="0004745B" w:rsidRPr="00BA357D" w:rsidRDefault="00EF2591" w:rsidP="00486D3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E16A38">
        <w:rPr>
          <w:rFonts w:ascii="Times New Roman" w:hAnsi="Times New Roman" w:cs="Times New Roman"/>
          <w:b/>
          <w:bCs/>
          <w:i/>
          <w:iCs/>
          <w:sz w:val="36"/>
          <w:szCs w:val="36"/>
        </w:rPr>
        <w:t>Holy, Holy, Holy</w:t>
      </w:r>
    </w:p>
    <w:bookmarkEnd w:id="2"/>
    <w:p w14:paraId="79810346" w14:textId="77777777" w:rsidR="000921C7" w:rsidRPr="00BA357D" w:rsidRDefault="000921C7" w:rsidP="00B5209F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1D210516" w14:textId="054AC96C" w:rsidR="004F74E1" w:rsidRPr="00BA357D" w:rsidRDefault="00682880" w:rsidP="004F74E1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EF2591" w:rsidRPr="00BA357D">
        <w:rPr>
          <w:rFonts w:ascii="Times New Roman" w:hAnsi="Times New Roman" w:cs="Times New Roman"/>
          <w:b/>
          <w:bCs/>
          <w:sz w:val="36"/>
          <w:szCs w:val="36"/>
        </w:rPr>
        <w:t>rayer</w:t>
      </w:r>
    </w:p>
    <w:p w14:paraId="21B90E52" w14:textId="5CEED092" w:rsidR="00526B96" w:rsidRPr="00BA357D" w:rsidRDefault="002C0880" w:rsidP="00F4238F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EF2591" w:rsidRPr="00BA357D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="00EF2591"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Start w:id="3" w:name="_Hlk87154732"/>
      <w:bookmarkEnd w:id="0"/>
      <w:r w:rsidR="00E16A38">
        <w:rPr>
          <w:rFonts w:ascii="Times New Roman" w:hAnsi="Times New Roman" w:cs="Times New Roman"/>
          <w:b/>
          <w:bCs/>
          <w:i/>
          <w:iCs/>
          <w:sz w:val="36"/>
          <w:szCs w:val="36"/>
        </w:rPr>
        <w:t>Come Behold the Wondrous Mystery</w:t>
      </w:r>
    </w:p>
    <w:p w14:paraId="71B617B3" w14:textId="77777777" w:rsidR="00BA357D" w:rsidRPr="00BA357D" w:rsidRDefault="00BA357D" w:rsidP="00F4238F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168AD03" w14:textId="36844705" w:rsidR="005207A7" w:rsidRPr="00BA357D" w:rsidRDefault="000022FA" w:rsidP="00C426C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>Sermon</w:t>
      </w:r>
      <w:bookmarkStart w:id="4" w:name="_Hlk107735236"/>
      <w:bookmarkEnd w:id="3"/>
      <w:r w:rsidR="00D34483"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442211"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Mark </w:t>
      </w:r>
      <w:r w:rsidR="008E2BD2" w:rsidRPr="00BA357D">
        <w:rPr>
          <w:rFonts w:ascii="Times New Roman" w:hAnsi="Times New Roman" w:cs="Times New Roman"/>
          <w:b/>
          <w:bCs/>
          <w:sz w:val="36"/>
          <w:szCs w:val="36"/>
        </w:rPr>
        <w:t>3:</w:t>
      </w:r>
      <w:r w:rsidR="00E16A38">
        <w:rPr>
          <w:rFonts w:ascii="Times New Roman" w:hAnsi="Times New Roman" w:cs="Times New Roman"/>
          <w:b/>
          <w:bCs/>
          <w:sz w:val="36"/>
          <w:szCs w:val="36"/>
        </w:rPr>
        <w:t>22-30</w:t>
      </w:r>
    </w:p>
    <w:p w14:paraId="1769D8F1" w14:textId="61AD7631" w:rsidR="005A61E5" w:rsidRPr="005A61E5" w:rsidRDefault="00E16A38" w:rsidP="005A61E5">
      <w:pPr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</w:pPr>
      <w:bookmarkStart w:id="5" w:name="_Hlk116203605"/>
      <w:r w:rsidRPr="00E16A38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22 </w:t>
      </w:r>
      <w:r w:rsidRPr="00E16A38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the scribes who came down from Jerusalem were saying, “He is possessed by Beelzebul,” and “by the prince of demons he casts out the demons.” </w:t>
      </w:r>
      <w:r w:rsidRPr="00E16A38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23 </w:t>
      </w:r>
      <w:r w:rsidRPr="00E16A38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he called them to him and said to them in parables, “How can Satan cast out Satan? </w:t>
      </w:r>
      <w:r w:rsidRPr="00E16A38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24 </w:t>
      </w:r>
      <w:r w:rsidRPr="00E16A38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If a kingdom is divided against itself, that kingdom cannot stand. </w:t>
      </w:r>
      <w:r w:rsidRPr="00E16A38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25 </w:t>
      </w:r>
      <w:r w:rsidRPr="00E16A38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if a house is divided against itself, that house will not be able to stand. </w:t>
      </w:r>
      <w:r w:rsidRPr="00E16A38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26 </w:t>
      </w:r>
      <w:r w:rsidRPr="00E16A38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And if Satan has risen up against himself and is divided, he cannot stand, but is coming to an end. </w:t>
      </w:r>
      <w:r w:rsidRPr="00E16A38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27 </w:t>
      </w:r>
      <w:r w:rsidRPr="00E16A38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>But no one can enter a strong man’s house and plunder his goods, unless he first binds the strong man. Then indeed he may plunder his house.</w:t>
      </w:r>
      <w:r w:rsidRPr="00E16A38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28 </w:t>
      </w:r>
      <w:r w:rsidRPr="00E16A38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“Truly, I say to you, all sins will be forgiven the children of man, and whatever blasphemies they utter, </w:t>
      </w:r>
      <w:r w:rsidRPr="00E16A38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29 </w:t>
      </w:r>
      <w:r w:rsidRPr="00E16A38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 xml:space="preserve">but whoever blasphemes against the Holy Spirit never has forgiveness, but is guilty of an eternal sin”⁠— </w:t>
      </w:r>
      <w:r w:rsidRPr="00E16A38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bidi="he-IL"/>
        </w:rPr>
        <w:t xml:space="preserve">30 </w:t>
      </w:r>
      <w:r w:rsidRPr="00E16A38">
        <w:rPr>
          <w:rFonts w:ascii="Times New Roman" w:eastAsia="Calibri" w:hAnsi="Times New Roman" w:cs="Times New Roman"/>
          <w:i/>
          <w:iCs/>
          <w:sz w:val="36"/>
          <w:szCs w:val="36"/>
          <w:lang w:bidi="he-IL"/>
        </w:rPr>
        <w:t>for they were saying, “He has an unclean spirit.”</w:t>
      </w:r>
    </w:p>
    <w:p w14:paraId="06370E07" w14:textId="77777777" w:rsidR="004668CF" w:rsidRPr="00BA357D" w:rsidRDefault="004668CF" w:rsidP="00E073E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5363C86" w14:textId="55F70DBE" w:rsidR="00EE64D4" w:rsidRPr="00BA357D" w:rsidRDefault="00705A69" w:rsidP="00E073E0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>Hymn:</w:t>
      </w:r>
      <w:r w:rsidRPr="00BA3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End w:id="1"/>
      <w:bookmarkEnd w:id="4"/>
      <w:bookmarkEnd w:id="5"/>
      <w:proofErr w:type="gramStart"/>
      <w:r w:rsidR="00E16A38">
        <w:rPr>
          <w:rFonts w:ascii="Times New Roman" w:hAnsi="Times New Roman" w:cs="Times New Roman"/>
          <w:b/>
          <w:bCs/>
          <w:i/>
          <w:iCs/>
          <w:sz w:val="36"/>
          <w:szCs w:val="36"/>
        </w:rPr>
        <w:t>Be</w:t>
      </w:r>
      <w:proofErr w:type="gramEnd"/>
      <w:r w:rsidR="00E16A3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Thou My Vision</w:t>
      </w:r>
    </w:p>
    <w:p w14:paraId="30D563E8" w14:textId="77777777" w:rsidR="00B5209F" w:rsidRPr="00BA357D" w:rsidRDefault="00B5209F" w:rsidP="00E073E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6E3475A2" w14:textId="79521BF3" w:rsidR="00E16A38" w:rsidRPr="00E16A38" w:rsidRDefault="00C2048C" w:rsidP="00E16A38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BA357D">
        <w:rPr>
          <w:rFonts w:ascii="Times New Roman" w:hAnsi="Times New Roman" w:cs="Times New Roman"/>
          <w:b/>
          <w:bCs/>
          <w:sz w:val="36"/>
          <w:szCs w:val="36"/>
        </w:rPr>
        <w:t xml:space="preserve">Benediction: </w:t>
      </w:r>
      <w:r w:rsidR="00E16A38">
        <w:rPr>
          <w:rFonts w:ascii="Times New Roman" w:hAnsi="Times New Roman" w:cs="Times New Roman"/>
          <w:b/>
          <w:bCs/>
          <w:sz w:val="36"/>
          <w:szCs w:val="36"/>
        </w:rPr>
        <w:t>Number 6:24-26</w:t>
      </w:r>
      <w:r w:rsidRPr="00BA357D">
        <w:rPr>
          <w:rFonts w:ascii="Times New Roman" w:hAnsi="Times New Roman" w:cs="Times New Roman"/>
          <w:i/>
          <w:iCs/>
          <w:sz w:val="36"/>
          <w:szCs w:val="36"/>
        </w:rPr>
        <w:br/>
      </w:r>
      <w:r w:rsidR="00E16A38" w:rsidRPr="00E16A38">
        <w:rPr>
          <w:rFonts w:ascii="Times New Roman" w:hAnsi="Times New Roman" w:cs="Times New Roman"/>
          <w:i/>
          <w:iCs/>
          <w:sz w:val="36"/>
          <w:szCs w:val="36"/>
        </w:rPr>
        <w:t>The Lord bless you and keep you;</w:t>
      </w:r>
      <w:r w:rsidR="00E16A38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E16A38" w:rsidRPr="00E16A38">
        <w:rPr>
          <w:rFonts w:ascii="Times New Roman" w:hAnsi="Times New Roman" w:cs="Times New Roman"/>
          <w:i/>
          <w:iCs/>
          <w:sz w:val="36"/>
          <w:szCs w:val="36"/>
        </w:rPr>
        <w:t>the Lord make his face to shine upon you and be gracious to you;</w:t>
      </w:r>
      <w:r w:rsidR="00E16A38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E16A38" w:rsidRPr="00E16A38">
        <w:rPr>
          <w:rFonts w:ascii="Times New Roman" w:hAnsi="Times New Roman" w:cs="Times New Roman"/>
          <w:i/>
          <w:iCs/>
          <w:sz w:val="36"/>
          <w:szCs w:val="36"/>
        </w:rPr>
        <w:t>the Lord lift up his countenance upon you and give you peace.</w:t>
      </w:r>
    </w:p>
    <w:p w14:paraId="356E01CC" w14:textId="6D91C02F" w:rsidR="004668CF" w:rsidRPr="00BA357D" w:rsidRDefault="004668CF" w:rsidP="00216C29">
      <w:pPr>
        <w:rPr>
          <w:rFonts w:ascii="Times New Roman" w:hAnsi="Times New Roman" w:cs="Times New Roman"/>
          <w:i/>
          <w:iCs/>
          <w:sz w:val="36"/>
          <w:szCs w:val="36"/>
        </w:rPr>
      </w:pPr>
    </w:p>
    <w:sectPr w:rsidR="004668CF" w:rsidRPr="00BA357D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5136"/>
    <w:rsid w:val="000158CD"/>
    <w:rsid w:val="00025878"/>
    <w:rsid w:val="00030424"/>
    <w:rsid w:val="00031BA7"/>
    <w:rsid w:val="000326EF"/>
    <w:rsid w:val="00033D18"/>
    <w:rsid w:val="00034EED"/>
    <w:rsid w:val="00037946"/>
    <w:rsid w:val="00040095"/>
    <w:rsid w:val="0004267F"/>
    <w:rsid w:val="0004478A"/>
    <w:rsid w:val="00045E5E"/>
    <w:rsid w:val="00046185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1C7"/>
    <w:rsid w:val="000927C9"/>
    <w:rsid w:val="00096776"/>
    <w:rsid w:val="00097F45"/>
    <w:rsid w:val="000A1446"/>
    <w:rsid w:val="000A25A9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9EB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6FE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461"/>
    <w:rsid w:val="003849D2"/>
    <w:rsid w:val="00386078"/>
    <w:rsid w:val="003865F2"/>
    <w:rsid w:val="0039040A"/>
    <w:rsid w:val="003935E3"/>
    <w:rsid w:val="00394095"/>
    <w:rsid w:val="003A140D"/>
    <w:rsid w:val="003A2336"/>
    <w:rsid w:val="003A6B67"/>
    <w:rsid w:val="003B05D7"/>
    <w:rsid w:val="003B0899"/>
    <w:rsid w:val="003B2A00"/>
    <w:rsid w:val="003B6796"/>
    <w:rsid w:val="003C0924"/>
    <w:rsid w:val="003C15B6"/>
    <w:rsid w:val="003C5B7B"/>
    <w:rsid w:val="003C5D4F"/>
    <w:rsid w:val="003C60E5"/>
    <w:rsid w:val="003D0307"/>
    <w:rsid w:val="003D0E3B"/>
    <w:rsid w:val="003D402D"/>
    <w:rsid w:val="003D6844"/>
    <w:rsid w:val="003D6CC6"/>
    <w:rsid w:val="003E0BAD"/>
    <w:rsid w:val="003E2194"/>
    <w:rsid w:val="003E652B"/>
    <w:rsid w:val="003F4B7C"/>
    <w:rsid w:val="00401D57"/>
    <w:rsid w:val="00401E67"/>
    <w:rsid w:val="0040246E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42211"/>
    <w:rsid w:val="004502D0"/>
    <w:rsid w:val="0046115D"/>
    <w:rsid w:val="00462C10"/>
    <w:rsid w:val="004630E1"/>
    <w:rsid w:val="004637DE"/>
    <w:rsid w:val="00464537"/>
    <w:rsid w:val="00464C2F"/>
    <w:rsid w:val="00466870"/>
    <w:rsid w:val="004668CF"/>
    <w:rsid w:val="00467402"/>
    <w:rsid w:val="00467684"/>
    <w:rsid w:val="004677CA"/>
    <w:rsid w:val="00470D88"/>
    <w:rsid w:val="004736BD"/>
    <w:rsid w:val="00481D43"/>
    <w:rsid w:val="0048336D"/>
    <w:rsid w:val="00483649"/>
    <w:rsid w:val="00483E33"/>
    <w:rsid w:val="004841C1"/>
    <w:rsid w:val="00485773"/>
    <w:rsid w:val="00486D31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00D3"/>
    <w:rsid w:val="004F0BAF"/>
    <w:rsid w:val="004F1A0E"/>
    <w:rsid w:val="004F1CA3"/>
    <w:rsid w:val="004F31FB"/>
    <w:rsid w:val="004F4E0F"/>
    <w:rsid w:val="004F5231"/>
    <w:rsid w:val="004F74E1"/>
    <w:rsid w:val="004F772C"/>
    <w:rsid w:val="00501EF1"/>
    <w:rsid w:val="005036F8"/>
    <w:rsid w:val="00503A52"/>
    <w:rsid w:val="00504C1B"/>
    <w:rsid w:val="00513E46"/>
    <w:rsid w:val="00514348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6B96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96F19"/>
    <w:rsid w:val="005A57C6"/>
    <w:rsid w:val="005A61E5"/>
    <w:rsid w:val="005A6A30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5F55C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0D16"/>
    <w:rsid w:val="00645252"/>
    <w:rsid w:val="00645B20"/>
    <w:rsid w:val="00646611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2FE5"/>
    <w:rsid w:val="0067328C"/>
    <w:rsid w:val="0067799D"/>
    <w:rsid w:val="00680112"/>
    <w:rsid w:val="00681D2C"/>
    <w:rsid w:val="00682595"/>
    <w:rsid w:val="00682880"/>
    <w:rsid w:val="00683612"/>
    <w:rsid w:val="00686FCD"/>
    <w:rsid w:val="00687930"/>
    <w:rsid w:val="006927D4"/>
    <w:rsid w:val="006969CD"/>
    <w:rsid w:val="00697959"/>
    <w:rsid w:val="006A051A"/>
    <w:rsid w:val="006A1730"/>
    <w:rsid w:val="006A5839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011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6BEA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44E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6F8B"/>
    <w:rsid w:val="00807970"/>
    <w:rsid w:val="00807A04"/>
    <w:rsid w:val="008103CF"/>
    <w:rsid w:val="00811487"/>
    <w:rsid w:val="00811EB4"/>
    <w:rsid w:val="008142D2"/>
    <w:rsid w:val="00816540"/>
    <w:rsid w:val="00816B3E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2EE"/>
    <w:rsid w:val="008679D1"/>
    <w:rsid w:val="00876E56"/>
    <w:rsid w:val="008817D6"/>
    <w:rsid w:val="00882BF2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D7982"/>
    <w:rsid w:val="008E221E"/>
    <w:rsid w:val="008E2BD2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22DD"/>
    <w:rsid w:val="00935711"/>
    <w:rsid w:val="00940C88"/>
    <w:rsid w:val="00941F83"/>
    <w:rsid w:val="0094289A"/>
    <w:rsid w:val="009512E1"/>
    <w:rsid w:val="00951876"/>
    <w:rsid w:val="00951F23"/>
    <w:rsid w:val="0095292B"/>
    <w:rsid w:val="00956925"/>
    <w:rsid w:val="009573C1"/>
    <w:rsid w:val="00957CE1"/>
    <w:rsid w:val="009612D4"/>
    <w:rsid w:val="00961590"/>
    <w:rsid w:val="00962E51"/>
    <w:rsid w:val="00965B90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5183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1622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13FD"/>
    <w:rsid w:val="00A551AE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093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480E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57D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B7D85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10C7"/>
    <w:rsid w:val="00BF122D"/>
    <w:rsid w:val="00BF2154"/>
    <w:rsid w:val="00BF3201"/>
    <w:rsid w:val="00BF3989"/>
    <w:rsid w:val="00BF6577"/>
    <w:rsid w:val="00C01788"/>
    <w:rsid w:val="00C03230"/>
    <w:rsid w:val="00C0392E"/>
    <w:rsid w:val="00C03D4F"/>
    <w:rsid w:val="00C06F80"/>
    <w:rsid w:val="00C10579"/>
    <w:rsid w:val="00C11649"/>
    <w:rsid w:val="00C1400C"/>
    <w:rsid w:val="00C2048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45AEF"/>
    <w:rsid w:val="00C549B7"/>
    <w:rsid w:val="00C60A25"/>
    <w:rsid w:val="00C60A37"/>
    <w:rsid w:val="00C61307"/>
    <w:rsid w:val="00C61856"/>
    <w:rsid w:val="00C61892"/>
    <w:rsid w:val="00C638BA"/>
    <w:rsid w:val="00C64ED0"/>
    <w:rsid w:val="00C65FE5"/>
    <w:rsid w:val="00C671B6"/>
    <w:rsid w:val="00C71912"/>
    <w:rsid w:val="00C71F6F"/>
    <w:rsid w:val="00C73690"/>
    <w:rsid w:val="00C749E8"/>
    <w:rsid w:val="00C75DAE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963C4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158B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A38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3653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4D7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2901"/>
    <w:rsid w:val="00EC30F4"/>
    <w:rsid w:val="00EC72E9"/>
    <w:rsid w:val="00ED32B9"/>
    <w:rsid w:val="00ED3F8D"/>
    <w:rsid w:val="00ED6BFF"/>
    <w:rsid w:val="00ED7CDB"/>
    <w:rsid w:val="00EE206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34151"/>
    <w:rsid w:val="00F36EC6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57F7B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3C28"/>
    <w:rsid w:val="00F953E4"/>
    <w:rsid w:val="00F96410"/>
    <w:rsid w:val="00F97A52"/>
    <w:rsid w:val="00FA1716"/>
    <w:rsid w:val="00FB0A22"/>
    <w:rsid w:val="00FB23F6"/>
    <w:rsid w:val="00FB4483"/>
    <w:rsid w:val="00FB6C28"/>
    <w:rsid w:val="00FC136D"/>
    <w:rsid w:val="00FC46A2"/>
    <w:rsid w:val="00FC4710"/>
    <w:rsid w:val="00FD3911"/>
    <w:rsid w:val="00FD3FC7"/>
    <w:rsid w:val="00FD7ECF"/>
    <w:rsid w:val="00FE16E2"/>
    <w:rsid w:val="00FE37B7"/>
    <w:rsid w:val="00FE4414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8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10</TotalTime>
  <Pages>1</Pages>
  <Words>288</Words>
  <Characters>1226</Characters>
  <Application>Microsoft Office Word</Application>
  <DocSecurity>0</DocSecurity>
  <Lines>64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3</cp:revision>
  <cp:lastPrinted>2025-05-25T14:01:00Z</cp:lastPrinted>
  <dcterms:created xsi:type="dcterms:W3CDTF">2026-05-10T11:06:00Z</dcterms:created>
  <dcterms:modified xsi:type="dcterms:W3CDTF">2026-05-10T11:15:00Z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