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7AE7A6B7" w:rsidR="00EF2591" w:rsidRPr="00BA357D" w:rsidRDefault="00EF2591" w:rsidP="00C01788">
      <w:pPr>
        <w:rPr>
          <w:rFonts w:ascii="Times New Roman" w:hAnsi="Times New Roman" w:cs="Times New Roman"/>
          <w:b/>
          <w:bCs/>
          <w:i/>
          <w:iCs/>
          <w:sz w:val="36"/>
          <w:szCs w:val="36"/>
        </w:rPr>
      </w:pPr>
      <w:bookmarkStart w:id="0" w:name="_Hlk107735137"/>
      <w:bookmarkStart w:id="1" w:name="_Hlk112570583"/>
      <w:r w:rsidRPr="00BA357D">
        <w:rPr>
          <w:rFonts w:ascii="Times New Roman" w:hAnsi="Times New Roman" w:cs="Times New Roman"/>
          <w:b/>
          <w:bCs/>
          <w:sz w:val="36"/>
          <w:szCs w:val="36"/>
        </w:rPr>
        <w:t xml:space="preserve">Worship Service Guide - </w:t>
      </w:r>
      <w:r w:rsidRPr="00BA357D">
        <w:rPr>
          <w:rFonts w:ascii="Times New Roman" w:hAnsi="Times New Roman" w:cs="Times New Roman"/>
          <w:b/>
          <w:bCs/>
          <w:i/>
          <w:iCs/>
          <w:sz w:val="36"/>
          <w:szCs w:val="36"/>
        </w:rPr>
        <w:t>Week of</w:t>
      </w:r>
      <w:r w:rsidR="00975234" w:rsidRPr="00BA357D">
        <w:rPr>
          <w:rFonts w:ascii="Times New Roman" w:hAnsi="Times New Roman" w:cs="Times New Roman"/>
          <w:b/>
          <w:bCs/>
          <w:i/>
          <w:iCs/>
          <w:sz w:val="36"/>
          <w:szCs w:val="36"/>
        </w:rPr>
        <w:t xml:space="preserve"> </w:t>
      </w:r>
      <w:r w:rsidR="00B00093" w:rsidRPr="00BA357D">
        <w:rPr>
          <w:rFonts w:ascii="Times New Roman" w:hAnsi="Times New Roman" w:cs="Times New Roman"/>
          <w:b/>
          <w:bCs/>
          <w:i/>
          <w:iCs/>
          <w:sz w:val="36"/>
          <w:szCs w:val="36"/>
        </w:rPr>
        <w:t>April</w:t>
      </w:r>
      <w:r w:rsidR="002172A1" w:rsidRPr="00BA357D">
        <w:rPr>
          <w:rFonts w:ascii="Times New Roman" w:hAnsi="Times New Roman" w:cs="Times New Roman"/>
          <w:b/>
          <w:bCs/>
          <w:i/>
          <w:iCs/>
          <w:sz w:val="36"/>
          <w:szCs w:val="36"/>
        </w:rPr>
        <w:t xml:space="preserve"> </w:t>
      </w:r>
      <w:r w:rsidR="004668CF" w:rsidRPr="00BA357D">
        <w:rPr>
          <w:rFonts w:ascii="Times New Roman" w:hAnsi="Times New Roman" w:cs="Times New Roman"/>
          <w:b/>
          <w:bCs/>
          <w:i/>
          <w:iCs/>
          <w:sz w:val="36"/>
          <w:szCs w:val="36"/>
        </w:rPr>
        <w:t>26</w:t>
      </w:r>
      <w:r w:rsidR="00C75DAE" w:rsidRPr="00BA357D">
        <w:rPr>
          <w:rFonts w:ascii="Times New Roman" w:hAnsi="Times New Roman" w:cs="Times New Roman"/>
          <w:b/>
          <w:bCs/>
          <w:i/>
          <w:iCs/>
          <w:sz w:val="36"/>
          <w:szCs w:val="36"/>
          <w:vertAlign w:val="superscript"/>
        </w:rPr>
        <w:t>th</w:t>
      </w:r>
      <w:r w:rsidRPr="00BA357D">
        <w:rPr>
          <w:rFonts w:ascii="Times New Roman" w:hAnsi="Times New Roman" w:cs="Times New Roman"/>
          <w:b/>
          <w:bCs/>
          <w:i/>
          <w:iCs/>
          <w:sz w:val="36"/>
          <w:szCs w:val="36"/>
        </w:rPr>
        <w:t>, 202</w:t>
      </w:r>
      <w:r w:rsidR="00D34483" w:rsidRPr="00BA357D">
        <w:rPr>
          <w:rFonts w:ascii="Times New Roman" w:hAnsi="Times New Roman" w:cs="Times New Roman"/>
          <w:b/>
          <w:bCs/>
          <w:i/>
          <w:iCs/>
          <w:sz w:val="36"/>
          <w:szCs w:val="36"/>
        </w:rPr>
        <w:t>6</w:t>
      </w:r>
    </w:p>
    <w:p w14:paraId="09303A10" w14:textId="77777777" w:rsidR="00BF122D" w:rsidRPr="00BA357D" w:rsidRDefault="00BF122D" w:rsidP="000A1446">
      <w:pPr>
        <w:rPr>
          <w:rFonts w:ascii="Times New Roman" w:hAnsi="Times New Roman" w:cs="Times New Roman"/>
          <w:b/>
          <w:bCs/>
          <w:sz w:val="36"/>
          <w:szCs w:val="36"/>
        </w:rPr>
      </w:pPr>
      <w:bookmarkStart w:id="2" w:name="_Hlk116203837"/>
    </w:p>
    <w:p w14:paraId="723313E4" w14:textId="38E54A56" w:rsidR="008E2BD2" w:rsidRPr="00BA357D" w:rsidRDefault="00CB4A8B" w:rsidP="008E2BD2">
      <w:pPr>
        <w:rPr>
          <w:rFonts w:ascii="Times New Roman" w:hAnsi="Times New Roman" w:cs="Times New Roman"/>
          <w:i/>
          <w:iCs/>
          <w:sz w:val="36"/>
          <w:szCs w:val="36"/>
        </w:rPr>
      </w:pPr>
      <w:r w:rsidRPr="00BA357D">
        <w:rPr>
          <w:rFonts w:ascii="Times New Roman" w:hAnsi="Times New Roman" w:cs="Times New Roman"/>
          <w:b/>
          <w:bCs/>
          <w:sz w:val="36"/>
          <w:szCs w:val="36"/>
        </w:rPr>
        <w:t xml:space="preserve">Call to Worship: </w:t>
      </w:r>
      <w:r w:rsidR="004668CF" w:rsidRPr="00BA357D">
        <w:rPr>
          <w:rFonts w:ascii="Times New Roman" w:hAnsi="Times New Roman" w:cs="Times New Roman"/>
          <w:b/>
          <w:bCs/>
          <w:sz w:val="36"/>
          <w:szCs w:val="36"/>
        </w:rPr>
        <w:t>Hebrews 3:1-3</w:t>
      </w:r>
      <w:r w:rsidR="009A6775" w:rsidRPr="00BA357D">
        <w:rPr>
          <w:rFonts w:ascii="Times New Roman" w:hAnsi="Times New Roman" w:cs="Times New Roman"/>
          <w:i/>
          <w:iCs/>
          <w:sz w:val="36"/>
          <w:szCs w:val="36"/>
        </w:rPr>
        <w:br/>
      </w:r>
      <w:r w:rsidR="004668CF" w:rsidRPr="00BA357D">
        <w:rPr>
          <w:rFonts w:ascii="Times New Roman" w:hAnsi="Times New Roman" w:cs="Times New Roman"/>
          <w:b/>
          <w:bCs/>
          <w:i/>
          <w:iCs/>
          <w:sz w:val="36"/>
          <w:szCs w:val="36"/>
        </w:rPr>
        <w:t>1</w:t>
      </w:r>
      <w:r w:rsidR="004668CF" w:rsidRPr="00BA357D">
        <w:rPr>
          <w:rFonts w:ascii="Times New Roman" w:hAnsi="Times New Roman" w:cs="Times New Roman"/>
          <w:b/>
          <w:bCs/>
          <w:i/>
          <w:iCs/>
          <w:sz w:val="36"/>
          <w:szCs w:val="36"/>
        </w:rPr>
        <w:t xml:space="preserve"> </w:t>
      </w:r>
      <w:r w:rsidR="004668CF" w:rsidRPr="00BA357D">
        <w:rPr>
          <w:rFonts w:ascii="Times New Roman" w:hAnsi="Times New Roman" w:cs="Times New Roman"/>
          <w:i/>
          <w:iCs/>
          <w:sz w:val="36"/>
          <w:szCs w:val="36"/>
        </w:rPr>
        <w:t xml:space="preserve">Long ago, at many times and in many ways, God spoke to our fathers by the prophets, </w:t>
      </w:r>
      <w:r w:rsidR="004668CF" w:rsidRPr="00BA357D">
        <w:rPr>
          <w:rFonts w:ascii="Times New Roman" w:hAnsi="Times New Roman" w:cs="Times New Roman"/>
          <w:b/>
          <w:bCs/>
          <w:i/>
          <w:iCs/>
          <w:sz w:val="36"/>
          <w:szCs w:val="36"/>
        </w:rPr>
        <w:t xml:space="preserve">2 </w:t>
      </w:r>
      <w:r w:rsidR="004668CF" w:rsidRPr="00BA357D">
        <w:rPr>
          <w:rFonts w:ascii="Times New Roman" w:hAnsi="Times New Roman" w:cs="Times New Roman"/>
          <w:i/>
          <w:iCs/>
          <w:sz w:val="36"/>
          <w:szCs w:val="36"/>
        </w:rPr>
        <w:t xml:space="preserve">but in these last days he has spoken to us by his Son, whom he appointed the heir of all things, through whom also he created the world. </w:t>
      </w:r>
      <w:r w:rsidR="004668CF" w:rsidRPr="00BA357D">
        <w:rPr>
          <w:rFonts w:ascii="Times New Roman" w:hAnsi="Times New Roman" w:cs="Times New Roman"/>
          <w:b/>
          <w:bCs/>
          <w:i/>
          <w:iCs/>
          <w:sz w:val="36"/>
          <w:szCs w:val="36"/>
        </w:rPr>
        <w:t xml:space="preserve">3 </w:t>
      </w:r>
      <w:r w:rsidR="004668CF" w:rsidRPr="00BA357D">
        <w:rPr>
          <w:rFonts w:ascii="Times New Roman" w:hAnsi="Times New Roman" w:cs="Times New Roman"/>
          <w:i/>
          <w:iCs/>
          <w:sz w:val="36"/>
          <w:szCs w:val="36"/>
        </w:rPr>
        <w:t xml:space="preserve">He is the radiance of the glory of God and the exact imprint of his nature, and he upholds the universe by the word of his power. After making purification for sins, he sat down at the right hand of the Majesty on high, </w:t>
      </w:r>
    </w:p>
    <w:p w14:paraId="6E8C0EED" w14:textId="29D81CF5" w:rsidR="002A24BC" w:rsidRPr="00BA357D" w:rsidRDefault="002A24BC" w:rsidP="00F34151">
      <w:pPr>
        <w:rPr>
          <w:rFonts w:ascii="Times New Roman" w:hAnsi="Times New Roman" w:cs="Times New Roman"/>
          <w:i/>
          <w:iCs/>
          <w:sz w:val="36"/>
          <w:szCs w:val="36"/>
        </w:rPr>
      </w:pPr>
    </w:p>
    <w:p w14:paraId="0EBD57DA" w14:textId="67E78ADF" w:rsidR="0004745B" w:rsidRPr="00BA357D" w:rsidRDefault="00EF2591" w:rsidP="00486D31">
      <w:pPr>
        <w:rPr>
          <w:rFonts w:ascii="Times New Roman" w:hAnsi="Times New Roman" w:cs="Times New Roman"/>
          <w:i/>
          <w:iCs/>
          <w:sz w:val="36"/>
          <w:szCs w:val="36"/>
        </w:rPr>
      </w:pPr>
      <w:r w:rsidRPr="00BA357D">
        <w:rPr>
          <w:rFonts w:ascii="Times New Roman" w:hAnsi="Times New Roman" w:cs="Times New Roman"/>
          <w:b/>
          <w:bCs/>
          <w:sz w:val="36"/>
          <w:szCs w:val="36"/>
        </w:rPr>
        <w:t>Hymn:</w:t>
      </w:r>
      <w:r w:rsidRPr="00BA357D">
        <w:rPr>
          <w:rFonts w:ascii="Times New Roman" w:hAnsi="Times New Roman" w:cs="Times New Roman"/>
          <w:b/>
          <w:bCs/>
          <w:i/>
          <w:iCs/>
          <w:sz w:val="36"/>
          <w:szCs w:val="36"/>
        </w:rPr>
        <w:t xml:space="preserve"> </w:t>
      </w:r>
      <w:r w:rsidR="00BA357D" w:rsidRPr="00BA357D">
        <w:rPr>
          <w:rFonts w:ascii="Times New Roman" w:hAnsi="Times New Roman" w:cs="Times New Roman"/>
          <w:b/>
          <w:bCs/>
          <w:i/>
          <w:iCs/>
          <w:sz w:val="36"/>
          <w:szCs w:val="36"/>
        </w:rPr>
        <w:t>Come Thou Fount of Every Blessing</w:t>
      </w:r>
    </w:p>
    <w:bookmarkEnd w:id="2"/>
    <w:p w14:paraId="79810346" w14:textId="77777777" w:rsidR="000921C7" w:rsidRPr="00BA357D" w:rsidRDefault="000921C7" w:rsidP="00B5209F">
      <w:pPr>
        <w:rPr>
          <w:rFonts w:ascii="Times New Roman" w:hAnsi="Times New Roman" w:cs="Times New Roman"/>
          <w:i/>
          <w:iCs/>
          <w:sz w:val="36"/>
          <w:szCs w:val="36"/>
        </w:rPr>
      </w:pPr>
    </w:p>
    <w:p w14:paraId="1D210516" w14:textId="054AC96C" w:rsidR="004F74E1" w:rsidRPr="00BA357D" w:rsidRDefault="00682880" w:rsidP="004F74E1">
      <w:pPr>
        <w:rPr>
          <w:rFonts w:ascii="Times New Roman" w:hAnsi="Times New Roman" w:cs="Times New Roman"/>
          <w:i/>
          <w:iCs/>
          <w:sz w:val="36"/>
          <w:szCs w:val="36"/>
        </w:rPr>
      </w:pPr>
      <w:r w:rsidRPr="00BA357D">
        <w:rPr>
          <w:rFonts w:ascii="Times New Roman" w:hAnsi="Times New Roman" w:cs="Times New Roman"/>
          <w:b/>
          <w:bCs/>
          <w:sz w:val="36"/>
          <w:szCs w:val="36"/>
        </w:rPr>
        <w:t>P</w:t>
      </w:r>
      <w:r w:rsidR="00EF2591" w:rsidRPr="00BA357D">
        <w:rPr>
          <w:rFonts w:ascii="Times New Roman" w:hAnsi="Times New Roman" w:cs="Times New Roman"/>
          <w:b/>
          <w:bCs/>
          <w:sz w:val="36"/>
          <w:szCs w:val="36"/>
        </w:rPr>
        <w:t>rayer</w:t>
      </w:r>
    </w:p>
    <w:p w14:paraId="21B90E52" w14:textId="2347C9B9" w:rsidR="00526B96" w:rsidRPr="00BA357D" w:rsidRDefault="002C0880" w:rsidP="00F4238F">
      <w:pPr>
        <w:rPr>
          <w:rFonts w:ascii="Times New Roman" w:hAnsi="Times New Roman" w:cs="Times New Roman"/>
          <w:b/>
          <w:bCs/>
          <w:i/>
          <w:iCs/>
          <w:sz w:val="36"/>
          <w:szCs w:val="36"/>
        </w:rPr>
      </w:pPr>
      <w:r w:rsidRPr="00BA357D">
        <w:rPr>
          <w:rFonts w:ascii="Times New Roman" w:hAnsi="Times New Roman" w:cs="Times New Roman"/>
          <w:b/>
          <w:bCs/>
          <w:sz w:val="36"/>
          <w:szCs w:val="36"/>
        </w:rPr>
        <w:br/>
      </w:r>
      <w:r w:rsidR="00EF2591" w:rsidRPr="00BA357D">
        <w:rPr>
          <w:rFonts w:ascii="Times New Roman" w:hAnsi="Times New Roman" w:cs="Times New Roman"/>
          <w:b/>
          <w:bCs/>
          <w:sz w:val="36"/>
          <w:szCs w:val="36"/>
        </w:rPr>
        <w:t>Hymn:</w:t>
      </w:r>
      <w:r w:rsidR="00EF2591" w:rsidRPr="00BA357D">
        <w:rPr>
          <w:rFonts w:ascii="Times New Roman" w:hAnsi="Times New Roman" w:cs="Times New Roman"/>
          <w:b/>
          <w:bCs/>
          <w:i/>
          <w:iCs/>
          <w:sz w:val="36"/>
          <w:szCs w:val="36"/>
        </w:rPr>
        <w:t xml:space="preserve"> </w:t>
      </w:r>
      <w:bookmarkStart w:id="3" w:name="_Hlk87154732"/>
      <w:bookmarkEnd w:id="0"/>
      <w:r w:rsidR="008E2BD2" w:rsidRPr="00BA357D">
        <w:rPr>
          <w:rFonts w:ascii="Times New Roman" w:hAnsi="Times New Roman" w:cs="Times New Roman"/>
          <w:b/>
          <w:bCs/>
          <w:i/>
          <w:iCs/>
          <w:sz w:val="36"/>
          <w:szCs w:val="36"/>
        </w:rPr>
        <w:t>I</w:t>
      </w:r>
      <w:r w:rsidR="00BA357D" w:rsidRPr="00BA357D">
        <w:rPr>
          <w:rFonts w:ascii="Times New Roman" w:hAnsi="Times New Roman" w:cs="Times New Roman"/>
          <w:b/>
          <w:bCs/>
          <w:i/>
          <w:iCs/>
          <w:sz w:val="36"/>
          <w:szCs w:val="36"/>
        </w:rPr>
        <w:t>t Is Well</w:t>
      </w:r>
    </w:p>
    <w:p w14:paraId="71B617B3" w14:textId="77777777" w:rsidR="00BA357D" w:rsidRPr="00BA357D" w:rsidRDefault="00BA357D" w:rsidP="00F4238F">
      <w:pPr>
        <w:rPr>
          <w:rFonts w:ascii="Times New Roman" w:hAnsi="Times New Roman" w:cs="Times New Roman"/>
          <w:b/>
          <w:bCs/>
          <w:i/>
          <w:iCs/>
          <w:sz w:val="36"/>
          <w:szCs w:val="36"/>
        </w:rPr>
      </w:pPr>
    </w:p>
    <w:p w14:paraId="7168AD03" w14:textId="6874F048" w:rsidR="005207A7" w:rsidRPr="00BA357D" w:rsidRDefault="000022FA" w:rsidP="00C426CC">
      <w:pPr>
        <w:rPr>
          <w:rFonts w:ascii="Times New Roman" w:hAnsi="Times New Roman" w:cs="Times New Roman"/>
          <w:b/>
          <w:bCs/>
          <w:sz w:val="36"/>
          <w:szCs w:val="36"/>
        </w:rPr>
      </w:pPr>
      <w:r w:rsidRPr="00BA357D">
        <w:rPr>
          <w:rFonts w:ascii="Times New Roman" w:hAnsi="Times New Roman" w:cs="Times New Roman"/>
          <w:b/>
          <w:bCs/>
          <w:sz w:val="36"/>
          <w:szCs w:val="36"/>
        </w:rPr>
        <w:t>Sermon</w:t>
      </w:r>
      <w:bookmarkStart w:id="4" w:name="_Hlk107735236"/>
      <w:bookmarkEnd w:id="3"/>
      <w:r w:rsidR="00D34483" w:rsidRPr="00BA357D">
        <w:rPr>
          <w:rFonts w:ascii="Times New Roman" w:hAnsi="Times New Roman" w:cs="Times New Roman"/>
          <w:b/>
          <w:bCs/>
          <w:sz w:val="36"/>
          <w:szCs w:val="36"/>
        </w:rPr>
        <w:t xml:space="preserve">: </w:t>
      </w:r>
      <w:r w:rsidR="00442211" w:rsidRPr="00BA357D">
        <w:rPr>
          <w:rFonts w:ascii="Times New Roman" w:hAnsi="Times New Roman" w:cs="Times New Roman"/>
          <w:b/>
          <w:bCs/>
          <w:sz w:val="36"/>
          <w:szCs w:val="36"/>
        </w:rPr>
        <w:t xml:space="preserve">Mark </w:t>
      </w:r>
      <w:r w:rsidR="008E2BD2" w:rsidRPr="00BA357D">
        <w:rPr>
          <w:rFonts w:ascii="Times New Roman" w:hAnsi="Times New Roman" w:cs="Times New Roman"/>
          <w:b/>
          <w:bCs/>
          <w:sz w:val="36"/>
          <w:szCs w:val="36"/>
        </w:rPr>
        <w:t>3:</w:t>
      </w:r>
      <w:r w:rsidR="004668CF" w:rsidRPr="00BA357D">
        <w:rPr>
          <w:rFonts w:ascii="Times New Roman" w:hAnsi="Times New Roman" w:cs="Times New Roman"/>
          <w:b/>
          <w:bCs/>
          <w:sz w:val="36"/>
          <w:szCs w:val="36"/>
        </w:rPr>
        <w:t>7-12</w:t>
      </w:r>
    </w:p>
    <w:p w14:paraId="14324CF5" w14:textId="59C5D799" w:rsidR="004668CF" w:rsidRPr="00BA357D" w:rsidRDefault="004668CF" w:rsidP="00E073E0">
      <w:pPr>
        <w:rPr>
          <w:rFonts w:ascii="Times New Roman" w:eastAsia="Calibri" w:hAnsi="Times New Roman" w:cs="Times New Roman"/>
          <w:i/>
          <w:iCs/>
          <w:sz w:val="36"/>
          <w:szCs w:val="36"/>
          <w:lang w:bidi="he-IL"/>
        </w:rPr>
      </w:pPr>
      <w:r w:rsidRPr="00BA357D">
        <w:rPr>
          <w:rFonts w:ascii="Times New Roman" w:eastAsia="Calibri" w:hAnsi="Times New Roman" w:cs="Times New Roman"/>
          <w:b/>
          <w:bCs/>
          <w:i/>
          <w:iCs/>
          <w:sz w:val="36"/>
          <w:szCs w:val="36"/>
          <w:lang w:bidi="he-IL"/>
        </w:rPr>
        <w:t xml:space="preserve">7 </w:t>
      </w:r>
      <w:r w:rsidRPr="00BA357D">
        <w:rPr>
          <w:rFonts w:ascii="Times New Roman" w:eastAsia="Calibri" w:hAnsi="Times New Roman" w:cs="Times New Roman"/>
          <w:i/>
          <w:iCs/>
          <w:sz w:val="36"/>
          <w:szCs w:val="36"/>
          <w:lang w:bidi="he-IL"/>
        </w:rPr>
        <w:t xml:space="preserve">Jesus withdrew with his disciples to the sea, and a great crowd followed, from Galilee and Judea </w:t>
      </w:r>
      <w:r w:rsidRPr="00BA357D">
        <w:rPr>
          <w:rFonts w:ascii="Times New Roman" w:eastAsia="Calibri" w:hAnsi="Times New Roman" w:cs="Times New Roman"/>
          <w:b/>
          <w:bCs/>
          <w:i/>
          <w:iCs/>
          <w:sz w:val="36"/>
          <w:szCs w:val="36"/>
          <w:lang w:bidi="he-IL"/>
        </w:rPr>
        <w:t xml:space="preserve">8 </w:t>
      </w:r>
      <w:r w:rsidRPr="00BA357D">
        <w:rPr>
          <w:rFonts w:ascii="Times New Roman" w:eastAsia="Calibri" w:hAnsi="Times New Roman" w:cs="Times New Roman"/>
          <w:i/>
          <w:iCs/>
          <w:sz w:val="36"/>
          <w:szCs w:val="36"/>
          <w:lang w:bidi="he-IL"/>
        </w:rPr>
        <w:t xml:space="preserve">and Jerusalem and Idumea and from beyond the Jordan and from around </w:t>
      </w:r>
      <w:proofErr w:type="spellStart"/>
      <w:r w:rsidRPr="00BA357D">
        <w:rPr>
          <w:rFonts w:ascii="Times New Roman" w:eastAsia="Calibri" w:hAnsi="Times New Roman" w:cs="Times New Roman"/>
          <w:i/>
          <w:iCs/>
          <w:sz w:val="36"/>
          <w:szCs w:val="36"/>
          <w:lang w:bidi="he-IL"/>
        </w:rPr>
        <w:t>Tyre</w:t>
      </w:r>
      <w:proofErr w:type="spellEnd"/>
      <w:r w:rsidRPr="00BA357D">
        <w:rPr>
          <w:rFonts w:ascii="Times New Roman" w:eastAsia="Calibri" w:hAnsi="Times New Roman" w:cs="Times New Roman"/>
          <w:i/>
          <w:iCs/>
          <w:sz w:val="36"/>
          <w:szCs w:val="36"/>
          <w:lang w:bidi="he-IL"/>
        </w:rPr>
        <w:t xml:space="preserve"> and Sidon. When the great crowd heard all </w:t>
      </w:r>
      <w:proofErr w:type="gramStart"/>
      <w:r w:rsidRPr="00BA357D">
        <w:rPr>
          <w:rFonts w:ascii="Times New Roman" w:eastAsia="Calibri" w:hAnsi="Times New Roman" w:cs="Times New Roman"/>
          <w:i/>
          <w:iCs/>
          <w:sz w:val="36"/>
          <w:szCs w:val="36"/>
          <w:lang w:bidi="he-IL"/>
        </w:rPr>
        <w:t>that</w:t>
      </w:r>
      <w:proofErr w:type="gramEnd"/>
      <w:r w:rsidRPr="00BA357D">
        <w:rPr>
          <w:rFonts w:ascii="Times New Roman" w:eastAsia="Calibri" w:hAnsi="Times New Roman" w:cs="Times New Roman"/>
          <w:i/>
          <w:iCs/>
          <w:sz w:val="36"/>
          <w:szCs w:val="36"/>
          <w:lang w:bidi="he-IL"/>
        </w:rPr>
        <w:t xml:space="preserve"> he was doing, they came to him. </w:t>
      </w:r>
      <w:r w:rsidRPr="00BA357D">
        <w:rPr>
          <w:rFonts w:ascii="Times New Roman" w:eastAsia="Calibri" w:hAnsi="Times New Roman" w:cs="Times New Roman"/>
          <w:b/>
          <w:bCs/>
          <w:i/>
          <w:iCs/>
          <w:sz w:val="36"/>
          <w:szCs w:val="36"/>
          <w:lang w:bidi="he-IL"/>
        </w:rPr>
        <w:t xml:space="preserve">9 </w:t>
      </w:r>
      <w:r w:rsidRPr="00BA357D">
        <w:rPr>
          <w:rFonts w:ascii="Times New Roman" w:eastAsia="Calibri" w:hAnsi="Times New Roman" w:cs="Times New Roman"/>
          <w:i/>
          <w:iCs/>
          <w:sz w:val="36"/>
          <w:szCs w:val="36"/>
          <w:lang w:bidi="he-IL"/>
        </w:rPr>
        <w:t xml:space="preserve">And he told his disciples to have a boat ready for him because of the crowd, lest they crush him, </w:t>
      </w:r>
      <w:r w:rsidRPr="00BA357D">
        <w:rPr>
          <w:rFonts w:ascii="Times New Roman" w:eastAsia="Calibri" w:hAnsi="Times New Roman" w:cs="Times New Roman"/>
          <w:b/>
          <w:bCs/>
          <w:i/>
          <w:iCs/>
          <w:sz w:val="36"/>
          <w:szCs w:val="36"/>
          <w:lang w:bidi="he-IL"/>
        </w:rPr>
        <w:t xml:space="preserve">10 </w:t>
      </w:r>
      <w:r w:rsidRPr="00BA357D">
        <w:rPr>
          <w:rFonts w:ascii="Times New Roman" w:eastAsia="Calibri" w:hAnsi="Times New Roman" w:cs="Times New Roman"/>
          <w:i/>
          <w:iCs/>
          <w:sz w:val="36"/>
          <w:szCs w:val="36"/>
          <w:lang w:bidi="he-IL"/>
        </w:rPr>
        <w:t xml:space="preserve">for he had healed many, so that all who had diseases pressed around him to touch him. </w:t>
      </w:r>
      <w:r w:rsidRPr="00BA357D">
        <w:rPr>
          <w:rFonts w:ascii="Times New Roman" w:eastAsia="Calibri" w:hAnsi="Times New Roman" w:cs="Times New Roman"/>
          <w:b/>
          <w:bCs/>
          <w:i/>
          <w:iCs/>
          <w:sz w:val="36"/>
          <w:szCs w:val="36"/>
          <w:lang w:bidi="he-IL"/>
        </w:rPr>
        <w:t xml:space="preserve">11 </w:t>
      </w:r>
      <w:r w:rsidRPr="00BA357D">
        <w:rPr>
          <w:rFonts w:ascii="Times New Roman" w:eastAsia="Calibri" w:hAnsi="Times New Roman" w:cs="Times New Roman"/>
          <w:i/>
          <w:iCs/>
          <w:sz w:val="36"/>
          <w:szCs w:val="36"/>
          <w:lang w:bidi="he-IL"/>
        </w:rPr>
        <w:t xml:space="preserve">And whenever the unclean spirits saw him, they fell down before him and cried out, “You are the Son of God.” </w:t>
      </w:r>
      <w:r w:rsidRPr="00BA357D">
        <w:rPr>
          <w:rFonts w:ascii="Times New Roman" w:eastAsia="Calibri" w:hAnsi="Times New Roman" w:cs="Times New Roman"/>
          <w:b/>
          <w:bCs/>
          <w:i/>
          <w:iCs/>
          <w:sz w:val="36"/>
          <w:szCs w:val="36"/>
          <w:lang w:bidi="he-IL"/>
        </w:rPr>
        <w:t xml:space="preserve">12 </w:t>
      </w:r>
      <w:r w:rsidRPr="00BA357D">
        <w:rPr>
          <w:rFonts w:ascii="Times New Roman" w:eastAsia="Calibri" w:hAnsi="Times New Roman" w:cs="Times New Roman"/>
          <w:i/>
          <w:iCs/>
          <w:sz w:val="36"/>
          <w:szCs w:val="36"/>
          <w:lang w:bidi="he-IL"/>
        </w:rPr>
        <w:t>And he strictly ordered them not to make him known.</w:t>
      </w:r>
      <w:bookmarkStart w:id="5" w:name="_Hlk116203605"/>
    </w:p>
    <w:p w14:paraId="06370E07" w14:textId="77777777" w:rsidR="004668CF" w:rsidRPr="00BA357D" w:rsidRDefault="004668CF" w:rsidP="00E073E0">
      <w:pPr>
        <w:rPr>
          <w:rFonts w:ascii="Times New Roman" w:hAnsi="Times New Roman" w:cs="Times New Roman"/>
          <w:b/>
          <w:bCs/>
          <w:sz w:val="36"/>
          <w:szCs w:val="36"/>
        </w:rPr>
      </w:pPr>
    </w:p>
    <w:p w14:paraId="55363C86" w14:textId="7C294EB8" w:rsidR="00EE64D4" w:rsidRPr="00BA357D" w:rsidRDefault="00705A69" w:rsidP="00E073E0">
      <w:pPr>
        <w:rPr>
          <w:rFonts w:ascii="Times New Roman" w:hAnsi="Times New Roman" w:cs="Times New Roman"/>
          <w:b/>
          <w:bCs/>
          <w:i/>
          <w:iCs/>
          <w:sz w:val="36"/>
          <w:szCs w:val="36"/>
        </w:rPr>
      </w:pPr>
      <w:r w:rsidRPr="00BA357D">
        <w:rPr>
          <w:rFonts w:ascii="Times New Roman" w:hAnsi="Times New Roman" w:cs="Times New Roman"/>
          <w:b/>
          <w:bCs/>
          <w:sz w:val="36"/>
          <w:szCs w:val="36"/>
        </w:rPr>
        <w:t>Hymn:</w:t>
      </w:r>
      <w:r w:rsidRPr="00BA357D">
        <w:rPr>
          <w:rFonts w:ascii="Times New Roman" w:hAnsi="Times New Roman" w:cs="Times New Roman"/>
          <w:b/>
          <w:bCs/>
          <w:i/>
          <w:iCs/>
          <w:sz w:val="36"/>
          <w:szCs w:val="36"/>
        </w:rPr>
        <w:t xml:space="preserve"> </w:t>
      </w:r>
      <w:bookmarkEnd w:id="1"/>
      <w:bookmarkEnd w:id="4"/>
      <w:bookmarkEnd w:id="5"/>
      <w:r w:rsidR="00BA357D" w:rsidRPr="00BA357D">
        <w:rPr>
          <w:rFonts w:ascii="Times New Roman" w:hAnsi="Times New Roman" w:cs="Times New Roman"/>
          <w:b/>
          <w:bCs/>
          <w:i/>
          <w:iCs/>
          <w:sz w:val="36"/>
          <w:szCs w:val="36"/>
        </w:rPr>
        <w:t>Jesus Paid It All</w:t>
      </w:r>
    </w:p>
    <w:p w14:paraId="30D563E8" w14:textId="77777777" w:rsidR="00B5209F" w:rsidRPr="00BA357D" w:rsidRDefault="00B5209F" w:rsidP="00E073E0">
      <w:pPr>
        <w:rPr>
          <w:rFonts w:ascii="Times New Roman" w:hAnsi="Times New Roman" w:cs="Times New Roman"/>
          <w:i/>
          <w:iCs/>
          <w:sz w:val="36"/>
          <w:szCs w:val="36"/>
        </w:rPr>
      </w:pPr>
    </w:p>
    <w:p w14:paraId="356E01CC" w14:textId="720F9ACD" w:rsidR="004668CF" w:rsidRPr="00BA357D" w:rsidRDefault="00C2048C" w:rsidP="00216C29">
      <w:pPr>
        <w:rPr>
          <w:rFonts w:ascii="Times New Roman" w:hAnsi="Times New Roman" w:cs="Times New Roman"/>
          <w:i/>
          <w:iCs/>
          <w:sz w:val="36"/>
          <w:szCs w:val="36"/>
        </w:rPr>
      </w:pPr>
      <w:r w:rsidRPr="00BA357D">
        <w:rPr>
          <w:rFonts w:ascii="Times New Roman" w:hAnsi="Times New Roman" w:cs="Times New Roman"/>
          <w:b/>
          <w:bCs/>
          <w:sz w:val="36"/>
          <w:szCs w:val="36"/>
        </w:rPr>
        <w:t xml:space="preserve">Benediction: </w:t>
      </w:r>
      <w:r w:rsidR="00BA357D" w:rsidRPr="00BA357D">
        <w:rPr>
          <w:rFonts w:ascii="Times New Roman" w:hAnsi="Times New Roman" w:cs="Times New Roman"/>
          <w:b/>
          <w:bCs/>
          <w:sz w:val="36"/>
          <w:szCs w:val="36"/>
        </w:rPr>
        <w:t>Romans 15:33</w:t>
      </w:r>
      <w:r w:rsidRPr="00BA357D">
        <w:rPr>
          <w:rFonts w:ascii="Times New Roman" w:hAnsi="Times New Roman" w:cs="Times New Roman"/>
          <w:i/>
          <w:iCs/>
          <w:sz w:val="36"/>
          <w:szCs w:val="36"/>
        </w:rPr>
        <w:br/>
      </w:r>
      <w:r w:rsidR="00BA357D" w:rsidRPr="00BA357D">
        <w:rPr>
          <w:rFonts w:ascii="Times New Roman" w:hAnsi="Times New Roman" w:cs="Times New Roman"/>
          <w:i/>
          <w:iCs/>
          <w:sz w:val="36"/>
          <w:szCs w:val="36"/>
        </w:rPr>
        <w:t>May the God of peace be with you all. Amen.</w:t>
      </w:r>
    </w:p>
    <w:sectPr w:rsidR="004668CF" w:rsidRPr="00BA357D"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5136"/>
    <w:rsid w:val="000158CD"/>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A1446"/>
    <w:rsid w:val="000A25A9"/>
    <w:rsid w:val="000A4D3A"/>
    <w:rsid w:val="000A58DF"/>
    <w:rsid w:val="000A6AE5"/>
    <w:rsid w:val="000A6E71"/>
    <w:rsid w:val="000B2655"/>
    <w:rsid w:val="000B3952"/>
    <w:rsid w:val="000B7584"/>
    <w:rsid w:val="000C049F"/>
    <w:rsid w:val="000C43AE"/>
    <w:rsid w:val="000C4E70"/>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35E3"/>
    <w:rsid w:val="00394095"/>
    <w:rsid w:val="003A140D"/>
    <w:rsid w:val="003A2336"/>
    <w:rsid w:val="003A6B67"/>
    <w:rsid w:val="003B05D7"/>
    <w:rsid w:val="003B0899"/>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A30"/>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0C7"/>
    <w:rsid w:val="00BF122D"/>
    <w:rsid w:val="00BF2154"/>
    <w:rsid w:val="00BF3201"/>
    <w:rsid w:val="00BF3989"/>
    <w:rsid w:val="00BF6577"/>
    <w:rsid w:val="00C01788"/>
    <w:rsid w:val="00C03230"/>
    <w:rsid w:val="00C0392E"/>
    <w:rsid w:val="00C03D4F"/>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3C28"/>
    <w:rsid w:val="00F96410"/>
    <w:rsid w:val="00F97A52"/>
    <w:rsid w:val="00FA1716"/>
    <w:rsid w:val="00FB0A22"/>
    <w:rsid w:val="00FB23F6"/>
    <w:rsid w:val="00FB4483"/>
    <w:rsid w:val="00FB6C28"/>
    <w:rsid w:val="00FC136D"/>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19</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2026-04-25T19:50:00Z</dcterms:created>
  <dcterms:modified xsi:type="dcterms:W3CDTF">2026-04-25T20:09:00Z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