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7B9" w14:textId="7D69B2C6" w:rsidR="00EF2591" w:rsidRPr="00C2048C" w:rsidRDefault="00EF2591" w:rsidP="00C01788">
      <w:pPr>
        <w:rPr>
          <w:rFonts w:ascii="Times New Roman" w:hAnsi="Times New Roman" w:cs="Times New Roman"/>
          <w:b/>
          <w:bCs/>
          <w:i/>
          <w:iCs/>
          <w:sz w:val="36"/>
          <w:szCs w:val="36"/>
        </w:rPr>
      </w:pPr>
      <w:bookmarkStart w:id="0" w:name="_Hlk107735137"/>
      <w:bookmarkStart w:id="1" w:name="_Hlk112570583"/>
      <w:r w:rsidRPr="00C2048C">
        <w:rPr>
          <w:rFonts w:ascii="Times New Roman" w:hAnsi="Times New Roman" w:cs="Times New Roman"/>
          <w:b/>
          <w:bCs/>
          <w:sz w:val="36"/>
          <w:szCs w:val="36"/>
        </w:rPr>
        <w:t xml:space="preserve">Worship Service Guide - </w:t>
      </w:r>
      <w:r w:rsidRPr="00C2048C">
        <w:rPr>
          <w:rFonts w:ascii="Times New Roman" w:hAnsi="Times New Roman" w:cs="Times New Roman"/>
          <w:b/>
          <w:bCs/>
          <w:i/>
          <w:iCs/>
          <w:sz w:val="36"/>
          <w:szCs w:val="36"/>
        </w:rPr>
        <w:t>Week of</w:t>
      </w:r>
      <w:r w:rsidR="00975234" w:rsidRPr="00C2048C">
        <w:rPr>
          <w:rFonts w:ascii="Times New Roman" w:hAnsi="Times New Roman" w:cs="Times New Roman"/>
          <w:b/>
          <w:bCs/>
          <w:i/>
          <w:iCs/>
          <w:sz w:val="36"/>
          <w:szCs w:val="36"/>
        </w:rPr>
        <w:t xml:space="preserve"> </w:t>
      </w:r>
      <w:r w:rsidR="00640D16" w:rsidRPr="00C2048C">
        <w:rPr>
          <w:rFonts w:ascii="Times New Roman" w:hAnsi="Times New Roman" w:cs="Times New Roman"/>
          <w:b/>
          <w:bCs/>
          <w:i/>
          <w:iCs/>
          <w:sz w:val="36"/>
          <w:szCs w:val="36"/>
        </w:rPr>
        <w:t>March</w:t>
      </w:r>
      <w:r w:rsidR="002172A1" w:rsidRPr="00C2048C">
        <w:rPr>
          <w:rFonts w:ascii="Times New Roman" w:hAnsi="Times New Roman" w:cs="Times New Roman"/>
          <w:b/>
          <w:bCs/>
          <w:i/>
          <w:iCs/>
          <w:sz w:val="36"/>
          <w:szCs w:val="36"/>
        </w:rPr>
        <w:t xml:space="preserve"> </w:t>
      </w:r>
      <w:r w:rsidR="00C2048C" w:rsidRPr="00C2048C">
        <w:rPr>
          <w:rFonts w:ascii="Times New Roman" w:hAnsi="Times New Roman" w:cs="Times New Roman"/>
          <w:b/>
          <w:bCs/>
          <w:i/>
          <w:iCs/>
          <w:sz w:val="36"/>
          <w:szCs w:val="36"/>
        </w:rPr>
        <w:t>15</w:t>
      </w:r>
      <w:r w:rsidR="003C15B6" w:rsidRPr="00C2048C">
        <w:rPr>
          <w:rFonts w:ascii="Times New Roman" w:hAnsi="Times New Roman" w:cs="Times New Roman"/>
          <w:b/>
          <w:bCs/>
          <w:i/>
          <w:iCs/>
          <w:sz w:val="36"/>
          <w:szCs w:val="36"/>
          <w:vertAlign w:val="superscript"/>
        </w:rPr>
        <w:t>th</w:t>
      </w:r>
      <w:r w:rsidRPr="00C2048C">
        <w:rPr>
          <w:rFonts w:ascii="Times New Roman" w:hAnsi="Times New Roman" w:cs="Times New Roman"/>
          <w:b/>
          <w:bCs/>
          <w:i/>
          <w:iCs/>
          <w:sz w:val="36"/>
          <w:szCs w:val="36"/>
        </w:rPr>
        <w:t>, 202</w:t>
      </w:r>
      <w:r w:rsidR="00D34483" w:rsidRPr="00C2048C">
        <w:rPr>
          <w:rFonts w:ascii="Times New Roman" w:hAnsi="Times New Roman" w:cs="Times New Roman"/>
          <w:b/>
          <w:bCs/>
          <w:i/>
          <w:iCs/>
          <w:sz w:val="36"/>
          <w:szCs w:val="36"/>
        </w:rPr>
        <w:t>6</w:t>
      </w:r>
    </w:p>
    <w:p w14:paraId="09303A10" w14:textId="77777777" w:rsidR="00BF122D" w:rsidRPr="00C2048C" w:rsidRDefault="00BF122D" w:rsidP="000A1446">
      <w:pPr>
        <w:rPr>
          <w:rFonts w:ascii="Times New Roman" w:hAnsi="Times New Roman" w:cs="Times New Roman"/>
          <w:b/>
          <w:bCs/>
          <w:sz w:val="36"/>
          <w:szCs w:val="36"/>
        </w:rPr>
      </w:pPr>
      <w:bookmarkStart w:id="2" w:name="_Hlk116203837"/>
    </w:p>
    <w:p w14:paraId="566915C2" w14:textId="09C4DC19" w:rsidR="00C2048C" w:rsidRPr="00C2048C" w:rsidRDefault="00CB4A8B" w:rsidP="00C2048C">
      <w:pPr>
        <w:rPr>
          <w:rFonts w:ascii="Times New Roman" w:hAnsi="Times New Roman" w:cs="Times New Roman"/>
          <w:i/>
          <w:iCs/>
          <w:sz w:val="36"/>
          <w:szCs w:val="36"/>
        </w:rPr>
      </w:pPr>
      <w:r w:rsidRPr="00C2048C">
        <w:rPr>
          <w:rFonts w:ascii="Times New Roman" w:hAnsi="Times New Roman" w:cs="Times New Roman"/>
          <w:b/>
          <w:bCs/>
          <w:sz w:val="36"/>
          <w:szCs w:val="36"/>
        </w:rPr>
        <w:t xml:space="preserve">Call to Worship: </w:t>
      </w:r>
      <w:r w:rsidR="00C2048C" w:rsidRPr="00C2048C">
        <w:rPr>
          <w:rFonts w:ascii="Times New Roman" w:hAnsi="Times New Roman" w:cs="Times New Roman"/>
          <w:b/>
          <w:bCs/>
          <w:sz w:val="36"/>
          <w:szCs w:val="36"/>
        </w:rPr>
        <w:t>Psalm 9:9-11</w:t>
      </w:r>
      <w:r w:rsidR="009A6775" w:rsidRPr="00C2048C">
        <w:rPr>
          <w:rFonts w:ascii="Times New Roman" w:hAnsi="Times New Roman" w:cs="Times New Roman"/>
          <w:i/>
          <w:iCs/>
          <w:sz w:val="36"/>
          <w:szCs w:val="36"/>
        </w:rPr>
        <w:br/>
      </w:r>
      <w:r w:rsidR="00C2048C" w:rsidRPr="00C2048C">
        <w:rPr>
          <w:rFonts w:ascii="Times New Roman" w:hAnsi="Times New Roman" w:cs="Times New Roman"/>
          <w:i/>
          <w:iCs/>
          <w:sz w:val="36"/>
          <w:szCs w:val="36"/>
        </w:rPr>
        <w:t>The Lord is a stronghold for the oppressed,</w:t>
      </w:r>
      <w:r w:rsidR="00C2048C" w:rsidRPr="00C2048C">
        <w:rPr>
          <w:rFonts w:ascii="Times New Roman" w:hAnsi="Times New Roman" w:cs="Times New Roman"/>
          <w:i/>
          <w:iCs/>
          <w:sz w:val="36"/>
          <w:szCs w:val="36"/>
        </w:rPr>
        <w:t xml:space="preserve"> </w:t>
      </w:r>
      <w:r w:rsidR="00C2048C" w:rsidRPr="00C2048C">
        <w:rPr>
          <w:rFonts w:ascii="Times New Roman" w:hAnsi="Times New Roman" w:cs="Times New Roman"/>
          <w:i/>
          <w:iCs/>
          <w:sz w:val="36"/>
          <w:szCs w:val="36"/>
        </w:rPr>
        <w:t>a stronghold in times of trouble.</w:t>
      </w:r>
      <w:r w:rsidR="00C2048C" w:rsidRPr="00C2048C">
        <w:rPr>
          <w:rFonts w:ascii="Times New Roman" w:hAnsi="Times New Roman" w:cs="Times New Roman"/>
          <w:i/>
          <w:iCs/>
          <w:sz w:val="36"/>
          <w:szCs w:val="36"/>
        </w:rPr>
        <w:t xml:space="preserve"> </w:t>
      </w:r>
      <w:r w:rsidR="00C2048C" w:rsidRPr="00C2048C">
        <w:rPr>
          <w:rFonts w:ascii="Times New Roman" w:hAnsi="Times New Roman" w:cs="Times New Roman"/>
          <w:i/>
          <w:iCs/>
          <w:sz w:val="36"/>
          <w:szCs w:val="36"/>
        </w:rPr>
        <w:t>And those who know your name put their trust in you,</w:t>
      </w:r>
      <w:r w:rsidR="00C2048C" w:rsidRPr="00C2048C">
        <w:rPr>
          <w:rFonts w:ascii="Times New Roman" w:hAnsi="Times New Roman" w:cs="Times New Roman"/>
          <w:i/>
          <w:iCs/>
          <w:sz w:val="36"/>
          <w:szCs w:val="36"/>
        </w:rPr>
        <w:t xml:space="preserve"> </w:t>
      </w:r>
      <w:r w:rsidR="00C2048C" w:rsidRPr="00C2048C">
        <w:rPr>
          <w:rFonts w:ascii="Times New Roman" w:hAnsi="Times New Roman" w:cs="Times New Roman"/>
          <w:i/>
          <w:iCs/>
          <w:sz w:val="36"/>
          <w:szCs w:val="36"/>
        </w:rPr>
        <w:t>for you, O Lord, have not forsaken those who seek you.</w:t>
      </w:r>
      <w:r w:rsidR="00C2048C" w:rsidRPr="00C2048C">
        <w:rPr>
          <w:rFonts w:ascii="Times New Roman" w:hAnsi="Times New Roman" w:cs="Times New Roman"/>
          <w:i/>
          <w:iCs/>
          <w:sz w:val="36"/>
          <w:szCs w:val="36"/>
        </w:rPr>
        <w:t xml:space="preserve"> </w:t>
      </w:r>
      <w:r w:rsidR="00C2048C" w:rsidRPr="00C2048C">
        <w:rPr>
          <w:rFonts w:ascii="Times New Roman" w:hAnsi="Times New Roman" w:cs="Times New Roman"/>
          <w:i/>
          <w:iCs/>
          <w:sz w:val="36"/>
          <w:szCs w:val="36"/>
        </w:rPr>
        <w:t>Sing praises to the Lord, who sits enthroned in Zion!</w:t>
      </w:r>
      <w:r w:rsidR="00C2048C" w:rsidRPr="00C2048C">
        <w:rPr>
          <w:rFonts w:ascii="Times New Roman" w:hAnsi="Times New Roman" w:cs="Times New Roman"/>
          <w:i/>
          <w:iCs/>
          <w:sz w:val="36"/>
          <w:szCs w:val="36"/>
        </w:rPr>
        <w:t xml:space="preserve"> </w:t>
      </w:r>
      <w:r w:rsidR="00C2048C" w:rsidRPr="00C2048C">
        <w:rPr>
          <w:rFonts w:ascii="Times New Roman" w:hAnsi="Times New Roman" w:cs="Times New Roman"/>
          <w:i/>
          <w:iCs/>
          <w:sz w:val="36"/>
          <w:szCs w:val="36"/>
        </w:rPr>
        <w:t>Tell among the peoples his deeds!</w:t>
      </w:r>
    </w:p>
    <w:p w14:paraId="6E8C0EED" w14:textId="1999D1EF" w:rsidR="002A24BC" w:rsidRPr="00C2048C" w:rsidRDefault="002A24BC" w:rsidP="00F34151">
      <w:pPr>
        <w:rPr>
          <w:rFonts w:ascii="Times New Roman" w:hAnsi="Times New Roman" w:cs="Times New Roman"/>
          <w:i/>
          <w:iCs/>
          <w:sz w:val="36"/>
          <w:szCs w:val="36"/>
        </w:rPr>
      </w:pPr>
    </w:p>
    <w:p w14:paraId="0EBD57DA" w14:textId="52735085" w:rsidR="0004745B" w:rsidRPr="00C2048C" w:rsidRDefault="00EF2591" w:rsidP="00486D31">
      <w:pPr>
        <w:rPr>
          <w:rFonts w:ascii="Times New Roman" w:hAnsi="Times New Roman" w:cs="Times New Roman"/>
          <w:i/>
          <w:iCs/>
          <w:sz w:val="36"/>
          <w:szCs w:val="36"/>
        </w:rPr>
      </w:pPr>
      <w:r w:rsidRPr="00C2048C">
        <w:rPr>
          <w:rFonts w:ascii="Times New Roman" w:hAnsi="Times New Roman" w:cs="Times New Roman"/>
          <w:b/>
          <w:bCs/>
          <w:sz w:val="36"/>
          <w:szCs w:val="36"/>
        </w:rPr>
        <w:t>Hymn:</w:t>
      </w:r>
      <w:r w:rsidRPr="00C2048C">
        <w:rPr>
          <w:rFonts w:ascii="Times New Roman" w:hAnsi="Times New Roman" w:cs="Times New Roman"/>
          <w:b/>
          <w:bCs/>
          <w:i/>
          <w:iCs/>
          <w:sz w:val="36"/>
          <w:szCs w:val="36"/>
        </w:rPr>
        <w:t xml:space="preserve"> </w:t>
      </w:r>
      <w:r w:rsidR="00C2048C" w:rsidRPr="00C2048C">
        <w:rPr>
          <w:rFonts w:ascii="Times New Roman" w:hAnsi="Times New Roman" w:cs="Times New Roman"/>
          <w:b/>
          <w:bCs/>
          <w:i/>
          <w:iCs/>
          <w:sz w:val="36"/>
          <w:szCs w:val="36"/>
        </w:rPr>
        <w:t>Praise Him! Praise Him</w:t>
      </w:r>
    </w:p>
    <w:bookmarkEnd w:id="2"/>
    <w:p w14:paraId="79810346" w14:textId="77777777" w:rsidR="000921C7" w:rsidRPr="00C2048C" w:rsidRDefault="000921C7" w:rsidP="00B5209F">
      <w:pPr>
        <w:rPr>
          <w:rFonts w:ascii="Times New Roman" w:hAnsi="Times New Roman" w:cs="Times New Roman"/>
          <w:i/>
          <w:iCs/>
          <w:sz w:val="36"/>
          <w:szCs w:val="36"/>
        </w:rPr>
      </w:pPr>
    </w:p>
    <w:p w14:paraId="1D210516" w14:textId="356E9FA1" w:rsidR="00B5209F" w:rsidRPr="00C2048C" w:rsidRDefault="00682880" w:rsidP="00B5209F">
      <w:pPr>
        <w:rPr>
          <w:rFonts w:ascii="Times New Roman" w:hAnsi="Times New Roman" w:cs="Times New Roman"/>
          <w:b/>
          <w:bCs/>
          <w:sz w:val="36"/>
          <w:szCs w:val="36"/>
        </w:rPr>
      </w:pPr>
      <w:r w:rsidRPr="00C2048C">
        <w:rPr>
          <w:rFonts w:ascii="Times New Roman" w:hAnsi="Times New Roman" w:cs="Times New Roman"/>
          <w:b/>
          <w:bCs/>
          <w:sz w:val="36"/>
          <w:szCs w:val="36"/>
        </w:rPr>
        <w:t>P</w:t>
      </w:r>
      <w:r w:rsidR="00EF2591" w:rsidRPr="00C2048C">
        <w:rPr>
          <w:rFonts w:ascii="Times New Roman" w:hAnsi="Times New Roman" w:cs="Times New Roman"/>
          <w:b/>
          <w:bCs/>
          <w:sz w:val="36"/>
          <w:szCs w:val="36"/>
        </w:rPr>
        <w:t>rayer</w:t>
      </w:r>
      <w:r w:rsidR="00BF122D" w:rsidRPr="00C2048C">
        <w:rPr>
          <w:rFonts w:ascii="Times New Roman" w:hAnsi="Times New Roman" w:cs="Times New Roman"/>
          <w:b/>
          <w:bCs/>
          <w:sz w:val="36"/>
          <w:szCs w:val="36"/>
        </w:rPr>
        <w:t xml:space="preserve">: </w:t>
      </w:r>
      <w:r w:rsidR="00995183" w:rsidRPr="00C2048C">
        <w:rPr>
          <w:rFonts w:ascii="Times New Roman" w:hAnsi="Times New Roman" w:cs="Times New Roman"/>
          <w:b/>
          <w:bCs/>
          <w:sz w:val="36"/>
          <w:szCs w:val="36"/>
        </w:rPr>
        <w:t xml:space="preserve">1 </w:t>
      </w:r>
      <w:r w:rsidR="00C2048C" w:rsidRPr="00C2048C">
        <w:rPr>
          <w:rFonts w:ascii="Times New Roman" w:hAnsi="Times New Roman" w:cs="Times New Roman"/>
          <w:b/>
          <w:bCs/>
          <w:sz w:val="36"/>
          <w:szCs w:val="36"/>
        </w:rPr>
        <w:t>Peter 3:18</w:t>
      </w:r>
    </w:p>
    <w:p w14:paraId="30C85E41" w14:textId="31C2C7A6" w:rsidR="00BF122D" w:rsidRPr="00C2048C" w:rsidRDefault="00C2048C" w:rsidP="00B5209F">
      <w:pPr>
        <w:rPr>
          <w:rFonts w:ascii="Times New Roman" w:hAnsi="Times New Roman" w:cs="Times New Roman"/>
          <w:i/>
          <w:iCs/>
          <w:sz w:val="36"/>
          <w:szCs w:val="36"/>
        </w:rPr>
      </w:pPr>
      <w:r w:rsidRPr="00C2048C">
        <w:rPr>
          <w:rFonts w:ascii="Times New Roman" w:hAnsi="Times New Roman" w:cs="Times New Roman"/>
          <w:i/>
          <w:iCs/>
          <w:sz w:val="36"/>
          <w:szCs w:val="36"/>
        </w:rPr>
        <w:t>For Christ also suffered once for sins, the righteous for the unrighteous, that he might bring us to God, being put to death in the flesh but made alive in the spirit,</w:t>
      </w:r>
    </w:p>
    <w:p w14:paraId="6F3B1B6E" w14:textId="2CD10C83" w:rsidR="00526B96" w:rsidRPr="00C2048C" w:rsidRDefault="002C0880" w:rsidP="00F4238F">
      <w:pPr>
        <w:rPr>
          <w:rFonts w:ascii="Times New Roman" w:hAnsi="Times New Roman" w:cs="Times New Roman"/>
          <w:b/>
          <w:bCs/>
          <w:i/>
          <w:iCs/>
          <w:sz w:val="36"/>
          <w:szCs w:val="36"/>
        </w:rPr>
      </w:pPr>
      <w:r w:rsidRPr="00C2048C">
        <w:rPr>
          <w:rFonts w:ascii="Times New Roman" w:hAnsi="Times New Roman" w:cs="Times New Roman"/>
          <w:b/>
          <w:bCs/>
          <w:sz w:val="36"/>
          <w:szCs w:val="36"/>
        </w:rPr>
        <w:br/>
      </w:r>
      <w:r w:rsidR="00EF2591" w:rsidRPr="00C2048C">
        <w:rPr>
          <w:rFonts w:ascii="Times New Roman" w:hAnsi="Times New Roman" w:cs="Times New Roman"/>
          <w:b/>
          <w:bCs/>
          <w:sz w:val="36"/>
          <w:szCs w:val="36"/>
        </w:rPr>
        <w:t>Hymn:</w:t>
      </w:r>
      <w:r w:rsidR="00EF2591" w:rsidRPr="00C2048C">
        <w:rPr>
          <w:rFonts w:ascii="Times New Roman" w:hAnsi="Times New Roman" w:cs="Times New Roman"/>
          <w:b/>
          <w:bCs/>
          <w:i/>
          <w:iCs/>
          <w:sz w:val="36"/>
          <w:szCs w:val="36"/>
        </w:rPr>
        <w:t xml:space="preserve"> </w:t>
      </w:r>
      <w:bookmarkStart w:id="3" w:name="_Hlk87154732"/>
      <w:bookmarkEnd w:id="0"/>
      <w:r w:rsidR="00C2048C" w:rsidRPr="00C2048C">
        <w:rPr>
          <w:rFonts w:ascii="Times New Roman" w:hAnsi="Times New Roman" w:cs="Times New Roman"/>
          <w:b/>
          <w:bCs/>
          <w:i/>
          <w:iCs/>
          <w:sz w:val="36"/>
          <w:szCs w:val="36"/>
        </w:rPr>
        <w:t>Jesus, What a Friend for Sinners</w:t>
      </w:r>
    </w:p>
    <w:p w14:paraId="21B90E52" w14:textId="77777777" w:rsidR="00526B96" w:rsidRPr="00C2048C" w:rsidRDefault="00526B96" w:rsidP="00F4238F">
      <w:pPr>
        <w:rPr>
          <w:rFonts w:ascii="Times New Roman" w:hAnsi="Times New Roman" w:cs="Times New Roman"/>
          <w:b/>
          <w:bCs/>
          <w:i/>
          <w:iCs/>
          <w:sz w:val="36"/>
          <w:szCs w:val="36"/>
        </w:rPr>
      </w:pPr>
    </w:p>
    <w:p w14:paraId="7168AD03" w14:textId="0FB1CAC2" w:rsidR="005207A7" w:rsidRPr="00C2048C" w:rsidRDefault="000022FA" w:rsidP="00C426CC">
      <w:pPr>
        <w:rPr>
          <w:rFonts w:ascii="Times New Roman" w:hAnsi="Times New Roman" w:cs="Times New Roman"/>
          <w:b/>
          <w:bCs/>
          <w:sz w:val="36"/>
          <w:szCs w:val="36"/>
        </w:rPr>
      </w:pPr>
      <w:r w:rsidRPr="00C2048C">
        <w:rPr>
          <w:rFonts w:ascii="Times New Roman" w:hAnsi="Times New Roman" w:cs="Times New Roman"/>
          <w:b/>
          <w:bCs/>
          <w:sz w:val="36"/>
          <w:szCs w:val="36"/>
        </w:rPr>
        <w:t>Sermon</w:t>
      </w:r>
      <w:bookmarkStart w:id="4" w:name="_Hlk107735236"/>
      <w:bookmarkEnd w:id="3"/>
      <w:r w:rsidR="00D34483" w:rsidRPr="00C2048C">
        <w:rPr>
          <w:rFonts w:ascii="Times New Roman" w:hAnsi="Times New Roman" w:cs="Times New Roman"/>
          <w:b/>
          <w:bCs/>
          <w:sz w:val="36"/>
          <w:szCs w:val="36"/>
        </w:rPr>
        <w:t xml:space="preserve">: </w:t>
      </w:r>
      <w:r w:rsidR="002F2CB2" w:rsidRPr="00C2048C">
        <w:rPr>
          <w:rFonts w:ascii="Times New Roman" w:hAnsi="Times New Roman" w:cs="Times New Roman"/>
          <w:b/>
          <w:bCs/>
          <w:sz w:val="36"/>
          <w:szCs w:val="36"/>
        </w:rPr>
        <w:t xml:space="preserve">Mark </w:t>
      </w:r>
      <w:r w:rsidR="00995183" w:rsidRPr="00C2048C">
        <w:rPr>
          <w:rFonts w:ascii="Times New Roman" w:hAnsi="Times New Roman" w:cs="Times New Roman"/>
          <w:b/>
          <w:bCs/>
          <w:sz w:val="36"/>
          <w:szCs w:val="36"/>
        </w:rPr>
        <w:t>2:</w:t>
      </w:r>
      <w:r w:rsidR="00C2048C" w:rsidRPr="00C2048C">
        <w:rPr>
          <w:rFonts w:ascii="Times New Roman" w:hAnsi="Times New Roman" w:cs="Times New Roman"/>
          <w:b/>
          <w:bCs/>
          <w:sz w:val="36"/>
          <w:szCs w:val="36"/>
        </w:rPr>
        <w:t>13-17</w:t>
      </w:r>
    </w:p>
    <w:p w14:paraId="55A237FC" w14:textId="13AAD6CE" w:rsidR="004F00D3" w:rsidRPr="00C2048C" w:rsidRDefault="00C2048C" w:rsidP="00F4238F">
      <w:pPr>
        <w:rPr>
          <w:rFonts w:ascii="Times New Roman" w:eastAsia="Calibri" w:hAnsi="Times New Roman" w:cs="Times New Roman"/>
          <w:i/>
          <w:iCs/>
          <w:sz w:val="36"/>
          <w:szCs w:val="36"/>
          <w:lang w:bidi="he-IL"/>
        </w:rPr>
      </w:pPr>
      <w:r w:rsidRPr="00C2048C">
        <w:rPr>
          <w:rFonts w:ascii="Times New Roman" w:eastAsia="Calibri" w:hAnsi="Times New Roman" w:cs="Times New Roman"/>
          <w:b/>
          <w:bCs/>
          <w:i/>
          <w:iCs/>
          <w:sz w:val="36"/>
          <w:szCs w:val="36"/>
          <w:lang w:bidi="he-IL"/>
        </w:rPr>
        <w:t xml:space="preserve">13 </w:t>
      </w:r>
      <w:r w:rsidRPr="00C2048C">
        <w:rPr>
          <w:rFonts w:ascii="Times New Roman" w:eastAsia="Calibri" w:hAnsi="Times New Roman" w:cs="Times New Roman"/>
          <w:i/>
          <w:iCs/>
          <w:sz w:val="36"/>
          <w:szCs w:val="36"/>
          <w:lang w:bidi="he-IL"/>
        </w:rPr>
        <w:t xml:space="preserve">He went out again beside the sea, and all the crowd was coming to him, and he was teaching them. </w:t>
      </w:r>
      <w:r w:rsidRPr="00C2048C">
        <w:rPr>
          <w:rFonts w:ascii="Times New Roman" w:eastAsia="Calibri" w:hAnsi="Times New Roman" w:cs="Times New Roman"/>
          <w:b/>
          <w:bCs/>
          <w:i/>
          <w:iCs/>
          <w:sz w:val="36"/>
          <w:szCs w:val="36"/>
          <w:lang w:bidi="he-IL"/>
        </w:rPr>
        <w:t xml:space="preserve">14 </w:t>
      </w:r>
      <w:r w:rsidRPr="00C2048C">
        <w:rPr>
          <w:rFonts w:ascii="Times New Roman" w:eastAsia="Calibri" w:hAnsi="Times New Roman" w:cs="Times New Roman"/>
          <w:i/>
          <w:iCs/>
          <w:sz w:val="36"/>
          <w:szCs w:val="36"/>
          <w:lang w:bidi="he-IL"/>
        </w:rPr>
        <w:t>And as he passed by, he saw Levi the son of Alphaeus sitting at the tax booth, and he said to him, “Follow me.” And he rose and followed him.</w:t>
      </w:r>
      <w:r w:rsidRPr="00C2048C">
        <w:rPr>
          <w:rFonts w:ascii="Times New Roman" w:eastAsia="Calibri" w:hAnsi="Times New Roman" w:cs="Times New Roman"/>
          <w:b/>
          <w:bCs/>
          <w:i/>
          <w:iCs/>
          <w:sz w:val="36"/>
          <w:szCs w:val="36"/>
          <w:lang w:bidi="he-IL"/>
        </w:rPr>
        <w:t xml:space="preserve">15 </w:t>
      </w:r>
      <w:r w:rsidRPr="00C2048C">
        <w:rPr>
          <w:rFonts w:ascii="Times New Roman" w:eastAsia="Calibri" w:hAnsi="Times New Roman" w:cs="Times New Roman"/>
          <w:i/>
          <w:iCs/>
          <w:sz w:val="36"/>
          <w:szCs w:val="36"/>
          <w:lang w:bidi="he-IL"/>
        </w:rPr>
        <w:t xml:space="preserve">And as he reclined at table in his house, many tax collectors and sinners were reclining with Jesus and his disciples, for there were many who followed him. </w:t>
      </w:r>
      <w:r w:rsidRPr="00C2048C">
        <w:rPr>
          <w:rFonts w:ascii="Times New Roman" w:eastAsia="Calibri" w:hAnsi="Times New Roman" w:cs="Times New Roman"/>
          <w:b/>
          <w:bCs/>
          <w:i/>
          <w:iCs/>
          <w:sz w:val="36"/>
          <w:szCs w:val="36"/>
          <w:lang w:bidi="he-IL"/>
        </w:rPr>
        <w:t xml:space="preserve">16 </w:t>
      </w:r>
      <w:r w:rsidRPr="00C2048C">
        <w:rPr>
          <w:rFonts w:ascii="Times New Roman" w:eastAsia="Calibri" w:hAnsi="Times New Roman" w:cs="Times New Roman"/>
          <w:i/>
          <w:iCs/>
          <w:sz w:val="36"/>
          <w:szCs w:val="36"/>
          <w:lang w:bidi="he-IL"/>
        </w:rPr>
        <w:t xml:space="preserve">And the scribes of the Pharisees, when they saw that he was eating with sinners and tax collectors, said to his disciples, “Why does he eat with tax collectors and sinners?” </w:t>
      </w:r>
      <w:r w:rsidRPr="00C2048C">
        <w:rPr>
          <w:rFonts w:ascii="Times New Roman" w:eastAsia="Calibri" w:hAnsi="Times New Roman" w:cs="Times New Roman"/>
          <w:b/>
          <w:bCs/>
          <w:i/>
          <w:iCs/>
          <w:sz w:val="36"/>
          <w:szCs w:val="36"/>
          <w:lang w:bidi="he-IL"/>
        </w:rPr>
        <w:t xml:space="preserve">17 </w:t>
      </w:r>
      <w:r w:rsidRPr="00C2048C">
        <w:rPr>
          <w:rFonts w:ascii="Times New Roman" w:eastAsia="Calibri" w:hAnsi="Times New Roman" w:cs="Times New Roman"/>
          <w:i/>
          <w:iCs/>
          <w:sz w:val="36"/>
          <w:szCs w:val="36"/>
          <w:lang w:bidi="he-IL"/>
        </w:rPr>
        <w:t>And when Jesus heard it, he said to them, “Those who are well have no need of a physician, but those who are sick. I came not to call the righteous, but sinners.”</w:t>
      </w:r>
    </w:p>
    <w:p w14:paraId="019E6568" w14:textId="77777777" w:rsidR="009E1622" w:rsidRPr="00C2048C" w:rsidRDefault="009E1622" w:rsidP="00E073E0">
      <w:pPr>
        <w:rPr>
          <w:rFonts w:ascii="Times New Roman" w:hAnsi="Times New Roman" w:cs="Times New Roman"/>
          <w:b/>
          <w:bCs/>
          <w:sz w:val="36"/>
          <w:szCs w:val="36"/>
        </w:rPr>
      </w:pPr>
      <w:bookmarkStart w:id="5" w:name="_Hlk116203605"/>
    </w:p>
    <w:p w14:paraId="55363C86" w14:textId="3D322686" w:rsidR="00EE64D4" w:rsidRPr="00C2048C" w:rsidRDefault="00705A69" w:rsidP="00E073E0">
      <w:pPr>
        <w:rPr>
          <w:rFonts w:ascii="Times New Roman" w:hAnsi="Times New Roman" w:cs="Times New Roman"/>
          <w:b/>
          <w:bCs/>
          <w:i/>
          <w:iCs/>
          <w:sz w:val="36"/>
          <w:szCs w:val="36"/>
        </w:rPr>
      </w:pPr>
      <w:r w:rsidRPr="00C2048C">
        <w:rPr>
          <w:rFonts w:ascii="Times New Roman" w:hAnsi="Times New Roman" w:cs="Times New Roman"/>
          <w:b/>
          <w:bCs/>
          <w:sz w:val="36"/>
          <w:szCs w:val="36"/>
        </w:rPr>
        <w:t>Hymn:</w:t>
      </w:r>
      <w:r w:rsidRPr="00C2048C">
        <w:rPr>
          <w:rFonts w:ascii="Times New Roman" w:hAnsi="Times New Roman" w:cs="Times New Roman"/>
          <w:b/>
          <w:bCs/>
          <w:i/>
          <w:iCs/>
          <w:sz w:val="36"/>
          <w:szCs w:val="36"/>
        </w:rPr>
        <w:t xml:space="preserve"> </w:t>
      </w:r>
      <w:bookmarkEnd w:id="1"/>
      <w:bookmarkEnd w:id="4"/>
      <w:bookmarkEnd w:id="5"/>
      <w:r w:rsidR="00C2048C" w:rsidRPr="00C2048C">
        <w:rPr>
          <w:rFonts w:ascii="Times New Roman" w:hAnsi="Times New Roman" w:cs="Times New Roman"/>
          <w:b/>
          <w:bCs/>
          <w:i/>
          <w:iCs/>
          <w:sz w:val="36"/>
          <w:szCs w:val="36"/>
        </w:rPr>
        <w:t>Come Ye Sinners, Poor and Needy</w:t>
      </w:r>
    </w:p>
    <w:p w14:paraId="30D563E8" w14:textId="77777777" w:rsidR="00B5209F" w:rsidRPr="00C2048C" w:rsidRDefault="00B5209F" w:rsidP="00E073E0">
      <w:pPr>
        <w:rPr>
          <w:rFonts w:ascii="Times New Roman" w:hAnsi="Times New Roman" w:cs="Times New Roman"/>
          <w:i/>
          <w:iCs/>
          <w:sz w:val="36"/>
          <w:szCs w:val="36"/>
        </w:rPr>
      </w:pPr>
    </w:p>
    <w:p w14:paraId="7A386F01" w14:textId="5B308484" w:rsidR="00AA65E8" w:rsidRPr="00C2048C" w:rsidRDefault="00C2048C" w:rsidP="00216C29">
      <w:pPr>
        <w:rPr>
          <w:rFonts w:ascii="Times New Roman" w:hAnsi="Times New Roman" w:cs="Times New Roman"/>
          <w:i/>
          <w:iCs/>
          <w:sz w:val="36"/>
          <w:szCs w:val="36"/>
        </w:rPr>
      </w:pPr>
      <w:r w:rsidRPr="00C2048C">
        <w:rPr>
          <w:rFonts w:ascii="Times New Roman" w:hAnsi="Times New Roman" w:cs="Times New Roman"/>
          <w:b/>
          <w:bCs/>
          <w:sz w:val="36"/>
          <w:szCs w:val="36"/>
        </w:rPr>
        <w:t>Benediction</w:t>
      </w:r>
      <w:r w:rsidRPr="00C2048C">
        <w:rPr>
          <w:rFonts w:ascii="Times New Roman" w:hAnsi="Times New Roman" w:cs="Times New Roman"/>
          <w:b/>
          <w:bCs/>
          <w:sz w:val="36"/>
          <w:szCs w:val="36"/>
        </w:rPr>
        <w:t xml:space="preserve">: </w:t>
      </w:r>
      <w:r w:rsidRPr="00C2048C">
        <w:rPr>
          <w:rFonts w:ascii="Times New Roman" w:hAnsi="Times New Roman" w:cs="Times New Roman"/>
          <w:b/>
          <w:bCs/>
          <w:sz w:val="36"/>
          <w:szCs w:val="36"/>
        </w:rPr>
        <w:t>Jude 24-25</w:t>
      </w:r>
      <w:r w:rsidRPr="00C2048C">
        <w:rPr>
          <w:rFonts w:ascii="Times New Roman" w:hAnsi="Times New Roman" w:cs="Times New Roman"/>
          <w:i/>
          <w:iCs/>
          <w:sz w:val="36"/>
          <w:szCs w:val="36"/>
        </w:rPr>
        <w:br/>
        <w:t>Now to him who is able to keep you from stumbling and to present you blameless before the presence of his glory with great joy, to the only God, our Savior, through Jesus Christ our Lord, be glory, majesty, dominion, and authority, before all time and now and forever. Amen.</w:t>
      </w:r>
    </w:p>
    <w:sectPr w:rsidR="00AA65E8" w:rsidRPr="00C2048C" w:rsidSect="00A95D1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615"/>
    <w:multiLevelType w:val="multilevel"/>
    <w:tmpl w:val="47F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98595B"/>
    <w:multiLevelType w:val="multilevel"/>
    <w:tmpl w:val="9EA80D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48106">
    <w:abstractNumId w:val="20"/>
  </w:num>
  <w:num w:numId="2" w16cid:durableId="1571504541">
    <w:abstractNumId w:val="13"/>
  </w:num>
  <w:num w:numId="3" w16cid:durableId="2134058127">
    <w:abstractNumId w:val="11"/>
  </w:num>
  <w:num w:numId="4" w16cid:durableId="2123451230">
    <w:abstractNumId w:val="23"/>
  </w:num>
  <w:num w:numId="5" w16cid:durableId="754285372">
    <w:abstractNumId w:val="14"/>
  </w:num>
  <w:num w:numId="6" w16cid:durableId="1896774540">
    <w:abstractNumId w:val="17"/>
  </w:num>
  <w:num w:numId="7" w16cid:durableId="1286812752">
    <w:abstractNumId w:val="19"/>
  </w:num>
  <w:num w:numId="8" w16cid:durableId="1977955670">
    <w:abstractNumId w:val="9"/>
  </w:num>
  <w:num w:numId="9" w16cid:durableId="1050614636">
    <w:abstractNumId w:val="7"/>
  </w:num>
  <w:num w:numId="10" w16cid:durableId="1997145872">
    <w:abstractNumId w:val="6"/>
  </w:num>
  <w:num w:numId="11" w16cid:durableId="1352490986">
    <w:abstractNumId w:val="5"/>
  </w:num>
  <w:num w:numId="12" w16cid:durableId="397969">
    <w:abstractNumId w:val="4"/>
  </w:num>
  <w:num w:numId="13" w16cid:durableId="579680221">
    <w:abstractNumId w:val="8"/>
  </w:num>
  <w:num w:numId="14" w16cid:durableId="498276357">
    <w:abstractNumId w:val="3"/>
  </w:num>
  <w:num w:numId="15" w16cid:durableId="1156603851">
    <w:abstractNumId w:val="2"/>
  </w:num>
  <w:num w:numId="16" w16cid:durableId="1828671149">
    <w:abstractNumId w:val="1"/>
  </w:num>
  <w:num w:numId="17" w16cid:durableId="33383556">
    <w:abstractNumId w:val="0"/>
  </w:num>
  <w:num w:numId="18" w16cid:durableId="576748984">
    <w:abstractNumId w:val="15"/>
  </w:num>
  <w:num w:numId="19" w16cid:durableId="1385637375">
    <w:abstractNumId w:val="16"/>
  </w:num>
  <w:num w:numId="20" w16cid:durableId="2062709896">
    <w:abstractNumId w:val="21"/>
  </w:num>
  <w:num w:numId="21" w16cid:durableId="1195728432">
    <w:abstractNumId w:val="18"/>
  </w:num>
  <w:num w:numId="22" w16cid:durableId="721249670">
    <w:abstractNumId w:val="12"/>
  </w:num>
  <w:num w:numId="23" w16cid:durableId="1872646139">
    <w:abstractNumId w:val="24"/>
  </w:num>
  <w:num w:numId="24" w16cid:durableId="1522426294">
    <w:abstractNumId w:val="10"/>
  </w:num>
  <w:num w:numId="25" w16cid:durableId="1854412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E"/>
    <w:rsid w:val="000022FA"/>
    <w:rsid w:val="000046A0"/>
    <w:rsid w:val="000072B6"/>
    <w:rsid w:val="00010CA5"/>
    <w:rsid w:val="00015136"/>
    <w:rsid w:val="000158CD"/>
    <w:rsid w:val="00025878"/>
    <w:rsid w:val="00030424"/>
    <w:rsid w:val="00031BA7"/>
    <w:rsid w:val="000326EF"/>
    <w:rsid w:val="00033D18"/>
    <w:rsid w:val="00037946"/>
    <w:rsid w:val="00040095"/>
    <w:rsid w:val="0004267F"/>
    <w:rsid w:val="0004478A"/>
    <w:rsid w:val="00045E5E"/>
    <w:rsid w:val="00046AFB"/>
    <w:rsid w:val="0004745B"/>
    <w:rsid w:val="00050080"/>
    <w:rsid w:val="00052AB8"/>
    <w:rsid w:val="00053B93"/>
    <w:rsid w:val="00054AD3"/>
    <w:rsid w:val="00056B31"/>
    <w:rsid w:val="00056BA5"/>
    <w:rsid w:val="00060F85"/>
    <w:rsid w:val="00061950"/>
    <w:rsid w:val="00064B7C"/>
    <w:rsid w:val="00067F89"/>
    <w:rsid w:val="0007055B"/>
    <w:rsid w:val="00071F5B"/>
    <w:rsid w:val="00073EC6"/>
    <w:rsid w:val="000772FF"/>
    <w:rsid w:val="00077B05"/>
    <w:rsid w:val="00081670"/>
    <w:rsid w:val="00086143"/>
    <w:rsid w:val="00086BBE"/>
    <w:rsid w:val="00087317"/>
    <w:rsid w:val="000910D7"/>
    <w:rsid w:val="000914F3"/>
    <w:rsid w:val="000921C7"/>
    <w:rsid w:val="000927C9"/>
    <w:rsid w:val="00096776"/>
    <w:rsid w:val="000A1446"/>
    <w:rsid w:val="000A25A9"/>
    <w:rsid w:val="000A4D3A"/>
    <w:rsid w:val="000A58DF"/>
    <w:rsid w:val="000A6AE5"/>
    <w:rsid w:val="000A6E71"/>
    <w:rsid w:val="000B2655"/>
    <w:rsid w:val="000B3952"/>
    <w:rsid w:val="000B7584"/>
    <w:rsid w:val="000C049F"/>
    <w:rsid w:val="000C43AE"/>
    <w:rsid w:val="000C4E70"/>
    <w:rsid w:val="000C55B8"/>
    <w:rsid w:val="000C6265"/>
    <w:rsid w:val="000C6813"/>
    <w:rsid w:val="000D1135"/>
    <w:rsid w:val="000D51B4"/>
    <w:rsid w:val="000D5203"/>
    <w:rsid w:val="000D5A09"/>
    <w:rsid w:val="000D603F"/>
    <w:rsid w:val="000D6AC2"/>
    <w:rsid w:val="000E02F0"/>
    <w:rsid w:val="000E2878"/>
    <w:rsid w:val="000F0769"/>
    <w:rsid w:val="000F1929"/>
    <w:rsid w:val="000F3FB6"/>
    <w:rsid w:val="000F506F"/>
    <w:rsid w:val="000F610F"/>
    <w:rsid w:val="000F6968"/>
    <w:rsid w:val="00100639"/>
    <w:rsid w:val="0010461E"/>
    <w:rsid w:val="001047C6"/>
    <w:rsid w:val="00105012"/>
    <w:rsid w:val="00111B63"/>
    <w:rsid w:val="00111FCB"/>
    <w:rsid w:val="00112AB6"/>
    <w:rsid w:val="00113709"/>
    <w:rsid w:val="00114755"/>
    <w:rsid w:val="00116B7A"/>
    <w:rsid w:val="00116CDD"/>
    <w:rsid w:val="00117107"/>
    <w:rsid w:val="00117E59"/>
    <w:rsid w:val="001200E5"/>
    <w:rsid w:val="00122E9C"/>
    <w:rsid w:val="001239D2"/>
    <w:rsid w:val="00127761"/>
    <w:rsid w:val="00131124"/>
    <w:rsid w:val="00133CC1"/>
    <w:rsid w:val="001357DE"/>
    <w:rsid w:val="00137DF5"/>
    <w:rsid w:val="00137E61"/>
    <w:rsid w:val="00140B23"/>
    <w:rsid w:val="00140F80"/>
    <w:rsid w:val="00142404"/>
    <w:rsid w:val="00144AE2"/>
    <w:rsid w:val="00145B78"/>
    <w:rsid w:val="001467F6"/>
    <w:rsid w:val="001504EA"/>
    <w:rsid w:val="0015063F"/>
    <w:rsid w:val="00152B5E"/>
    <w:rsid w:val="00153ECF"/>
    <w:rsid w:val="00154371"/>
    <w:rsid w:val="001545B7"/>
    <w:rsid w:val="00155BF5"/>
    <w:rsid w:val="0015717A"/>
    <w:rsid w:val="001600B1"/>
    <w:rsid w:val="0016225B"/>
    <w:rsid w:val="001627FA"/>
    <w:rsid w:val="0016328E"/>
    <w:rsid w:val="001637FE"/>
    <w:rsid w:val="00164268"/>
    <w:rsid w:val="00164FA5"/>
    <w:rsid w:val="001652D4"/>
    <w:rsid w:val="00165BF0"/>
    <w:rsid w:val="00166E23"/>
    <w:rsid w:val="00171B4E"/>
    <w:rsid w:val="0018311C"/>
    <w:rsid w:val="001844B8"/>
    <w:rsid w:val="001914A5"/>
    <w:rsid w:val="001921AE"/>
    <w:rsid w:val="001966B2"/>
    <w:rsid w:val="00196A93"/>
    <w:rsid w:val="001A09EB"/>
    <w:rsid w:val="001A0ADC"/>
    <w:rsid w:val="001A46C0"/>
    <w:rsid w:val="001A5225"/>
    <w:rsid w:val="001B501C"/>
    <w:rsid w:val="001C36CB"/>
    <w:rsid w:val="001C3EE0"/>
    <w:rsid w:val="001C42F3"/>
    <w:rsid w:val="001C4EC6"/>
    <w:rsid w:val="001D14DF"/>
    <w:rsid w:val="001D258E"/>
    <w:rsid w:val="001D3003"/>
    <w:rsid w:val="001D3F30"/>
    <w:rsid w:val="001D4CD9"/>
    <w:rsid w:val="001D605B"/>
    <w:rsid w:val="001E2714"/>
    <w:rsid w:val="001E5572"/>
    <w:rsid w:val="001F133E"/>
    <w:rsid w:val="001F2C5B"/>
    <w:rsid w:val="001F30B6"/>
    <w:rsid w:val="001F37D4"/>
    <w:rsid w:val="001F5529"/>
    <w:rsid w:val="001F5ECE"/>
    <w:rsid w:val="001F67E9"/>
    <w:rsid w:val="00214772"/>
    <w:rsid w:val="00216C29"/>
    <w:rsid w:val="002172A1"/>
    <w:rsid w:val="002179C4"/>
    <w:rsid w:val="0022052D"/>
    <w:rsid w:val="00222CA3"/>
    <w:rsid w:val="002270CB"/>
    <w:rsid w:val="00230453"/>
    <w:rsid w:val="00235D43"/>
    <w:rsid w:val="00236F5F"/>
    <w:rsid w:val="00237F61"/>
    <w:rsid w:val="00240951"/>
    <w:rsid w:val="00244B89"/>
    <w:rsid w:val="002458B4"/>
    <w:rsid w:val="00252B06"/>
    <w:rsid w:val="00252DAD"/>
    <w:rsid w:val="00253252"/>
    <w:rsid w:val="002559DF"/>
    <w:rsid w:val="00255E48"/>
    <w:rsid w:val="00257B58"/>
    <w:rsid w:val="00261843"/>
    <w:rsid w:val="00265779"/>
    <w:rsid w:val="0026578D"/>
    <w:rsid w:val="002702E8"/>
    <w:rsid w:val="00270468"/>
    <w:rsid w:val="002748D8"/>
    <w:rsid w:val="0027736B"/>
    <w:rsid w:val="00277D3B"/>
    <w:rsid w:val="00281586"/>
    <w:rsid w:val="0028452A"/>
    <w:rsid w:val="00284C1D"/>
    <w:rsid w:val="002877F0"/>
    <w:rsid w:val="0029177C"/>
    <w:rsid w:val="0029362D"/>
    <w:rsid w:val="0029371E"/>
    <w:rsid w:val="002945A0"/>
    <w:rsid w:val="00294EF2"/>
    <w:rsid w:val="002953AC"/>
    <w:rsid w:val="002A004E"/>
    <w:rsid w:val="002A24BC"/>
    <w:rsid w:val="002A5FAB"/>
    <w:rsid w:val="002A6406"/>
    <w:rsid w:val="002A64DD"/>
    <w:rsid w:val="002A7054"/>
    <w:rsid w:val="002A7652"/>
    <w:rsid w:val="002B2751"/>
    <w:rsid w:val="002B485D"/>
    <w:rsid w:val="002B4F3B"/>
    <w:rsid w:val="002B514A"/>
    <w:rsid w:val="002C0880"/>
    <w:rsid w:val="002C0F6C"/>
    <w:rsid w:val="002C1909"/>
    <w:rsid w:val="002C1B55"/>
    <w:rsid w:val="002C2D89"/>
    <w:rsid w:val="002C2ECD"/>
    <w:rsid w:val="002C453F"/>
    <w:rsid w:val="002D09B2"/>
    <w:rsid w:val="002D1EEC"/>
    <w:rsid w:val="002D4E3B"/>
    <w:rsid w:val="002D5C9C"/>
    <w:rsid w:val="002D697F"/>
    <w:rsid w:val="002D7653"/>
    <w:rsid w:val="002E2117"/>
    <w:rsid w:val="002E26C1"/>
    <w:rsid w:val="002E5081"/>
    <w:rsid w:val="002E5387"/>
    <w:rsid w:val="002E5521"/>
    <w:rsid w:val="002E73E6"/>
    <w:rsid w:val="002F0231"/>
    <w:rsid w:val="002F0F8C"/>
    <w:rsid w:val="002F2CB2"/>
    <w:rsid w:val="002F3176"/>
    <w:rsid w:val="002F4E81"/>
    <w:rsid w:val="002F64DF"/>
    <w:rsid w:val="0030303D"/>
    <w:rsid w:val="00304C92"/>
    <w:rsid w:val="00306CED"/>
    <w:rsid w:val="0031076C"/>
    <w:rsid w:val="00312007"/>
    <w:rsid w:val="003139F7"/>
    <w:rsid w:val="00313A20"/>
    <w:rsid w:val="003203A3"/>
    <w:rsid w:val="0032180B"/>
    <w:rsid w:val="003274FE"/>
    <w:rsid w:val="003305AB"/>
    <w:rsid w:val="00334C94"/>
    <w:rsid w:val="00334F70"/>
    <w:rsid w:val="00337D4C"/>
    <w:rsid w:val="00340EDB"/>
    <w:rsid w:val="00341361"/>
    <w:rsid w:val="00346E5F"/>
    <w:rsid w:val="0034770E"/>
    <w:rsid w:val="00351CCF"/>
    <w:rsid w:val="00352D97"/>
    <w:rsid w:val="00352F06"/>
    <w:rsid w:val="003536FE"/>
    <w:rsid w:val="00353C58"/>
    <w:rsid w:val="00356DB4"/>
    <w:rsid w:val="003613C0"/>
    <w:rsid w:val="00361CE7"/>
    <w:rsid w:val="00370E34"/>
    <w:rsid w:val="00372058"/>
    <w:rsid w:val="00374E4D"/>
    <w:rsid w:val="00374FB1"/>
    <w:rsid w:val="00377E8B"/>
    <w:rsid w:val="00380F69"/>
    <w:rsid w:val="00381CB5"/>
    <w:rsid w:val="00382BE0"/>
    <w:rsid w:val="00382FE8"/>
    <w:rsid w:val="00384461"/>
    <w:rsid w:val="003849D2"/>
    <w:rsid w:val="00386078"/>
    <w:rsid w:val="003865F2"/>
    <w:rsid w:val="003935E3"/>
    <w:rsid w:val="00394095"/>
    <w:rsid w:val="003A140D"/>
    <w:rsid w:val="003A2336"/>
    <w:rsid w:val="003A6B67"/>
    <w:rsid w:val="003B05D7"/>
    <w:rsid w:val="003B0899"/>
    <w:rsid w:val="003B2A00"/>
    <w:rsid w:val="003B6796"/>
    <w:rsid w:val="003C0924"/>
    <w:rsid w:val="003C15B6"/>
    <w:rsid w:val="003C5B7B"/>
    <w:rsid w:val="003C5D4F"/>
    <w:rsid w:val="003C60E5"/>
    <w:rsid w:val="003D0307"/>
    <w:rsid w:val="003D0E3B"/>
    <w:rsid w:val="003D402D"/>
    <w:rsid w:val="003D6844"/>
    <w:rsid w:val="003E0BAD"/>
    <w:rsid w:val="003E2194"/>
    <w:rsid w:val="003E652B"/>
    <w:rsid w:val="003F4B7C"/>
    <w:rsid w:val="00401D57"/>
    <w:rsid w:val="00401E67"/>
    <w:rsid w:val="0040246E"/>
    <w:rsid w:val="00402F68"/>
    <w:rsid w:val="0040500D"/>
    <w:rsid w:val="00405402"/>
    <w:rsid w:val="00405870"/>
    <w:rsid w:val="00405E38"/>
    <w:rsid w:val="0041087D"/>
    <w:rsid w:val="00413F2B"/>
    <w:rsid w:val="00414610"/>
    <w:rsid w:val="00416620"/>
    <w:rsid w:val="00422F46"/>
    <w:rsid w:val="00424EAA"/>
    <w:rsid w:val="00425C53"/>
    <w:rsid w:val="00431E6D"/>
    <w:rsid w:val="004328D3"/>
    <w:rsid w:val="00437960"/>
    <w:rsid w:val="004502D0"/>
    <w:rsid w:val="0046115D"/>
    <w:rsid w:val="00462C10"/>
    <w:rsid w:val="004630E1"/>
    <w:rsid w:val="004637DE"/>
    <w:rsid w:val="00464537"/>
    <w:rsid w:val="00464C2F"/>
    <w:rsid w:val="00466870"/>
    <w:rsid w:val="00467402"/>
    <w:rsid w:val="00467684"/>
    <w:rsid w:val="004677CA"/>
    <w:rsid w:val="004736BD"/>
    <w:rsid w:val="00481D43"/>
    <w:rsid w:val="0048336D"/>
    <w:rsid w:val="00483649"/>
    <w:rsid w:val="00483E33"/>
    <w:rsid w:val="004841C1"/>
    <w:rsid w:val="00485773"/>
    <w:rsid w:val="00486D31"/>
    <w:rsid w:val="00486F73"/>
    <w:rsid w:val="0048784F"/>
    <w:rsid w:val="00487C17"/>
    <w:rsid w:val="00491CA2"/>
    <w:rsid w:val="004939CB"/>
    <w:rsid w:val="00495C57"/>
    <w:rsid w:val="004A16BC"/>
    <w:rsid w:val="004A25AD"/>
    <w:rsid w:val="004A7B60"/>
    <w:rsid w:val="004B3B4E"/>
    <w:rsid w:val="004B625D"/>
    <w:rsid w:val="004B6C59"/>
    <w:rsid w:val="004C03E7"/>
    <w:rsid w:val="004C03F8"/>
    <w:rsid w:val="004C3023"/>
    <w:rsid w:val="004C5577"/>
    <w:rsid w:val="004C5A4C"/>
    <w:rsid w:val="004C6383"/>
    <w:rsid w:val="004C7437"/>
    <w:rsid w:val="004D0364"/>
    <w:rsid w:val="004D258E"/>
    <w:rsid w:val="004E0FB8"/>
    <w:rsid w:val="004F00D3"/>
    <w:rsid w:val="004F0BAF"/>
    <w:rsid w:val="004F1A0E"/>
    <w:rsid w:val="004F1CA3"/>
    <w:rsid w:val="004F31FB"/>
    <w:rsid w:val="004F4E0F"/>
    <w:rsid w:val="004F5231"/>
    <w:rsid w:val="004F772C"/>
    <w:rsid w:val="00501EF1"/>
    <w:rsid w:val="005036F8"/>
    <w:rsid w:val="00503A52"/>
    <w:rsid w:val="00504C1B"/>
    <w:rsid w:val="00513E46"/>
    <w:rsid w:val="00514348"/>
    <w:rsid w:val="00516FB4"/>
    <w:rsid w:val="00517551"/>
    <w:rsid w:val="005202C2"/>
    <w:rsid w:val="005207A7"/>
    <w:rsid w:val="00520D0D"/>
    <w:rsid w:val="005210E4"/>
    <w:rsid w:val="005217E3"/>
    <w:rsid w:val="005235A2"/>
    <w:rsid w:val="00523712"/>
    <w:rsid w:val="00524594"/>
    <w:rsid w:val="005254CA"/>
    <w:rsid w:val="005267AC"/>
    <w:rsid w:val="00526B96"/>
    <w:rsid w:val="00527AC3"/>
    <w:rsid w:val="005319FA"/>
    <w:rsid w:val="0053351C"/>
    <w:rsid w:val="00534DA3"/>
    <w:rsid w:val="005374D2"/>
    <w:rsid w:val="00541470"/>
    <w:rsid w:val="0054190F"/>
    <w:rsid w:val="00541FCF"/>
    <w:rsid w:val="00542893"/>
    <w:rsid w:val="00544F77"/>
    <w:rsid w:val="005460D0"/>
    <w:rsid w:val="0055029E"/>
    <w:rsid w:val="00550587"/>
    <w:rsid w:val="00550AC3"/>
    <w:rsid w:val="0055151E"/>
    <w:rsid w:val="00553D52"/>
    <w:rsid w:val="0055758C"/>
    <w:rsid w:val="00560BCA"/>
    <w:rsid w:val="00561EF7"/>
    <w:rsid w:val="005629BC"/>
    <w:rsid w:val="00575775"/>
    <w:rsid w:val="0057610C"/>
    <w:rsid w:val="005763DC"/>
    <w:rsid w:val="00580D06"/>
    <w:rsid w:val="00580E61"/>
    <w:rsid w:val="00581037"/>
    <w:rsid w:val="0058142E"/>
    <w:rsid w:val="0058184A"/>
    <w:rsid w:val="00583603"/>
    <w:rsid w:val="00583A30"/>
    <w:rsid w:val="00584A9A"/>
    <w:rsid w:val="00585035"/>
    <w:rsid w:val="00586C4F"/>
    <w:rsid w:val="005872EE"/>
    <w:rsid w:val="005874B4"/>
    <w:rsid w:val="00590715"/>
    <w:rsid w:val="005933C9"/>
    <w:rsid w:val="0059527C"/>
    <w:rsid w:val="00596F19"/>
    <w:rsid w:val="005A57C6"/>
    <w:rsid w:val="005A6A30"/>
    <w:rsid w:val="005A7A91"/>
    <w:rsid w:val="005B48CE"/>
    <w:rsid w:val="005B7F5C"/>
    <w:rsid w:val="005C0320"/>
    <w:rsid w:val="005C1987"/>
    <w:rsid w:val="005C2CC6"/>
    <w:rsid w:val="005C303E"/>
    <w:rsid w:val="005C538C"/>
    <w:rsid w:val="005C56F7"/>
    <w:rsid w:val="005C6C0E"/>
    <w:rsid w:val="005C7265"/>
    <w:rsid w:val="005D05AD"/>
    <w:rsid w:val="005D0A47"/>
    <w:rsid w:val="005D2C99"/>
    <w:rsid w:val="005D3C3E"/>
    <w:rsid w:val="005D4DA5"/>
    <w:rsid w:val="005D60DC"/>
    <w:rsid w:val="005E0BE8"/>
    <w:rsid w:val="005E334F"/>
    <w:rsid w:val="005F058C"/>
    <w:rsid w:val="00600DCD"/>
    <w:rsid w:val="006010B3"/>
    <w:rsid w:val="00602538"/>
    <w:rsid w:val="0060254D"/>
    <w:rsid w:val="0060499B"/>
    <w:rsid w:val="00605F1C"/>
    <w:rsid w:val="006064DA"/>
    <w:rsid w:val="00606A7C"/>
    <w:rsid w:val="00607112"/>
    <w:rsid w:val="00613182"/>
    <w:rsid w:val="006139C7"/>
    <w:rsid w:val="00613AFB"/>
    <w:rsid w:val="00614FBB"/>
    <w:rsid w:val="00615A83"/>
    <w:rsid w:val="00616FC8"/>
    <w:rsid w:val="006248E7"/>
    <w:rsid w:val="00624DA6"/>
    <w:rsid w:val="0063010A"/>
    <w:rsid w:val="006315F5"/>
    <w:rsid w:val="00631BC7"/>
    <w:rsid w:val="00636C87"/>
    <w:rsid w:val="0063778F"/>
    <w:rsid w:val="00640D16"/>
    <w:rsid w:val="00645252"/>
    <w:rsid w:val="00645B20"/>
    <w:rsid w:val="00646611"/>
    <w:rsid w:val="00647488"/>
    <w:rsid w:val="00647748"/>
    <w:rsid w:val="0065061E"/>
    <w:rsid w:val="00650946"/>
    <w:rsid w:val="00650A80"/>
    <w:rsid w:val="00652FB6"/>
    <w:rsid w:val="006537B7"/>
    <w:rsid w:val="006554DE"/>
    <w:rsid w:val="006561E7"/>
    <w:rsid w:val="00656866"/>
    <w:rsid w:val="006577B3"/>
    <w:rsid w:val="00661F4D"/>
    <w:rsid w:val="006625B0"/>
    <w:rsid w:val="00663E60"/>
    <w:rsid w:val="0066460D"/>
    <w:rsid w:val="00664FCE"/>
    <w:rsid w:val="00665AB8"/>
    <w:rsid w:val="00665C69"/>
    <w:rsid w:val="00667A45"/>
    <w:rsid w:val="0067124D"/>
    <w:rsid w:val="0067328C"/>
    <w:rsid w:val="0067799D"/>
    <w:rsid w:val="00680112"/>
    <w:rsid w:val="00681D2C"/>
    <w:rsid w:val="00682595"/>
    <w:rsid w:val="00682880"/>
    <w:rsid w:val="00683612"/>
    <w:rsid w:val="00686FCD"/>
    <w:rsid w:val="00687930"/>
    <w:rsid w:val="006927D4"/>
    <w:rsid w:val="006969CD"/>
    <w:rsid w:val="00697959"/>
    <w:rsid w:val="006A051A"/>
    <w:rsid w:val="006A1730"/>
    <w:rsid w:val="006A5839"/>
    <w:rsid w:val="006A60FF"/>
    <w:rsid w:val="006A7DAE"/>
    <w:rsid w:val="006B0E90"/>
    <w:rsid w:val="006B1691"/>
    <w:rsid w:val="006B21BA"/>
    <w:rsid w:val="006B3421"/>
    <w:rsid w:val="006B6918"/>
    <w:rsid w:val="006C0323"/>
    <w:rsid w:val="006C3A30"/>
    <w:rsid w:val="006D0C32"/>
    <w:rsid w:val="006D16C7"/>
    <w:rsid w:val="006D2495"/>
    <w:rsid w:val="006D3397"/>
    <w:rsid w:val="006D3D74"/>
    <w:rsid w:val="006D46C2"/>
    <w:rsid w:val="006D5BE4"/>
    <w:rsid w:val="006E0EFA"/>
    <w:rsid w:val="006E1CAC"/>
    <w:rsid w:val="006E2078"/>
    <w:rsid w:val="006E5A8A"/>
    <w:rsid w:val="006E7211"/>
    <w:rsid w:val="006F0812"/>
    <w:rsid w:val="006F0D21"/>
    <w:rsid w:val="006F1C71"/>
    <w:rsid w:val="006F35F9"/>
    <w:rsid w:val="006F618E"/>
    <w:rsid w:val="006F6295"/>
    <w:rsid w:val="0070039B"/>
    <w:rsid w:val="00700B7D"/>
    <w:rsid w:val="0070191A"/>
    <w:rsid w:val="00702815"/>
    <w:rsid w:val="00703866"/>
    <w:rsid w:val="0070410D"/>
    <w:rsid w:val="00705A69"/>
    <w:rsid w:val="00706B30"/>
    <w:rsid w:val="00706BEA"/>
    <w:rsid w:val="00707C0D"/>
    <w:rsid w:val="00711810"/>
    <w:rsid w:val="00711B48"/>
    <w:rsid w:val="0071245B"/>
    <w:rsid w:val="00712FEC"/>
    <w:rsid w:val="0071363E"/>
    <w:rsid w:val="007136F8"/>
    <w:rsid w:val="00717CBF"/>
    <w:rsid w:val="00720E46"/>
    <w:rsid w:val="00727E92"/>
    <w:rsid w:val="0073437D"/>
    <w:rsid w:val="00740E09"/>
    <w:rsid w:val="00740FAC"/>
    <w:rsid w:val="00743AD3"/>
    <w:rsid w:val="00743B02"/>
    <w:rsid w:val="00746020"/>
    <w:rsid w:val="0074755D"/>
    <w:rsid w:val="0075119C"/>
    <w:rsid w:val="007519CE"/>
    <w:rsid w:val="00751F7D"/>
    <w:rsid w:val="00753533"/>
    <w:rsid w:val="0075370C"/>
    <w:rsid w:val="00753DE9"/>
    <w:rsid w:val="00753EB4"/>
    <w:rsid w:val="00754F2D"/>
    <w:rsid w:val="00756396"/>
    <w:rsid w:val="00760CE0"/>
    <w:rsid w:val="00761302"/>
    <w:rsid w:val="00761386"/>
    <w:rsid w:val="00761FE9"/>
    <w:rsid w:val="0076209B"/>
    <w:rsid w:val="00771782"/>
    <w:rsid w:val="00771FC1"/>
    <w:rsid w:val="00773793"/>
    <w:rsid w:val="007737D5"/>
    <w:rsid w:val="00773EF8"/>
    <w:rsid w:val="00774085"/>
    <w:rsid w:val="00774398"/>
    <w:rsid w:val="00774D3B"/>
    <w:rsid w:val="00776557"/>
    <w:rsid w:val="00776BE1"/>
    <w:rsid w:val="00776C7D"/>
    <w:rsid w:val="00781A61"/>
    <w:rsid w:val="007825C1"/>
    <w:rsid w:val="007831BB"/>
    <w:rsid w:val="00791A70"/>
    <w:rsid w:val="007921B9"/>
    <w:rsid w:val="00792CA8"/>
    <w:rsid w:val="007948A0"/>
    <w:rsid w:val="00795537"/>
    <w:rsid w:val="00795E74"/>
    <w:rsid w:val="007A1F14"/>
    <w:rsid w:val="007A2A93"/>
    <w:rsid w:val="007A3520"/>
    <w:rsid w:val="007A3B22"/>
    <w:rsid w:val="007A77CA"/>
    <w:rsid w:val="007B1DC9"/>
    <w:rsid w:val="007B59FD"/>
    <w:rsid w:val="007B669E"/>
    <w:rsid w:val="007C2251"/>
    <w:rsid w:val="007C44E1"/>
    <w:rsid w:val="007C603E"/>
    <w:rsid w:val="007D0361"/>
    <w:rsid w:val="007D1891"/>
    <w:rsid w:val="007D1C04"/>
    <w:rsid w:val="007D44D0"/>
    <w:rsid w:val="007D5201"/>
    <w:rsid w:val="007E1341"/>
    <w:rsid w:val="007F1583"/>
    <w:rsid w:val="007F2DDE"/>
    <w:rsid w:val="007F56FA"/>
    <w:rsid w:val="007F7AB7"/>
    <w:rsid w:val="008002F2"/>
    <w:rsid w:val="00801A15"/>
    <w:rsid w:val="00803256"/>
    <w:rsid w:val="00803E8F"/>
    <w:rsid w:val="00804971"/>
    <w:rsid w:val="00804ED1"/>
    <w:rsid w:val="00806A6E"/>
    <w:rsid w:val="00806F8B"/>
    <w:rsid w:val="00807970"/>
    <w:rsid w:val="00807A04"/>
    <w:rsid w:val="008103CF"/>
    <w:rsid w:val="00811487"/>
    <w:rsid w:val="00811EB4"/>
    <w:rsid w:val="008142D2"/>
    <w:rsid w:val="00816540"/>
    <w:rsid w:val="00816B3E"/>
    <w:rsid w:val="00821533"/>
    <w:rsid w:val="008252CE"/>
    <w:rsid w:val="008258C2"/>
    <w:rsid w:val="0083569A"/>
    <w:rsid w:val="00835E33"/>
    <w:rsid w:val="008401D9"/>
    <w:rsid w:val="0084027D"/>
    <w:rsid w:val="00840C55"/>
    <w:rsid w:val="0084214C"/>
    <w:rsid w:val="008427B7"/>
    <w:rsid w:val="00844E2E"/>
    <w:rsid w:val="0085192B"/>
    <w:rsid w:val="00854050"/>
    <w:rsid w:val="00855459"/>
    <w:rsid w:val="00856201"/>
    <w:rsid w:val="0086172F"/>
    <w:rsid w:val="00864C9D"/>
    <w:rsid w:val="00865632"/>
    <w:rsid w:val="00865BAF"/>
    <w:rsid w:val="00866D33"/>
    <w:rsid w:val="008672EE"/>
    <w:rsid w:val="008679D1"/>
    <w:rsid w:val="00876E56"/>
    <w:rsid w:val="008817D6"/>
    <w:rsid w:val="00882BF2"/>
    <w:rsid w:val="00890A33"/>
    <w:rsid w:val="0089222A"/>
    <w:rsid w:val="008A136F"/>
    <w:rsid w:val="008A2108"/>
    <w:rsid w:val="008A57B5"/>
    <w:rsid w:val="008A681F"/>
    <w:rsid w:val="008A7DFD"/>
    <w:rsid w:val="008B0AC6"/>
    <w:rsid w:val="008B0C37"/>
    <w:rsid w:val="008B2A17"/>
    <w:rsid w:val="008B40E8"/>
    <w:rsid w:val="008B6726"/>
    <w:rsid w:val="008B75B7"/>
    <w:rsid w:val="008C0D2E"/>
    <w:rsid w:val="008C212B"/>
    <w:rsid w:val="008C674E"/>
    <w:rsid w:val="008C67E5"/>
    <w:rsid w:val="008D1335"/>
    <w:rsid w:val="008D739C"/>
    <w:rsid w:val="008E221E"/>
    <w:rsid w:val="008E3463"/>
    <w:rsid w:val="008E4954"/>
    <w:rsid w:val="008E735F"/>
    <w:rsid w:val="008F1D6F"/>
    <w:rsid w:val="008F2A8A"/>
    <w:rsid w:val="008F393B"/>
    <w:rsid w:val="008F6B21"/>
    <w:rsid w:val="00904FA0"/>
    <w:rsid w:val="0091053A"/>
    <w:rsid w:val="00910CF1"/>
    <w:rsid w:val="00910F11"/>
    <w:rsid w:val="00911CDF"/>
    <w:rsid w:val="0091222B"/>
    <w:rsid w:val="009138E0"/>
    <w:rsid w:val="00913F23"/>
    <w:rsid w:val="00915BD5"/>
    <w:rsid w:val="00917DFA"/>
    <w:rsid w:val="00920558"/>
    <w:rsid w:val="009229C1"/>
    <w:rsid w:val="00927092"/>
    <w:rsid w:val="00935711"/>
    <w:rsid w:val="00940C88"/>
    <w:rsid w:val="00941F83"/>
    <w:rsid w:val="0094289A"/>
    <w:rsid w:val="009512E1"/>
    <w:rsid w:val="00951876"/>
    <w:rsid w:val="0095292B"/>
    <w:rsid w:val="00956925"/>
    <w:rsid w:val="009573C1"/>
    <w:rsid w:val="00957CE1"/>
    <w:rsid w:val="009612D4"/>
    <w:rsid w:val="00961590"/>
    <w:rsid w:val="00962E51"/>
    <w:rsid w:val="00965B90"/>
    <w:rsid w:val="00965D56"/>
    <w:rsid w:val="0096658F"/>
    <w:rsid w:val="009723C9"/>
    <w:rsid w:val="00974627"/>
    <w:rsid w:val="00974684"/>
    <w:rsid w:val="00974A35"/>
    <w:rsid w:val="00974B1A"/>
    <w:rsid w:val="00974C7F"/>
    <w:rsid w:val="00975234"/>
    <w:rsid w:val="00976AE1"/>
    <w:rsid w:val="00976B09"/>
    <w:rsid w:val="00977D64"/>
    <w:rsid w:val="009835CD"/>
    <w:rsid w:val="00986552"/>
    <w:rsid w:val="00986AC7"/>
    <w:rsid w:val="0099004B"/>
    <w:rsid w:val="00990EA3"/>
    <w:rsid w:val="00992292"/>
    <w:rsid w:val="009933DB"/>
    <w:rsid w:val="009943D2"/>
    <w:rsid w:val="009947BF"/>
    <w:rsid w:val="00994EF2"/>
    <w:rsid w:val="00995183"/>
    <w:rsid w:val="00996CFA"/>
    <w:rsid w:val="009A25A0"/>
    <w:rsid w:val="009A2C02"/>
    <w:rsid w:val="009A2F81"/>
    <w:rsid w:val="009A6653"/>
    <w:rsid w:val="009A6775"/>
    <w:rsid w:val="009A781E"/>
    <w:rsid w:val="009B1EA1"/>
    <w:rsid w:val="009B2F7A"/>
    <w:rsid w:val="009B33A3"/>
    <w:rsid w:val="009B363B"/>
    <w:rsid w:val="009C03DE"/>
    <w:rsid w:val="009C1DA2"/>
    <w:rsid w:val="009C271B"/>
    <w:rsid w:val="009C690A"/>
    <w:rsid w:val="009C7BED"/>
    <w:rsid w:val="009D20E6"/>
    <w:rsid w:val="009D2AB6"/>
    <w:rsid w:val="009D3588"/>
    <w:rsid w:val="009D40B4"/>
    <w:rsid w:val="009D558F"/>
    <w:rsid w:val="009D7939"/>
    <w:rsid w:val="009E01BC"/>
    <w:rsid w:val="009E1622"/>
    <w:rsid w:val="009E2438"/>
    <w:rsid w:val="009E3D6A"/>
    <w:rsid w:val="009E6B86"/>
    <w:rsid w:val="009F00FF"/>
    <w:rsid w:val="009F2507"/>
    <w:rsid w:val="009F4554"/>
    <w:rsid w:val="009F4E60"/>
    <w:rsid w:val="00A02FD8"/>
    <w:rsid w:val="00A0661A"/>
    <w:rsid w:val="00A10251"/>
    <w:rsid w:val="00A12C71"/>
    <w:rsid w:val="00A12F18"/>
    <w:rsid w:val="00A15D3B"/>
    <w:rsid w:val="00A2160E"/>
    <w:rsid w:val="00A221ED"/>
    <w:rsid w:val="00A22E5E"/>
    <w:rsid w:val="00A23DA2"/>
    <w:rsid w:val="00A2794A"/>
    <w:rsid w:val="00A3015C"/>
    <w:rsid w:val="00A31005"/>
    <w:rsid w:val="00A32741"/>
    <w:rsid w:val="00A33460"/>
    <w:rsid w:val="00A36AF7"/>
    <w:rsid w:val="00A40855"/>
    <w:rsid w:val="00A44899"/>
    <w:rsid w:val="00A46E8E"/>
    <w:rsid w:val="00A50C34"/>
    <w:rsid w:val="00A513FD"/>
    <w:rsid w:val="00A551AE"/>
    <w:rsid w:val="00A564E5"/>
    <w:rsid w:val="00A6568B"/>
    <w:rsid w:val="00A73173"/>
    <w:rsid w:val="00A7525E"/>
    <w:rsid w:val="00A75D5F"/>
    <w:rsid w:val="00A76400"/>
    <w:rsid w:val="00A77211"/>
    <w:rsid w:val="00A84B80"/>
    <w:rsid w:val="00A85D22"/>
    <w:rsid w:val="00A9204E"/>
    <w:rsid w:val="00A93A90"/>
    <w:rsid w:val="00A941FA"/>
    <w:rsid w:val="00A94402"/>
    <w:rsid w:val="00A95722"/>
    <w:rsid w:val="00A95D16"/>
    <w:rsid w:val="00A96EF8"/>
    <w:rsid w:val="00AA0FB9"/>
    <w:rsid w:val="00AA27B7"/>
    <w:rsid w:val="00AA2B06"/>
    <w:rsid w:val="00AA65E8"/>
    <w:rsid w:val="00AB0B66"/>
    <w:rsid w:val="00AB1D67"/>
    <w:rsid w:val="00AB374A"/>
    <w:rsid w:val="00AB50F6"/>
    <w:rsid w:val="00AC32F7"/>
    <w:rsid w:val="00AC54B1"/>
    <w:rsid w:val="00AD4943"/>
    <w:rsid w:val="00AD5648"/>
    <w:rsid w:val="00AD7B9E"/>
    <w:rsid w:val="00AE16A5"/>
    <w:rsid w:val="00AE1817"/>
    <w:rsid w:val="00AE2C91"/>
    <w:rsid w:val="00AE40A0"/>
    <w:rsid w:val="00AE42BD"/>
    <w:rsid w:val="00AE4AA7"/>
    <w:rsid w:val="00AE64E5"/>
    <w:rsid w:val="00AE6D3E"/>
    <w:rsid w:val="00AF0E0D"/>
    <w:rsid w:val="00AF4D0D"/>
    <w:rsid w:val="00AF4FE3"/>
    <w:rsid w:val="00AF6AB0"/>
    <w:rsid w:val="00AF6C46"/>
    <w:rsid w:val="00AF7D3E"/>
    <w:rsid w:val="00B00494"/>
    <w:rsid w:val="00B01796"/>
    <w:rsid w:val="00B0213F"/>
    <w:rsid w:val="00B030FF"/>
    <w:rsid w:val="00B07C64"/>
    <w:rsid w:val="00B12731"/>
    <w:rsid w:val="00B14163"/>
    <w:rsid w:val="00B204FC"/>
    <w:rsid w:val="00B207D0"/>
    <w:rsid w:val="00B21338"/>
    <w:rsid w:val="00B21EE0"/>
    <w:rsid w:val="00B224A0"/>
    <w:rsid w:val="00B22537"/>
    <w:rsid w:val="00B2316F"/>
    <w:rsid w:val="00B24356"/>
    <w:rsid w:val="00B2546B"/>
    <w:rsid w:val="00B26C42"/>
    <w:rsid w:val="00B27133"/>
    <w:rsid w:val="00B30393"/>
    <w:rsid w:val="00B3480E"/>
    <w:rsid w:val="00B36D7C"/>
    <w:rsid w:val="00B40435"/>
    <w:rsid w:val="00B41CA0"/>
    <w:rsid w:val="00B42462"/>
    <w:rsid w:val="00B42750"/>
    <w:rsid w:val="00B50C64"/>
    <w:rsid w:val="00B5209F"/>
    <w:rsid w:val="00B5245A"/>
    <w:rsid w:val="00B52C57"/>
    <w:rsid w:val="00B535B7"/>
    <w:rsid w:val="00B53DDE"/>
    <w:rsid w:val="00B56440"/>
    <w:rsid w:val="00B608B7"/>
    <w:rsid w:val="00B60BAD"/>
    <w:rsid w:val="00B61C69"/>
    <w:rsid w:val="00B67BE7"/>
    <w:rsid w:val="00B71A35"/>
    <w:rsid w:val="00B74839"/>
    <w:rsid w:val="00B74B60"/>
    <w:rsid w:val="00B75A59"/>
    <w:rsid w:val="00B76230"/>
    <w:rsid w:val="00B7726A"/>
    <w:rsid w:val="00B77366"/>
    <w:rsid w:val="00B80A7B"/>
    <w:rsid w:val="00B81686"/>
    <w:rsid w:val="00B81D68"/>
    <w:rsid w:val="00B81DD2"/>
    <w:rsid w:val="00B83409"/>
    <w:rsid w:val="00B83C86"/>
    <w:rsid w:val="00B866C1"/>
    <w:rsid w:val="00B87CB2"/>
    <w:rsid w:val="00B97375"/>
    <w:rsid w:val="00B97425"/>
    <w:rsid w:val="00B97432"/>
    <w:rsid w:val="00BA09CD"/>
    <w:rsid w:val="00BA0EC8"/>
    <w:rsid w:val="00BA2E0B"/>
    <w:rsid w:val="00BA3BD9"/>
    <w:rsid w:val="00BB074E"/>
    <w:rsid w:val="00BB0A03"/>
    <w:rsid w:val="00BB0ED1"/>
    <w:rsid w:val="00BB1F3F"/>
    <w:rsid w:val="00BB368A"/>
    <w:rsid w:val="00BB668E"/>
    <w:rsid w:val="00BB7497"/>
    <w:rsid w:val="00BB7D31"/>
    <w:rsid w:val="00BC1BD8"/>
    <w:rsid w:val="00BD0170"/>
    <w:rsid w:val="00BD0516"/>
    <w:rsid w:val="00BD72A9"/>
    <w:rsid w:val="00BD78DA"/>
    <w:rsid w:val="00BE0033"/>
    <w:rsid w:val="00BE00DA"/>
    <w:rsid w:val="00BE094B"/>
    <w:rsid w:val="00BE0A6B"/>
    <w:rsid w:val="00BE2909"/>
    <w:rsid w:val="00BE3195"/>
    <w:rsid w:val="00BE4ED3"/>
    <w:rsid w:val="00BE62C6"/>
    <w:rsid w:val="00BF0B80"/>
    <w:rsid w:val="00BF122D"/>
    <w:rsid w:val="00BF2154"/>
    <w:rsid w:val="00BF3201"/>
    <w:rsid w:val="00BF3989"/>
    <w:rsid w:val="00BF6577"/>
    <w:rsid w:val="00C01788"/>
    <w:rsid w:val="00C03230"/>
    <w:rsid w:val="00C0392E"/>
    <w:rsid w:val="00C03D4F"/>
    <w:rsid w:val="00C06F80"/>
    <w:rsid w:val="00C10579"/>
    <w:rsid w:val="00C11649"/>
    <w:rsid w:val="00C1400C"/>
    <w:rsid w:val="00C2048C"/>
    <w:rsid w:val="00C20EFB"/>
    <w:rsid w:val="00C20F60"/>
    <w:rsid w:val="00C218C6"/>
    <w:rsid w:val="00C22FFF"/>
    <w:rsid w:val="00C307D8"/>
    <w:rsid w:val="00C30E02"/>
    <w:rsid w:val="00C318A2"/>
    <w:rsid w:val="00C335FB"/>
    <w:rsid w:val="00C37A46"/>
    <w:rsid w:val="00C4052F"/>
    <w:rsid w:val="00C40701"/>
    <w:rsid w:val="00C426CC"/>
    <w:rsid w:val="00C431B9"/>
    <w:rsid w:val="00C549B7"/>
    <w:rsid w:val="00C60A25"/>
    <w:rsid w:val="00C60A37"/>
    <w:rsid w:val="00C61307"/>
    <w:rsid w:val="00C61856"/>
    <w:rsid w:val="00C61892"/>
    <w:rsid w:val="00C638BA"/>
    <w:rsid w:val="00C64ED0"/>
    <w:rsid w:val="00C65FE5"/>
    <w:rsid w:val="00C671B6"/>
    <w:rsid w:val="00C71912"/>
    <w:rsid w:val="00C71F6F"/>
    <w:rsid w:val="00C73690"/>
    <w:rsid w:val="00C749E8"/>
    <w:rsid w:val="00C77FE8"/>
    <w:rsid w:val="00C815C5"/>
    <w:rsid w:val="00C82368"/>
    <w:rsid w:val="00C844EC"/>
    <w:rsid w:val="00C84877"/>
    <w:rsid w:val="00C87AA0"/>
    <w:rsid w:val="00C926FB"/>
    <w:rsid w:val="00C92EA4"/>
    <w:rsid w:val="00C9572C"/>
    <w:rsid w:val="00C963C4"/>
    <w:rsid w:val="00CA16E6"/>
    <w:rsid w:val="00CA24E4"/>
    <w:rsid w:val="00CA6ED9"/>
    <w:rsid w:val="00CB10BD"/>
    <w:rsid w:val="00CB2424"/>
    <w:rsid w:val="00CB4A8B"/>
    <w:rsid w:val="00CB792B"/>
    <w:rsid w:val="00CC01E5"/>
    <w:rsid w:val="00CC4CF9"/>
    <w:rsid w:val="00CC7476"/>
    <w:rsid w:val="00CC7AF3"/>
    <w:rsid w:val="00CD141B"/>
    <w:rsid w:val="00CD56C5"/>
    <w:rsid w:val="00CE1581"/>
    <w:rsid w:val="00CE19E8"/>
    <w:rsid w:val="00CE338A"/>
    <w:rsid w:val="00CE7CFF"/>
    <w:rsid w:val="00CF0FD6"/>
    <w:rsid w:val="00CF2CFE"/>
    <w:rsid w:val="00CF39AF"/>
    <w:rsid w:val="00CF734A"/>
    <w:rsid w:val="00CF74BA"/>
    <w:rsid w:val="00D01834"/>
    <w:rsid w:val="00D02A58"/>
    <w:rsid w:val="00D041B0"/>
    <w:rsid w:val="00D05BDF"/>
    <w:rsid w:val="00D1201C"/>
    <w:rsid w:val="00D12BCC"/>
    <w:rsid w:val="00D1529F"/>
    <w:rsid w:val="00D20B04"/>
    <w:rsid w:val="00D21304"/>
    <w:rsid w:val="00D2133C"/>
    <w:rsid w:val="00D2158B"/>
    <w:rsid w:val="00D237FD"/>
    <w:rsid w:val="00D250D9"/>
    <w:rsid w:val="00D27431"/>
    <w:rsid w:val="00D2790C"/>
    <w:rsid w:val="00D32257"/>
    <w:rsid w:val="00D336A9"/>
    <w:rsid w:val="00D33B56"/>
    <w:rsid w:val="00D3421E"/>
    <w:rsid w:val="00D34483"/>
    <w:rsid w:val="00D36AF9"/>
    <w:rsid w:val="00D36DC4"/>
    <w:rsid w:val="00D4089C"/>
    <w:rsid w:val="00D44A3F"/>
    <w:rsid w:val="00D469ED"/>
    <w:rsid w:val="00D46AF2"/>
    <w:rsid w:val="00D51D42"/>
    <w:rsid w:val="00D53BFF"/>
    <w:rsid w:val="00D55CB2"/>
    <w:rsid w:val="00D60C91"/>
    <w:rsid w:val="00D61A53"/>
    <w:rsid w:val="00D6264C"/>
    <w:rsid w:val="00D6342E"/>
    <w:rsid w:val="00D63BB9"/>
    <w:rsid w:val="00D64C2D"/>
    <w:rsid w:val="00D72346"/>
    <w:rsid w:val="00D73843"/>
    <w:rsid w:val="00D75DCB"/>
    <w:rsid w:val="00D76C8A"/>
    <w:rsid w:val="00D81346"/>
    <w:rsid w:val="00D8186E"/>
    <w:rsid w:val="00D818AC"/>
    <w:rsid w:val="00D83868"/>
    <w:rsid w:val="00D84767"/>
    <w:rsid w:val="00D850AD"/>
    <w:rsid w:val="00D85C3C"/>
    <w:rsid w:val="00D9186E"/>
    <w:rsid w:val="00D91F51"/>
    <w:rsid w:val="00D92581"/>
    <w:rsid w:val="00D94FF5"/>
    <w:rsid w:val="00D96353"/>
    <w:rsid w:val="00D97920"/>
    <w:rsid w:val="00DA13EA"/>
    <w:rsid w:val="00DA178F"/>
    <w:rsid w:val="00DA1B36"/>
    <w:rsid w:val="00DA1E3D"/>
    <w:rsid w:val="00DA3396"/>
    <w:rsid w:val="00DA3FF0"/>
    <w:rsid w:val="00DA532E"/>
    <w:rsid w:val="00DA5706"/>
    <w:rsid w:val="00DA77DF"/>
    <w:rsid w:val="00DA7F8A"/>
    <w:rsid w:val="00DB1E0A"/>
    <w:rsid w:val="00DB23A9"/>
    <w:rsid w:val="00DB2527"/>
    <w:rsid w:val="00DB3FE8"/>
    <w:rsid w:val="00DB5ED8"/>
    <w:rsid w:val="00DC048F"/>
    <w:rsid w:val="00DC1340"/>
    <w:rsid w:val="00DC24DD"/>
    <w:rsid w:val="00DC2C38"/>
    <w:rsid w:val="00DC54A3"/>
    <w:rsid w:val="00DC5ADE"/>
    <w:rsid w:val="00DD085C"/>
    <w:rsid w:val="00DD5A92"/>
    <w:rsid w:val="00DE15C4"/>
    <w:rsid w:val="00DF1D4B"/>
    <w:rsid w:val="00DF7830"/>
    <w:rsid w:val="00E0262A"/>
    <w:rsid w:val="00E0284A"/>
    <w:rsid w:val="00E066D2"/>
    <w:rsid w:val="00E073E0"/>
    <w:rsid w:val="00E10045"/>
    <w:rsid w:val="00E127CE"/>
    <w:rsid w:val="00E15D54"/>
    <w:rsid w:val="00E16B98"/>
    <w:rsid w:val="00E17EB2"/>
    <w:rsid w:val="00E26029"/>
    <w:rsid w:val="00E2732B"/>
    <w:rsid w:val="00E27E6E"/>
    <w:rsid w:val="00E307A7"/>
    <w:rsid w:val="00E312A2"/>
    <w:rsid w:val="00E3136F"/>
    <w:rsid w:val="00E314BA"/>
    <w:rsid w:val="00E32931"/>
    <w:rsid w:val="00E3477B"/>
    <w:rsid w:val="00E362DF"/>
    <w:rsid w:val="00E36AF8"/>
    <w:rsid w:val="00E37AD4"/>
    <w:rsid w:val="00E41C71"/>
    <w:rsid w:val="00E41CC2"/>
    <w:rsid w:val="00E421EA"/>
    <w:rsid w:val="00E43653"/>
    <w:rsid w:val="00E47718"/>
    <w:rsid w:val="00E53427"/>
    <w:rsid w:val="00E57132"/>
    <w:rsid w:val="00E57BAD"/>
    <w:rsid w:val="00E57DAC"/>
    <w:rsid w:val="00E61E2E"/>
    <w:rsid w:val="00E6343C"/>
    <w:rsid w:val="00E63BD4"/>
    <w:rsid w:val="00E67BDB"/>
    <w:rsid w:val="00E724C5"/>
    <w:rsid w:val="00E734D7"/>
    <w:rsid w:val="00E8284B"/>
    <w:rsid w:val="00E832A8"/>
    <w:rsid w:val="00E833AE"/>
    <w:rsid w:val="00E855C4"/>
    <w:rsid w:val="00E87753"/>
    <w:rsid w:val="00E940A5"/>
    <w:rsid w:val="00EA2D98"/>
    <w:rsid w:val="00EA608E"/>
    <w:rsid w:val="00EA79C0"/>
    <w:rsid w:val="00EB0C25"/>
    <w:rsid w:val="00EB0FD0"/>
    <w:rsid w:val="00EB1D31"/>
    <w:rsid w:val="00EB3D79"/>
    <w:rsid w:val="00EB5385"/>
    <w:rsid w:val="00EB5D46"/>
    <w:rsid w:val="00EC1DF5"/>
    <w:rsid w:val="00EC30F4"/>
    <w:rsid w:val="00EC72E9"/>
    <w:rsid w:val="00ED32B9"/>
    <w:rsid w:val="00ED3F8D"/>
    <w:rsid w:val="00ED6BFF"/>
    <w:rsid w:val="00ED7CDB"/>
    <w:rsid w:val="00EE439F"/>
    <w:rsid w:val="00EE64D4"/>
    <w:rsid w:val="00EE67A1"/>
    <w:rsid w:val="00EF0144"/>
    <w:rsid w:val="00EF2591"/>
    <w:rsid w:val="00EF53A5"/>
    <w:rsid w:val="00F021BD"/>
    <w:rsid w:val="00F037FF"/>
    <w:rsid w:val="00F04424"/>
    <w:rsid w:val="00F06B62"/>
    <w:rsid w:val="00F070C8"/>
    <w:rsid w:val="00F076E4"/>
    <w:rsid w:val="00F07835"/>
    <w:rsid w:val="00F138DB"/>
    <w:rsid w:val="00F15685"/>
    <w:rsid w:val="00F2452D"/>
    <w:rsid w:val="00F24609"/>
    <w:rsid w:val="00F24800"/>
    <w:rsid w:val="00F24BE3"/>
    <w:rsid w:val="00F24E42"/>
    <w:rsid w:val="00F3259C"/>
    <w:rsid w:val="00F34151"/>
    <w:rsid w:val="00F4238F"/>
    <w:rsid w:val="00F42EC1"/>
    <w:rsid w:val="00F442D7"/>
    <w:rsid w:val="00F47224"/>
    <w:rsid w:val="00F47CC7"/>
    <w:rsid w:val="00F515D2"/>
    <w:rsid w:val="00F51EE1"/>
    <w:rsid w:val="00F527EC"/>
    <w:rsid w:val="00F5622A"/>
    <w:rsid w:val="00F56C9D"/>
    <w:rsid w:val="00F57F7B"/>
    <w:rsid w:val="00F60D9F"/>
    <w:rsid w:val="00F63578"/>
    <w:rsid w:val="00F66228"/>
    <w:rsid w:val="00F6704B"/>
    <w:rsid w:val="00F675B9"/>
    <w:rsid w:val="00F719CE"/>
    <w:rsid w:val="00F7342D"/>
    <w:rsid w:val="00F738E5"/>
    <w:rsid w:val="00F75544"/>
    <w:rsid w:val="00F7573D"/>
    <w:rsid w:val="00F76457"/>
    <w:rsid w:val="00F773AD"/>
    <w:rsid w:val="00F80566"/>
    <w:rsid w:val="00F815CD"/>
    <w:rsid w:val="00F867A6"/>
    <w:rsid w:val="00F90D4C"/>
    <w:rsid w:val="00F916FB"/>
    <w:rsid w:val="00F93854"/>
    <w:rsid w:val="00F96410"/>
    <w:rsid w:val="00F97A52"/>
    <w:rsid w:val="00FA1716"/>
    <w:rsid w:val="00FB0A22"/>
    <w:rsid w:val="00FB23F6"/>
    <w:rsid w:val="00FB4483"/>
    <w:rsid w:val="00FB6C28"/>
    <w:rsid w:val="00FC136D"/>
    <w:rsid w:val="00FC4710"/>
    <w:rsid w:val="00FD3911"/>
    <w:rsid w:val="00FD3FC7"/>
    <w:rsid w:val="00FD7ECF"/>
    <w:rsid w:val="00FE16E2"/>
    <w:rsid w:val="00FE37B7"/>
    <w:rsid w:val="00FE4414"/>
    <w:rsid w:val="00FF41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ED61"/>
  <w15:chartTrackingRefBased/>
  <w15:docId w15:val="{1B00962C-6873-49F7-B771-C1640ECA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8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73843"/>
    <w:rPr>
      <w:color w:val="605E5C"/>
      <w:shd w:val="clear" w:color="auto" w:fill="E1DFDD"/>
    </w:rPr>
  </w:style>
  <w:style w:type="paragraph" w:styleId="NormalWeb">
    <w:name w:val="Normal (Web)"/>
    <w:basedOn w:val="Normal"/>
    <w:uiPriority w:val="99"/>
    <w:semiHidden/>
    <w:unhideWhenUsed/>
    <w:rsid w:val="00D60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85">
      <w:bodyDiv w:val="1"/>
      <w:marLeft w:val="0"/>
      <w:marRight w:val="0"/>
      <w:marTop w:val="0"/>
      <w:marBottom w:val="0"/>
      <w:divBdr>
        <w:top w:val="none" w:sz="0" w:space="0" w:color="auto"/>
        <w:left w:val="none" w:sz="0" w:space="0" w:color="auto"/>
        <w:bottom w:val="none" w:sz="0" w:space="0" w:color="auto"/>
        <w:right w:val="none" w:sz="0" w:space="0" w:color="auto"/>
      </w:divBdr>
    </w:div>
    <w:div w:id="10449929">
      <w:bodyDiv w:val="1"/>
      <w:marLeft w:val="0"/>
      <w:marRight w:val="0"/>
      <w:marTop w:val="0"/>
      <w:marBottom w:val="0"/>
      <w:divBdr>
        <w:top w:val="none" w:sz="0" w:space="0" w:color="auto"/>
        <w:left w:val="none" w:sz="0" w:space="0" w:color="auto"/>
        <w:bottom w:val="none" w:sz="0" w:space="0" w:color="auto"/>
        <w:right w:val="none" w:sz="0" w:space="0" w:color="auto"/>
      </w:divBdr>
    </w:div>
    <w:div w:id="17396074">
      <w:bodyDiv w:val="1"/>
      <w:marLeft w:val="0"/>
      <w:marRight w:val="0"/>
      <w:marTop w:val="0"/>
      <w:marBottom w:val="0"/>
      <w:divBdr>
        <w:top w:val="none" w:sz="0" w:space="0" w:color="auto"/>
        <w:left w:val="none" w:sz="0" w:space="0" w:color="auto"/>
        <w:bottom w:val="none" w:sz="0" w:space="0" w:color="auto"/>
        <w:right w:val="none" w:sz="0" w:space="0" w:color="auto"/>
      </w:divBdr>
    </w:div>
    <w:div w:id="20010240">
      <w:bodyDiv w:val="1"/>
      <w:marLeft w:val="0"/>
      <w:marRight w:val="0"/>
      <w:marTop w:val="0"/>
      <w:marBottom w:val="0"/>
      <w:divBdr>
        <w:top w:val="none" w:sz="0" w:space="0" w:color="auto"/>
        <w:left w:val="none" w:sz="0" w:space="0" w:color="auto"/>
        <w:bottom w:val="none" w:sz="0" w:space="0" w:color="auto"/>
        <w:right w:val="none" w:sz="0" w:space="0" w:color="auto"/>
      </w:divBdr>
    </w:div>
    <w:div w:id="28917208">
      <w:bodyDiv w:val="1"/>
      <w:marLeft w:val="0"/>
      <w:marRight w:val="0"/>
      <w:marTop w:val="0"/>
      <w:marBottom w:val="0"/>
      <w:divBdr>
        <w:top w:val="none" w:sz="0" w:space="0" w:color="auto"/>
        <w:left w:val="none" w:sz="0" w:space="0" w:color="auto"/>
        <w:bottom w:val="none" w:sz="0" w:space="0" w:color="auto"/>
        <w:right w:val="none" w:sz="0" w:space="0" w:color="auto"/>
      </w:divBdr>
    </w:div>
    <w:div w:id="30347107">
      <w:bodyDiv w:val="1"/>
      <w:marLeft w:val="0"/>
      <w:marRight w:val="0"/>
      <w:marTop w:val="0"/>
      <w:marBottom w:val="0"/>
      <w:divBdr>
        <w:top w:val="none" w:sz="0" w:space="0" w:color="auto"/>
        <w:left w:val="none" w:sz="0" w:space="0" w:color="auto"/>
        <w:bottom w:val="none" w:sz="0" w:space="0" w:color="auto"/>
        <w:right w:val="none" w:sz="0" w:space="0" w:color="auto"/>
      </w:divBdr>
    </w:div>
    <w:div w:id="34886928">
      <w:bodyDiv w:val="1"/>
      <w:marLeft w:val="0"/>
      <w:marRight w:val="0"/>
      <w:marTop w:val="0"/>
      <w:marBottom w:val="0"/>
      <w:divBdr>
        <w:top w:val="none" w:sz="0" w:space="0" w:color="auto"/>
        <w:left w:val="none" w:sz="0" w:space="0" w:color="auto"/>
        <w:bottom w:val="none" w:sz="0" w:space="0" w:color="auto"/>
        <w:right w:val="none" w:sz="0" w:space="0" w:color="auto"/>
      </w:divBdr>
    </w:div>
    <w:div w:id="41298499">
      <w:bodyDiv w:val="1"/>
      <w:marLeft w:val="0"/>
      <w:marRight w:val="0"/>
      <w:marTop w:val="0"/>
      <w:marBottom w:val="0"/>
      <w:divBdr>
        <w:top w:val="none" w:sz="0" w:space="0" w:color="auto"/>
        <w:left w:val="none" w:sz="0" w:space="0" w:color="auto"/>
        <w:bottom w:val="none" w:sz="0" w:space="0" w:color="auto"/>
        <w:right w:val="none" w:sz="0" w:space="0" w:color="auto"/>
      </w:divBdr>
    </w:div>
    <w:div w:id="45375586">
      <w:bodyDiv w:val="1"/>
      <w:marLeft w:val="0"/>
      <w:marRight w:val="0"/>
      <w:marTop w:val="0"/>
      <w:marBottom w:val="0"/>
      <w:divBdr>
        <w:top w:val="none" w:sz="0" w:space="0" w:color="auto"/>
        <w:left w:val="none" w:sz="0" w:space="0" w:color="auto"/>
        <w:bottom w:val="none" w:sz="0" w:space="0" w:color="auto"/>
        <w:right w:val="none" w:sz="0" w:space="0" w:color="auto"/>
      </w:divBdr>
    </w:div>
    <w:div w:id="47993737">
      <w:bodyDiv w:val="1"/>
      <w:marLeft w:val="0"/>
      <w:marRight w:val="0"/>
      <w:marTop w:val="0"/>
      <w:marBottom w:val="0"/>
      <w:divBdr>
        <w:top w:val="none" w:sz="0" w:space="0" w:color="auto"/>
        <w:left w:val="none" w:sz="0" w:space="0" w:color="auto"/>
        <w:bottom w:val="none" w:sz="0" w:space="0" w:color="auto"/>
        <w:right w:val="none" w:sz="0" w:space="0" w:color="auto"/>
      </w:divBdr>
    </w:div>
    <w:div w:id="48698068">
      <w:bodyDiv w:val="1"/>
      <w:marLeft w:val="0"/>
      <w:marRight w:val="0"/>
      <w:marTop w:val="0"/>
      <w:marBottom w:val="0"/>
      <w:divBdr>
        <w:top w:val="none" w:sz="0" w:space="0" w:color="auto"/>
        <w:left w:val="none" w:sz="0" w:space="0" w:color="auto"/>
        <w:bottom w:val="none" w:sz="0" w:space="0" w:color="auto"/>
        <w:right w:val="none" w:sz="0" w:space="0" w:color="auto"/>
      </w:divBdr>
    </w:div>
    <w:div w:id="49769365">
      <w:bodyDiv w:val="1"/>
      <w:marLeft w:val="0"/>
      <w:marRight w:val="0"/>
      <w:marTop w:val="0"/>
      <w:marBottom w:val="0"/>
      <w:divBdr>
        <w:top w:val="none" w:sz="0" w:space="0" w:color="auto"/>
        <w:left w:val="none" w:sz="0" w:space="0" w:color="auto"/>
        <w:bottom w:val="none" w:sz="0" w:space="0" w:color="auto"/>
        <w:right w:val="none" w:sz="0" w:space="0" w:color="auto"/>
      </w:divBdr>
    </w:div>
    <w:div w:id="49813126">
      <w:bodyDiv w:val="1"/>
      <w:marLeft w:val="0"/>
      <w:marRight w:val="0"/>
      <w:marTop w:val="0"/>
      <w:marBottom w:val="0"/>
      <w:divBdr>
        <w:top w:val="none" w:sz="0" w:space="0" w:color="auto"/>
        <w:left w:val="none" w:sz="0" w:space="0" w:color="auto"/>
        <w:bottom w:val="none" w:sz="0" w:space="0" w:color="auto"/>
        <w:right w:val="none" w:sz="0" w:space="0" w:color="auto"/>
      </w:divBdr>
    </w:div>
    <w:div w:id="51393571">
      <w:bodyDiv w:val="1"/>
      <w:marLeft w:val="0"/>
      <w:marRight w:val="0"/>
      <w:marTop w:val="0"/>
      <w:marBottom w:val="0"/>
      <w:divBdr>
        <w:top w:val="none" w:sz="0" w:space="0" w:color="auto"/>
        <w:left w:val="none" w:sz="0" w:space="0" w:color="auto"/>
        <w:bottom w:val="none" w:sz="0" w:space="0" w:color="auto"/>
        <w:right w:val="none" w:sz="0" w:space="0" w:color="auto"/>
      </w:divBdr>
    </w:div>
    <w:div w:id="55204443">
      <w:bodyDiv w:val="1"/>
      <w:marLeft w:val="0"/>
      <w:marRight w:val="0"/>
      <w:marTop w:val="0"/>
      <w:marBottom w:val="0"/>
      <w:divBdr>
        <w:top w:val="none" w:sz="0" w:space="0" w:color="auto"/>
        <w:left w:val="none" w:sz="0" w:space="0" w:color="auto"/>
        <w:bottom w:val="none" w:sz="0" w:space="0" w:color="auto"/>
        <w:right w:val="none" w:sz="0" w:space="0" w:color="auto"/>
      </w:divBdr>
    </w:div>
    <w:div w:id="59332109">
      <w:bodyDiv w:val="1"/>
      <w:marLeft w:val="0"/>
      <w:marRight w:val="0"/>
      <w:marTop w:val="0"/>
      <w:marBottom w:val="0"/>
      <w:divBdr>
        <w:top w:val="none" w:sz="0" w:space="0" w:color="auto"/>
        <w:left w:val="none" w:sz="0" w:space="0" w:color="auto"/>
        <w:bottom w:val="none" w:sz="0" w:space="0" w:color="auto"/>
        <w:right w:val="none" w:sz="0" w:space="0" w:color="auto"/>
      </w:divBdr>
    </w:div>
    <w:div w:id="74087293">
      <w:bodyDiv w:val="1"/>
      <w:marLeft w:val="0"/>
      <w:marRight w:val="0"/>
      <w:marTop w:val="0"/>
      <w:marBottom w:val="0"/>
      <w:divBdr>
        <w:top w:val="none" w:sz="0" w:space="0" w:color="auto"/>
        <w:left w:val="none" w:sz="0" w:space="0" w:color="auto"/>
        <w:bottom w:val="none" w:sz="0" w:space="0" w:color="auto"/>
        <w:right w:val="none" w:sz="0" w:space="0" w:color="auto"/>
      </w:divBdr>
    </w:div>
    <w:div w:id="80223963">
      <w:bodyDiv w:val="1"/>
      <w:marLeft w:val="0"/>
      <w:marRight w:val="0"/>
      <w:marTop w:val="0"/>
      <w:marBottom w:val="0"/>
      <w:divBdr>
        <w:top w:val="none" w:sz="0" w:space="0" w:color="auto"/>
        <w:left w:val="none" w:sz="0" w:space="0" w:color="auto"/>
        <w:bottom w:val="none" w:sz="0" w:space="0" w:color="auto"/>
        <w:right w:val="none" w:sz="0" w:space="0" w:color="auto"/>
      </w:divBdr>
    </w:div>
    <w:div w:id="82260418">
      <w:bodyDiv w:val="1"/>
      <w:marLeft w:val="0"/>
      <w:marRight w:val="0"/>
      <w:marTop w:val="0"/>
      <w:marBottom w:val="0"/>
      <w:divBdr>
        <w:top w:val="none" w:sz="0" w:space="0" w:color="auto"/>
        <w:left w:val="none" w:sz="0" w:space="0" w:color="auto"/>
        <w:bottom w:val="none" w:sz="0" w:space="0" w:color="auto"/>
        <w:right w:val="none" w:sz="0" w:space="0" w:color="auto"/>
      </w:divBdr>
    </w:div>
    <w:div w:id="93209720">
      <w:bodyDiv w:val="1"/>
      <w:marLeft w:val="0"/>
      <w:marRight w:val="0"/>
      <w:marTop w:val="0"/>
      <w:marBottom w:val="0"/>
      <w:divBdr>
        <w:top w:val="none" w:sz="0" w:space="0" w:color="auto"/>
        <w:left w:val="none" w:sz="0" w:space="0" w:color="auto"/>
        <w:bottom w:val="none" w:sz="0" w:space="0" w:color="auto"/>
        <w:right w:val="none" w:sz="0" w:space="0" w:color="auto"/>
      </w:divBdr>
    </w:div>
    <w:div w:id="96487957">
      <w:bodyDiv w:val="1"/>
      <w:marLeft w:val="0"/>
      <w:marRight w:val="0"/>
      <w:marTop w:val="0"/>
      <w:marBottom w:val="0"/>
      <w:divBdr>
        <w:top w:val="none" w:sz="0" w:space="0" w:color="auto"/>
        <w:left w:val="none" w:sz="0" w:space="0" w:color="auto"/>
        <w:bottom w:val="none" w:sz="0" w:space="0" w:color="auto"/>
        <w:right w:val="none" w:sz="0" w:space="0" w:color="auto"/>
      </w:divBdr>
    </w:div>
    <w:div w:id="98915758">
      <w:bodyDiv w:val="1"/>
      <w:marLeft w:val="0"/>
      <w:marRight w:val="0"/>
      <w:marTop w:val="0"/>
      <w:marBottom w:val="0"/>
      <w:divBdr>
        <w:top w:val="none" w:sz="0" w:space="0" w:color="auto"/>
        <w:left w:val="none" w:sz="0" w:space="0" w:color="auto"/>
        <w:bottom w:val="none" w:sz="0" w:space="0" w:color="auto"/>
        <w:right w:val="none" w:sz="0" w:space="0" w:color="auto"/>
      </w:divBdr>
    </w:div>
    <w:div w:id="99112926">
      <w:bodyDiv w:val="1"/>
      <w:marLeft w:val="0"/>
      <w:marRight w:val="0"/>
      <w:marTop w:val="0"/>
      <w:marBottom w:val="0"/>
      <w:divBdr>
        <w:top w:val="none" w:sz="0" w:space="0" w:color="auto"/>
        <w:left w:val="none" w:sz="0" w:space="0" w:color="auto"/>
        <w:bottom w:val="none" w:sz="0" w:space="0" w:color="auto"/>
        <w:right w:val="none" w:sz="0" w:space="0" w:color="auto"/>
      </w:divBdr>
    </w:div>
    <w:div w:id="108551570">
      <w:bodyDiv w:val="1"/>
      <w:marLeft w:val="0"/>
      <w:marRight w:val="0"/>
      <w:marTop w:val="0"/>
      <w:marBottom w:val="0"/>
      <w:divBdr>
        <w:top w:val="none" w:sz="0" w:space="0" w:color="auto"/>
        <w:left w:val="none" w:sz="0" w:space="0" w:color="auto"/>
        <w:bottom w:val="none" w:sz="0" w:space="0" w:color="auto"/>
        <w:right w:val="none" w:sz="0" w:space="0" w:color="auto"/>
      </w:divBdr>
    </w:div>
    <w:div w:id="111902507">
      <w:bodyDiv w:val="1"/>
      <w:marLeft w:val="0"/>
      <w:marRight w:val="0"/>
      <w:marTop w:val="0"/>
      <w:marBottom w:val="0"/>
      <w:divBdr>
        <w:top w:val="none" w:sz="0" w:space="0" w:color="auto"/>
        <w:left w:val="none" w:sz="0" w:space="0" w:color="auto"/>
        <w:bottom w:val="none" w:sz="0" w:space="0" w:color="auto"/>
        <w:right w:val="none" w:sz="0" w:space="0" w:color="auto"/>
      </w:divBdr>
    </w:div>
    <w:div w:id="113837758">
      <w:bodyDiv w:val="1"/>
      <w:marLeft w:val="0"/>
      <w:marRight w:val="0"/>
      <w:marTop w:val="0"/>
      <w:marBottom w:val="0"/>
      <w:divBdr>
        <w:top w:val="none" w:sz="0" w:space="0" w:color="auto"/>
        <w:left w:val="none" w:sz="0" w:space="0" w:color="auto"/>
        <w:bottom w:val="none" w:sz="0" w:space="0" w:color="auto"/>
        <w:right w:val="none" w:sz="0" w:space="0" w:color="auto"/>
      </w:divBdr>
    </w:div>
    <w:div w:id="116460125">
      <w:bodyDiv w:val="1"/>
      <w:marLeft w:val="0"/>
      <w:marRight w:val="0"/>
      <w:marTop w:val="0"/>
      <w:marBottom w:val="0"/>
      <w:divBdr>
        <w:top w:val="none" w:sz="0" w:space="0" w:color="auto"/>
        <w:left w:val="none" w:sz="0" w:space="0" w:color="auto"/>
        <w:bottom w:val="none" w:sz="0" w:space="0" w:color="auto"/>
        <w:right w:val="none" w:sz="0" w:space="0" w:color="auto"/>
      </w:divBdr>
    </w:div>
    <w:div w:id="119422401">
      <w:bodyDiv w:val="1"/>
      <w:marLeft w:val="0"/>
      <w:marRight w:val="0"/>
      <w:marTop w:val="0"/>
      <w:marBottom w:val="0"/>
      <w:divBdr>
        <w:top w:val="none" w:sz="0" w:space="0" w:color="auto"/>
        <w:left w:val="none" w:sz="0" w:space="0" w:color="auto"/>
        <w:bottom w:val="none" w:sz="0" w:space="0" w:color="auto"/>
        <w:right w:val="none" w:sz="0" w:space="0" w:color="auto"/>
      </w:divBdr>
    </w:div>
    <w:div w:id="131681657">
      <w:bodyDiv w:val="1"/>
      <w:marLeft w:val="0"/>
      <w:marRight w:val="0"/>
      <w:marTop w:val="0"/>
      <w:marBottom w:val="0"/>
      <w:divBdr>
        <w:top w:val="none" w:sz="0" w:space="0" w:color="auto"/>
        <w:left w:val="none" w:sz="0" w:space="0" w:color="auto"/>
        <w:bottom w:val="none" w:sz="0" w:space="0" w:color="auto"/>
        <w:right w:val="none" w:sz="0" w:space="0" w:color="auto"/>
      </w:divBdr>
    </w:div>
    <w:div w:id="133060448">
      <w:bodyDiv w:val="1"/>
      <w:marLeft w:val="0"/>
      <w:marRight w:val="0"/>
      <w:marTop w:val="0"/>
      <w:marBottom w:val="0"/>
      <w:divBdr>
        <w:top w:val="none" w:sz="0" w:space="0" w:color="auto"/>
        <w:left w:val="none" w:sz="0" w:space="0" w:color="auto"/>
        <w:bottom w:val="none" w:sz="0" w:space="0" w:color="auto"/>
        <w:right w:val="none" w:sz="0" w:space="0" w:color="auto"/>
      </w:divBdr>
    </w:div>
    <w:div w:id="135685770">
      <w:bodyDiv w:val="1"/>
      <w:marLeft w:val="0"/>
      <w:marRight w:val="0"/>
      <w:marTop w:val="0"/>
      <w:marBottom w:val="0"/>
      <w:divBdr>
        <w:top w:val="none" w:sz="0" w:space="0" w:color="auto"/>
        <w:left w:val="none" w:sz="0" w:space="0" w:color="auto"/>
        <w:bottom w:val="none" w:sz="0" w:space="0" w:color="auto"/>
        <w:right w:val="none" w:sz="0" w:space="0" w:color="auto"/>
      </w:divBdr>
    </w:div>
    <w:div w:id="136916489">
      <w:bodyDiv w:val="1"/>
      <w:marLeft w:val="0"/>
      <w:marRight w:val="0"/>
      <w:marTop w:val="0"/>
      <w:marBottom w:val="0"/>
      <w:divBdr>
        <w:top w:val="none" w:sz="0" w:space="0" w:color="auto"/>
        <w:left w:val="none" w:sz="0" w:space="0" w:color="auto"/>
        <w:bottom w:val="none" w:sz="0" w:space="0" w:color="auto"/>
        <w:right w:val="none" w:sz="0" w:space="0" w:color="auto"/>
      </w:divBdr>
    </w:div>
    <w:div w:id="148255700">
      <w:bodyDiv w:val="1"/>
      <w:marLeft w:val="0"/>
      <w:marRight w:val="0"/>
      <w:marTop w:val="0"/>
      <w:marBottom w:val="0"/>
      <w:divBdr>
        <w:top w:val="none" w:sz="0" w:space="0" w:color="auto"/>
        <w:left w:val="none" w:sz="0" w:space="0" w:color="auto"/>
        <w:bottom w:val="none" w:sz="0" w:space="0" w:color="auto"/>
        <w:right w:val="none" w:sz="0" w:space="0" w:color="auto"/>
      </w:divBdr>
    </w:div>
    <w:div w:id="149176339">
      <w:bodyDiv w:val="1"/>
      <w:marLeft w:val="0"/>
      <w:marRight w:val="0"/>
      <w:marTop w:val="0"/>
      <w:marBottom w:val="0"/>
      <w:divBdr>
        <w:top w:val="none" w:sz="0" w:space="0" w:color="auto"/>
        <w:left w:val="none" w:sz="0" w:space="0" w:color="auto"/>
        <w:bottom w:val="none" w:sz="0" w:space="0" w:color="auto"/>
        <w:right w:val="none" w:sz="0" w:space="0" w:color="auto"/>
      </w:divBdr>
    </w:div>
    <w:div w:id="150677060">
      <w:bodyDiv w:val="1"/>
      <w:marLeft w:val="0"/>
      <w:marRight w:val="0"/>
      <w:marTop w:val="0"/>
      <w:marBottom w:val="0"/>
      <w:divBdr>
        <w:top w:val="none" w:sz="0" w:space="0" w:color="auto"/>
        <w:left w:val="none" w:sz="0" w:space="0" w:color="auto"/>
        <w:bottom w:val="none" w:sz="0" w:space="0" w:color="auto"/>
        <w:right w:val="none" w:sz="0" w:space="0" w:color="auto"/>
      </w:divBdr>
    </w:div>
    <w:div w:id="155073481">
      <w:bodyDiv w:val="1"/>
      <w:marLeft w:val="0"/>
      <w:marRight w:val="0"/>
      <w:marTop w:val="0"/>
      <w:marBottom w:val="0"/>
      <w:divBdr>
        <w:top w:val="none" w:sz="0" w:space="0" w:color="auto"/>
        <w:left w:val="none" w:sz="0" w:space="0" w:color="auto"/>
        <w:bottom w:val="none" w:sz="0" w:space="0" w:color="auto"/>
        <w:right w:val="none" w:sz="0" w:space="0" w:color="auto"/>
      </w:divBdr>
      <w:divsChild>
        <w:div w:id="652678229">
          <w:marLeft w:val="240"/>
          <w:marRight w:val="0"/>
          <w:marTop w:val="240"/>
          <w:marBottom w:val="240"/>
          <w:divBdr>
            <w:top w:val="none" w:sz="0" w:space="0" w:color="auto"/>
            <w:left w:val="none" w:sz="0" w:space="0" w:color="auto"/>
            <w:bottom w:val="none" w:sz="0" w:space="0" w:color="auto"/>
            <w:right w:val="none" w:sz="0" w:space="0" w:color="auto"/>
          </w:divBdr>
        </w:div>
        <w:div w:id="1742022396">
          <w:marLeft w:val="240"/>
          <w:marRight w:val="0"/>
          <w:marTop w:val="240"/>
          <w:marBottom w:val="240"/>
          <w:divBdr>
            <w:top w:val="none" w:sz="0" w:space="0" w:color="auto"/>
            <w:left w:val="none" w:sz="0" w:space="0" w:color="auto"/>
            <w:bottom w:val="none" w:sz="0" w:space="0" w:color="auto"/>
            <w:right w:val="none" w:sz="0" w:space="0" w:color="auto"/>
          </w:divBdr>
        </w:div>
      </w:divsChild>
    </w:div>
    <w:div w:id="160197021">
      <w:bodyDiv w:val="1"/>
      <w:marLeft w:val="0"/>
      <w:marRight w:val="0"/>
      <w:marTop w:val="0"/>
      <w:marBottom w:val="0"/>
      <w:divBdr>
        <w:top w:val="none" w:sz="0" w:space="0" w:color="auto"/>
        <w:left w:val="none" w:sz="0" w:space="0" w:color="auto"/>
        <w:bottom w:val="none" w:sz="0" w:space="0" w:color="auto"/>
        <w:right w:val="none" w:sz="0" w:space="0" w:color="auto"/>
      </w:divBdr>
    </w:div>
    <w:div w:id="162013393">
      <w:bodyDiv w:val="1"/>
      <w:marLeft w:val="0"/>
      <w:marRight w:val="0"/>
      <w:marTop w:val="0"/>
      <w:marBottom w:val="0"/>
      <w:divBdr>
        <w:top w:val="none" w:sz="0" w:space="0" w:color="auto"/>
        <w:left w:val="none" w:sz="0" w:space="0" w:color="auto"/>
        <w:bottom w:val="none" w:sz="0" w:space="0" w:color="auto"/>
        <w:right w:val="none" w:sz="0" w:space="0" w:color="auto"/>
      </w:divBdr>
    </w:div>
    <w:div w:id="166556339">
      <w:bodyDiv w:val="1"/>
      <w:marLeft w:val="0"/>
      <w:marRight w:val="0"/>
      <w:marTop w:val="0"/>
      <w:marBottom w:val="0"/>
      <w:divBdr>
        <w:top w:val="none" w:sz="0" w:space="0" w:color="auto"/>
        <w:left w:val="none" w:sz="0" w:space="0" w:color="auto"/>
        <w:bottom w:val="none" w:sz="0" w:space="0" w:color="auto"/>
        <w:right w:val="none" w:sz="0" w:space="0" w:color="auto"/>
      </w:divBdr>
    </w:div>
    <w:div w:id="181557685">
      <w:bodyDiv w:val="1"/>
      <w:marLeft w:val="0"/>
      <w:marRight w:val="0"/>
      <w:marTop w:val="0"/>
      <w:marBottom w:val="0"/>
      <w:divBdr>
        <w:top w:val="none" w:sz="0" w:space="0" w:color="auto"/>
        <w:left w:val="none" w:sz="0" w:space="0" w:color="auto"/>
        <w:bottom w:val="none" w:sz="0" w:space="0" w:color="auto"/>
        <w:right w:val="none" w:sz="0" w:space="0" w:color="auto"/>
      </w:divBdr>
    </w:div>
    <w:div w:id="182668023">
      <w:bodyDiv w:val="1"/>
      <w:marLeft w:val="0"/>
      <w:marRight w:val="0"/>
      <w:marTop w:val="0"/>
      <w:marBottom w:val="0"/>
      <w:divBdr>
        <w:top w:val="none" w:sz="0" w:space="0" w:color="auto"/>
        <w:left w:val="none" w:sz="0" w:space="0" w:color="auto"/>
        <w:bottom w:val="none" w:sz="0" w:space="0" w:color="auto"/>
        <w:right w:val="none" w:sz="0" w:space="0" w:color="auto"/>
      </w:divBdr>
      <w:divsChild>
        <w:div w:id="1005546943">
          <w:marLeft w:val="0"/>
          <w:marRight w:val="0"/>
          <w:marTop w:val="0"/>
          <w:marBottom w:val="0"/>
          <w:divBdr>
            <w:top w:val="none" w:sz="0" w:space="0" w:color="auto"/>
            <w:left w:val="none" w:sz="0" w:space="0" w:color="auto"/>
            <w:bottom w:val="none" w:sz="0" w:space="0" w:color="auto"/>
            <w:right w:val="none" w:sz="0" w:space="0" w:color="auto"/>
          </w:divBdr>
          <w:divsChild>
            <w:div w:id="570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7277">
      <w:bodyDiv w:val="1"/>
      <w:marLeft w:val="0"/>
      <w:marRight w:val="0"/>
      <w:marTop w:val="0"/>
      <w:marBottom w:val="0"/>
      <w:divBdr>
        <w:top w:val="none" w:sz="0" w:space="0" w:color="auto"/>
        <w:left w:val="none" w:sz="0" w:space="0" w:color="auto"/>
        <w:bottom w:val="none" w:sz="0" w:space="0" w:color="auto"/>
        <w:right w:val="none" w:sz="0" w:space="0" w:color="auto"/>
      </w:divBdr>
    </w:div>
    <w:div w:id="192615398">
      <w:bodyDiv w:val="1"/>
      <w:marLeft w:val="0"/>
      <w:marRight w:val="0"/>
      <w:marTop w:val="0"/>
      <w:marBottom w:val="0"/>
      <w:divBdr>
        <w:top w:val="none" w:sz="0" w:space="0" w:color="auto"/>
        <w:left w:val="none" w:sz="0" w:space="0" w:color="auto"/>
        <w:bottom w:val="none" w:sz="0" w:space="0" w:color="auto"/>
        <w:right w:val="none" w:sz="0" w:space="0" w:color="auto"/>
      </w:divBdr>
    </w:div>
    <w:div w:id="197395540">
      <w:bodyDiv w:val="1"/>
      <w:marLeft w:val="0"/>
      <w:marRight w:val="0"/>
      <w:marTop w:val="0"/>
      <w:marBottom w:val="0"/>
      <w:divBdr>
        <w:top w:val="none" w:sz="0" w:space="0" w:color="auto"/>
        <w:left w:val="none" w:sz="0" w:space="0" w:color="auto"/>
        <w:bottom w:val="none" w:sz="0" w:space="0" w:color="auto"/>
        <w:right w:val="none" w:sz="0" w:space="0" w:color="auto"/>
      </w:divBdr>
    </w:div>
    <w:div w:id="198595547">
      <w:bodyDiv w:val="1"/>
      <w:marLeft w:val="0"/>
      <w:marRight w:val="0"/>
      <w:marTop w:val="0"/>
      <w:marBottom w:val="0"/>
      <w:divBdr>
        <w:top w:val="none" w:sz="0" w:space="0" w:color="auto"/>
        <w:left w:val="none" w:sz="0" w:space="0" w:color="auto"/>
        <w:bottom w:val="none" w:sz="0" w:space="0" w:color="auto"/>
        <w:right w:val="none" w:sz="0" w:space="0" w:color="auto"/>
      </w:divBdr>
    </w:div>
    <w:div w:id="208034040">
      <w:bodyDiv w:val="1"/>
      <w:marLeft w:val="0"/>
      <w:marRight w:val="0"/>
      <w:marTop w:val="0"/>
      <w:marBottom w:val="0"/>
      <w:divBdr>
        <w:top w:val="none" w:sz="0" w:space="0" w:color="auto"/>
        <w:left w:val="none" w:sz="0" w:space="0" w:color="auto"/>
        <w:bottom w:val="none" w:sz="0" w:space="0" w:color="auto"/>
        <w:right w:val="none" w:sz="0" w:space="0" w:color="auto"/>
      </w:divBdr>
    </w:div>
    <w:div w:id="211695003">
      <w:bodyDiv w:val="1"/>
      <w:marLeft w:val="0"/>
      <w:marRight w:val="0"/>
      <w:marTop w:val="0"/>
      <w:marBottom w:val="0"/>
      <w:divBdr>
        <w:top w:val="none" w:sz="0" w:space="0" w:color="auto"/>
        <w:left w:val="none" w:sz="0" w:space="0" w:color="auto"/>
        <w:bottom w:val="none" w:sz="0" w:space="0" w:color="auto"/>
        <w:right w:val="none" w:sz="0" w:space="0" w:color="auto"/>
      </w:divBdr>
    </w:div>
    <w:div w:id="212354953">
      <w:bodyDiv w:val="1"/>
      <w:marLeft w:val="0"/>
      <w:marRight w:val="0"/>
      <w:marTop w:val="0"/>
      <w:marBottom w:val="0"/>
      <w:divBdr>
        <w:top w:val="none" w:sz="0" w:space="0" w:color="auto"/>
        <w:left w:val="none" w:sz="0" w:space="0" w:color="auto"/>
        <w:bottom w:val="none" w:sz="0" w:space="0" w:color="auto"/>
        <w:right w:val="none" w:sz="0" w:space="0" w:color="auto"/>
      </w:divBdr>
    </w:div>
    <w:div w:id="229001852">
      <w:bodyDiv w:val="1"/>
      <w:marLeft w:val="0"/>
      <w:marRight w:val="0"/>
      <w:marTop w:val="0"/>
      <w:marBottom w:val="0"/>
      <w:divBdr>
        <w:top w:val="none" w:sz="0" w:space="0" w:color="auto"/>
        <w:left w:val="none" w:sz="0" w:space="0" w:color="auto"/>
        <w:bottom w:val="none" w:sz="0" w:space="0" w:color="auto"/>
        <w:right w:val="none" w:sz="0" w:space="0" w:color="auto"/>
      </w:divBdr>
    </w:div>
    <w:div w:id="231241430">
      <w:bodyDiv w:val="1"/>
      <w:marLeft w:val="0"/>
      <w:marRight w:val="0"/>
      <w:marTop w:val="0"/>
      <w:marBottom w:val="0"/>
      <w:divBdr>
        <w:top w:val="none" w:sz="0" w:space="0" w:color="auto"/>
        <w:left w:val="none" w:sz="0" w:space="0" w:color="auto"/>
        <w:bottom w:val="none" w:sz="0" w:space="0" w:color="auto"/>
        <w:right w:val="none" w:sz="0" w:space="0" w:color="auto"/>
      </w:divBdr>
    </w:div>
    <w:div w:id="237207472">
      <w:bodyDiv w:val="1"/>
      <w:marLeft w:val="0"/>
      <w:marRight w:val="0"/>
      <w:marTop w:val="0"/>
      <w:marBottom w:val="0"/>
      <w:divBdr>
        <w:top w:val="none" w:sz="0" w:space="0" w:color="auto"/>
        <w:left w:val="none" w:sz="0" w:space="0" w:color="auto"/>
        <w:bottom w:val="none" w:sz="0" w:space="0" w:color="auto"/>
        <w:right w:val="none" w:sz="0" w:space="0" w:color="auto"/>
      </w:divBdr>
    </w:div>
    <w:div w:id="237256638">
      <w:bodyDiv w:val="1"/>
      <w:marLeft w:val="0"/>
      <w:marRight w:val="0"/>
      <w:marTop w:val="0"/>
      <w:marBottom w:val="0"/>
      <w:divBdr>
        <w:top w:val="none" w:sz="0" w:space="0" w:color="auto"/>
        <w:left w:val="none" w:sz="0" w:space="0" w:color="auto"/>
        <w:bottom w:val="none" w:sz="0" w:space="0" w:color="auto"/>
        <w:right w:val="none" w:sz="0" w:space="0" w:color="auto"/>
      </w:divBdr>
    </w:div>
    <w:div w:id="244727415">
      <w:bodyDiv w:val="1"/>
      <w:marLeft w:val="0"/>
      <w:marRight w:val="0"/>
      <w:marTop w:val="0"/>
      <w:marBottom w:val="0"/>
      <w:divBdr>
        <w:top w:val="none" w:sz="0" w:space="0" w:color="auto"/>
        <w:left w:val="none" w:sz="0" w:space="0" w:color="auto"/>
        <w:bottom w:val="none" w:sz="0" w:space="0" w:color="auto"/>
        <w:right w:val="none" w:sz="0" w:space="0" w:color="auto"/>
      </w:divBdr>
    </w:div>
    <w:div w:id="256601157">
      <w:bodyDiv w:val="1"/>
      <w:marLeft w:val="0"/>
      <w:marRight w:val="0"/>
      <w:marTop w:val="0"/>
      <w:marBottom w:val="0"/>
      <w:divBdr>
        <w:top w:val="none" w:sz="0" w:space="0" w:color="auto"/>
        <w:left w:val="none" w:sz="0" w:space="0" w:color="auto"/>
        <w:bottom w:val="none" w:sz="0" w:space="0" w:color="auto"/>
        <w:right w:val="none" w:sz="0" w:space="0" w:color="auto"/>
      </w:divBdr>
    </w:div>
    <w:div w:id="258174041">
      <w:bodyDiv w:val="1"/>
      <w:marLeft w:val="0"/>
      <w:marRight w:val="0"/>
      <w:marTop w:val="0"/>
      <w:marBottom w:val="0"/>
      <w:divBdr>
        <w:top w:val="none" w:sz="0" w:space="0" w:color="auto"/>
        <w:left w:val="none" w:sz="0" w:space="0" w:color="auto"/>
        <w:bottom w:val="none" w:sz="0" w:space="0" w:color="auto"/>
        <w:right w:val="none" w:sz="0" w:space="0" w:color="auto"/>
      </w:divBdr>
    </w:div>
    <w:div w:id="261575451">
      <w:bodyDiv w:val="1"/>
      <w:marLeft w:val="0"/>
      <w:marRight w:val="0"/>
      <w:marTop w:val="0"/>
      <w:marBottom w:val="0"/>
      <w:divBdr>
        <w:top w:val="none" w:sz="0" w:space="0" w:color="auto"/>
        <w:left w:val="none" w:sz="0" w:space="0" w:color="auto"/>
        <w:bottom w:val="none" w:sz="0" w:space="0" w:color="auto"/>
        <w:right w:val="none" w:sz="0" w:space="0" w:color="auto"/>
      </w:divBdr>
    </w:div>
    <w:div w:id="280234462">
      <w:bodyDiv w:val="1"/>
      <w:marLeft w:val="0"/>
      <w:marRight w:val="0"/>
      <w:marTop w:val="0"/>
      <w:marBottom w:val="0"/>
      <w:divBdr>
        <w:top w:val="none" w:sz="0" w:space="0" w:color="auto"/>
        <w:left w:val="none" w:sz="0" w:space="0" w:color="auto"/>
        <w:bottom w:val="none" w:sz="0" w:space="0" w:color="auto"/>
        <w:right w:val="none" w:sz="0" w:space="0" w:color="auto"/>
      </w:divBdr>
    </w:div>
    <w:div w:id="285813775">
      <w:bodyDiv w:val="1"/>
      <w:marLeft w:val="0"/>
      <w:marRight w:val="0"/>
      <w:marTop w:val="0"/>
      <w:marBottom w:val="0"/>
      <w:divBdr>
        <w:top w:val="none" w:sz="0" w:space="0" w:color="auto"/>
        <w:left w:val="none" w:sz="0" w:space="0" w:color="auto"/>
        <w:bottom w:val="none" w:sz="0" w:space="0" w:color="auto"/>
        <w:right w:val="none" w:sz="0" w:space="0" w:color="auto"/>
      </w:divBdr>
    </w:div>
    <w:div w:id="298655056">
      <w:bodyDiv w:val="1"/>
      <w:marLeft w:val="0"/>
      <w:marRight w:val="0"/>
      <w:marTop w:val="0"/>
      <w:marBottom w:val="0"/>
      <w:divBdr>
        <w:top w:val="none" w:sz="0" w:space="0" w:color="auto"/>
        <w:left w:val="none" w:sz="0" w:space="0" w:color="auto"/>
        <w:bottom w:val="none" w:sz="0" w:space="0" w:color="auto"/>
        <w:right w:val="none" w:sz="0" w:space="0" w:color="auto"/>
      </w:divBdr>
    </w:div>
    <w:div w:id="304049931">
      <w:bodyDiv w:val="1"/>
      <w:marLeft w:val="0"/>
      <w:marRight w:val="0"/>
      <w:marTop w:val="0"/>
      <w:marBottom w:val="0"/>
      <w:divBdr>
        <w:top w:val="none" w:sz="0" w:space="0" w:color="auto"/>
        <w:left w:val="none" w:sz="0" w:space="0" w:color="auto"/>
        <w:bottom w:val="none" w:sz="0" w:space="0" w:color="auto"/>
        <w:right w:val="none" w:sz="0" w:space="0" w:color="auto"/>
      </w:divBdr>
    </w:div>
    <w:div w:id="304549911">
      <w:bodyDiv w:val="1"/>
      <w:marLeft w:val="0"/>
      <w:marRight w:val="0"/>
      <w:marTop w:val="0"/>
      <w:marBottom w:val="0"/>
      <w:divBdr>
        <w:top w:val="none" w:sz="0" w:space="0" w:color="auto"/>
        <w:left w:val="none" w:sz="0" w:space="0" w:color="auto"/>
        <w:bottom w:val="none" w:sz="0" w:space="0" w:color="auto"/>
        <w:right w:val="none" w:sz="0" w:space="0" w:color="auto"/>
      </w:divBdr>
    </w:div>
    <w:div w:id="306473020">
      <w:bodyDiv w:val="1"/>
      <w:marLeft w:val="0"/>
      <w:marRight w:val="0"/>
      <w:marTop w:val="0"/>
      <w:marBottom w:val="0"/>
      <w:divBdr>
        <w:top w:val="none" w:sz="0" w:space="0" w:color="auto"/>
        <w:left w:val="none" w:sz="0" w:space="0" w:color="auto"/>
        <w:bottom w:val="none" w:sz="0" w:space="0" w:color="auto"/>
        <w:right w:val="none" w:sz="0" w:space="0" w:color="auto"/>
      </w:divBdr>
    </w:div>
    <w:div w:id="308638002">
      <w:bodyDiv w:val="1"/>
      <w:marLeft w:val="0"/>
      <w:marRight w:val="0"/>
      <w:marTop w:val="0"/>
      <w:marBottom w:val="0"/>
      <w:divBdr>
        <w:top w:val="none" w:sz="0" w:space="0" w:color="auto"/>
        <w:left w:val="none" w:sz="0" w:space="0" w:color="auto"/>
        <w:bottom w:val="none" w:sz="0" w:space="0" w:color="auto"/>
        <w:right w:val="none" w:sz="0" w:space="0" w:color="auto"/>
      </w:divBdr>
    </w:div>
    <w:div w:id="310066307">
      <w:bodyDiv w:val="1"/>
      <w:marLeft w:val="0"/>
      <w:marRight w:val="0"/>
      <w:marTop w:val="0"/>
      <w:marBottom w:val="0"/>
      <w:divBdr>
        <w:top w:val="none" w:sz="0" w:space="0" w:color="auto"/>
        <w:left w:val="none" w:sz="0" w:space="0" w:color="auto"/>
        <w:bottom w:val="none" w:sz="0" w:space="0" w:color="auto"/>
        <w:right w:val="none" w:sz="0" w:space="0" w:color="auto"/>
      </w:divBdr>
    </w:div>
    <w:div w:id="310984970">
      <w:bodyDiv w:val="1"/>
      <w:marLeft w:val="0"/>
      <w:marRight w:val="0"/>
      <w:marTop w:val="0"/>
      <w:marBottom w:val="0"/>
      <w:divBdr>
        <w:top w:val="none" w:sz="0" w:space="0" w:color="auto"/>
        <w:left w:val="none" w:sz="0" w:space="0" w:color="auto"/>
        <w:bottom w:val="none" w:sz="0" w:space="0" w:color="auto"/>
        <w:right w:val="none" w:sz="0" w:space="0" w:color="auto"/>
      </w:divBdr>
    </w:div>
    <w:div w:id="318005360">
      <w:bodyDiv w:val="1"/>
      <w:marLeft w:val="0"/>
      <w:marRight w:val="0"/>
      <w:marTop w:val="0"/>
      <w:marBottom w:val="0"/>
      <w:divBdr>
        <w:top w:val="none" w:sz="0" w:space="0" w:color="auto"/>
        <w:left w:val="none" w:sz="0" w:space="0" w:color="auto"/>
        <w:bottom w:val="none" w:sz="0" w:space="0" w:color="auto"/>
        <w:right w:val="none" w:sz="0" w:space="0" w:color="auto"/>
      </w:divBdr>
    </w:div>
    <w:div w:id="351684492">
      <w:bodyDiv w:val="1"/>
      <w:marLeft w:val="0"/>
      <w:marRight w:val="0"/>
      <w:marTop w:val="0"/>
      <w:marBottom w:val="0"/>
      <w:divBdr>
        <w:top w:val="none" w:sz="0" w:space="0" w:color="auto"/>
        <w:left w:val="none" w:sz="0" w:space="0" w:color="auto"/>
        <w:bottom w:val="none" w:sz="0" w:space="0" w:color="auto"/>
        <w:right w:val="none" w:sz="0" w:space="0" w:color="auto"/>
      </w:divBdr>
    </w:div>
    <w:div w:id="355234297">
      <w:bodyDiv w:val="1"/>
      <w:marLeft w:val="0"/>
      <w:marRight w:val="0"/>
      <w:marTop w:val="0"/>
      <w:marBottom w:val="0"/>
      <w:divBdr>
        <w:top w:val="none" w:sz="0" w:space="0" w:color="auto"/>
        <w:left w:val="none" w:sz="0" w:space="0" w:color="auto"/>
        <w:bottom w:val="none" w:sz="0" w:space="0" w:color="auto"/>
        <w:right w:val="none" w:sz="0" w:space="0" w:color="auto"/>
      </w:divBdr>
    </w:div>
    <w:div w:id="356277670">
      <w:bodyDiv w:val="1"/>
      <w:marLeft w:val="0"/>
      <w:marRight w:val="0"/>
      <w:marTop w:val="0"/>
      <w:marBottom w:val="0"/>
      <w:divBdr>
        <w:top w:val="none" w:sz="0" w:space="0" w:color="auto"/>
        <w:left w:val="none" w:sz="0" w:space="0" w:color="auto"/>
        <w:bottom w:val="none" w:sz="0" w:space="0" w:color="auto"/>
        <w:right w:val="none" w:sz="0" w:space="0" w:color="auto"/>
      </w:divBdr>
    </w:div>
    <w:div w:id="357584602">
      <w:bodyDiv w:val="1"/>
      <w:marLeft w:val="0"/>
      <w:marRight w:val="0"/>
      <w:marTop w:val="0"/>
      <w:marBottom w:val="0"/>
      <w:divBdr>
        <w:top w:val="none" w:sz="0" w:space="0" w:color="auto"/>
        <w:left w:val="none" w:sz="0" w:space="0" w:color="auto"/>
        <w:bottom w:val="none" w:sz="0" w:space="0" w:color="auto"/>
        <w:right w:val="none" w:sz="0" w:space="0" w:color="auto"/>
      </w:divBdr>
    </w:div>
    <w:div w:id="364989842">
      <w:bodyDiv w:val="1"/>
      <w:marLeft w:val="0"/>
      <w:marRight w:val="0"/>
      <w:marTop w:val="0"/>
      <w:marBottom w:val="0"/>
      <w:divBdr>
        <w:top w:val="none" w:sz="0" w:space="0" w:color="auto"/>
        <w:left w:val="none" w:sz="0" w:space="0" w:color="auto"/>
        <w:bottom w:val="none" w:sz="0" w:space="0" w:color="auto"/>
        <w:right w:val="none" w:sz="0" w:space="0" w:color="auto"/>
      </w:divBdr>
    </w:div>
    <w:div w:id="366100741">
      <w:bodyDiv w:val="1"/>
      <w:marLeft w:val="0"/>
      <w:marRight w:val="0"/>
      <w:marTop w:val="0"/>
      <w:marBottom w:val="0"/>
      <w:divBdr>
        <w:top w:val="none" w:sz="0" w:space="0" w:color="auto"/>
        <w:left w:val="none" w:sz="0" w:space="0" w:color="auto"/>
        <w:bottom w:val="none" w:sz="0" w:space="0" w:color="auto"/>
        <w:right w:val="none" w:sz="0" w:space="0" w:color="auto"/>
      </w:divBdr>
    </w:div>
    <w:div w:id="392124799">
      <w:bodyDiv w:val="1"/>
      <w:marLeft w:val="0"/>
      <w:marRight w:val="0"/>
      <w:marTop w:val="0"/>
      <w:marBottom w:val="0"/>
      <w:divBdr>
        <w:top w:val="none" w:sz="0" w:space="0" w:color="auto"/>
        <w:left w:val="none" w:sz="0" w:space="0" w:color="auto"/>
        <w:bottom w:val="none" w:sz="0" w:space="0" w:color="auto"/>
        <w:right w:val="none" w:sz="0" w:space="0" w:color="auto"/>
      </w:divBdr>
    </w:div>
    <w:div w:id="411119681">
      <w:bodyDiv w:val="1"/>
      <w:marLeft w:val="0"/>
      <w:marRight w:val="0"/>
      <w:marTop w:val="0"/>
      <w:marBottom w:val="0"/>
      <w:divBdr>
        <w:top w:val="none" w:sz="0" w:space="0" w:color="auto"/>
        <w:left w:val="none" w:sz="0" w:space="0" w:color="auto"/>
        <w:bottom w:val="none" w:sz="0" w:space="0" w:color="auto"/>
        <w:right w:val="none" w:sz="0" w:space="0" w:color="auto"/>
      </w:divBdr>
    </w:div>
    <w:div w:id="412973034">
      <w:bodyDiv w:val="1"/>
      <w:marLeft w:val="0"/>
      <w:marRight w:val="0"/>
      <w:marTop w:val="0"/>
      <w:marBottom w:val="0"/>
      <w:divBdr>
        <w:top w:val="none" w:sz="0" w:space="0" w:color="auto"/>
        <w:left w:val="none" w:sz="0" w:space="0" w:color="auto"/>
        <w:bottom w:val="none" w:sz="0" w:space="0" w:color="auto"/>
        <w:right w:val="none" w:sz="0" w:space="0" w:color="auto"/>
      </w:divBdr>
    </w:div>
    <w:div w:id="413357937">
      <w:bodyDiv w:val="1"/>
      <w:marLeft w:val="0"/>
      <w:marRight w:val="0"/>
      <w:marTop w:val="0"/>
      <w:marBottom w:val="0"/>
      <w:divBdr>
        <w:top w:val="none" w:sz="0" w:space="0" w:color="auto"/>
        <w:left w:val="none" w:sz="0" w:space="0" w:color="auto"/>
        <w:bottom w:val="none" w:sz="0" w:space="0" w:color="auto"/>
        <w:right w:val="none" w:sz="0" w:space="0" w:color="auto"/>
      </w:divBdr>
    </w:div>
    <w:div w:id="422655367">
      <w:bodyDiv w:val="1"/>
      <w:marLeft w:val="0"/>
      <w:marRight w:val="0"/>
      <w:marTop w:val="0"/>
      <w:marBottom w:val="0"/>
      <w:divBdr>
        <w:top w:val="none" w:sz="0" w:space="0" w:color="auto"/>
        <w:left w:val="none" w:sz="0" w:space="0" w:color="auto"/>
        <w:bottom w:val="none" w:sz="0" w:space="0" w:color="auto"/>
        <w:right w:val="none" w:sz="0" w:space="0" w:color="auto"/>
      </w:divBdr>
    </w:div>
    <w:div w:id="427968844">
      <w:bodyDiv w:val="1"/>
      <w:marLeft w:val="0"/>
      <w:marRight w:val="0"/>
      <w:marTop w:val="0"/>
      <w:marBottom w:val="0"/>
      <w:divBdr>
        <w:top w:val="none" w:sz="0" w:space="0" w:color="auto"/>
        <w:left w:val="none" w:sz="0" w:space="0" w:color="auto"/>
        <w:bottom w:val="none" w:sz="0" w:space="0" w:color="auto"/>
        <w:right w:val="none" w:sz="0" w:space="0" w:color="auto"/>
      </w:divBdr>
    </w:div>
    <w:div w:id="432670431">
      <w:bodyDiv w:val="1"/>
      <w:marLeft w:val="0"/>
      <w:marRight w:val="0"/>
      <w:marTop w:val="0"/>
      <w:marBottom w:val="0"/>
      <w:divBdr>
        <w:top w:val="none" w:sz="0" w:space="0" w:color="auto"/>
        <w:left w:val="none" w:sz="0" w:space="0" w:color="auto"/>
        <w:bottom w:val="none" w:sz="0" w:space="0" w:color="auto"/>
        <w:right w:val="none" w:sz="0" w:space="0" w:color="auto"/>
      </w:divBdr>
      <w:divsChild>
        <w:div w:id="8678046">
          <w:marLeft w:val="0"/>
          <w:marRight w:val="0"/>
          <w:marTop w:val="0"/>
          <w:marBottom w:val="180"/>
          <w:divBdr>
            <w:top w:val="none" w:sz="0" w:space="0" w:color="auto"/>
            <w:left w:val="none" w:sz="0" w:space="0" w:color="auto"/>
            <w:bottom w:val="none" w:sz="0" w:space="0" w:color="auto"/>
            <w:right w:val="none" w:sz="0" w:space="0" w:color="auto"/>
          </w:divBdr>
        </w:div>
        <w:div w:id="1568414786">
          <w:marLeft w:val="0"/>
          <w:marRight w:val="0"/>
          <w:marTop w:val="0"/>
          <w:marBottom w:val="0"/>
          <w:divBdr>
            <w:top w:val="none" w:sz="0" w:space="0" w:color="auto"/>
            <w:left w:val="none" w:sz="0" w:space="0" w:color="auto"/>
            <w:bottom w:val="none" w:sz="0" w:space="0" w:color="auto"/>
            <w:right w:val="none" w:sz="0" w:space="0" w:color="auto"/>
          </w:divBdr>
        </w:div>
        <w:div w:id="1792675044">
          <w:marLeft w:val="0"/>
          <w:marRight w:val="0"/>
          <w:marTop w:val="0"/>
          <w:marBottom w:val="180"/>
          <w:divBdr>
            <w:top w:val="none" w:sz="0" w:space="0" w:color="auto"/>
            <w:left w:val="none" w:sz="0" w:space="0" w:color="auto"/>
            <w:bottom w:val="none" w:sz="0" w:space="0" w:color="auto"/>
            <w:right w:val="none" w:sz="0" w:space="0" w:color="auto"/>
          </w:divBdr>
        </w:div>
      </w:divsChild>
    </w:div>
    <w:div w:id="439909895">
      <w:bodyDiv w:val="1"/>
      <w:marLeft w:val="0"/>
      <w:marRight w:val="0"/>
      <w:marTop w:val="0"/>
      <w:marBottom w:val="0"/>
      <w:divBdr>
        <w:top w:val="none" w:sz="0" w:space="0" w:color="auto"/>
        <w:left w:val="none" w:sz="0" w:space="0" w:color="auto"/>
        <w:bottom w:val="none" w:sz="0" w:space="0" w:color="auto"/>
        <w:right w:val="none" w:sz="0" w:space="0" w:color="auto"/>
      </w:divBdr>
    </w:div>
    <w:div w:id="443766660">
      <w:bodyDiv w:val="1"/>
      <w:marLeft w:val="0"/>
      <w:marRight w:val="0"/>
      <w:marTop w:val="0"/>
      <w:marBottom w:val="0"/>
      <w:divBdr>
        <w:top w:val="none" w:sz="0" w:space="0" w:color="auto"/>
        <w:left w:val="none" w:sz="0" w:space="0" w:color="auto"/>
        <w:bottom w:val="none" w:sz="0" w:space="0" w:color="auto"/>
        <w:right w:val="none" w:sz="0" w:space="0" w:color="auto"/>
      </w:divBdr>
    </w:div>
    <w:div w:id="456290823">
      <w:bodyDiv w:val="1"/>
      <w:marLeft w:val="0"/>
      <w:marRight w:val="0"/>
      <w:marTop w:val="0"/>
      <w:marBottom w:val="0"/>
      <w:divBdr>
        <w:top w:val="none" w:sz="0" w:space="0" w:color="auto"/>
        <w:left w:val="none" w:sz="0" w:space="0" w:color="auto"/>
        <w:bottom w:val="none" w:sz="0" w:space="0" w:color="auto"/>
        <w:right w:val="none" w:sz="0" w:space="0" w:color="auto"/>
      </w:divBdr>
    </w:div>
    <w:div w:id="469324567">
      <w:bodyDiv w:val="1"/>
      <w:marLeft w:val="0"/>
      <w:marRight w:val="0"/>
      <w:marTop w:val="0"/>
      <w:marBottom w:val="0"/>
      <w:divBdr>
        <w:top w:val="none" w:sz="0" w:space="0" w:color="auto"/>
        <w:left w:val="none" w:sz="0" w:space="0" w:color="auto"/>
        <w:bottom w:val="none" w:sz="0" w:space="0" w:color="auto"/>
        <w:right w:val="none" w:sz="0" w:space="0" w:color="auto"/>
      </w:divBdr>
    </w:div>
    <w:div w:id="505167600">
      <w:bodyDiv w:val="1"/>
      <w:marLeft w:val="0"/>
      <w:marRight w:val="0"/>
      <w:marTop w:val="0"/>
      <w:marBottom w:val="0"/>
      <w:divBdr>
        <w:top w:val="none" w:sz="0" w:space="0" w:color="auto"/>
        <w:left w:val="none" w:sz="0" w:space="0" w:color="auto"/>
        <w:bottom w:val="none" w:sz="0" w:space="0" w:color="auto"/>
        <w:right w:val="none" w:sz="0" w:space="0" w:color="auto"/>
      </w:divBdr>
    </w:div>
    <w:div w:id="505747287">
      <w:bodyDiv w:val="1"/>
      <w:marLeft w:val="0"/>
      <w:marRight w:val="0"/>
      <w:marTop w:val="0"/>
      <w:marBottom w:val="0"/>
      <w:divBdr>
        <w:top w:val="none" w:sz="0" w:space="0" w:color="auto"/>
        <w:left w:val="none" w:sz="0" w:space="0" w:color="auto"/>
        <w:bottom w:val="none" w:sz="0" w:space="0" w:color="auto"/>
        <w:right w:val="none" w:sz="0" w:space="0" w:color="auto"/>
      </w:divBdr>
    </w:div>
    <w:div w:id="512064481">
      <w:bodyDiv w:val="1"/>
      <w:marLeft w:val="0"/>
      <w:marRight w:val="0"/>
      <w:marTop w:val="0"/>
      <w:marBottom w:val="0"/>
      <w:divBdr>
        <w:top w:val="none" w:sz="0" w:space="0" w:color="auto"/>
        <w:left w:val="none" w:sz="0" w:space="0" w:color="auto"/>
        <w:bottom w:val="none" w:sz="0" w:space="0" w:color="auto"/>
        <w:right w:val="none" w:sz="0" w:space="0" w:color="auto"/>
      </w:divBdr>
    </w:div>
    <w:div w:id="516697727">
      <w:bodyDiv w:val="1"/>
      <w:marLeft w:val="0"/>
      <w:marRight w:val="0"/>
      <w:marTop w:val="0"/>
      <w:marBottom w:val="0"/>
      <w:divBdr>
        <w:top w:val="none" w:sz="0" w:space="0" w:color="auto"/>
        <w:left w:val="none" w:sz="0" w:space="0" w:color="auto"/>
        <w:bottom w:val="none" w:sz="0" w:space="0" w:color="auto"/>
        <w:right w:val="none" w:sz="0" w:space="0" w:color="auto"/>
      </w:divBdr>
    </w:div>
    <w:div w:id="517426899">
      <w:bodyDiv w:val="1"/>
      <w:marLeft w:val="0"/>
      <w:marRight w:val="0"/>
      <w:marTop w:val="0"/>
      <w:marBottom w:val="0"/>
      <w:divBdr>
        <w:top w:val="none" w:sz="0" w:space="0" w:color="auto"/>
        <w:left w:val="none" w:sz="0" w:space="0" w:color="auto"/>
        <w:bottom w:val="none" w:sz="0" w:space="0" w:color="auto"/>
        <w:right w:val="none" w:sz="0" w:space="0" w:color="auto"/>
      </w:divBdr>
    </w:div>
    <w:div w:id="519928085">
      <w:bodyDiv w:val="1"/>
      <w:marLeft w:val="0"/>
      <w:marRight w:val="0"/>
      <w:marTop w:val="0"/>
      <w:marBottom w:val="0"/>
      <w:divBdr>
        <w:top w:val="none" w:sz="0" w:space="0" w:color="auto"/>
        <w:left w:val="none" w:sz="0" w:space="0" w:color="auto"/>
        <w:bottom w:val="none" w:sz="0" w:space="0" w:color="auto"/>
        <w:right w:val="none" w:sz="0" w:space="0" w:color="auto"/>
      </w:divBdr>
    </w:div>
    <w:div w:id="521281858">
      <w:bodyDiv w:val="1"/>
      <w:marLeft w:val="0"/>
      <w:marRight w:val="0"/>
      <w:marTop w:val="0"/>
      <w:marBottom w:val="0"/>
      <w:divBdr>
        <w:top w:val="none" w:sz="0" w:space="0" w:color="auto"/>
        <w:left w:val="none" w:sz="0" w:space="0" w:color="auto"/>
        <w:bottom w:val="none" w:sz="0" w:space="0" w:color="auto"/>
        <w:right w:val="none" w:sz="0" w:space="0" w:color="auto"/>
      </w:divBdr>
    </w:div>
    <w:div w:id="522669578">
      <w:bodyDiv w:val="1"/>
      <w:marLeft w:val="0"/>
      <w:marRight w:val="0"/>
      <w:marTop w:val="0"/>
      <w:marBottom w:val="0"/>
      <w:divBdr>
        <w:top w:val="none" w:sz="0" w:space="0" w:color="auto"/>
        <w:left w:val="none" w:sz="0" w:space="0" w:color="auto"/>
        <w:bottom w:val="none" w:sz="0" w:space="0" w:color="auto"/>
        <w:right w:val="none" w:sz="0" w:space="0" w:color="auto"/>
      </w:divBdr>
    </w:div>
    <w:div w:id="525102704">
      <w:bodyDiv w:val="1"/>
      <w:marLeft w:val="0"/>
      <w:marRight w:val="0"/>
      <w:marTop w:val="0"/>
      <w:marBottom w:val="0"/>
      <w:divBdr>
        <w:top w:val="none" w:sz="0" w:space="0" w:color="auto"/>
        <w:left w:val="none" w:sz="0" w:space="0" w:color="auto"/>
        <w:bottom w:val="none" w:sz="0" w:space="0" w:color="auto"/>
        <w:right w:val="none" w:sz="0" w:space="0" w:color="auto"/>
      </w:divBdr>
    </w:div>
    <w:div w:id="531066824">
      <w:bodyDiv w:val="1"/>
      <w:marLeft w:val="0"/>
      <w:marRight w:val="0"/>
      <w:marTop w:val="0"/>
      <w:marBottom w:val="0"/>
      <w:divBdr>
        <w:top w:val="none" w:sz="0" w:space="0" w:color="auto"/>
        <w:left w:val="none" w:sz="0" w:space="0" w:color="auto"/>
        <w:bottom w:val="none" w:sz="0" w:space="0" w:color="auto"/>
        <w:right w:val="none" w:sz="0" w:space="0" w:color="auto"/>
      </w:divBdr>
    </w:div>
    <w:div w:id="541551726">
      <w:bodyDiv w:val="1"/>
      <w:marLeft w:val="0"/>
      <w:marRight w:val="0"/>
      <w:marTop w:val="0"/>
      <w:marBottom w:val="0"/>
      <w:divBdr>
        <w:top w:val="none" w:sz="0" w:space="0" w:color="auto"/>
        <w:left w:val="none" w:sz="0" w:space="0" w:color="auto"/>
        <w:bottom w:val="none" w:sz="0" w:space="0" w:color="auto"/>
        <w:right w:val="none" w:sz="0" w:space="0" w:color="auto"/>
      </w:divBdr>
    </w:div>
    <w:div w:id="545799115">
      <w:bodyDiv w:val="1"/>
      <w:marLeft w:val="0"/>
      <w:marRight w:val="0"/>
      <w:marTop w:val="0"/>
      <w:marBottom w:val="0"/>
      <w:divBdr>
        <w:top w:val="none" w:sz="0" w:space="0" w:color="auto"/>
        <w:left w:val="none" w:sz="0" w:space="0" w:color="auto"/>
        <w:bottom w:val="none" w:sz="0" w:space="0" w:color="auto"/>
        <w:right w:val="none" w:sz="0" w:space="0" w:color="auto"/>
      </w:divBdr>
    </w:div>
    <w:div w:id="560797291">
      <w:bodyDiv w:val="1"/>
      <w:marLeft w:val="0"/>
      <w:marRight w:val="0"/>
      <w:marTop w:val="0"/>
      <w:marBottom w:val="0"/>
      <w:divBdr>
        <w:top w:val="none" w:sz="0" w:space="0" w:color="auto"/>
        <w:left w:val="none" w:sz="0" w:space="0" w:color="auto"/>
        <w:bottom w:val="none" w:sz="0" w:space="0" w:color="auto"/>
        <w:right w:val="none" w:sz="0" w:space="0" w:color="auto"/>
      </w:divBdr>
    </w:div>
    <w:div w:id="583760513">
      <w:bodyDiv w:val="1"/>
      <w:marLeft w:val="0"/>
      <w:marRight w:val="0"/>
      <w:marTop w:val="0"/>
      <w:marBottom w:val="0"/>
      <w:divBdr>
        <w:top w:val="none" w:sz="0" w:space="0" w:color="auto"/>
        <w:left w:val="none" w:sz="0" w:space="0" w:color="auto"/>
        <w:bottom w:val="none" w:sz="0" w:space="0" w:color="auto"/>
        <w:right w:val="none" w:sz="0" w:space="0" w:color="auto"/>
      </w:divBdr>
    </w:div>
    <w:div w:id="587154378">
      <w:bodyDiv w:val="1"/>
      <w:marLeft w:val="0"/>
      <w:marRight w:val="0"/>
      <w:marTop w:val="0"/>
      <w:marBottom w:val="0"/>
      <w:divBdr>
        <w:top w:val="none" w:sz="0" w:space="0" w:color="auto"/>
        <w:left w:val="none" w:sz="0" w:space="0" w:color="auto"/>
        <w:bottom w:val="none" w:sz="0" w:space="0" w:color="auto"/>
        <w:right w:val="none" w:sz="0" w:space="0" w:color="auto"/>
      </w:divBdr>
    </w:div>
    <w:div w:id="587464782">
      <w:bodyDiv w:val="1"/>
      <w:marLeft w:val="0"/>
      <w:marRight w:val="0"/>
      <w:marTop w:val="0"/>
      <w:marBottom w:val="0"/>
      <w:divBdr>
        <w:top w:val="none" w:sz="0" w:space="0" w:color="auto"/>
        <w:left w:val="none" w:sz="0" w:space="0" w:color="auto"/>
        <w:bottom w:val="none" w:sz="0" w:space="0" w:color="auto"/>
        <w:right w:val="none" w:sz="0" w:space="0" w:color="auto"/>
      </w:divBdr>
    </w:div>
    <w:div w:id="589435156">
      <w:bodyDiv w:val="1"/>
      <w:marLeft w:val="0"/>
      <w:marRight w:val="0"/>
      <w:marTop w:val="0"/>
      <w:marBottom w:val="0"/>
      <w:divBdr>
        <w:top w:val="none" w:sz="0" w:space="0" w:color="auto"/>
        <w:left w:val="none" w:sz="0" w:space="0" w:color="auto"/>
        <w:bottom w:val="none" w:sz="0" w:space="0" w:color="auto"/>
        <w:right w:val="none" w:sz="0" w:space="0" w:color="auto"/>
      </w:divBdr>
    </w:div>
    <w:div w:id="598754684">
      <w:bodyDiv w:val="1"/>
      <w:marLeft w:val="0"/>
      <w:marRight w:val="0"/>
      <w:marTop w:val="0"/>
      <w:marBottom w:val="0"/>
      <w:divBdr>
        <w:top w:val="none" w:sz="0" w:space="0" w:color="auto"/>
        <w:left w:val="none" w:sz="0" w:space="0" w:color="auto"/>
        <w:bottom w:val="none" w:sz="0" w:space="0" w:color="auto"/>
        <w:right w:val="none" w:sz="0" w:space="0" w:color="auto"/>
      </w:divBdr>
    </w:div>
    <w:div w:id="610745718">
      <w:bodyDiv w:val="1"/>
      <w:marLeft w:val="0"/>
      <w:marRight w:val="0"/>
      <w:marTop w:val="0"/>
      <w:marBottom w:val="0"/>
      <w:divBdr>
        <w:top w:val="none" w:sz="0" w:space="0" w:color="auto"/>
        <w:left w:val="none" w:sz="0" w:space="0" w:color="auto"/>
        <w:bottom w:val="none" w:sz="0" w:space="0" w:color="auto"/>
        <w:right w:val="none" w:sz="0" w:space="0" w:color="auto"/>
      </w:divBdr>
    </w:div>
    <w:div w:id="626202349">
      <w:bodyDiv w:val="1"/>
      <w:marLeft w:val="0"/>
      <w:marRight w:val="0"/>
      <w:marTop w:val="0"/>
      <w:marBottom w:val="0"/>
      <w:divBdr>
        <w:top w:val="none" w:sz="0" w:space="0" w:color="auto"/>
        <w:left w:val="none" w:sz="0" w:space="0" w:color="auto"/>
        <w:bottom w:val="none" w:sz="0" w:space="0" w:color="auto"/>
        <w:right w:val="none" w:sz="0" w:space="0" w:color="auto"/>
      </w:divBdr>
    </w:div>
    <w:div w:id="632827611">
      <w:bodyDiv w:val="1"/>
      <w:marLeft w:val="0"/>
      <w:marRight w:val="0"/>
      <w:marTop w:val="0"/>
      <w:marBottom w:val="0"/>
      <w:divBdr>
        <w:top w:val="none" w:sz="0" w:space="0" w:color="auto"/>
        <w:left w:val="none" w:sz="0" w:space="0" w:color="auto"/>
        <w:bottom w:val="none" w:sz="0" w:space="0" w:color="auto"/>
        <w:right w:val="none" w:sz="0" w:space="0" w:color="auto"/>
      </w:divBdr>
    </w:div>
    <w:div w:id="654996276">
      <w:bodyDiv w:val="1"/>
      <w:marLeft w:val="0"/>
      <w:marRight w:val="0"/>
      <w:marTop w:val="0"/>
      <w:marBottom w:val="0"/>
      <w:divBdr>
        <w:top w:val="none" w:sz="0" w:space="0" w:color="auto"/>
        <w:left w:val="none" w:sz="0" w:space="0" w:color="auto"/>
        <w:bottom w:val="none" w:sz="0" w:space="0" w:color="auto"/>
        <w:right w:val="none" w:sz="0" w:space="0" w:color="auto"/>
      </w:divBdr>
    </w:div>
    <w:div w:id="661659380">
      <w:bodyDiv w:val="1"/>
      <w:marLeft w:val="0"/>
      <w:marRight w:val="0"/>
      <w:marTop w:val="0"/>
      <w:marBottom w:val="0"/>
      <w:divBdr>
        <w:top w:val="none" w:sz="0" w:space="0" w:color="auto"/>
        <w:left w:val="none" w:sz="0" w:space="0" w:color="auto"/>
        <w:bottom w:val="none" w:sz="0" w:space="0" w:color="auto"/>
        <w:right w:val="none" w:sz="0" w:space="0" w:color="auto"/>
      </w:divBdr>
    </w:div>
    <w:div w:id="663700842">
      <w:bodyDiv w:val="1"/>
      <w:marLeft w:val="0"/>
      <w:marRight w:val="0"/>
      <w:marTop w:val="0"/>
      <w:marBottom w:val="0"/>
      <w:divBdr>
        <w:top w:val="none" w:sz="0" w:space="0" w:color="auto"/>
        <w:left w:val="none" w:sz="0" w:space="0" w:color="auto"/>
        <w:bottom w:val="none" w:sz="0" w:space="0" w:color="auto"/>
        <w:right w:val="none" w:sz="0" w:space="0" w:color="auto"/>
      </w:divBdr>
    </w:div>
    <w:div w:id="666322106">
      <w:bodyDiv w:val="1"/>
      <w:marLeft w:val="0"/>
      <w:marRight w:val="0"/>
      <w:marTop w:val="0"/>
      <w:marBottom w:val="0"/>
      <w:divBdr>
        <w:top w:val="none" w:sz="0" w:space="0" w:color="auto"/>
        <w:left w:val="none" w:sz="0" w:space="0" w:color="auto"/>
        <w:bottom w:val="none" w:sz="0" w:space="0" w:color="auto"/>
        <w:right w:val="none" w:sz="0" w:space="0" w:color="auto"/>
      </w:divBdr>
    </w:div>
    <w:div w:id="681510788">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9835611">
      <w:bodyDiv w:val="1"/>
      <w:marLeft w:val="0"/>
      <w:marRight w:val="0"/>
      <w:marTop w:val="0"/>
      <w:marBottom w:val="0"/>
      <w:divBdr>
        <w:top w:val="none" w:sz="0" w:space="0" w:color="auto"/>
        <w:left w:val="none" w:sz="0" w:space="0" w:color="auto"/>
        <w:bottom w:val="none" w:sz="0" w:space="0" w:color="auto"/>
        <w:right w:val="none" w:sz="0" w:space="0" w:color="auto"/>
      </w:divBdr>
    </w:div>
    <w:div w:id="692607878">
      <w:bodyDiv w:val="1"/>
      <w:marLeft w:val="0"/>
      <w:marRight w:val="0"/>
      <w:marTop w:val="0"/>
      <w:marBottom w:val="0"/>
      <w:divBdr>
        <w:top w:val="none" w:sz="0" w:space="0" w:color="auto"/>
        <w:left w:val="none" w:sz="0" w:space="0" w:color="auto"/>
        <w:bottom w:val="none" w:sz="0" w:space="0" w:color="auto"/>
        <w:right w:val="none" w:sz="0" w:space="0" w:color="auto"/>
      </w:divBdr>
    </w:div>
    <w:div w:id="692849980">
      <w:bodyDiv w:val="1"/>
      <w:marLeft w:val="0"/>
      <w:marRight w:val="0"/>
      <w:marTop w:val="0"/>
      <w:marBottom w:val="0"/>
      <w:divBdr>
        <w:top w:val="none" w:sz="0" w:space="0" w:color="auto"/>
        <w:left w:val="none" w:sz="0" w:space="0" w:color="auto"/>
        <w:bottom w:val="none" w:sz="0" w:space="0" w:color="auto"/>
        <w:right w:val="none" w:sz="0" w:space="0" w:color="auto"/>
      </w:divBdr>
    </w:div>
    <w:div w:id="695498479">
      <w:bodyDiv w:val="1"/>
      <w:marLeft w:val="0"/>
      <w:marRight w:val="0"/>
      <w:marTop w:val="0"/>
      <w:marBottom w:val="0"/>
      <w:divBdr>
        <w:top w:val="none" w:sz="0" w:space="0" w:color="auto"/>
        <w:left w:val="none" w:sz="0" w:space="0" w:color="auto"/>
        <w:bottom w:val="none" w:sz="0" w:space="0" w:color="auto"/>
        <w:right w:val="none" w:sz="0" w:space="0" w:color="auto"/>
      </w:divBdr>
    </w:div>
    <w:div w:id="696153506">
      <w:bodyDiv w:val="1"/>
      <w:marLeft w:val="0"/>
      <w:marRight w:val="0"/>
      <w:marTop w:val="0"/>
      <w:marBottom w:val="0"/>
      <w:divBdr>
        <w:top w:val="none" w:sz="0" w:space="0" w:color="auto"/>
        <w:left w:val="none" w:sz="0" w:space="0" w:color="auto"/>
        <w:bottom w:val="none" w:sz="0" w:space="0" w:color="auto"/>
        <w:right w:val="none" w:sz="0" w:space="0" w:color="auto"/>
      </w:divBdr>
    </w:div>
    <w:div w:id="696808318">
      <w:bodyDiv w:val="1"/>
      <w:marLeft w:val="0"/>
      <w:marRight w:val="0"/>
      <w:marTop w:val="0"/>
      <w:marBottom w:val="0"/>
      <w:divBdr>
        <w:top w:val="none" w:sz="0" w:space="0" w:color="auto"/>
        <w:left w:val="none" w:sz="0" w:space="0" w:color="auto"/>
        <w:bottom w:val="none" w:sz="0" w:space="0" w:color="auto"/>
        <w:right w:val="none" w:sz="0" w:space="0" w:color="auto"/>
      </w:divBdr>
    </w:div>
    <w:div w:id="722368231">
      <w:bodyDiv w:val="1"/>
      <w:marLeft w:val="0"/>
      <w:marRight w:val="0"/>
      <w:marTop w:val="0"/>
      <w:marBottom w:val="0"/>
      <w:divBdr>
        <w:top w:val="none" w:sz="0" w:space="0" w:color="auto"/>
        <w:left w:val="none" w:sz="0" w:space="0" w:color="auto"/>
        <w:bottom w:val="none" w:sz="0" w:space="0" w:color="auto"/>
        <w:right w:val="none" w:sz="0" w:space="0" w:color="auto"/>
      </w:divBdr>
    </w:div>
    <w:div w:id="723602899">
      <w:bodyDiv w:val="1"/>
      <w:marLeft w:val="0"/>
      <w:marRight w:val="0"/>
      <w:marTop w:val="0"/>
      <w:marBottom w:val="0"/>
      <w:divBdr>
        <w:top w:val="none" w:sz="0" w:space="0" w:color="auto"/>
        <w:left w:val="none" w:sz="0" w:space="0" w:color="auto"/>
        <w:bottom w:val="none" w:sz="0" w:space="0" w:color="auto"/>
        <w:right w:val="none" w:sz="0" w:space="0" w:color="auto"/>
      </w:divBdr>
    </w:div>
    <w:div w:id="725879452">
      <w:bodyDiv w:val="1"/>
      <w:marLeft w:val="0"/>
      <w:marRight w:val="0"/>
      <w:marTop w:val="0"/>
      <w:marBottom w:val="0"/>
      <w:divBdr>
        <w:top w:val="none" w:sz="0" w:space="0" w:color="auto"/>
        <w:left w:val="none" w:sz="0" w:space="0" w:color="auto"/>
        <w:bottom w:val="none" w:sz="0" w:space="0" w:color="auto"/>
        <w:right w:val="none" w:sz="0" w:space="0" w:color="auto"/>
      </w:divBdr>
    </w:div>
    <w:div w:id="730933056">
      <w:bodyDiv w:val="1"/>
      <w:marLeft w:val="0"/>
      <w:marRight w:val="0"/>
      <w:marTop w:val="0"/>
      <w:marBottom w:val="0"/>
      <w:divBdr>
        <w:top w:val="none" w:sz="0" w:space="0" w:color="auto"/>
        <w:left w:val="none" w:sz="0" w:space="0" w:color="auto"/>
        <w:bottom w:val="none" w:sz="0" w:space="0" w:color="auto"/>
        <w:right w:val="none" w:sz="0" w:space="0" w:color="auto"/>
      </w:divBdr>
    </w:div>
    <w:div w:id="738093681">
      <w:bodyDiv w:val="1"/>
      <w:marLeft w:val="0"/>
      <w:marRight w:val="0"/>
      <w:marTop w:val="0"/>
      <w:marBottom w:val="0"/>
      <w:divBdr>
        <w:top w:val="none" w:sz="0" w:space="0" w:color="auto"/>
        <w:left w:val="none" w:sz="0" w:space="0" w:color="auto"/>
        <w:bottom w:val="none" w:sz="0" w:space="0" w:color="auto"/>
        <w:right w:val="none" w:sz="0" w:space="0" w:color="auto"/>
      </w:divBdr>
    </w:div>
    <w:div w:id="738864472">
      <w:bodyDiv w:val="1"/>
      <w:marLeft w:val="0"/>
      <w:marRight w:val="0"/>
      <w:marTop w:val="0"/>
      <w:marBottom w:val="0"/>
      <w:divBdr>
        <w:top w:val="none" w:sz="0" w:space="0" w:color="auto"/>
        <w:left w:val="none" w:sz="0" w:space="0" w:color="auto"/>
        <w:bottom w:val="none" w:sz="0" w:space="0" w:color="auto"/>
        <w:right w:val="none" w:sz="0" w:space="0" w:color="auto"/>
      </w:divBdr>
    </w:div>
    <w:div w:id="744841262">
      <w:bodyDiv w:val="1"/>
      <w:marLeft w:val="0"/>
      <w:marRight w:val="0"/>
      <w:marTop w:val="0"/>
      <w:marBottom w:val="0"/>
      <w:divBdr>
        <w:top w:val="none" w:sz="0" w:space="0" w:color="auto"/>
        <w:left w:val="none" w:sz="0" w:space="0" w:color="auto"/>
        <w:bottom w:val="none" w:sz="0" w:space="0" w:color="auto"/>
        <w:right w:val="none" w:sz="0" w:space="0" w:color="auto"/>
      </w:divBdr>
    </w:div>
    <w:div w:id="746000692">
      <w:bodyDiv w:val="1"/>
      <w:marLeft w:val="0"/>
      <w:marRight w:val="0"/>
      <w:marTop w:val="0"/>
      <w:marBottom w:val="0"/>
      <w:divBdr>
        <w:top w:val="none" w:sz="0" w:space="0" w:color="auto"/>
        <w:left w:val="none" w:sz="0" w:space="0" w:color="auto"/>
        <w:bottom w:val="none" w:sz="0" w:space="0" w:color="auto"/>
        <w:right w:val="none" w:sz="0" w:space="0" w:color="auto"/>
      </w:divBdr>
    </w:div>
    <w:div w:id="747073014">
      <w:bodyDiv w:val="1"/>
      <w:marLeft w:val="0"/>
      <w:marRight w:val="0"/>
      <w:marTop w:val="0"/>
      <w:marBottom w:val="0"/>
      <w:divBdr>
        <w:top w:val="none" w:sz="0" w:space="0" w:color="auto"/>
        <w:left w:val="none" w:sz="0" w:space="0" w:color="auto"/>
        <w:bottom w:val="none" w:sz="0" w:space="0" w:color="auto"/>
        <w:right w:val="none" w:sz="0" w:space="0" w:color="auto"/>
      </w:divBdr>
    </w:div>
    <w:div w:id="749959996">
      <w:bodyDiv w:val="1"/>
      <w:marLeft w:val="0"/>
      <w:marRight w:val="0"/>
      <w:marTop w:val="0"/>
      <w:marBottom w:val="0"/>
      <w:divBdr>
        <w:top w:val="none" w:sz="0" w:space="0" w:color="auto"/>
        <w:left w:val="none" w:sz="0" w:space="0" w:color="auto"/>
        <w:bottom w:val="none" w:sz="0" w:space="0" w:color="auto"/>
        <w:right w:val="none" w:sz="0" w:space="0" w:color="auto"/>
      </w:divBdr>
    </w:div>
    <w:div w:id="756436941">
      <w:bodyDiv w:val="1"/>
      <w:marLeft w:val="0"/>
      <w:marRight w:val="0"/>
      <w:marTop w:val="0"/>
      <w:marBottom w:val="0"/>
      <w:divBdr>
        <w:top w:val="none" w:sz="0" w:space="0" w:color="auto"/>
        <w:left w:val="none" w:sz="0" w:space="0" w:color="auto"/>
        <w:bottom w:val="none" w:sz="0" w:space="0" w:color="auto"/>
        <w:right w:val="none" w:sz="0" w:space="0" w:color="auto"/>
      </w:divBdr>
    </w:div>
    <w:div w:id="767851835">
      <w:bodyDiv w:val="1"/>
      <w:marLeft w:val="0"/>
      <w:marRight w:val="0"/>
      <w:marTop w:val="0"/>
      <w:marBottom w:val="0"/>
      <w:divBdr>
        <w:top w:val="none" w:sz="0" w:space="0" w:color="auto"/>
        <w:left w:val="none" w:sz="0" w:space="0" w:color="auto"/>
        <w:bottom w:val="none" w:sz="0" w:space="0" w:color="auto"/>
        <w:right w:val="none" w:sz="0" w:space="0" w:color="auto"/>
      </w:divBdr>
    </w:div>
    <w:div w:id="795174228">
      <w:bodyDiv w:val="1"/>
      <w:marLeft w:val="0"/>
      <w:marRight w:val="0"/>
      <w:marTop w:val="0"/>
      <w:marBottom w:val="0"/>
      <w:divBdr>
        <w:top w:val="none" w:sz="0" w:space="0" w:color="auto"/>
        <w:left w:val="none" w:sz="0" w:space="0" w:color="auto"/>
        <w:bottom w:val="none" w:sz="0" w:space="0" w:color="auto"/>
        <w:right w:val="none" w:sz="0" w:space="0" w:color="auto"/>
      </w:divBdr>
    </w:div>
    <w:div w:id="798718057">
      <w:bodyDiv w:val="1"/>
      <w:marLeft w:val="0"/>
      <w:marRight w:val="0"/>
      <w:marTop w:val="0"/>
      <w:marBottom w:val="0"/>
      <w:divBdr>
        <w:top w:val="none" w:sz="0" w:space="0" w:color="auto"/>
        <w:left w:val="none" w:sz="0" w:space="0" w:color="auto"/>
        <w:bottom w:val="none" w:sz="0" w:space="0" w:color="auto"/>
        <w:right w:val="none" w:sz="0" w:space="0" w:color="auto"/>
      </w:divBdr>
    </w:div>
    <w:div w:id="814224351">
      <w:bodyDiv w:val="1"/>
      <w:marLeft w:val="0"/>
      <w:marRight w:val="0"/>
      <w:marTop w:val="0"/>
      <w:marBottom w:val="0"/>
      <w:divBdr>
        <w:top w:val="none" w:sz="0" w:space="0" w:color="auto"/>
        <w:left w:val="none" w:sz="0" w:space="0" w:color="auto"/>
        <w:bottom w:val="none" w:sz="0" w:space="0" w:color="auto"/>
        <w:right w:val="none" w:sz="0" w:space="0" w:color="auto"/>
      </w:divBdr>
    </w:div>
    <w:div w:id="814570284">
      <w:bodyDiv w:val="1"/>
      <w:marLeft w:val="0"/>
      <w:marRight w:val="0"/>
      <w:marTop w:val="0"/>
      <w:marBottom w:val="0"/>
      <w:divBdr>
        <w:top w:val="none" w:sz="0" w:space="0" w:color="auto"/>
        <w:left w:val="none" w:sz="0" w:space="0" w:color="auto"/>
        <w:bottom w:val="none" w:sz="0" w:space="0" w:color="auto"/>
        <w:right w:val="none" w:sz="0" w:space="0" w:color="auto"/>
      </w:divBdr>
    </w:div>
    <w:div w:id="820121905">
      <w:bodyDiv w:val="1"/>
      <w:marLeft w:val="0"/>
      <w:marRight w:val="0"/>
      <w:marTop w:val="0"/>
      <w:marBottom w:val="0"/>
      <w:divBdr>
        <w:top w:val="none" w:sz="0" w:space="0" w:color="auto"/>
        <w:left w:val="none" w:sz="0" w:space="0" w:color="auto"/>
        <w:bottom w:val="none" w:sz="0" w:space="0" w:color="auto"/>
        <w:right w:val="none" w:sz="0" w:space="0" w:color="auto"/>
      </w:divBdr>
    </w:div>
    <w:div w:id="821458775">
      <w:bodyDiv w:val="1"/>
      <w:marLeft w:val="0"/>
      <w:marRight w:val="0"/>
      <w:marTop w:val="0"/>
      <w:marBottom w:val="0"/>
      <w:divBdr>
        <w:top w:val="none" w:sz="0" w:space="0" w:color="auto"/>
        <w:left w:val="none" w:sz="0" w:space="0" w:color="auto"/>
        <w:bottom w:val="none" w:sz="0" w:space="0" w:color="auto"/>
        <w:right w:val="none" w:sz="0" w:space="0" w:color="auto"/>
      </w:divBdr>
    </w:div>
    <w:div w:id="821697854">
      <w:bodyDiv w:val="1"/>
      <w:marLeft w:val="0"/>
      <w:marRight w:val="0"/>
      <w:marTop w:val="0"/>
      <w:marBottom w:val="0"/>
      <w:divBdr>
        <w:top w:val="none" w:sz="0" w:space="0" w:color="auto"/>
        <w:left w:val="none" w:sz="0" w:space="0" w:color="auto"/>
        <w:bottom w:val="none" w:sz="0" w:space="0" w:color="auto"/>
        <w:right w:val="none" w:sz="0" w:space="0" w:color="auto"/>
      </w:divBdr>
    </w:div>
    <w:div w:id="832184342">
      <w:bodyDiv w:val="1"/>
      <w:marLeft w:val="0"/>
      <w:marRight w:val="0"/>
      <w:marTop w:val="0"/>
      <w:marBottom w:val="0"/>
      <w:divBdr>
        <w:top w:val="none" w:sz="0" w:space="0" w:color="auto"/>
        <w:left w:val="none" w:sz="0" w:space="0" w:color="auto"/>
        <w:bottom w:val="none" w:sz="0" w:space="0" w:color="auto"/>
        <w:right w:val="none" w:sz="0" w:space="0" w:color="auto"/>
      </w:divBdr>
    </w:div>
    <w:div w:id="832911330">
      <w:bodyDiv w:val="1"/>
      <w:marLeft w:val="0"/>
      <w:marRight w:val="0"/>
      <w:marTop w:val="0"/>
      <w:marBottom w:val="0"/>
      <w:divBdr>
        <w:top w:val="none" w:sz="0" w:space="0" w:color="auto"/>
        <w:left w:val="none" w:sz="0" w:space="0" w:color="auto"/>
        <w:bottom w:val="none" w:sz="0" w:space="0" w:color="auto"/>
        <w:right w:val="none" w:sz="0" w:space="0" w:color="auto"/>
      </w:divBdr>
    </w:div>
    <w:div w:id="837812764">
      <w:bodyDiv w:val="1"/>
      <w:marLeft w:val="0"/>
      <w:marRight w:val="0"/>
      <w:marTop w:val="0"/>
      <w:marBottom w:val="0"/>
      <w:divBdr>
        <w:top w:val="none" w:sz="0" w:space="0" w:color="auto"/>
        <w:left w:val="none" w:sz="0" w:space="0" w:color="auto"/>
        <w:bottom w:val="none" w:sz="0" w:space="0" w:color="auto"/>
        <w:right w:val="none" w:sz="0" w:space="0" w:color="auto"/>
      </w:divBdr>
    </w:div>
    <w:div w:id="843012848">
      <w:bodyDiv w:val="1"/>
      <w:marLeft w:val="0"/>
      <w:marRight w:val="0"/>
      <w:marTop w:val="0"/>
      <w:marBottom w:val="0"/>
      <w:divBdr>
        <w:top w:val="none" w:sz="0" w:space="0" w:color="auto"/>
        <w:left w:val="none" w:sz="0" w:space="0" w:color="auto"/>
        <w:bottom w:val="none" w:sz="0" w:space="0" w:color="auto"/>
        <w:right w:val="none" w:sz="0" w:space="0" w:color="auto"/>
      </w:divBdr>
    </w:div>
    <w:div w:id="843714407">
      <w:bodyDiv w:val="1"/>
      <w:marLeft w:val="0"/>
      <w:marRight w:val="0"/>
      <w:marTop w:val="0"/>
      <w:marBottom w:val="0"/>
      <w:divBdr>
        <w:top w:val="none" w:sz="0" w:space="0" w:color="auto"/>
        <w:left w:val="none" w:sz="0" w:space="0" w:color="auto"/>
        <w:bottom w:val="none" w:sz="0" w:space="0" w:color="auto"/>
        <w:right w:val="none" w:sz="0" w:space="0" w:color="auto"/>
      </w:divBdr>
    </w:div>
    <w:div w:id="857038981">
      <w:bodyDiv w:val="1"/>
      <w:marLeft w:val="0"/>
      <w:marRight w:val="0"/>
      <w:marTop w:val="0"/>
      <w:marBottom w:val="0"/>
      <w:divBdr>
        <w:top w:val="none" w:sz="0" w:space="0" w:color="auto"/>
        <w:left w:val="none" w:sz="0" w:space="0" w:color="auto"/>
        <w:bottom w:val="none" w:sz="0" w:space="0" w:color="auto"/>
        <w:right w:val="none" w:sz="0" w:space="0" w:color="auto"/>
      </w:divBdr>
    </w:div>
    <w:div w:id="869951643">
      <w:bodyDiv w:val="1"/>
      <w:marLeft w:val="0"/>
      <w:marRight w:val="0"/>
      <w:marTop w:val="0"/>
      <w:marBottom w:val="0"/>
      <w:divBdr>
        <w:top w:val="none" w:sz="0" w:space="0" w:color="auto"/>
        <w:left w:val="none" w:sz="0" w:space="0" w:color="auto"/>
        <w:bottom w:val="none" w:sz="0" w:space="0" w:color="auto"/>
        <w:right w:val="none" w:sz="0" w:space="0" w:color="auto"/>
      </w:divBdr>
    </w:div>
    <w:div w:id="871462093">
      <w:bodyDiv w:val="1"/>
      <w:marLeft w:val="0"/>
      <w:marRight w:val="0"/>
      <w:marTop w:val="0"/>
      <w:marBottom w:val="0"/>
      <w:divBdr>
        <w:top w:val="none" w:sz="0" w:space="0" w:color="auto"/>
        <w:left w:val="none" w:sz="0" w:space="0" w:color="auto"/>
        <w:bottom w:val="none" w:sz="0" w:space="0" w:color="auto"/>
        <w:right w:val="none" w:sz="0" w:space="0" w:color="auto"/>
      </w:divBdr>
    </w:div>
    <w:div w:id="877356430">
      <w:bodyDiv w:val="1"/>
      <w:marLeft w:val="0"/>
      <w:marRight w:val="0"/>
      <w:marTop w:val="0"/>
      <w:marBottom w:val="0"/>
      <w:divBdr>
        <w:top w:val="none" w:sz="0" w:space="0" w:color="auto"/>
        <w:left w:val="none" w:sz="0" w:space="0" w:color="auto"/>
        <w:bottom w:val="none" w:sz="0" w:space="0" w:color="auto"/>
        <w:right w:val="none" w:sz="0" w:space="0" w:color="auto"/>
      </w:divBdr>
    </w:div>
    <w:div w:id="878012299">
      <w:bodyDiv w:val="1"/>
      <w:marLeft w:val="0"/>
      <w:marRight w:val="0"/>
      <w:marTop w:val="0"/>
      <w:marBottom w:val="0"/>
      <w:divBdr>
        <w:top w:val="none" w:sz="0" w:space="0" w:color="auto"/>
        <w:left w:val="none" w:sz="0" w:space="0" w:color="auto"/>
        <w:bottom w:val="none" w:sz="0" w:space="0" w:color="auto"/>
        <w:right w:val="none" w:sz="0" w:space="0" w:color="auto"/>
      </w:divBdr>
      <w:divsChild>
        <w:div w:id="215119529">
          <w:marLeft w:val="0"/>
          <w:marRight w:val="0"/>
          <w:marTop w:val="0"/>
          <w:marBottom w:val="180"/>
          <w:divBdr>
            <w:top w:val="none" w:sz="0" w:space="0" w:color="auto"/>
            <w:left w:val="none" w:sz="0" w:space="0" w:color="auto"/>
            <w:bottom w:val="none" w:sz="0" w:space="0" w:color="auto"/>
            <w:right w:val="none" w:sz="0" w:space="0" w:color="auto"/>
          </w:divBdr>
        </w:div>
        <w:div w:id="1493566106">
          <w:marLeft w:val="0"/>
          <w:marRight w:val="0"/>
          <w:marTop w:val="0"/>
          <w:marBottom w:val="180"/>
          <w:divBdr>
            <w:top w:val="none" w:sz="0" w:space="0" w:color="auto"/>
            <w:left w:val="none" w:sz="0" w:space="0" w:color="auto"/>
            <w:bottom w:val="none" w:sz="0" w:space="0" w:color="auto"/>
            <w:right w:val="none" w:sz="0" w:space="0" w:color="auto"/>
          </w:divBdr>
        </w:div>
        <w:div w:id="1543976139">
          <w:marLeft w:val="0"/>
          <w:marRight w:val="0"/>
          <w:marTop w:val="0"/>
          <w:marBottom w:val="180"/>
          <w:divBdr>
            <w:top w:val="none" w:sz="0" w:space="0" w:color="auto"/>
            <w:left w:val="none" w:sz="0" w:space="0" w:color="auto"/>
            <w:bottom w:val="none" w:sz="0" w:space="0" w:color="auto"/>
            <w:right w:val="none" w:sz="0" w:space="0" w:color="auto"/>
          </w:divBdr>
        </w:div>
        <w:div w:id="1983919326">
          <w:marLeft w:val="0"/>
          <w:marRight w:val="0"/>
          <w:marTop w:val="0"/>
          <w:marBottom w:val="0"/>
          <w:divBdr>
            <w:top w:val="none" w:sz="0" w:space="0" w:color="auto"/>
            <w:left w:val="none" w:sz="0" w:space="0" w:color="auto"/>
            <w:bottom w:val="none" w:sz="0" w:space="0" w:color="auto"/>
            <w:right w:val="none" w:sz="0" w:space="0" w:color="auto"/>
          </w:divBdr>
        </w:div>
      </w:divsChild>
    </w:div>
    <w:div w:id="890581348">
      <w:bodyDiv w:val="1"/>
      <w:marLeft w:val="0"/>
      <w:marRight w:val="0"/>
      <w:marTop w:val="0"/>
      <w:marBottom w:val="0"/>
      <w:divBdr>
        <w:top w:val="none" w:sz="0" w:space="0" w:color="auto"/>
        <w:left w:val="none" w:sz="0" w:space="0" w:color="auto"/>
        <w:bottom w:val="none" w:sz="0" w:space="0" w:color="auto"/>
        <w:right w:val="none" w:sz="0" w:space="0" w:color="auto"/>
      </w:divBdr>
    </w:div>
    <w:div w:id="902376322">
      <w:bodyDiv w:val="1"/>
      <w:marLeft w:val="0"/>
      <w:marRight w:val="0"/>
      <w:marTop w:val="0"/>
      <w:marBottom w:val="0"/>
      <w:divBdr>
        <w:top w:val="none" w:sz="0" w:space="0" w:color="auto"/>
        <w:left w:val="none" w:sz="0" w:space="0" w:color="auto"/>
        <w:bottom w:val="none" w:sz="0" w:space="0" w:color="auto"/>
        <w:right w:val="none" w:sz="0" w:space="0" w:color="auto"/>
      </w:divBdr>
    </w:div>
    <w:div w:id="912735387">
      <w:bodyDiv w:val="1"/>
      <w:marLeft w:val="0"/>
      <w:marRight w:val="0"/>
      <w:marTop w:val="0"/>
      <w:marBottom w:val="0"/>
      <w:divBdr>
        <w:top w:val="none" w:sz="0" w:space="0" w:color="auto"/>
        <w:left w:val="none" w:sz="0" w:space="0" w:color="auto"/>
        <w:bottom w:val="none" w:sz="0" w:space="0" w:color="auto"/>
        <w:right w:val="none" w:sz="0" w:space="0" w:color="auto"/>
      </w:divBdr>
    </w:div>
    <w:div w:id="912859990">
      <w:bodyDiv w:val="1"/>
      <w:marLeft w:val="0"/>
      <w:marRight w:val="0"/>
      <w:marTop w:val="0"/>
      <w:marBottom w:val="0"/>
      <w:divBdr>
        <w:top w:val="none" w:sz="0" w:space="0" w:color="auto"/>
        <w:left w:val="none" w:sz="0" w:space="0" w:color="auto"/>
        <w:bottom w:val="none" w:sz="0" w:space="0" w:color="auto"/>
        <w:right w:val="none" w:sz="0" w:space="0" w:color="auto"/>
      </w:divBdr>
    </w:div>
    <w:div w:id="917789778">
      <w:bodyDiv w:val="1"/>
      <w:marLeft w:val="0"/>
      <w:marRight w:val="0"/>
      <w:marTop w:val="0"/>
      <w:marBottom w:val="0"/>
      <w:divBdr>
        <w:top w:val="none" w:sz="0" w:space="0" w:color="auto"/>
        <w:left w:val="none" w:sz="0" w:space="0" w:color="auto"/>
        <w:bottom w:val="none" w:sz="0" w:space="0" w:color="auto"/>
        <w:right w:val="none" w:sz="0" w:space="0" w:color="auto"/>
      </w:divBdr>
    </w:div>
    <w:div w:id="919368569">
      <w:bodyDiv w:val="1"/>
      <w:marLeft w:val="0"/>
      <w:marRight w:val="0"/>
      <w:marTop w:val="0"/>
      <w:marBottom w:val="0"/>
      <w:divBdr>
        <w:top w:val="none" w:sz="0" w:space="0" w:color="auto"/>
        <w:left w:val="none" w:sz="0" w:space="0" w:color="auto"/>
        <w:bottom w:val="none" w:sz="0" w:space="0" w:color="auto"/>
        <w:right w:val="none" w:sz="0" w:space="0" w:color="auto"/>
      </w:divBdr>
    </w:div>
    <w:div w:id="920793980">
      <w:bodyDiv w:val="1"/>
      <w:marLeft w:val="0"/>
      <w:marRight w:val="0"/>
      <w:marTop w:val="0"/>
      <w:marBottom w:val="0"/>
      <w:divBdr>
        <w:top w:val="none" w:sz="0" w:space="0" w:color="auto"/>
        <w:left w:val="none" w:sz="0" w:space="0" w:color="auto"/>
        <w:bottom w:val="none" w:sz="0" w:space="0" w:color="auto"/>
        <w:right w:val="none" w:sz="0" w:space="0" w:color="auto"/>
      </w:divBdr>
    </w:div>
    <w:div w:id="926958419">
      <w:bodyDiv w:val="1"/>
      <w:marLeft w:val="0"/>
      <w:marRight w:val="0"/>
      <w:marTop w:val="0"/>
      <w:marBottom w:val="0"/>
      <w:divBdr>
        <w:top w:val="none" w:sz="0" w:space="0" w:color="auto"/>
        <w:left w:val="none" w:sz="0" w:space="0" w:color="auto"/>
        <w:bottom w:val="none" w:sz="0" w:space="0" w:color="auto"/>
        <w:right w:val="none" w:sz="0" w:space="0" w:color="auto"/>
      </w:divBdr>
    </w:div>
    <w:div w:id="949044196">
      <w:bodyDiv w:val="1"/>
      <w:marLeft w:val="0"/>
      <w:marRight w:val="0"/>
      <w:marTop w:val="0"/>
      <w:marBottom w:val="0"/>
      <w:divBdr>
        <w:top w:val="none" w:sz="0" w:space="0" w:color="auto"/>
        <w:left w:val="none" w:sz="0" w:space="0" w:color="auto"/>
        <w:bottom w:val="none" w:sz="0" w:space="0" w:color="auto"/>
        <w:right w:val="none" w:sz="0" w:space="0" w:color="auto"/>
      </w:divBdr>
      <w:divsChild>
        <w:div w:id="149912474">
          <w:marLeft w:val="240"/>
          <w:marRight w:val="0"/>
          <w:marTop w:val="240"/>
          <w:marBottom w:val="240"/>
          <w:divBdr>
            <w:top w:val="none" w:sz="0" w:space="0" w:color="auto"/>
            <w:left w:val="none" w:sz="0" w:space="0" w:color="auto"/>
            <w:bottom w:val="none" w:sz="0" w:space="0" w:color="auto"/>
            <w:right w:val="none" w:sz="0" w:space="0" w:color="auto"/>
          </w:divBdr>
        </w:div>
        <w:div w:id="1583177673">
          <w:marLeft w:val="240"/>
          <w:marRight w:val="0"/>
          <w:marTop w:val="240"/>
          <w:marBottom w:val="240"/>
          <w:divBdr>
            <w:top w:val="none" w:sz="0" w:space="0" w:color="auto"/>
            <w:left w:val="none" w:sz="0" w:space="0" w:color="auto"/>
            <w:bottom w:val="none" w:sz="0" w:space="0" w:color="auto"/>
            <w:right w:val="none" w:sz="0" w:space="0" w:color="auto"/>
          </w:divBdr>
        </w:div>
      </w:divsChild>
    </w:div>
    <w:div w:id="967007260">
      <w:bodyDiv w:val="1"/>
      <w:marLeft w:val="0"/>
      <w:marRight w:val="0"/>
      <w:marTop w:val="0"/>
      <w:marBottom w:val="0"/>
      <w:divBdr>
        <w:top w:val="none" w:sz="0" w:space="0" w:color="auto"/>
        <w:left w:val="none" w:sz="0" w:space="0" w:color="auto"/>
        <w:bottom w:val="none" w:sz="0" w:space="0" w:color="auto"/>
        <w:right w:val="none" w:sz="0" w:space="0" w:color="auto"/>
      </w:divBdr>
    </w:div>
    <w:div w:id="974523782">
      <w:bodyDiv w:val="1"/>
      <w:marLeft w:val="0"/>
      <w:marRight w:val="0"/>
      <w:marTop w:val="0"/>
      <w:marBottom w:val="0"/>
      <w:divBdr>
        <w:top w:val="none" w:sz="0" w:space="0" w:color="auto"/>
        <w:left w:val="none" w:sz="0" w:space="0" w:color="auto"/>
        <w:bottom w:val="none" w:sz="0" w:space="0" w:color="auto"/>
        <w:right w:val="none" w:sz="0" w:space="0" w:color="auto"/>
      </w:divBdr>
    </w:div>
    <w:div w:id="978262179">
      <w:bodyDiv w:val="1"/>
      <w:marLeft w:val="0"/>
      <w:marRight w:val="0"/>
      <w:marTop w:val="0"/>
      <w:marBottom w:val="0"/>
      <w:divBdr>
        <w:top w:val="none" w:sz="0" w:space="0" w:color="auto"/>
        <w:left w:val="none" w:sz="0" w:space="0" w:color="auto"/>
        <w:bottom w:val="none" w:sz="0" w:space="0" w:color="auto"/>
        <w:right w:val="none" w:sz="0" w:space="0" w:color="auto"/>
      </w:divBdr>
    </w:div>
    <w:div w:id="978924462">
      <w:bodyDiv w:val="1"/>
      <w:marLeft w:val="0"/>
      <w:marRight w:val="0"/>
      <w:marTop w:val="0"/>
      <w:marBottom w:val="0"/>
      <w:divBdr>
        <w:top w:val="none" w:sz="0" w:space="0" w:color="auto"/>
        <w:left w:val="none" w:sz="0" w:space="0" w:color="auto"/>
        <w:bottom w:val="none" w:sz="0" w:space="0" w:color="auto"/>
        <w:right w:val="none" w:sz="0" w:space="0" w:color="auto"/>
      </w:divBdr>
    </w:div>
    <w:div w:id="983509226">
      <w:bodyDiv w:val="1"/>
      <w:marLeft w:val="0"/>
      <w:marRight w:val="0"/>
      <w:marTop w:val="0"/>
      <w:marBottom w:val="0"/>
      <w:divBdr>
        <w:top w:val="none" w:sz="0" w:space="0" w:color="auto"/>
        <w:left w:val="none" w:sz="0" w:space="0" w:color="auto"/>
        <w:bottom w:val="none" w:sz="0" w:space="0" w:color="auto"/>
        <w:right w:val="none" w:sz="0" w:space="0" w:color="auto"/>
      </w:divBdr>
    </w:div>
    <w:div w:id="983893570">
      <w:bodyDiv w:val="1"/>
      <w:marLeft w:val="0"/>
      <w:marRight w:val="0"/>
      <w:marTop w:val="0"/>
      <w:marBottom w:val="0"/>
      <w:divBdr>
        <w:top w:val="none" w:sz="0" w:space="0" w:color="auto"/>
        <w:left w:val="none" w:sz="0" w:space="0" w:color="auto"/>
        <w:bottom w:val="none" w:sz="0" w:space="0" w:color="auto"/>
        <w:right w:val="none" w:sz="0" w:space="0" w:color="auto"/>
      </w:divBdr>
    </w:div>
    <w:div w:id="986979769">
      <w:bodyDiv w:val="1"/>
      <w:marLeft w:val="0"/>
      <w:marRight w:val="0"/>
      <w:marTop w:val="0"/>
      <w:marBottom w:val="0"/>
      <w:divBdr>
        <w:top w:val="none" w:sz="0" w:space="0" w:color="auto"/>
        <w:left w:val="none" w:sz="0" w:space="0" w:color="auto"/>
        <w:bottom w:val="none" w:sz="0" w:space="0" w:color="auto"/>
        <w:right w:val="none" w:sz="0" w:space="0" w:color="auto"/>
      </w:divBdr>
    </w:div>
    <w:div w:id="989557659">
      <w:bodyDiv w:val="1"/>
      <w:marLeft w:val="0"/>
      <w:marRight w:val="0"/>
      <w:marTop w:val="0"/>
      <w:marBottom w:val="0"/>
      <w:divBdr>
        <w:top w:val="none" w:sz="0" w:space="0" w:color="auto"/>
        <w:left w:val="none" w:sz="0" w:space="0" w:color="auto"/>
        <w:bottom w:val="none" w:sz="0" w:space="0" w:color="auto"/>
        <w:right w:val="none" w:sz="0" w:space="0" w:color="auto"/>
      </w:divBdr>
    </w:div>
    <w:div w:id="993024177">
      <w:bodyDiv w:val="1"/>
      <w:marLeft w:val="0"/>
      <w:marRight w:val="0"/>
      <w:marTop w:val="0"/>
      <w:marBottom w:val="0"/>
      <w:divBdr>
        <w:top w:val="none" w:sz="0" w:space="0" w:color="auto"/>
        <w:left w:val="none" w:sz="0" w:space="0" w:color="auto"/>
        <w:bottom w:val="none" w:sz="0" w:space="0" w:color="auto"/>
        <w:right w:val="none" w:sz="0" w:space="0" w:color="auto"/>
      </w:divBdr>
    </w:div>
    <w:div w:id="993067270">
      <w:bodyDiv w:val="1"/>
      <w:marLeft w:val="0"/>
      <w:marRight w:val="0"/>
      <w:marTop w:val="0"/>
      <w:marBottom w:val="0"/>
      <w:divBdr>
        <w:top w:val="none" w:sz="0" w:space="0" w:color="auto"/>
        <w:left w:val="none" w:sz="0" w:space="0" w:color="auto"/>
        <w:bottom w:val="none" w:sz="0" w:space="0" w:color="auto"/>
        <w:right w:val="none" w:sz="0" w:space="0" w:color="auto"/>
      </w:divBdr>
    </w:div>
    <w:div w:id="993607172">
      <w:bodyDiv w:val="1"/>
      <w:marLeft w:val="0"/>
      <w:marRight w:val="0"/>
      <w:marTop w:val="0"/>
      <w:marBottom w:val="0"/>
      <w:divBdr>
        <w:top w:val="none" w:sz="0" w:space="0" w:color="auto"/>
        <w:left w:val="none" w:sz="0" w:space="0" w:color="auto"/>
        <w:bottom w:val="none" w:sz="0" w:space="0" w:color="auto"/>
        <w:right w:val="none" w:sz="0" w:space="0" w:color="auto"/>
      </w:divBdr>
    </w:div>
    <w:div w:id="995107175">
      <w:bodyDiv w:val="1"/>
      <w:marLeft w:val="0"/>
      <w:marRight w:val="0"/>
      <w:marTop w:val="0"/>
      <w:marBottom w:val="0"/>
      <w:divBdr>
        <w:top w:val="none" w:sz="0" w:space="0" w:color="auto"/>
        <w:left w:val="none" w:sz="0" w:space="0" w:color="auto"/>
        <w:bottom w:val="none" w:sz="0" w:space="0" w:color="auto"/>
        <w:right w:val="none" w:sz="0" w:space="0" w:color="auto"/>
      </w:divBdr>
    </w:div>
    <w:div w:id="996689615">
      <w:bodyDiv w:val="1"/>
      <w:marLeft w:val="0"/>
      <w:marRight w:val="0"/>
      <w:marTop w:val="0"/>
      <w:marBottom w:val="0"/>
      <w:divBdr>
        <w:top w:val="none" w:sz="0" w:space="0" w:color="auto"/>
        <w:left w:val="none" w:sz="0" w:space="0" w:color="auto"/>
        <w:bottom w:val="none" w:sz="0" w:space="0" w:color="auto"/>
        <w:right w:val="none" w:sz="0" w:space="0" w:color="auto"/>
      </w:divBdr>
    </w:div>
    <w:div w:id="1004161019">
      <w:bodyDiv w:val="1"/>
      <w:marLeft w:val="0"/>
      <w:marRight w:val="0"/>
      <w:marTop w:val="0"/>
      <w:marBottom w:val="0"/>
      <w:divBdr>
        <w:top w:val="none" w:sz="0" w:space="0" w:color="auto"/>
        <w:left w:val="none" w:sz="0" w:space="0" w:color="auto"/>
        <w:bottom w:val="none" w:sz="0" w:space="0" w:color="auto"/>
        <w:right w:val="none" w:sz="0" w:space="0" w:color="auto"/>
      </w:divBdr>
    </w:div>
    <w:div w:id="1013922947">
      <w:bodyDiv w:val="1"/>
      <w:marLeft w:val="0"/>
      <w:marRight w:val="0"/>
      <w:marTop w:val="0"/>
      <w:marBottom w:val="0"/>
      <w:divBdr>
        <w:top w:val="none" w:sz="0" w:space="0" w:color="auto"/>
        <w:left w:val="none" w:sz="0" w:space="0" w:color="auto"/>
        <w:bottom w:val="none" w:sz="0" w:space="0" w:color="auto"/>
        <w:right w:val="none" w:sz="0" w:space="0" w:color="auto"/>
      </w:divBdr>
    </w:div>
    <w:div w:id="1033847403">
      <w:bodyDiv w:val="1"/>
      <w:marLeft w:val="0"/>
      <w:marRight w:val="0"/>
      <w:marTop w:val="0"/>
      <w:marBottom w:val="0"/>
      <w:divBdr>
        <w:top w:val="none" w:sz="0" w:space="0" w:color="auto"/>
        <w:left w:val="none" w:sz="0" w:space="0" w:color="auto"/>
        <w:bottom w:val="none" w:sz="0" w:space="0" w:color="auto"/>
        <w:right w:val="none" w:sz="0" w:space="0" w:color="auto"/>
      </w:divBdr>
    </w:div>
    <w:div w:id="1052465982">
      <w:bodyDiv w:val="1"/>
      <w:marLeft w:val="0"/>
      <w:marRight w:val="0"/>
      <w:marTop w:val="0"/>
      <w:marBottom w:val="0"/>
      <w:divBdr>
        <w:top w:val="none" w:sz="0" w:space="0" w:color="auto"/>
        <w:left w:val="none" w:sz="0" w:space="0" w:color="auto"/>
        <w:bottom w:val="none" w:sz="0" w:space="0" w:color="auto"/>
        <w:right w:val="none" w:sz="0" w:space="0" w:color="auto"/>
      </w:divBdr>
    </w:div>
    <w:div w:id="1060639846">
      <w:bodyDiv w:val="1"/>
      <w:marLeft w:val="0"/>
      <w:marRight w:val="0"/>
      <w:marTop w:val="0"/>
      <w:marBottom w:val="0"/>
      <w:divBdr>
        <w:top w:val="none" w:sz="0" w:space="0" w:color="auto"/>
        <w:left w:val="none" w:sz="0" w:space="0" w:color="auto"/>
        <w:bottom w:val="none" w:sz="0" w:space="0" w:color="auto"/>
        <w:right w:val="none" w:sz="0" w:space="0" w:color="auto"/>
      </w:divBdr>
    </w:div>
    <w:div w:id="1063020719">
      <w:bodyDiv w:val="1"/>
      <w:marLeft w:val="0"/>
      <w:marRight w:val="0"/>
      <w:marTop w:val="0"/>
      <w:marBottom w:val="0"/>
      <w:divBdr>
        <w:top w:val="none" w:sz="0" w:space="0" w:color="auto"/>
        <w:left w:val="none" w:sz="0" w:space="0" w:color="auto"/>
        <w:bottom w:val="none" w:sz="0" w:space="0" w:color="auto"/>
        <w:right w:val="none" w:sz="0" w:space="0" w:color="auto"/>
      </w:divBdr>
    </w:div>
    <w:div w:id="1067918568">
      <w:bodyDiv w:val="1"/>
      <w:marLeft w:val="0"/>
      <w:marRight w:val="0"/>
      <w:marTop w:val="0"/>
      <w:marBottom w:val="0"/>
      <w:divBdr>
        <w:top w:val="none" w:sz="0" w:space="0" w:color="auto"/>
        <w:left w:val="none" w:sz="0" w:space="0" w:color="auto"/>
        <w:bottom w:val="none" w:sz="0" w:space="0" w:color="auto"/>
        <w:right w:val="none" w:sz="0" w:space="0" w:color="auto"/>
      </w:divBdr>
    </w:div>
    <w:div w:id="1070228265">
      <w:bodyDiv w:val="1"/>
      <w:marLeft w:val="0"/>
      <w:marRight w:val="0"/>
      <w:marTop w:val="0"/>
      <w:marBottom w:val="0"/>
      <w:divBdr>
        <w:top w:val="none" w:sz="0" w:space="0" w:color="auto"/>
        <w:left w:val="none" w:sz="0" w:space="0" w:color="auto"/>
        <w:bottom w:val="none" w:sz="0" w:space="0" w:color="auto"/>
        <w:right w:val="none" w:sz="0" w:space="0" w:color="auto"/>
      </w:divBdr>
    </w:div>
    <w:div w:id="1078985411">
      <w:bodyDiv w:val="1"/>
      <w:marLeft w:val="0"/>
      <w:marRight w:val="0"/>
      <w:marTop w:val="0"/>
      <w:marBottom w:val="0"/>
      <w:divBdr>
        <w:top w:val="none" w:sz="0" w:space="0" w:color="auto"/>
        <w:left w:val="none" w:sz="0" w:space="0" w:color="auto"/>
        <w:bottom w:val="none" w:sz="0" w:space="0" w:color="auto"/>
        <w:right w:val="none" w:sz="0" w:space="0" w:color="auto"/>
      </w:divBdr>
    </w:div>
    <w:div w:id="1106730944">
      <w:bodyDiv w:val="1"/>
      <w:marLeft w:val="0"/>
      <w:marRight w:val="0"/>
      <w:marTop w:val="0"/>
      <w:marBottom w:val="0"/>
      <w:divBdr>
        <w:top w:val="none" w:sz="0" w:space="0" w:color="auto"/>
        <w:left w:val="none" w:sz="0" w:space="0" w:color="auto"/>
        <w:bottom w:val="none" w:sz="0" w:space="0" w:color="auto"/>
        <w:right w:val="none" w:sz="0" w:space="0" w:color="auto"/>
      </w:divBdr>
    </w:div>
    <w:div w:id="1106927230">
      <w:bodyDiv w:val="1"/>
      <w:marLeft w:val="0"/>
      <w:marRight w:val="0"/>
      <w:marTop w:val="0"/>
      <w:marBottom w:val="0"/>
      <w:divBdr>
        <w:top w:val="none" w:sz="0" w:space="0" w:color="auto"/>
        <w:left w:val="none" w:sz="0" w:space="0" w:color="auto"/>
        <w:bottom w:val="none" w:sz="0" w:space="0" w:color="auto"/>
        <w:right w:val="none" w:sz="0" w:space="0" w:color="auto"/>
      </w:divBdr>
    </w:div>
    <w:div w:id="1107655888">
      <w:bodyDiv w:val="1"/>
      <w:marLeft w:val="0"/>
      <w:marRight w:val="0"/>
      <w:marTop w:val="0"/>
      <w:marBottom w:val="0"/>
      <w:divBdr>
        <w:top w:val="none" w:sz="0" w:space="0" w:color="auto"/>
        <w:left w:val="none" w:sz="0" w:space="0" w:color="auto"/>
        <w:bottom w:val="none" w:sz="0" w:space="0" w:color="auto"/>
        <w:right w:val="none" w:sz="0" w:space="0" w:color="auto"/>
      </w:divBdr>
    </w:div>
    <w:div w:id="1112282167">
      <w:bodyDiv w:val="1"/>
      <w:marLeft w:val="0"/>
      <w:marRight w:val="0"/>
      <w:marTop w:val="0"/>
      <w:marBottom w:val="0"/>
      <w:divBdr>
        <w:top w:val="none" w:sz="0" w:space="0" w:color="auto"/>
        <w:left w:val="none" w:sz="0" w:space="0" w:color="auto"/>
        <w:bottom w:val="none" w:sz="0" w:space="0" w:color="auto"/>
        <w:right w:val="none" w:sz="0" w:space="0" w:color="auto"/>
      </w:divBdr>
    </w:div>
    <w:div w:id="1126630289">
      <w:bodyDiv w:val="1"/>
      <w:marLeft w:val="0"/>
      <w:marRight w:val="0"/>
      <w:marTop w:val="0"/>
      <w:marBottom w:val="0"/>
      <w:divBdr>
        <w:top w:val="none" w:sz="0" w:space="0" w:color="auto"/>
        <w:left w:val="none" w:sz="0" w:space="0" w:color="auto"/>
        <w:bottom w:val="none" w:sz="0" w:space="0" w:color="auto"/>
        <w:right w:val="none" w:sz="0" w:space="0" w:color="auto"/>
      </w:divBdr>
    </w:div>
    <w:div w:id="1127745092">
      <w:bodyDiv w:val="1"/>
      <w:marLeft w:val="0"/>
      <w:marRight w:val="0"/>
      <w:marTop w:val="0"/>
      <w:marBottom w:val="0"/>
      <w:divBdr>
        <w:top w:val="none" w:sz="0" w:space="0" w:color="auto"/>
        <w:left w:val="none" w:sz="0" w:space="0" w:color="auto"/>
        <w:bottom w:val="none" w:sz="0" w:space="0" w:color="auto"/>
        <w:right w:val="none" w:sz="0" w:space="0" w:color="auto"/>
      </w:divBdr>
    </w:div>
    <w:div w:id="1133868790">
      <w:bodyDiv w:val="1"/>
      <w:marLeft w:val="0"/>
      <w:marRight w:val="0"/>
      <w:marTop w:val="0"/>
      <w:marBottom w:val="0"/>
      <w:divBdr>
        <w:top w:val="none" w:sz="0" w:space="0" w:color="auto"/>
        <w:left w:val="none" w:sz="0" w:space="0" w:color="auto"/>
        <w:bottom w:val="none" w:sz="0" w:space="0" w:color="auto"/>
        <w:right w:val="none" w:sz="0" w:space="0" w:color="auto"/>
      </w:divBdr>
    </w:div>
    <w:div w:id="1137648094">
      <w:bodyDiv w:val="1"/>
      <w:marLeft w:val="0"/>
      <w:marRight w:val="0"/>
      <w:marTop w:val="0"/>
      <w:marBottom w:val="0"/>
      <w:divBdr>
        <w:top w:val="none" w:sz="0" w:space="0" w:color="auto"/>
        <w:left w:val="none" w:sz="0" w:space="0" w:color="auto"/>
        <w:bottom w:val="none" w:sz="0" w:space="0" w:color="auto"/>
        <w:right w:val="none" w:sz="0" w:space="0" w:color="auto"/>
      </w:divBdr>
    </w:div>
    <w:div w:id="1154446627">
      <w:bodyDiv w:val="1"/>
      <w:marLeft w:val="0"/>
      <w:marRight w:val="0"/>
      <w:marTop w:val="0"/>
      <w:marBottom w:val="0"/>
      <w:divBdr>
        <w:top w:val="none" w:sz="0" w:space="0" w:color="auto"/>
        <w:left w:val="none" w:sz="0" w:space="0" w:color="auto"/>
        <w:bottom w:val="none" w:sz="0" w:space="0" w:color="auto"/>
        <w:right w:val="none" w:sz="0" w:space="0" w:color="auto"/>
      </w:divBdr>
    </w:div>
    <w:div w:id="1174103926">
      <w:bodyDiv w:val="1"/>
      <w:marLeft w:val="0"/>
      <w:marRight w:val="0"/>
      <w:marTop w:val="0"/>
      <w:marBottom w:val="0"/>
      <w:divBdr>
        <w:top w:val="none" w:sz="0" w:space="0" w:color="auto"/>
        <w:left w:val="none" w:sz="0" w:space="0" w:color="auto"/>
        <w:bottom w:val="none" w:sz="0" w:space="0" w:color="auto"/>
        <w:right w:val="none" w:sz="0" w:space="0" w:color="auto"/>
      </w:divBdr>
    </w:div>
    <w:div w:id="1180655214">
      <w:bodyDiv w:val="1"/>
      <w:marLeft w:val="0"/>
      <w:marRight w:val="0"/>
      <w:marTop w:val="0"/>
      <w:marBottom w:val="0"/>
      <w:divBdr>
        <w:top w:val="none" w:sz="0" w:space="0" w:color="auto"/>
        <w:left w:val="none" w:sz="0" w:space="0" w:color="auto"/>
        <w:bottom w:val="none" w:sz="0" w:space="0" w:color="auto"/>
        <w:right w:val="none" w:sz="0" w:space="0" w:color="auto"/>
      </w:divBdr>
    </w:div>
    <w:div w:id="1186990043">
      <w:bodyDiv w:val="1"/>
      <w:marLeft w:val="0"/>
      <w:marRight w:val="0"/>
      <w:marTop w:val="0"/>
      <w:marBottom w:val="0"/>
      <w:divBdr>
        <w:top w:val="none" w:sz="0" w:space="0" w:color="auto"/>
        <w:left w:val="none" w:sz="0" w:space="0" w:color="auto"/>
        <w:bottom w:val="none" w:sz="0" w:space="0" w:color="auto"/>
        <w:right w:val="none" w:sz="0" w:space="0" w:color="auto"/>
      </w:divBdr>
    </w:div>
    <w:div w:id="1191263043">
      <w:bodyDiv w:val="1"/>
      <w:marLeft w:val="0"/>
      <w:marRight w:val="0"/>
      <w:marTop w:val="0"/>
      <w:marBottom w:val="0"/>
      <w:divBdr>
        <w:top w:val="none" w:sz="0" w:space="0" w:color="auto"/>
        <w:left w:val="none" w:sz="0" w:space="0" w:color="auto"/>
        <w:bottom w:val="none" w:sz="0" w:space="0" w:color="auto"/>
        <w:right w:val="none" w:sz="0" w:space="0" w:color="auto"/>
      </w:divBdr>
    </w:div>
    <w:div w:id="1194532928">
      <w:bodyDiv w:val="1"/>
      <w:marLeft w:val="0"/>
      <w:marRight w:val="0"/>
      <w:marTop w:val="0"/>
      <w:marBottom w:val="0"/>
      <w:divBdr>
        <w:top w:val="none" w:sz="0" w:space="0" w:color="auto"/>
        <w:left w:val="none" w:sz="0" w:space="0" w:color="auto"/>
        <w:bottom w:val="none" w:sz="0" w:space="0" w:color="auto"/>
        <w:right w:val="none" w:sz="0" w:space="0" w:color="auto"/>
      </w:divBdr>
    </w:div>
    <w:div w:id="1194996112">
      <w:bodyDiv w:val="1"/>
      <w:marLeft w:val="0"/>
      <w:marRight w:val="0"/>
      <w:marTop w:val="0"/>
      <w:marBottom w:val="0"/>
      <w:divBdr>
        <w:top w:val="none" w:sz="0" w:space="0" w:color="auto"/>
        <w:left w:val="none" w:sz="0" w:space="0" w:color="auto"/>
        <w:bottom w:val="none" w:sz="0" w:space="0" w:color="auto"/>
        <w:right w:val="none" w:sz="0" w:space="0" w:color="auto"/>
      </w:divBdr>
    </w:div>
    <w:div w:id="1202203473">
      <w:bodyDiv w:val="1"/>
      <w:marLeft w:val="0"/>
      <w:marRight w:val="0"/>
      <w:marTop w:val="0"/>
      <w:marBottom w:val="0"/>
      <w:divBdr>
        <w:top w:val="none" w:sz="0" w:space="0" w:color="auto"/>
        <w:left w:val="none" w:sz="0" w:space="0" w:color="auto"/>
        <w:bottom w:val="none" w:sz="0" w:space="0" w:color="auto"/>
        <w:right w:val="none" w:sz="0" w:space="0" w:color="auto"/>
      </w:divBdr>
    </w:div>
    <w:div w:id="1204294937">
      <w:bodyDiv w:val="1"/>
      <w:marLeft w:val="0"/>
      <w:marRight w:val="0"/>
      <w:marTop w:val="0"/>
      <w:marBottom w:val="0"/>
      <w:divBdr>
        <w:top w:val="none" w:sz="0" w:space="0" w:color="auto"/>
        <w:left w:val="none" w:sz="0" w:space="0" w:color="auto"/>
        <w:bottom w:val="none" w:sz="0" w:space="0" w:color="auto"/>
        <w:right w:val="none" w:sz="0" w:space="0" w:color="auto"/>
      </w:divBdr>
    </w:div>
    <w:div w:id="1204320413">
      <w:bodyDiv w:val="1"/>
      <w:marLeft w:val="0"/>
      <w:marRight w:val="0"/>
      <w:marTop w:val="0"/>
      <w:marBottom w:val="0"/>
      <w:divBdr>
        <w:top w:val="none" w:sz="0" w:space="0" w:color="auto"/>
        <w:left w:val="none" w:sz="0" w:space="0" w:color="auto"/>
        <w:bottom w:val="none" w:sz="0" w:space="0" w:color="auto"/>
        <w:right w:val="none" w:sz="0" w:space="0" w:color="auto"/>
      </w:divBdr>
    </w:div>
    <w:div w:id="1217400438">
      <w:bodyDiv w:val="1"/>
      <w:marLeft w:val="0"/>
      <w:marRight w:val="0"/>
      <w:marTop w:val="0"/>
      <w:marBottom w:val="0"/>
      <w:divBdr>
        <w:top w:val="none" w:sz="0" w:space="0" w:color="auto"/>
        <w:left w:val="none" w:sz="0" w:space="0" w:color="auto"/>
        <w:bottom w:val="none" w:sz="0" w:space="0" w:color="auto"/>
        <w:right w:val="none" w:sz="0" w:space="0" w:color="auto"/>
      </w:divBdr>
    </w:div>
    <w:div w:id="1218668828">
      <w:bodyDiv w:val="1"/>
      <w:marLeft w:val="0"/>
      <w:marRight w:val="0"/>
      <w:marTop w:val="0"/>
      <w:marBottom w:val="0"/>
      <w:divBdr>
        <w:top w:val="none" w:sz="0" w:space="0" w:color="auto"/>
        <w:left w:val="none" w:sz="0" w:space="0" w:color="auto"/>
        <w:bottom w:val="none" w:sz="0" w:space="0" w:color="auto"/>
        <w:right w:val="none" w:sz="0" w:space="0" w:color="auto"/>
      </w:divBdr>
      <w:divsChild>
        <w:div w:id="46877193">
          <w:marLeft w:val="240"/>
          <w:marRight w:val="0"/>
          <w:marTop w:val="240"/>
          <w:marBottom w:val="240"/>
          <w:divBdr>
            <w:top w:val="none" w:sz="0" w:space="0" w:color="auto"/>
            <w:left w:val="none" w:sz="0" w:space="0" w:color="auto"/>
            <w:bottom w:val="none" w:sz="0" w:space="0" w:color="auto"/>
            <w:right w:val="none" w:sz="0" w:space="0" w:color="auto"/>
          </w:divBdr>
        </w:div>
        <w:div w:id="187375548">
          <w:marLeft w:val="240"/>
          <w:marRight w:val="0"/>
          <w:marTop w:val="240"/>
          <w:marBottom w:val="240"/>
          <w:divBdr>
            <w:top w:val="none" w:sz="0" w:space="0" w:color="auto"/>
            <w:left w:val="none" w:sz="0" w:space="0" w:color="auto"/>
            <w:bottom w:val="none" w:sz="0" w:space="0" w:color="auto"/>
            <w:right w:val="none" w:sz="0" w:space="0" w:color="auto"/>
          </w:divBdr>
        </w:div>
        <w:div w:id="551695335">
          <w:marLeft w:val="240"/>
          <w:marRight w:val="0"/>
          <w:marTop w:val="240"/>
          <w:marBottom w:val="240"/>
          <w:divBdr>
            <w:top w:val="none" w:sz="0" w:space="0" w:color="auto"/>
            <w:left w:val="none" w:sz="0" w:space="0" w:color="auto"/>
            <w:bottom w:val="none" w:sz="0" w:space="0" w:color="auto"/>
            <w:right w:val="none" w:sz="0" w:space="0" w:color="auto"/>
          </w:divBdr>
        </w:div>
        <w:div w:id="1381981558">
          <w:marLeft w:val="240"/>
          <w:marRight w:val="0"/>
          <w:marTop w:val="240"/>
          <w:marBottom w:val="240"/>
          <w:divBdr>
            <w:top w:val="none" w:sz="0" w:space="0" w:color="auto"/>
            <w:left w:val="none" w:sz="0" w:space="0" w:color="auto"/>
            <w:bottom w:val="none" w:sz="0" w:space="0" w:color="auto"/>
            <w:right w:val="none" w:sz="0" w:space="0" w:color="auto"/>
          </w:divBdr>
        </w:div>
      </w:divsChild>
    </w:div>
    <w:div w:id="1222474211">
      <w:bodyDiv w:val="1"/>
      <w:marLeft w:val="0"/>
      <w:marRight w:val="0"/>
      <w:marTop w:val="0"/>
      <w:marBottom w:val="0"/>
      <w:divBdr>
        <w:top w:val="none" w:sz="0" w:space="0" w:color="auto"/>
        <w:left w:val="none" w:sz="0" w:space="0" w:color="auto"/>
        <w:bottom w:val="none" w:sz="0" w:space="0" w:color="auto"/>
        <w:right w:val="none" w:sz="0" w:space="0" w:color="auto"/>
      </w:divBdr>
    </w:div>
    <w:div w:id="1225724691">
      <w:bodyDiv w:val="1"/>
      <w:marLeft w:val="0"/>
      <w:marRight w:val="0"/>
      <w:marTop w:val="0"/>
      <w:marBottom w:val="0"/>
      <w:divBdr>
        <w:top w:val="none" w:sz="0" w:space="0" w:color="auto"/>
        <w:left w:val="none" w:sz="0" w:space="0" w:color="auto"/>
        <w:bottom w:val="none" w:sz="0" w:space="0" w:color="auto"/>
        <w:right w:val="none" w:sz="0" w:space="0" w:color="auto"/>
      </w:divBdr>
    </w:div>
    <w:div w:id="1248266969">
      <w:bodyDiv w:val="1"/>
      <w:marLeft w:val="0"/>
      <w:marRight w:val="0"/>
      <w:marTop w:val="0"/>
      <w:marBottom w:val="0"/>
      <w:divBdr>
        <w:top w:val="none" w:sz="0" w:space="0" w:color="auto"/>
        <w:left w:val="none" w:sz="0" w:space="0" w:color="auto"/>
        <w:bottom w:val="none" w:sz="0" w:space="0" w:color="auto"/>
        <w:right w:val="none" w:sz="0" w:space="0" w:color="auto"/>
      </w:divBdr>
    </w:div>
    <w:div w:id="1252395205">
      <w:bodyDiv w:val="1"/>
      <w:marLeft w:val="0"/>
      <w:marRight w:val="0"/>
      <w:marTop w:val="0"/>
      <w:marBottom w:val="0"/>
      <w:divBdr>
        <w:top w:val="none" w:sz="0" w:space="0" w:color="auto"/>
        <w:left w:val="none" w:sz="0" w:space="0" w:color="auto"/>
        <w:bottom w:val="none" w:sz="0" w:space="0" w:color="auto"/>
        <w:right w:val="none" w:sz="0" w:space="0" w:color="auto"/>
      </w:divBdr>
    </w:div>
    <w:div w:id="1252622113">
      <w:bodyDiv w:val="1"/>
      <w:marLeft w:val="0"/>
      <w:marRight w:val="0"/>
      <w:marTop w:val="0"/>
      <w:marBottom w:val="0"/>
      <w:divBdr>
        <w:top w:val="none" w:sz="0" w:space="0" w:color="auto"/>
        <w:left w:val="none" w:sz="0" w:space="0" w:color="auto"/>
        <w:bottom w:val="none" w:sz="0" w:space="0" w:color="auto"/>
        <w:right w:val="none" w:sz="0" w:space="0" w:color="auto"/>
      </w:divBdr>
    </w:div>
    <w:div w:id="1264144298">
      <w:bodyDiv w:val="1"/>
      <w:marLeft w:val="0"/>
      <w:marRight w:val="0"/>
      <w:marTop w:val="0"/>
      <w:marBottom w:val="0"/>
      <w:divBdr>
        <w:top w:val="none" w:sz="0" w:space="0" w:color="auto"/>
        <w:left w:val="none" w:sz="0" w:space="0" w:color="auto"/>
        <w:bottom w:val="none" w:sz="0" w:space="0" w:color="auto"/>
        <w:right w:val="none" w:sz="0" w:space="0" w:color="auto"/>
      </w:divBdr>
    </w:div>
    <w:div w:id="1269698428">
      <w:bodyDiv w:val="1"/>
      <w:marLeft w:val="0"/>
      <w:marRight w:val="0"/>
      <w:marTop w:val="0"/>
      <w:marBottom w:val="0"/>
      <w:divBdr>
        <w:top w:val="none" w:sz="0" w:space="0" w:color="auto"/>
        <w:left w:val="none" w:sz="0" w:space="0" w:color="auto"/>
        <w:bottom w:val="none" w:sz="0" w:space="0" w:color="auto"/>
        <w:right w:val="none" w:sz="0" w:space="0" w:color="auto"/>
      </w:divBdr>
    </w:div>
    <w:div w:id="1275554569">
      <w:bodyDiv w:val="1"/>
      <w:marLeft w:val="0"/>
      <w:marRight w:val="0"/>
      <w:marTop w:val="0"/>
      <w:marBottom w:val="0"/>
      <w:divBdr>
        <w:top w:val="none" w:sz="0" w:space="0" w:color="auto"/>
        <w:left w:val="none" w:sz="0" w:space="0" w:color="auto"/>
        <w:bottom w:val="none" w:sz="0" w:space="0" w:color="auto"/>
        <w:right w:val="none" w:sz="0" w:space="0" w:color="auto"/>
      </w:divBdr>
    </w:div>
    <w:div w:id="1276910909">
      <w:bodyDiv w:val="1"/>
      <w:marLeft w:val="0"/>
      <w:marRight w:val="0"/>
      <w:marTop w:val="0"/>
      <w:marBottom w:val="0"/>
      <w:divBdr>
        <w:top w:val="none" w:sz="0" w:space="0" w:color="auto"/>
        <w:left w:val="none" w:sz="0" w:space="0" w:color="auto"/>
        <w:bottom w:val="none" w:sz="0" w:space="0" w:color="auto"/>
        <w:right w:val="none" w:sz="0" w:space="0" w:color="auto"/>
      </w:divBdr>
    </w:div>
    <w:div w:id="1277254959">
      <w:bodyDiv w:val="1"/>
      <w:marLeft w:val="0"/>
      <w:marRight w:val="0"/>
      <w:marTop w:val="0"/>
      <w:marBottom w:val="0"/>
      <w:divBdr>
        <w:top w:val="none" w:sz="0" w:space="0" w:color="auto"/>
        <w:left w:val="none" w:sz="0" w:space="0" w:color="auto"/>
        <w:bottom w:val="none" w:sz="0" w:space="0" w:color="auto"/>
        <w:right w:val="none" w:sz="0" w:space="0" w:color="auto"/>
      </w:divBdr>
    </w:div>
    <w:div w:id="1281377501">
      <w:bodyDiv w:val="1"/>
      <w:marLeft w:val="0"/>
      <w:marRight w:val="0"/>
      <w:marTop w:val="0"/>
      <w:marBottom w:val="0"/>
      <w:divBdr>
        <w:top w:val="none" w:sz="0" w:space="0" w:color="auto"/>
        <w:left w:val="none" w:sz="0" w:space="0" w:color="auto"/>
        <w:bottom w:val="none" w:sz="0" w:space="0" w:color="auto"/>
        <w:right w:val="none" w:sz="0" w:space="0" w:color="auto"/>
      </w:divBdr>
    </w:div>
    <w:div w:id="1290822926">
      <w:bodyDiv w:val="1"/>
      <w:marLeft w:val="0"/>
      <w:marRight w:val="0"/>
      <w:marTop w:val="0"/>
      <w:marBottom w:val="0"/>
      <w:divBdr>
        <w:top w:val="none" w:sz="0" w:space="0" w:color="auto"/>
        <w:left w:val="none" w:sz="0" w:space="0" w:color="auto"/>
        <w:bottom w:val="none" w:sz="0" w:space="0" w:color="auto"/>
        <w:right w:val="none" w:sz="0" w:space="0" w:color="auto"/>
      </w:divBdr>
    </w:div>
    <w:div w:id="1291130968">
      <w:bodyDiv w:val="1"/>
      <w:marLeft w:val="0"/>
      <w:marRight w:val="0"/>
      <w:marTop w:val="0"/>
      <w:marBottom w:val="0"/>
      <w:divBdr>
        <w:top w:val="none" w:sz="0" w:space="0" w:color="auto"/>
        <w:left w:val="none" w:sz="0" w:space="0" w:color="auto"/>
        <w:bottom w:val="none" w:sz="0" w:space="0" w:color="auto"/>
        <w:right w:val="none" w:sz="0" w:space="0" w:color="auto"/>
      </w:divBdr>
    </w:div>
    <w:div w:id="1302997158">
      <w:bodyDiv w:val="1"/>
      <w:marLeft w:val="0"/>
      <w:marRight w:val="0"/>
      <w:marTop w:val="0"/>
      <w:marBottom w:val="0"/>
      <w:divBdr>
        <w:top w:val="none" w:sz="0" w:space="0" w:color="auto"/>
        <w:left w:val="none" w:sz="0" w:space="0" w:color="auto"/>
        <w:bottom w:val="none" w:sz="0" w:space="0" w:color="auto"/>
        <w:right w:val="none" w:sz="0" w:space="0" w:color="auto"/>
      </w:divBdr>
    </w:div>
    <w:div w:id="1311401423">
      <w:bodyDiv w:val="1"/>
      <w:marLeft w:val="0"/>
      <w:marRight w:val="0"/>
      <w:marTop w:val="0"/>
      <w:marBottom w:val="0"/>
      <w:divBdr>
        <w:top w:val="none" w:sz="0" w:space="0" w:color="auto"/>
        <w:left w:val="none" w:sz="0" w:space="0" w:color="auto"/>
        <w:bottom w:val="none" w:sz="0" w:space="0" w:color="auto"/>
        <w:right w:val="none" w:sz="0" w:space="0" w:color="auto"/>
      </w:divBdr>
    </w:div>
    <w:div w:id="1311901354">
      <w:bodyDiv w:val="1"/>
      <w:marLeft w:val="0"/>
      <w:marRight w:val="0"/>
      <w:marTop w:val="0"/>
      <w:marBottom w:val="0"/>
      <w:divBdr>
        <w:top w:val="none" w:sz="0" w:space="0" w:color="auto"/>
        <w:left w:val="none" w:sz="0" w:space="0" w:color="auto"/>
        <w:bottom w:val="none" w:sz="0" w:space="0" w:color="auto"/>
        <w:right w:val="none" w:sz="0" w:space="0" w:color="auto"/>
      </w:divBdr>
    </w:div>
    <w:div w:id="1319307080">
      <w:bodyDiv w:val="1"/>
      <w:marLeft w:val="0"/>
      <w:marRight w:val="0"/>
      <w:marTop w:val="0"/>
      <w:marBottom w:val="0"/>
      <w:divBdr>
        <w:top w:val="none" w:sz="0" w:space="0" w:color="auto"/>
        <w:left w:val="none" w:sz="0" w:space="0" w:color="auto"/>
        <w:bottom w:val="none" w:sz="0" w:space="0" w:color="auto"/>
        <w:right w:val="none" w:sz="0" w:space="0" w:color="auto"/>
      </w:divBdr>
    </w:div>
    <w:div w:id="1327320070">
      <w:bodyDiv w:val="1"/>
      <w:marLeft w:val="0"/>
      <w:marRight w:val="0"/>
      <w:marTop w:val="0"/>
      <w:marBottom w:val="0"/>
      <w:divBdr>
        <w:top w:val="none" w:sz="0" w:space="0" w:color="auto"/>
        <w:left w:val="none" w:sz="0" w:space="0" w:color="auto"/>
        <w:bottom w:val="none" w:sz="0" w:space="0" w:color="auto"/>
        <w:right w:val="none" w:sz="0" w:space="0" w:color="auto"/>
      </w:divBdr>
    </w:div>
    <w:div w:id="1327629366">
      <w:bodyDiv w:val="1"/>
      <w:marLeft w:val="0"/>
      <w:marRight w:val="0"/>
      <w:marTop w:val="0"/>
      <w:marBottom w:val="0"/>
      <w:divBdr>
        <w:top w:val="none" w:sz="0" w:space="0" w:color="auto"/>
        <w:left w:val="none" w:sz="0" w:space="0" w:color="auto"/>
        <w:bottom w:val="none" w:sz="0" w:space="0" w:color="auto"/>
        <w:right w:val="none" w:sz="0" w:space="0" w:color="auto"/>
      </w:divBdr>
    </w:div>
    <w:div w:id="1328289753">
      <w:bodyDiv w:val="1"/>
      <w:marLeft w:val="0"/>
      <w:marRight w:val="0"/>
      <w:marTop w:val="0"/>
      <w:marBottom w:val="0"/>
      <w:divBdr>
        <w:top w:val="none" w:sz="0" w:space="0" w:color="auto"/>
        <w:left w:val="none" w:sz="0" w:space="0" w:color="auto"/>
        <w:bottom w:val="none" w:sz="0" w:space="0" w:color="auto"/>
        <w:right w:val="none" w:sz="0" w:space="0" w:color="auto"/>
      </w:divBdr>
    </w:div>
    <w:div w:id="1328752851">
      <w:bodyDiv w:val="1"/>
      <w:marLeft w:val="0"/>
      <w:marRight w:val="0"/>
      <w:marTop w:val="0"/>
      <w:marBottom w:val="0"/>
      <w:divBdr>
        <w:top w:val="none" w:sz="0" w:space="0" w:color="auto"/>
        <w:left w:val="none" w:sz="0" w:space="0" w:color="auto"/>
        <w:bottom w:val="none" w:sz="0" w:space="0" w:color="auto"/>
        <w:right w:val="none" w:sz="0" w:space="0" w:color="auto"/>
      </w:divBdr>
    </w:div>
    <w:div w:id="1329289718">
      <w:bodyDiv w:val="1"/>
      <w:marLeft w:val="0"/>
      <w:marRight w:val="0"/>
      <w:marTop w:val="0"/>
      <w:marBottom w:val="0"/>
      <w:divBdr>
        <w:top w:val="none" w:sz="0" w:space="0" w:color="auto"/>
        <w:left w:val="none" w:sz="0" w:space="0" w:color="auto"/>
        <w:bottom w:val="none" w:sz="0" w:space="0" w:color="auto"/>
        <w:right w:val="none" w:sz="0" w:space="0" w:color="auto"/>
      </w:divBdr>
    </w:div>
    <w:div w:id="1329559825">
      <w:bodyDiv w:val="1"/>
      <w:marLeft w:val="0"/>
      <w:marRight w:val="0"/>
      <w:marTop w:val="0"/>
      <w:marBottom w:val="0"/>
      <w:divBdr>
        <w:top w:val="none" w:sz="0" w:space="0" w:color="auto"/>
        <w:left w:val="none" w:sz="0" w:space="0" w:color="auto"/>
        <w:bottom w:val="none" w:sz="0" w:space="0" w:color="auto"/>
        <w:right w:val="none" w:sz="0" w:space="0" w:color="auto"/>
      </w:divBdr>
    </w:div>
    <w:div w:id="1333527020">
      <w:bodyDiv w:val="1"/>
      <w:marLeft w:val="0"/>
      <w:marRight w:val="0"/>
      <w:marTop w:val="0"/>
      <w:marBottom w:val="0"/>
      <w:divBdr>
        <w:top w:val="none" w:sz="0" w:space="0" w:color="auto"/>
        <w:left w:val="none" w:sz="0" w:space="0" w:color="auto"/>
        <w:bottom w:val="none" w:sz="0" w:space="0" w:color="auto"/>
        <w:right w:val="none" w:sz="0" w:space="0" w:color="auto"/>
      </w:divBdr>
    </w:div>
    <w:div w:id="1334068577">
      <w:bodyDiv w:val="1"/>
      <w:marLeft w:val="0"/>
      <w:marRight w:val="0"/>
      <w:marTop w:val="0"/>
      <w:marBottom w:val="0"/>
      <w:divBdr>
        <w:top w:val="none" w:sz="0" w:space="0" w:color="auto"/>
        <w:left w:val="none" w:sz="0" w:space="0" w:color="auto"/>
        <w:bottom w:val="none" w:sz="0" w:space="0" w:color="auto"/>
        <w:right w:val="none" w:sz="0" w:space="0" w:color="auto"/>
      </w:divBdr>
    </w:div>
    <w:div w:id="1334338174">
      <w:bodyDiv w:val="1"/>
      <w:marLeft w:val="0"/>
      <w:marRight w:val="0"/>
      <w:marTop w:val="0"/>
      <w:marBottom w:val="0"/>
      <w:divBdr>
        <w:top w:val="none" w:sz="0" w:space="0" w:color="auto"/>
        <w:left w:val="none" w:sz="0" w:space="0" w:color="auto"/>
        <w:bottom w:val="none" w:sz="0" w:space="0" w:color="auto"/>
        <w:right w:val="none" w:sz="0" w:space="0" w:color="auto"/>
      </w:divBdr>
    </w:div>
    <w:div w:id="1344623403">
      <w:bodyDiv w:val="1"/>
      <w:marLeft w:val="0"/>
      <w:marRight w:val="0"/>
      <w:marTop w:val="0"/>
      <w:marBottom w:val="0"/>
      <w:divBdr>
        <w:top w:val="none" w:sz="0" w:space="0" w:color="auto"/>
        <w:left w:val="none" w:sz="0" w:space="0" w:color="auto"/>
        <w:bottom w:val="none" w:sz="0" w:space="0" w:color="auto"/>
        <w:right w:val="none" w:sz="0" w:space="0" w:color="auto"/>
      </w:divBdr>
    </w:div>
    <w:div w:id="1357583124">
      <w:bodyDiv w:val="1"/>
      <w:marLeft w:val="0"/>
      <w:marRight w:val="0"/>
      <w:marTop w:val="0"/>
      <w:marBottom w:val="0"/>
      <w:divBdr>
        <w:top w:val="none" w:sz="0" w:space="0" w:color="auto"/>
        <w:left w:val="none" w:sz="0" w:space="0" w:color="auto"/>
        <w:bottom w:val="none" w:sz="0" w:space="0" w:color="auto"/>
        <w:right w:val="none" w:sz="0" w:space="0" w:color="auto"/>
      </w:divBdr>
    </w:div>
    <w:div w:id="1388263444">
      <w:bodyDiv w:val="1"/>
      <w:marLeft w:val="0"/>
      <w:marRight w:val="0"/>
      <w:marTop w:val="0"/>
      <w:marBottom w:val="0"/>
      <w:divBdr>
        <w:top w:val="none" w:sz="0" w:space="0" w:color="auto"/>
        <w:left w:val="none" w:sz="0" w:space="0" w:color="auto"/>
        <w:bottom w:val="none" w:sz="0" w:space="0" w:color="auto"/>
        <w:right w:val="none" w:sz="0" w:space="0" w:color="auto"/>
      </w:divBdr>
    </w:div>
    <w:div w:id="1388534285">
      <w:bodyDiv w:val="1"/>
      <w:marLeft w:val="0"/>
      <w:marRight w:val="0"/>
      <w:marTop w:val="0"/>
      <w:marBottom w:val="0"/>
      <w:divBdr>
        <w:top w:val="none" w:sz="0" w:space="0" w:color="auto"/>
        <w:left w:val="none" w:sz="0" w:space="0" w:color="auto"/>
        <w:bottom w:val="none" w:sz="0" w:space="0" w:color="auto"/>
        <w:right w:val="none" w:sz="0" w:space="0" w:color="auto"/>
      </w:divBdr>
    </w:div>
    <w:div w:id="1390032198">
      <w:bodyDiv w:val="1"/>
      <w:marLeft w:val="0"/>
      <w:marRight w:val="0"/>
      <w:marTop w:val="0"/>
      <w:marBottom w:val="0"/>
      <w:divBdr>
        <w:top w:val="none" w:sz="0" w:space="0" w:color="auto"/>
        <w:left w:val="none" w:sz="0" w:space="0" w:color="auto"/>
        <w:bottom w:val="none" w:sz="0" w:space="0" w:color="auto"/>
        <w:right w:val="none" w:sz="0" w:space="0" w:color="auto"/>
      </w:divBdr>
    </w:div>
    <w:div w:id="1393382247">
      <w:bodyDiv w:val="1"/>
      <w:marLeft w:val="0"/>
      <w:marRight w:val="0"/>
      <w:marTop w:val="0"/>
      <w:marBottom w:val="0"/>
      <w:divBdr>
        <w:top w:val="none" w:sz="0" w:space="0" w:color="auto"/>
        <w:left w:val="none" w:sz="0" w:space="0" w:color="auto"/>
        <w:bottom w:val="none" w:sz="0" w:space="0" w:color="auto"/>
        <w:right w:val="none" w:sz="0" w:space="0" w:color="auto"/>
      </w:divBdr>
    </w:div>
    <w:div w:id="1393624436">
      <w:bodyDiv w:val="1"/>
      <w:marLeft w:val="0"/>
      <w:marRight w:val="0"/>
      <w:marTop w:val="0"/>
      <w:marBottom w:val="0"/>
      <w:divBdr>
        <w:top w:val="none" w:sz="0" w:space="0" w:color="auto"/>
        <w:left w:val="none" w:sz="0" w:space="0" w:color="auto"/>
        <w:bottom w:val="none" w:sz="0" w:space="0" w:color="auto"/>
        <w:right w:val="none" w:sz="0" w:space="0" w:color="auto"/>
      </w:divBdr>
    </w:div>
    <w:div w:id="1420760614">
      <w:bodyDiv w:val="1"/>
      <w:marLeft w:val="0"/>
      <w:marRight w:val="0"/>
      <w:marTop w:val="0"/>
      <w:marBottom w:val="0"/>
      <w:divBdr>
        <w:top w:val="none" w:sz="0" w:space="0" w:color="auto"/>
        <w:left w:val="none" w:sz="0" w:space="0" w:color="auto"/>
        <w:bottom w:val="none" w:sz="0" w:space="0" w:color="auto"/>
        <w:right w:val="none" w:sz="0" w:space="0" w:color="auto"/>
      </w:divBdr>
    </w:div>
    <w:div w:id="1425304815">
      <w:bodyDiv w:val="1"/>
      <w:marLeft w:val="0"/>
      <w:marRight w:val="0"/>
      <w:marTop w:val="0"/>
      <w:marBottom w:val="0"/>
      <w:divBdr>
        <w:top w:val="none" w:sz="0" w:space="0" w:color="auto"/>
        <w:left w:val="none" w:sz="0" w:space="0" w:color="auto"/>
        <w:bottom w:val="none" w:sz="0" w:space="0" w:color="auto"/>
        <w:right w:val="none" w:sz="0" w:space="0" w:color="auto"/>
      </w:divBdr>
    </w:div>
    <w:div w:id="1428386149">
      <w:bodyDiv w:val="1"/>
      <w:marLeft w:val="0"/>
      <w:marRight w:val="0"/>
      <w:marTop w:val="0"/>
      <w:marBottom w:val="0"/>
      <w:divBdr>
        <w:top w:val="none" w:sz="0" w:space="0" w:color="auto"/>
        <w:left w:val="none" w:sz="0" w:space="0" w:color="auto"/>
        <w:bottom w:val="none" w:sz="0" w:space="0" w:color="auto"/>
        <w:right w:val="none" w:sz="0" w:space="0" w:color="auto"/>
      </w:divBdr>
    </w:div>
    <w:div w:id="1442842556">
      <w:bodyDiv w:val="1"/>
      <w:marLeft w:val="0"/>
      <w:marRight w:val="0"/>
      <w:marTop w:val="0"/>
      <w:marBottom w:val="0"/>
      <w:divBdr>
        <w:top w:val="none" w:sz="0" w:space="0" w:color="auto"/>
        <w:left w:val="none" w:sz="0" w:space="0" w:color="auto"/>
        <w:bottom w:val="none" w:sz="0" w:space="0" w:color="auto"/>
        <w:right w:val="none" w:sz="0" w:space="0" w:color="auto"/>
      </w:divBdr>
    </w:div>
    <w:div w:id="1458793159">
      <w:bodyDiv w:val="1"/>
      <w:marLeft w:val="0"/>
      <w:marRight w:val="0"/>
      <w:marTop w:val="0"/>
      <w:marBottom w:val="0"/>
      <w:divBdr>
        <w:top w:val="none" w:sz="0" w:space="0" w:color="auto"/>
        <w:left w:val="none" w:sz="0" w:space="0" w:color="auto"/>
        <w:bottom w:val="none" w:sz="0" w:space="0" w:color="auto"/>
        <w:right w:val="none" w:sz="0" w:space="0" w:color="auto"/>
      </w:divBdr>
    </w:div>
    <w:div w:id="1486359063">
      <w:bodyDiv w:val="1"/>
      <w:marLeft w:val="0"/>
      <w:marRight w:val="0"/>
      <w:marTop w:val="0"/>
      <w:marBottom w:val="0"/>
      <w:divBdr>
        <w:top w:val="none" w:sz="0" w:space="0" w:color="auto"/>
        <w:left w:val="none" w:sz="0" w:space="0" w:color="auto"/>
        <w:bottom w:val="none" w:sz="0" w:space="0" w:color="auto"/>
        <w:right w:val="none" w:sz="0" w:space="0" w:color="auto"/>
      </w:divBdr>
    </w:div>
    <w:div w:id="1492020351">
      <w:bodyDiv w:val="1"/>
      <w:marLeft w:val="0"/>
      <w:marRight w:val="0"/>
      <w:marTop w:val="0"/>
      <w:marBottom w:val="0"/>
      <w:divBdr>
        <w:top w:val="none" w:sz="0" w:space="0" w:color="auto"/>
        <w:left w:val="none" w:sz="0" w:space="0" w:color="auto"/>
        <w:bottom w:val="none" w:sz="0" w:space="0" w:color="auto"/>
        <w:right w:val="none" w:sz="0" w:space="0" w:color="auto"/>
      </w:divBdr>
    </w:div>
    <w:div w:id="1494908182">
      <w:bodyDiv w:val="1"/>
      <w:marLeft w:val="0"/>
      <w:marRight w:val="0"/>
      <w:marTop w:val="0"/>
      <w:marBottom w:val="0"/>
      <w:divBdr>
        <w:top w:val="none" w:sz="0" w:space="0" w:color="auto"/>
        <w:left w:val="none" w:sz="0" w:space="0" w:color="auto"/>
        <w:bottom w:val="none" w:sz="0" w:space="0" w:color="auto"/>
        <w:right w:val="none" w:sz="0" w:space="0" w:color="auto"/>
      </w:divBdr>
    </w:div>
    <w:div w:id="1521550603">
      <w:bodyDiv w:val="1"/>
      <w:marLeft w:val="0"/>
      <w:marRight w:val="0"/>
      <w:marTop w:val="0"/>
      <w:marBottom w:val="0"/>
      <w:divBdr>
        <w:top w:val="none" w:sz="0" w:space="0" w:color="auto"/>
        <w:left w:val="none" w:sz="0" w:space="0" w:color="auto"/>
        <w:bottom w:val="none" w:sz="0" w:space="0" w:color="auto"/>
        <w:right w:val="none" w:sz="0" w:space="0" w:color="auto"/>
      </w:divBdr>
    </w:div>
    <w:div w:id="1523281458">
      <w:bodyDiv w:val="1"/>
      <w:marLeft w:val="0"/>
      <w:marRight w:val="0"/>
      <w:marTop w:val="0"/>
      <w:marBottom w:val="0"/>
      <w:divBdr>
        <w:top w:val="none" w:sz="0" w:space="0" w:color="auto"/>
        <w:left w:val="none" w:sz="0" w:space="0" w:color="auto"/>
        <w:bottom w:val="none" w:sz="0" w:space="0" w:color="auto"/>
        <w:right w:val="none" w:sz="0" w:space="0" w:color="auto"/>
      </w:divBdr>
    </w:div>
    <w:div w:id="1534080059">
      <w:bodyDiv w:val="1"/>
      <w:marLeft w:val="0"/>
      <w:marRight w:val="0"/>
      <w:marTop w:val="0"/>
      <w:marBottom w:val="0"/>
      <w:divBdr>
        <w:top w:val="none" w:sz="0" w:space="0" w:color="auto"/>
        <w:left w:val="none" w:sz="0" w:space="0" w:color="auto"/>
        <w:bottom w:val="none" w:sz="0" w:space="0" w:color="auto"/>
        <w:right w:val="none" w:sz="0" w:space="0" w:color="auto"/>
      </w:divBdr>
    </w:div>
    <w:div w:id="1543516744">
      <w:bodyDiv w:val="1"/>
      <w:marLeft w:val="0"/>
      <w:marRight w:val="0"/>
      <w:marTop w:val="0"/>
      <w:marBottom w:val="0"/>
      <w:divBdr>
        <w:top w:val="none" w:sz="0" w:space="0" w:color="auto"/>
        <w:left w:val="none" w:sz="0" w:space="0" w:color="auto"/>
        <w:bottom w:val="none" w:sz="0" w:space="0" w:color="auto"/>
        <w:right w:val="none" w:sz="0" w:space="0" w:color="auto"/>
      </w:divBdr>
    </w:div>
    <w:div w:id="1554539846">
      <w:bodyDiv w:val="1"/>
      <w:marLeft w:val="0"/>
      <w:marRight w:val="0"/>
      <w:marTop w:val="0"/>
      <w:marBottom w:val="0"/>
      <w:divBdr>
        <w:top w:val="none" w:sz="0" w:space="0" w:color="auto"/>
        <w:left w:val="none" w:sz="0" w:space="0" w:color="auto"/>
        <w:bottom w:val="none" w:sz="0" w:space="0" w:color="auto"/>
        <w:right w:val="none" w:sz="0" w:space="0" w:color="auto"/>
      </w:divBdr>
    </w:div>
    <w:div w:id="1555510000">
      <w:bodyDiv w:val="1"/>
      <w:marLeft w:val="0"/>
      <w:marRight w:val="0"/>
      <w:marTop w:val="0"/>
      <w:marBottom w:val="0"/>
      <w:divBdr>
        <w:top w:val="none" w:sz="0" w:space="0" w:color="auto"/>
        <w:left w:val="none" w:sz="0" w:space="0" w:color="auto"/>
        <w:bottom w:val="none" w:sz="0" w:space="0" w:color="auto"/>
        <w:right w:val="none" w:sz="0" w:space="0" w:color="auto"/>
      </w:divBdr>
    </w:div>
    <w:div w:id="1559436096">
      <w:bodyDiv w:val="1"/>
      <w:marLeft w:val="0"/>
      <w:marRight w:val="0"/>
      <w:marTop w:val="0"/>
      <w:marBottom w:val="0"/>
      <w:divBdr>
        <w:top w:val="none" w:sz="0" w:space="0" w:color="auto"/>
        <w:left w:val="none" w:sz="0" w:space="0" w:color="auto"/>
        <w:bottom w:val="none" w:sz="0" w:space="0" w:color="auto"/>
        <w:right w:val="none" w:sz="0" w:space="0" w:color="auto"/>
      </w:divBdr>
    </w:div>
    <w:div w:id="1560283711">
      <w:bodyDiv w:val="1"/>
      <w:marLeft w:val="0"/>
      <w:marRight w:val="0"/>
      <w:marTop w:val="0"/>
      <w:marBottom w:val="0"/>
      <w:divBdr>
        <w:top w:val="none" w:sz="0" w:space="0" w:color="auto"/>
        <w:left w:val="none" w:sz="0" w:space="0" w:color="auto"/>
        <w:bottom w:val="none" w:sz="0" w:space="0" w:color="auto"/>
        <w:right w:val="none" w:sz="0" w:space="0" w:color="auto"/>
      </w:divBdr>
    </w:div>
    <w:div w:id="1566141500">
      <w:bodyDiv w:val="1"/>
      <w:marLeft w:val="0"/>
      <w:marRight w:val="0"/>
      <w:marTop w:val="0"/>
      <w:marBottom w:val="0"/>
      <w:divBdr>
        <w:top w:val="none" w:sz="0" w:space="0" w:color="auto"/>
        <w:left w:val="none" w:sz="0" w:space="0" w:color="auto"/>
        <w:bottom w:val="none" w:sz="0" w:space="0" w:color="auto"/>
        <w:right w:val="none" w:sz="0" w:space="0" w:color="auto"/>
      </w:divBdr>
    </w:div>
    <w:div w:id="1583297780">
      <w:bodyDiv w:val="1"/>
      <w:marLeft w:val="0"/>
      <w:marRight w:val="0"/>
      <w:marTop w:val="0"/>
      <w:marBottom w:val="0"/>
      <w:divBdr>
        <w:top w:val="none" w:sz="0" w:space="0" w:color="auto"/>
        <w:left w:val="none" w:sz="0" w:space="0" w:color="auto"/>
        <w:bottom w:val="none" w:sz="0" w:space="0" w:color="auto"/>
        <w:right w:val="none" w:sz="0" w:space="0" w:color="auto"/>
      </w:divBdr>
    </w:div>
    <w:div w:id="1584025176">
      <w:bodyDiv w:val="1"/>
      <w:marLeft w:val="0"/>
      <w:marRight w:val="0"/>
      <w:marTop w:val="0"/>
      <w:marBottom w:val="0"/>
      <w:divBdr>
        <w:top w:val="none" w:sz="0" w:space="0" w:color="auto"/>
        <w:left w:val="none" w:sz="0" w:space="0" w:color="auto"/>
        <w:bottom w:val="none" w:sz="0" w:space="0" w:color="auto"/>
        <w:right w:val="none" w:sz="0" w:space="0" w:color="auto"/>
      </w:divBdr>
    </w:div>
    <w:div w:id="1585914876">
      <w:bodyDiv w:val="1"/>
      <w:marLeft w:val="0"/>
      <w:marRight w:val="0"/>
      <w:marTop w:val="0"/>
      <w:marBottom w:val="0"/>
      <w:divBdr>
        <w:top w:val="none" w:sz="0" w:space="0" w:color="auto"/>
        <w:left w:val="none" w:sz="0" w:space="0" w:color="auto"/>
        <w:bottom w:val="none" w:sz="0" w:space="0" w:color="auto"/>
        <w:right w:val="none" w:sz="0" w:space="0" w:color="auto"/>
      </w:divBdr>
    </w:div>
    <w:div w:id="1587953716">
      <w:bodyDiv w:val="1"/>
      <w:marLeft w:val="0"/>
      <w:marRight w:val="0"/>
      <w:marTop w:val="0"/>
      <w:marBottom w:val="0"/>
      <w:divBdr>
        <w:top w:val="none" w:sz="0" w:space="0" w:color="auto"/>
        <w:left w:val="none" w:sz="0" w:space="0" w:color="auto"/>
        <w:bottom w:val="none" w:sz="0" w:space="0" w:color="auto"/>
        <w:right w:val="none" w:sz="0" w:space="0" w:color="auto"/>
      </w:divBdr>
    </w:div>
    <w:div w:id="1597709141">
      <w:bodyDiv w:val="1"/>
      <w:marLeft w:val="0"/>
      <w:marRight w:val="0"/>
      <w:marTop w:val="0"/>
      <w:marBottom w:val="0"/>
      <w:divBdr>
        <w:top w:val="none" w:sz="0" w:space="0" w:color="auto"/>
        <w:left w:val="none" w:sz="0" w:space="0" w:color="auto"/>
        <w:bottom w:val="none" w:sz="0" w:space="0" w:color="auto"/>
        <w:right w:val="none" w:sz="0" w:space="0" w:color="auto"/>
      </w:divBdr>
    </w:div>
    <w:div w:id="1605069257">
      <w:bodyDiv w:val="1"/>
      <w:marLeft w:val="0"/>
      <w:marRight w:val="0"/>
      <w:marTop w:val="0"/>
      <w:marBottom w:val="0"/>
      <w:divBdr>
        <w:top w:val="none" w:sz="0" w:space="0" w:color="auto"/>
        <w:left w:val="none" w:sz="0" w:space="0" w:color="auto"/>
        <w:bottom w:val="none" w:sz="0" w:space="0" w:color="auto"/>
        <w:right w:val="none" w:sz="0" w:space="0" w:color="auto"/>
      </w:divBdr>
    </w:div>
    <w:div w:id="1605646063">
      <w:bodyDiv w:val="1"/>
      <w:marLeft w:val="0"/>
      <w:marRight w:val="0"/>
      <w:marTop w:val="0"/>
      <w:marBottom w:val="0"/>
      <w:divBdr>
        <w:top w:val="none" w:sz="0" w:space="0" w:color="auto"/>
        <w:left w:val="none" w:sz="0" w:space="0" w:color="auto"/>
        <w:bottom w:val="none" w:sz="0" w:space="0" w:color="auto"/>
        <w:right w:val="none" w:sz="0" w:space="0" w:color="auto"/>
      </w:divBdr>
    </w:div>
    <w:div w:id="1613972827">
      <w:bodyDiv w:val="1"/>
      <w:marLeft w:val="0"/>
      <w:marRight w:val="0"/>
      <w:marTop w:val="0"/>
      <w:marBottom w:val="0"/>
      <w:divBdr>
        <w:top w:val="none" w:sz="0" w:space="0" w:color="auto"/>
        <w:left w:val="none" w:sz="0" w:space="0" w:color="auto"/>
        <w:bottom w:val="none" w:sz="0" w:space="0" w:color="auto"/>
        <w:right w:val="none" w:sz="0" w:space="0" w:color="auto"/>
      </w:divBdr>
    </w:div>
    <w:div w:id="1615558420">
      <w:bodyDiv w:val="1"/>
      <w:marLeft w:val="0"/>
      <w:marRight w:val="0"/>
      <w:marTop w:val="0"/>
      <w:marBottom w:val="0"/>
      <w:divBdr>
        <w:top w:val="none" w:sz="0" w:space="0" w:color="auto"/>
        <w:left w:val="none" w:sz="0" w:space="0" w:color="auto"/>
        <w:bottom w:val="none" w:sz="0" w:space="0" w:color="auto"/>
        <w:right w:val="none" w:sz="0" w:space="0" w:color="auto"/>
      </w:divBdr>
    </w:div>
    <w:div w:id="1616055053">
      <w:bodyDiv w:val="1"/>
      <w:marLeft w:val="0"/>
      <w:marRight w:val="0"/>
      <w:marTop w:val="0"/>
      <w:marBottom w:val="0"/>
      <w:divBdr>
        <w:top w:val="none" w:sz="0" w:space="0" w:color="auto"/>
        <w:left w:val="none" w:sz="0" w:space="0" w:color="auto"/>
        <w:bottom w:val="none" w:sz="0" w:space="0" w:color="auto"/>
        <w:right w:val="none" w:sz="0" w:space="0" w:color="auto"/>
      </w:divBdr>
    </w:div>
    <w:div w:id="1617907688">
      <w:bodyDiv w:val="1"/>
      <w:marLeft w:val="0"/>
      <w:marRight w:val="0"/>
      <w:marTop w:val="0"/>
      <w:marBottom w:val="0"/>
      <w:divBdr>
        <w:top w:val="none" w:sz="0" w:space="0" w:color="auto"/>
        <w:left w:val="none" w:sz="0" w:space="0" w:color="auto"/>
        <w:bottom w:val="none" w:sz="0" w:space="0" w:color="auto"/>
        <w:right w:val="none" w:sz="0" w:space="0" w:color="auto"/>
      </w:divBdr>
    </w:div>
    <w:div w:id="1618179866">
      <w:bodyDiv w:val="1"/>
      <w:marLeft w:val="0"/>
      <w:marRight w:val="0"/>
      <w:marTop w:val="0"/>
      <w:marBottom w:val="0"/>
      <w:divBdr>
        <w:top w:val="none" w:sz="0" w:space="0" w:color="auto"/>
        <w:left w:val="none" w:sz="0" w:space="0" w:color="auto"/>
        <w:bottom w:val="none" w:sz="0" w:space="0" w:color="auto"/>
        <w:right w:val="none" w:sz="0" w:space="0" w:color="auto"/>
      </w:divBdr>
    </w:div>
    <w:div w:id="1625891686">
      <w:bodyDiv w:val="1"/>
      <w:marLeft w:val="0"/>
      <w:marRight w:val="0"/>
      <w:marTop w:val="0"/>
      <w:marBottom w:val="0"/>
      <w:divBdr>
        <w:top w:val="none" w:sz="0" w:space="0" w:color="auto"/>
        <w:left w:val="none" w:sz="0" w:space="0" w:color="auto"/>
        <w:bottom w:val="none" w:sz="0" w:space="0" w:color="auto"/>
        <w:right w:val="none" w:sz="0" w:space="0" w:color="auto"/>
      </w:divBdr>
    </w:div>
    <w:div w:id="1626429868">
      <w:bodyDiv w:val="1"/>
      <w:marLeft w:val="0"/>
      <w:marRight w:val="0"/>
      <w:marTop w:val="0"/>
      <w:marBottom w:val="0"/>
      <w:divBdr>
        <w:top w:val="none" w:sz="0" w:space="0" w:color="auto"/>
        <w:left w:val="none" w:sz="0" w:space="0" w:color="auto"/>
        <w:bottom w:val="none" w:sz="0" w:space="0" w:color="auto"/>
        <w:right w:val="none" w:sz="0" w:space="0" w:color="auto"/>
      </w:divBdr>
    </w:div>
    <w:div w:id="1629778315">
      <w:bodyDiv w:val="1"/>
      <w:marLeft w:val="0"/>
      <w:marRight w:val="0"/>
      <w:marTop w:val="0"/>
      <w:marBottom w:val="0"/>
      <w:divBdr>
        <w:top w:val="none" w:sz="0" w:space="0" w:color="auto"/>
        <w:left w:val="none" w:sz="0" w:space="0" w:color="auto"/>
        <w:bottom w:val="none" w:sz="0" w:space="0" w:color="auto"/>
        <w:right w:val="none" w:sz="0" w:space="0" w:color="auto"/>
      </w:divBdr>
    </w:div>
    <w:div w:id="1631089410">
      <w:bodyDiv w:val="1"/>
      <w:marLeft w:val="0"/>
      <w:marRight w:val="0"/>
      <w:marTop w:val="0"/>
      <w:marBottom w:val="0"/>
      <w:divBdr>
        <w:top w:val="none" w:sz="0" w:space="0" w:color="auto"/>
        <w:left w:val="none" w:sz="0" w:space="0" w:color="auto"/>
        <w:bottom w:val="none" w:sz="0" w:space="0" w:color="auto"/>
        <w:right w:val="none" w:sz="0" w:space="0" w:color="auto"/>
      </w:divBdr>
    </w:div>
    <w:div w:id="1636251949">
      <w:bodyDiv w:val="1"/>
      <w:marLeft w:val="0"/>
      <w:marRight w:val="0"/>
      <w:marTop w:val="0"/>
      <w:marBottom w:val="0"/>
      <w:divBdr>
        <w:top w:val="none" w:sz="0" w:space="0" w:color="auto"/>
        <w:left w:val="none" w:sz="0" w:space="0" w:color="auto"/>
        <w:bottom w:val="none" w:sz="0" w:space="0" w:color="auto"/>
        <w:right w:val="none" w:sz="0" w:space="0" w:color="auto"/>
      </w:divBdr>
    </w:div>
    <w:div w:id="1639459609">
      <w:bodyDiv w:val="1"/>
      <w:marLeft w:val="0"/>
      <w:marRight w:val="0"/>
      <w:marTop w:val="0"/>
      <w:marBottom w:val="0"/>
      <w:divBdr>
        <w:top w:val="none" w:sz="0" w:space="0" w:color="auto"/>
        <w:left w:val="none" w:sz="0" w:space="0" w:color="auto"/>
        <w:bottom w:val="none" w:sz="0" w:space="0" w:color="auto"/>
        <w:right w:val="none" w:sz="0" w:space="0" w:color="auto"/>
      </w:divBdr>
    </w:div>
    <w:div w:id="1645889998">
      <w:bodyDiv w:val="1"/>
      <w:marLeft w:val="0"/>
      <w:marRight w:val="0"/>
      <w:marTop w:val="0"/>
      <w:marBottom w:val="0"/>
      <w:divBdr>
        <w:top w:val="none" w:sz="0" w:space="0" w:color="auto"/>
        <w:left w:val="none" w:sz="0" w:space="0" w:color="auto"/>
        <w:bottom w:val="none" w:sz="0" w:space="0" w:color="auto"/>
        <w:right w:val="none" w:sz="0" w:space="0" w:color="auto"/>
      </w:divBdr>
    </w:div>
    <w:div w:id="1656956284">
      <w:bodyDiv w:val="1"/>
      <w:marLeft w:val="0"/>
      <w:marRight w:val="0"/>
      <w:marTop w:val="0"/>
      <w:marBottom w:val="0"/>
      <w:divBdr>
        <w:top w:val="none" w:sz="0" w:space="0" w:color="auto"/>
        <w:left w:val="none" w:sz="0" w:space="0" w:color="auto"/>
        <w:bottom w:val="none" w:sz="0" w:space="0" w:color="auto"/>
        <w:right w:val="none" w:sz="0" w:space="0" w:color="auto"/>
      </w:divBdr>
    </w:div>
    <w:div w:id="1661034836">
      <w:bodyDiv w:val="1"/>
      <w:marLeft w:val="0"/>
      <w:marRight w:val="0"/>
      <w:marTop w:val="0"/>
      <w:marBottom w:val="0"/>
      <w:divBdr>
        <w:top w:val="none" w:sz="0" w:space="0" w:color="auto"/>
        <w:left w:val="none" w:sz="0" w:space="0" w:color="auto"/>
        <w:bottom w:val="none" w:sz="0" w:space="0" w:color="auto"/>
        <w:right w:val="none" w:sz="0" w:space="0" w:color="auto"/>
      </w:divBdr>
    </w:div>
    <w:div w:id="1671374315">
      <w:bodyDiv w:val="1"/>
      <w:marLeft w:val="0"/>
      <w:marRight w:val="0"/>
      <w:marTop w:val="0"/>
      <w:marBottom w:val="0"/>
      <w:divBdr>
        <w:top w:val="none" w:sz="0" w:space="0" w:color="auto"/>
        <w:left w:val="none" w:sz="0" w:space="0" w:color="auto"/>
        <w:bottom w:val="none" w:sz="0" w:space="0" w:color="auto"/>
        <w:right w:val="none" w:sz="0" w:space="0" w:color="auto"/>
      </w:divBdr>
    </w:div>
    <w:div w:id="1701666559">
      <w:bodyDiv w:val="1"/>
      <w:marLeft w:val="0"/>
      <w:marRight w:val="0"/>
      <w:marTop w:val="0"/>
      <w:marBottom w:val="0"/>
      <w:divBdr>
        <w:top w:val="none" w:sz="0" w:space="0" w:color="auto"/>
        <w:left w:val="none" w:sz="0" w:space="0" w:color="auto"/>
        <w:bottom w:val="none" w:sz="0" w:space="0" w:color="auto"/>
        <w:right w:val="none" w:sz="0" w:space="0" w:color="auto"/>
      </w:divBdr>
    </w:div>
    <w:div w:id="1719820308">
      <w:bodyDiv w:val="1"/>
      <w:marLeft w:val="0"/>
      <w:marRight w:val="0"/>
      <w:marTop w:val="0"/>
      <w:marBottom w:val="0"/>
      <w:divBdr>
        <w:top w:val="none" w:sz="0" w:space="0" w:color="auto"/>
        <w:left w:val="none" w:sz="0" w:space="0" w:color="auto"/>
        <w:bottom w:val="none" w:sz="0" w:space="0" w:color="auto"/>
        <w:right w:val="none" w:sz="0" w:space="0" w:color="auto"/>
      </w:divBdr>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7145558">
      <w:bodyDiv w:val="1"/>
      <w:marLeft w:val="0"/>
      <w:marRight w:val="0"/>
      <w:marTop w:val="0"/>
      <w:marBottom w:val="0"/>
      <w:divBdr>
        <w:top w:val="none" w:sz="0" w:space="0" w:color="auto"/>
        <w:left w:val="none" w:sz="0" w:space="0" w:color="auto"/>
        <w:bottom w:val="none" w:sz="0" w:space="0" w:color="auto"/>
        <w:right w:val="none" w:sz="0" w:space="0" w:color="auto"/>
      </w:divBdr>
      <w:divsChild>
        <w:div w:id="133108011">
          <w:marLeft w:val="0"/>
          <w:marRight w:val="450"/>
          <w:marTop w:val="0"/>
          <w:marBottom w:val="0"/>
          <w:divBdr>
            <w:top w:val="none" w:sz="0" w:space="0" w:color="auto"/>
            <w:left w:val="none" w:sz="0" w:space="0" w:color="auto"/>
            <w:bottom w:val="none" w:sz="0" w:space="0" w:color="auto"/>
            <w:right w:val="none" w:sz="0" w:space="0" w:color="auto"/>
          </w:divBdr>
          <w:divsChild>
            <w:div w:id="1800143108">
              <w:marLeft w:val="0"/>
              <w:marRight w:val="0"/>
              <w:marTop w:val="0"/>
              <w:marBottom w:val="0"/>
              <w:divBdr>
                <w:top w:val="none" w:sz="0" w:space="0" w:color="auto"/>
                <w:left w:val="none" w:sz="0" w:space="0" w:color="auto"/>
                <w:bottom w:val="none" w:sz="0" w:space="0" w:color="auto"/>
                <w:right w:val="none" w:sz="0" w:space="0" w:color="auto"/>
              </w:divBdr>
              <w:divsChild>
                <w:div w:id="1988166956">
                  <w:marLeft w:val="0"/>
                  <w:marRight w:val="0"/>
                  <w:marTop w:val="0"/>
                  <w:marBottom w:val="0"/>
                  <w:divBdr>
                    <w:top w:val="none" w:sz="0" w:space="0" w:color="auto"/>
                    <w:left w:val="none" w:sz="0" w:space="0" w:color="auto"/>
                    <w:bottom w:val="none" w:sz="0" w:space="0" w:color="auto"/>
                    <w:right w:val="none" w:sz="0" w:space="0" w:color="auto"/>
                  </w:divBdr>
                  <w:divsChild>
                    <w:div w:id="999962507">
                      <w:marLeft w:val="0"/>
                      <w:marRight w:val="0"/>
                      <w:marTop w:val="0"/>
                      <w:marBottom w:val="0"/>
                      <w:divBdr>
                        <w:top w:val="none" w:sz="0" w:space="0" w:color="auto"/>
                        <w:left w:val="none" w:sz="0" w:space="0" w:color="auto"/>
                        <w:bottom w:val="none" w:sz="0" w:space="0" w:color="auto"/>
                        <w:right w:val="none" w:sz="0" w:space="0" w:color="auto"/>
                      </w:divBdr>
                      <w:divsChild>
                        <w:div w:id="5479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5491">
          <w:marLeft w:val="0"/>
          <w:marRight w:val="450"/>
          <w:marTop w:val="0"/>
          <w:marBottom w:val="0"/>
          <w:divBdr>
            <w:top w:val="none" w:sz="0" w:space="0" w:color="auto"/>
            <w:left w:val="none" w:sz="0" w:space="0" w:color="auto"/>
            <w:bottom w:val="none" w:sz="0" w:space="0" w:color="auto"/>
            <w:right w:val="none" w:sz="0" w:space="0" w:color="auto"/>
          </w:divBdr>
          <w:divsChild>
            <w:div w:id="539129749">
              <w:marLeft w:val="0"/>
              <w:marRight w:val="0"/>
              <w:marTop w:val="0"/>
              <w:marBottom w:val="0"/>
              <w:divBdr>
                <w:top w:val="none" w:sz="0" w:space="0" w:color="auto"/>
                <w:left w:val="none" w:sz="0" w:space="0" w:color="auto"/>
                <w:bottom w:val="none" w:sz="0" w:space="0" w:color="auto"/>
                <w:right w:val="none" w:sz="0" w:space="0" w:color="auto"/>
              </w:divBdr>
              <w:divsChild>
                <w:div w:id="319387744">
                  <w:marLeft w:val="0"/>
                  <w:marRight w:val="0"/>
                  <w:marTop w:val="0"/>
                  <w:marBottom w:val="300"/>
                  <w:divBdr>
                    <w:top w:val="none" w:sz="0" w:space="0" w:color="auto"/>
                    <w:left w:val="none" w:sz="0" w:space="0" w:color="auto"/>
                    <w:bottom w:val="none" w:sz="0" w:space="0" w:color="auto"/>
                    <w:right w:val="none" w:sz="0" w:space="0" w:color="auto"/>
                  </w:divBdr>
                  <w:divsChild>
                    <w:div w:id="618296308">
                      <w:marLeft w:val="0"/>
                      <w:marRight w:val="0"/>
                      <w:marTop w:val="0"/>
                      <w:marBottom w:val="0"/>
                      <w:divBdr>
                        <w:top w:val="none" w:sz="0" w:space="0" w:color="auto"/>
                        <w:left w:val="none" w:sz="0" w:space="0" w:color="auto"/>
                        <w:bottom w:val="none" w:sz="0" w:space="0" w:color="auto"/>
                        <w:right w:val="none" w:sz="0" w:space="0" w:color="auto"/>
                      </w:divBdr>
                    </w:div>
                  </w:divsChild>
                </w:div>
                <w:div w:id="738871762">
                  <w:marLeft w:val="0"/>
                  <w:marRight w:val="0"/>
                  <w:marTop w:val="0"/>
                  <w:marBottom w:val="300"/>
                  <w:divBdr>
                    <w:top w:val="none" w:sz="0" w:space="0" w:color="auto"/>
                    <w:left w:val="none" w:sz="0" w:space="0" w:color="auto"/>
                    <w:bottom w:val="none" w:sz="0" w:space="0" w:color="auto"/>
                    <w:right w:val="none" w:sz="0" w:space="0" w:color="auto"/>
                  </w:divBdr>
                  <w:divsChild>
                    <w:div w:id="1309018968">
                      <w:marLeft w:val="0"/>
                      <w:marRight w:val="0"/>
                      <w:marTop w:val="0"/>
                      <w:marBottom w:val="300"/>
                      <w:divBdr>
                        <w:top w:val="none" w:sz="0" w:space="0" w:color="auto"/>
                        <w:left w:val="none" w:sz="0" w:space="0" w:color="auto"/>
                        <w:bottom w:val="none" w:sz="0" w:space="0" w:color="auto"/>
                        <w:right w:val="none" w:sz="0" w:space="0" w:color="auto"/>
                      </w:divBdr>
                      <w:divsChild>
                        <w:div w:id="1042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8913">
                  <w:marLeft w:val="0"/>
                  <w:marRight w:val="0"/>
                  <w:marTop w:val="0"/>
                  <w:marBottom w:val="0"/>
                  <w:divBdr>
                    <w:top w:val="none" w:sz="0" w:space="0" w:color="auto"/>
                    <w:left w:val="none" w:sz="0" w:space="0" w:color="auto"/>
                    <w:bottom w:val="none" w:sz="0" w:space="0" w:color="auto"/>
                    <w:right w:val="none" w:sz="0" w:space="0" w:color="auto"/>
                  </w:divBdr>
                  <w:divsChild>
                    <w:div w:id="528569765">
                      <w:marLeft w:val="0"/>
                      <w:marRight w:val="0"/>
                      <w:marTop w:val="0"/>
                      <w:marBottom w:val="0"/>
                      <w:divBdr>
                        <w:top w:val="none" w:sz="0" w:space="0" w:color="auto"/>
                        <w:left w:val="none" w:sz="0" w:space="0" w:color="auto"/>
                        <w:bottom w:val="none" w:sz="0" w:space="0" w:color="auto"/>
                        <w:right w:val="none" w:sz="0" w:space="0" w:color="auto"/>
                      </w:divBdr>
                      <w:divsChild>
                        <w:div w:id="731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1233">
          <w:marLeft w:val="0"/>
          <w:marRight w:val="450"/>
          <w:marTop w:val="0"/>
          <w:marBottom w:val="0"/>
          <w:divBdr>
            <w:top w:val="none" w:sz="0" w:space="0" w:color="auto"/>
            <w:left w:val="none" w:sz="0" w:space="0" w:color="auto"/>
            <w:bottom w:val="none" w:sz="0" w:space="0" w:color="auto"/>
            <w:right w:val="none" w:sz="0" w:space="0" w:color="auto"/>
          </w:divBdr>
          <w:divsChild>
            <w:div w:id="1376004561">
              <w:marLeft w:val="0"/>
              <w:marRight w:val="0"/>
              <w:marTop w:val="0"/>
              <w:marBottom w:val="0"/>
              <w:divBdr>
                <w:top w:val="none" w:sz="0" w:space="0" w:color="auto"/>
                <w:left w:val="none" w:sz="0" w:space="0" w:color="auto"/>
                <w:bottom w:val="none" w:sz="0" w:space="0" w:color="auto"/>
                <w:right w:val="none" w:sz="0" w:space="0" w:color="auto"/>
              </w:divBdr>
              <w:divsChild>
                <w:div w:id="421336428">
                  <w:marLeft w:val="0"/>
                  <w:marRight w:val="0"/>
                  <w:marTop w:val="0"/>
                  <w:marBottom w:val="0"/>
                  <w:divBdr>
                    <w:top w:val="none" w:sz="0" w:space="0" w:color="auto"/>
                    <w:left w:val="none" w:sz="0" w:space="0" w:color="auto"/>
                    <w:bottom w:val="none" w:sz="0" w:space="0" w:color="auto"/>
                    <w:right w:val="none" w:sz="0" w:space="0" w:color="auto"/>
                  </w:divBdr>
                  <w:divsChild>
                    <w:div w:id="1089501230">
                      <w:marLeft w:val="0"/>
                      <w:marRight w:val="0"/>
                      <w:marTop w:val="0"/>
                      <w:marBottom w:val="0"/>
                      <w:divBdr>
                        <w:top w:val="none" w:sz="0" w:space="0" w:color="auto"/>
                        <w:left w:val="none" w:sz="0" w:space="0" w:color="auto"/>
                        <w:bottom w:val="none" w:sz="0" w:space="0" w:color="auto"/>
                        <w:right w:val="none" w:sz="0" w:space="0" w:color="auto"/>
                      </w:divBdr>
                      <w:divsChild>
                        <w:div w:id="1961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645">
                  <w:marLeft w:val="0"/>
                  <w:marRight w:val="0"/>
                  <w:marTop w:val="0"/>
                  <w:marBottom w:val="300"/>
                  <w:divBdr>
                    <w:top w:val="none" w:sz="0" w:space="0" w:color="auto"/>
                    <w:left w:val="none" w:sz="0" w:space="0" w:color="auto"/>
                    <w:bottom w:val="none" w:sz="0" w:space="0" w:color="auto"/>
                    <w:right w:val="none" w:sz="0" w:space="0" w:color="auto"/>
                  </w:divBdr>
                  <w:divsChild>
                    <w:div w:id="298611461">
                      <w:marLeft w:val="0"/>
                      <w:marRight w:val="0"/>
                      <w:marTop w:val="0"/>
                      <w:marBottom w:val="0"/>
                      <w:divBdr>
                        <w:top w:val="none" w:sz="0" w:space="0" w:color="auto"/>
                        <w:left w:val="none" w:sz="0" w:space="0" w:color="auto"/>
                        <w:bottom w:val="none" w:sz="0" w:space="0" w:color="auto"/>
                        <w:right w:val="none" w:sz="0" w:space="0" w:color="auto"/>
                      </w:divBdr>
                    </w:div>
                  </w:divsChild>
                </w:div>
                <w:div w:id="2000115789">
                  <w:marLeft w:val="0"/>
                  <w:marRight w:val="0"/>
                  <w:marTop w:val="0"/>
                  <w:marBottom w:val="300"/>
                  <w:divBdr>
                    <w:top w:val="none" w:sz="0" w:space="0" w:color="auto"/>
                    <w:left w:val="none" w:sz="0" w:space="0" w:color="auto"/>
                    <w:bottom w:val="none" w:sz="0" w:space="0" w:color="auto"/>
                    <w:right w:val="none" w:sz="0" w:space="0" w:color="auto"/>
                  </w:divBdr>
                  <w:divsChild>
                    <w:div w:id="329259743">
                      <w:marLeft w:val="0"/>
                      <w:marRight w:val="0"/>
                      <w:marTop w:val="0"/>
                      <w:marBottom w:val="300"/>
                      <w:divBdr>
                        <w:top w:val="none" w:sz="0" w:space="0" w:color="auto"/>
                        <w:left w:val="none" w:sz="0" w:space="0" w:color="auto"/>
                        <w:bottom w:val="none" w:sz="0" w:space="0" w:color="auto"/>
                        <w:right w:val="none" w:sz="0" w:space="0" w:color="auto"/>
                      </w:divBdr>
                      <w:divsChild>
                        <w:div w:id="9616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5042">
          <w:marLeft w:val="0"/>
          <w:marRight w:val="450"/>
          <w:marTop w:val="0"/>
          <w:marBottom w:val="0"/>
          <w:divBdr>
            <w:top w:val="none" w:sz="0" w:space="0" w:color="auto"/>
            <w:left w:val="none" w:sz="0" w:space="0" w:color="auto"/>
            <w:bottom w:val="none" w:sz="0" w:space="0" w:color="auto"/>
            <w:right w:val="none" w:sz="0" w:space="0" w:color="auto"/>
          </w:divBdr>
          <w:divsChild>
            <w:div w:id="667711809">
              <w:marLeft w:val="0"/>
              <w:marRight w:val="0"/>
              <w:marTop w:val="0"/>
              <w:marBottom w:val="0"/>
              <w:divBdr>
                <w:top w:val="none" w:sz="0" w:space="0" w:color="auto"/>
                <w:left w:val="none" w:sz="0" w:space="0" w:color="auto"/>
                <w:bottom w:val="none" w:sz="0" w:space="0" w:color="auto"/>
                <w:right w:val="none" w:sz="0" w:space="0" w:color="auto"/>
              </w:divBdr>
              <w:divsChild>
                <w:div w:id="31930807">
                  <w:marLeft w:val="0"/>
                  <w:marRight w:val="0"/>
                  <w:marTop w:val="0"/>
                  <w:marBottom w:val="300"/>
                  <w:divBdr>
                    <w:top w:val="none" w:sz="0" w:space="0" w:color="auto"/>
                    <w:left w:val="none" w:sz="0" w:space="0" w:color="auto"/>
                    <w:bottom w:val="none" w:sz="0" w:space="0" w:color="auto"/>
                    <w:right w:val="none" w:sz="0" w:space="0" w:color="auto"/>
                  </w:divBdr>
                  <w:divsChild>
                    <w:div w:id="1202667524">
                      <w:marLeft w:val="0"/>
                      <w:marRight w:val="0"/>
                      <w:marTop w:val="0"/>
                      <w:marBottom w:val="0"/>
                      <w:divBdr>
                        <w:top w:val="none" w:sz="0" w:space="0" w:color="auto"/>
                        <w:left w:val="none" w:sz="0" w:space="0" w:color="auto"/>
                        <w:bottom w:val="none" w:sz="0" w:space="0" w:color="auto"/>
                        <w:right w:val="none" w:sz="0" w:space="0" w:color="auto"/>
                      </w:divBdr>
                    </w:div>
                  </w:divsChild>
                </w:div>
                <w:div w:id="1149517155">
                  <w:marLeft w:val="0"/>
                  <w:marRight w:val="0"/>
                  <w:marTop w:val="0"/>
                  <w:marBottom w:val="0"/>
                  <w:divBdr>
                    <w:top w:val="none" w:sz="0" w:space="0" w:color="auto"/>
                    <w:left w:val="none" w:sz="0" w:space="0" w:color="auto"/>
                    <w:bottom w:val="none" w:sz="0" w:space="0" w:color="auto"/>
                    <w:right w:val="none" w:sz="0" w:space="0" w:color="auto"/>
                  </w:divBdr>
                  <w:divsChild>
                    <w:div w:id="1203326503">
                      <w:marLeft w:val="0"/>
                      <w:marRight w:val="0"/>
                      <w:marTop w:val="0"/>
                      <w:marBottom w:val="0"/>
                      <w:divBdr>
                        <w:top w:val="none" w:sz="0" w:space="0" w:color="auto"/>
                        <w:left w:val="none" w:sz="0" w:space="0" w:color="auto"/>
                        <w:bottom w:val="none" w:sz="0" w:space="0" w:color="auto"/>
                        <w:right w:val="none" w:sz="0" w:space="0" w:color="auto"/>
                      </w:divBdr>
                      <w:divsChild>
                        <w:div w:id="913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1321">
                  <w:marLeft w:val="0"/>
                  <w:marRight w:val="0"/>
                  <w:marTop w:val="0"/>
                  <w:marBottom w:val="300"/>
                  <w:divBdr>
                    <w:top w:val="none" w:sz="0" w:space="0" w:color="auto"/>
                    <w:left w:val="none" w:sz="0" w:space="0" w:color="auto"/>
                    <w:bottom w:val="none" w:sz="0" w:space="0" w:color="auto"/>
                    <w:right w:val="none" w:sz="0" w:space="0" w:color="auto"/>
                  </w:divBdr>
                  <w:divsChild>
                    <w:div w:id="1107045872">
                      <w:marLeft w:val="0"/>
                      <w:marRight w:val="0"/>
                      <w:marTop w:val="0"/>
                      <w:marBottom w:val="300"/>
                      <w:divBdr>
                        <w:top w:val="none" w:sz="0" w:space="0" w:color="auto"/>
                        <w:left w:val="none" w:sz="0" w:space="0" w:color="auto"/>
                        <w:bottom w:val="none" w:sz="0" w:space="0" w:color="auto"/>
                        <w:right w:val="none" w:sz="0" w:space="0" w:color="auto"/>
                      </w:divBdr>
                      <w:divsChild>
                        <w:div w:id="15074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7930">
          <w:marLeft w:val="0"/>
          <w:marRight w:val="450"/>
          <w:marTop w:val="0"/>
          <w:marBottom w:val="0"/>
          <w:divBdr>
            <w:top w:val="none" w:sz="0" w:space="0" w:color="auto"/>
            <w:left w:val="none" w:sz="0" w:space="0" w:color="auto"/>
            <w:bottom w:val="none" w:sz="0" w:space="0" w:color="auto"/>
            <w:right w:val="none" w:sz="0" w:space="0" w:color="auto"/>
          </w:divBdr>
          <w:divsChild>
            <w:div w:id="15356013">
              <w:marLeft w:val="0"/>
              <w:marRight w:val="0"/>
              <w:marTop w:val="0"/>
              <w:marBottom w:val="0"/>
              <w:divBdr>
                <w:top w:val="none" w:sz="0" w:space="0" w:color="auto"/>
                <w:left w:val="none" w:sz="0" w:space="0" w:color="auto"/>
                <w:bottom w:val="none" w:sz="0" w:space="0" w:color="auto"/>
                <w:right w:val="none" w:sz="0" w:space="0" w:color="auto"/>
              </w:divBdr>
              <w:divsChild>
                <w:div w:id="164171593">
                  <w:marLeft w:val="0"/>
                  <w:marRight w:val="0"/>
                  <w:marTop w:val="0"/>
                  <w:marBottom w:val="300"/>
                  <w:divBdr>
                    <w:top w:val="none" w:sz="0" w:space="0" w:color="auto"/>
                    <w:left w:val="none" w:sz="0" w:space="0" w:color="auto"/>
                    <w:bottom w:val="none" w:sz="0" w:space="0" w:color="auto"/>
                    <w:right w:val="none" w:sz="0" w:space="0" w:color="auto"/>
                  </w:divBdr>
                  <w:divsChild>
                    <w:div w:id="1029254895">
                      <w:marLeft w:val="0"/>
                      <w:marRight w:val="0"/>
                      <w:marTop w:val="0"/>
                      <w:marBottom w:val="300"/>
                      <w:divBdr>
                        <w:top w:val="none" w:sz="0" w:space="0" w:color="auto"/>
                        <w:left w:val="none" w:sz="0" w:space="0" w:color="auto"/>
                        <w:bottom w:val="none" w:sz="0" w:space="0" w:color="auto"/>
                        <w:right w:val="none" w:sz="0" w:space="0" w:color="auto"/>
                      </w:divBdr>
                      <w:divsChild>
                        <w:div w:id="7220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489">
                  <w:marLeft w:val="0"/>
                  <w:marRight w:val="0"/>
                  <w:marTop w:val="0"/>
                  <w:marBottom w:val="300"/>
                  <w:divBdr>
                    <w:top w:val="none" w:sz="0" w:space="0" w:color="auto"/>
                    <w:left w:val="none" w:sz="0" w:space="0" w:color="auto"/>
                    <w:bottom w:val="none" w:sz="0" w:space="0" w:color="auto"/>
                    <w:right w:val="none" w:sz="0" w:space="0" w:color="auto"/>
                  </w:divBdr>
                  <w:divsChild>
                    <w:div w:id="1944219547">
                      <w:marLeft w:val="0"/>
                      <w:marRight w:val="0"/>
                      <w:marTop w:val="0"/>
                      <w:marBottom w:val="0"/>
                      <w:divBdr>
                        <w:top w:val="none" w:sz="0" w:space="0" w:color="auto"/>
                        <w:left w:val="none" w:sz="0" w:space="0" w:color="auto"/>
                        <w:bottom w:val="none" w:sz="0" w:space="0" w:color="auto"/>
                        <w:right w:val="none" w:sz="0" w:space="0" w:color="auto"/>
                      </w:divBdr>
                    </w:div>
                  </w:divsChild>
                </w:div>
                <w:div w:id="946498537">
                  <w:marLeft w:val="0"/>
                  <w:marRight w:val="0"/>
                  <w:marTop w:val="0"/>
                  <w:marBottom w:val="0"/>
                  <w:divBdr>
                    <w:top w:val="none" w:sz="0" w:space="0" w:color="auto"/>
                    <w:left w:val="none" w:sz="0" w:space="0" w:color="auto"/>
                    <w:bottom w:val="none" w:sz="0" w:space="0" w:color="auto"/>
                    <w:right w:val="none" w:sz="0" w:space="0" w:color="auto"/>
                  </w:divBdr>
                  <w:divsChild>
                    <w:div w:id="1610501057">
                      <w:marLeft w:val="0"/>
                      <w:marRight w:val="0"/>
                      <w:marTop w:val="0"/>
                      <w:marBottom w:val="0"/>
                      <w:divBdr>
                        <w:top w:val="none" w:sz="0" w:space="0" w:color="auto"/>
                        <w:left w:val="none" w:sz="0" w:space="0" w:color="auto"/>
                        <w:bottom w:val="none" w:sz="0" w:space="0" w:color="auto"/>
                        <w:right w:val="none" w:sz="0" w:space="0" w:color="auto"/>
                      </w:divBdr>
                      <w:divsChild>
                        <w:div w:id="737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70426">
      <w:bodyDiv w:val="1"/>
      <w:marLeft w:val="0"/>
      <w:marRight w:val="0"/>
      <w:marTop w:val="0"/>
      <w:marBottom w:val="0"/>
      <w:divBdr>
        <w:top w:val="none" w:sz="0" w:space="0" w:color="auto"/>
        <w:left w:val="none" w:sz="0" w:space="0" w:color="auto"/>
        <w:bottom w:val="none" w:sz="0" w:space="0" w:color="auto"/>
        <w:right w:val="none" w:sz="0" w:space="0" w:color="auto"/>
      </w:divBdr>
    </w:div>
    <w:div w:id="1734892239">
      <w:bodyDiv w:val="1"/>
      <w:marLeft w:val="0"/>
      <w:marRight w:val="0"/>
      <w:marTop w:val="0"/>
      <w:marBottom w:val="0"/>
      <w:divBdr>
        <w:top w:val="none" w:sz="0" w:space="0" w:color="auto"/>
        <w:left w:val="none" w:sz="0" w:space="0" w:color="auto"/>
        <w:bottom w:val="none" w:sz="0" w:space="0" w:color="auto"/>
        <w:right w:val="none" w:sz="0" w:space="0" w:color="auto"/>
      </w:divBdr>
    </w:div>
    <w:div w:id="1735155267">
      <w:bodyDiv w:val="1"/>
      <w:marLeft w:val="0"/>
      <w:marRight w:val="0"/>
      <w:marTop w:val="0"/>
      <w:marBottom w:val="0"/>
      <w:divBdr>
        <w:top w:val="none" w:sz="0" w:space="0" w:color="auto"/>
        <w:left w:val="none" w:sz="0" w:space="0" w:color="auto"/>
        <w:bottom w:val="none" w:sz="0" w:space="0" w:color="auto"/>
        <w:right w:val="none" w:sz="0" w:space="0" w:color="auto"/>
      </w:divBdr>
    </w:div>
    <w:div w:id="1735811920">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597819">
      <w:bodyDiv w:val="1"/>
      <w:marLeft w:val="0"/>
      <w:marRight w:val="0"/>
      <w:marTop w:val="0"/>
      <w:marBottom w:val="0"/>
      <w:divBdr>
        <w:top w:val="none" w:sz="0" w:space="0" w:color="auto"/>
        <w:left w:val="none" w:sz="0" w:space="0" w:color="auto"/>
        <w:bottom w:val="none" w:sz="0" w:space="0" w:color="auto"/>
        <w:right w:val="none" w:sz="0" w:space="0" w:color="auto"/>
      </w:divBdr>
    </w:div>
    <w:div w:id="1740781883">
      <w:bodyDiv w:val="1"/>
      <w:marLeft w:val="0"/>
      <w:marRight w:val="0"/>
      <w:marTop w:val="0"/>
      <w:marBottom w:val="0"/>
      <w:divBdr>
        <w:top w:val="none" w:sz="0" w:space="0" w:color="auto"/>
        <w:left w:val="none" w:sz="0" w:space="0" w:color="auto"/>
        <w:bottom w:val="none" w:sz="0" w:space="0" w:color="auto"/>
        <w:right w:val="none" w:sz="0" w:space="0" w:color="auto"/>
      </w:divBdr>
    </w:div>
    <w:div w:id="1744448978">
      <w:bodyDiv w:val="1"/>
      <w:marLeft w:val="0"/>
      <w:marRight w:val="0"/>
      <w:marTop w:val="0"/>
      <w:marBottom w:val="0"/>
      <w:divBdr>
        <w:top w:val="none" w:sz="0" w:space="0" w:color="auto"/>
        <w:left w:val="none" w:sz="0" w:space="0" w:color="auto"/>
        <w:bottom w:val="none" w:sz="0" w:space="0" w:color="auto"/>
        <w:right w:val="none" w:sz="0" w:space="0" w:color="auto"/>
      </w:divBdr>
    </w:div>
    <w:div w:id="1748920480">
      <w:bodyDiv w:val="1"/>
      <w:marLeft w:val="0"/>
      <w:marRight w:val="0"/>
      <w:marTop w:val="0"/>
      <w:marBottom w:val="0"/>
      <w:divBdr>
        <w:top w:val="none" w:sz="0" w:space="0" w:color="auto"/>
        <w:left w:val="none" w:sz="0" w:space="0" w:color="auto"/>
        <w:bottom w:val="none" w:sz="0" w:space="0" w:color="auto"/>
        <w:right w:val="none" w:sz="0" w:space="0" w:color="auto"/>
      </w:divBdr>
    </w:div>
    <w:div w:id="1752116978">
      <w:bodyDiv w:val="1"/>
      <w:marLeft w:val="0"/>
      <w:marRight w:val="0"/>
      <w:marTop w:val="0"/>
      <w:marBottom w:val="0"/>
      <w:divBdr>
        <w:top w:val="none" w:sz="0" w:space="0" w:color="auto"/>
        <w:left w:val="none" w:sz="0" w:space="0" w:color="auto"/>
        <w:bottom w:val="none" w:sz="0" w:space="0" w:color="auto"/>
        <w:right w:val="none" w:sz="0" w:space="0" w:color="auto"/>
      </w:divBdr>
    </w:div>
    <w:div w:id="1762557783">
      <w:bodyDiv w:val="1"/>
      <w:marLeft w:val="0"/>
      <w:marRight w:val="0"/>
      <w:marTop w:val="0"/>
      <w:marBottom w:val="0"/>
      <w:divBdr>
        <w:top w:val="none" w:sz="0" w:space="0" w:color="auto"/>
        <w:left w:val="none" w:sz="0" w:space="0" w:color="auto"/>
        <w:bottom w:val="none" w:sz="0" w:space="0" w:color="auto"/>
        <w:right w:val="none" w:sz="0" w:space="0" w:color="auto"/>
      </w:divBdr>
    </w:div>
    <w:div w:id="1766412833">
      <w:bodyDiv w:val="1"/>
      <w:marLeft w:val="0"/>
      <w:marRight w:val="0"/>
      <w:marTop w:val="0"/>
      <w:marBottom w:val="0"/>
      <w:divBdr>
        <w:top w:val="none" w:sz="0" w:space="0" w:color="auto"/>
        <w:left w:val="none" w:sz="0" w:space="0" w:color="auto"/>
        <w:bottom w:val="none" w:sz="0" w:space="0" w:color="auto"/>
        <w:right w:val="none" w:sz="0" w:space="0" w:color="auto"/>
      </w:divBdr>
    </w:div>
    <w:div w:id="1768304944">
      <w:bodyDiv w:val="1"/>
      <w:marLeft w:val="0"/>
      <w:marRight w:val="0"/>
      <w:marTop w:val="0"/>
      <w:marBottom w:val="0"/>
      <w:divBdr>
        <w:top w:val="none" w:sz="0" w:space="0" w:color="auto"/>
        <w:left w:val="none" w:sz="0" w:space="0" w:color="auto"/>
        <w:bottom w:val="none" w:sz="0" w:space="0" w:color="auto"/>
        <w:right w:val="none" w:sz="0" w:space="0" w:color="auto"/>
      </w:divBdr>
    </w:div>
    <w:div w:id="1770351997">
      <w:bodyDiv w:val="1"/>
      <w:marLeft w:val="0"/>
      <w:marRight w:val="0"/>
      <w:marTop w:val="0"/>
      <w:marBottom w:val="0"/>
      <w:divBdr>
        <w:top w:val="none" w:sz="0" w:space="0" w:color="auto"/>
        <w:left w:val="none" w:sz="0" w:space="0" w:color="auto"/>
        <w:bottom w:val="none" w:sz="0" w:space="0" w:color="auto"/>
        <w:right w:val="none" w:sz="0" w:space="0" w:color="auto"/>
      </w:divBdr>
    </w:div>
    <w:div w:id="1774787322">
      <w:bodyDiv w:val="1"/>
      <w:marLeft w:val="0"/>
      <w:marRight w:val="0"/>
      <w:marTop w:val="0"/>
      <w:marBottom w:val="0"/>
      <w:divBdr>
        <w:top w:val="none" w:sz="0" w:space="0" w:color="auto"/>
        <w:left w:val="none" w:sz="0" w:space="0" w:color="auto"/>
        <w:bottom w:val="none" w:sz="0" w:space="0" w:color="auto"/>
        <w:right w:val="none" w:sz="0" w:space="0" w:color="auto"/>
      </w:divBdr>
    </w:div>
    <w:div w:id="1778063615">
      <w:bodyDiv w:val="1"/>
      <w:marLeft w:val="0"/>
      <w:marRight w:val="0"/>
      <w:marTop w:val="0"/>
      <w:marBottom w:val="0"/>
      <w:divBdr>
        <w:top w:val="none" w:sz="0" w:space="0" w:color="auto"/>
        <w:left w:val="none" w:sz="0" w:space="0" w:color="auto"/>
        <w:bottom w:val="none" w:sz="0" w:space="0" w:color="auto"/>
        <w:right w:val="none" w:sz="0" w:space="0" w:color="auto"/>
      </w:divBdr>
    </w:div>
    <w:div w:id="1791973039">
      <w:bodyDiv w:val="1"/>
      <w:marLeft w:val="0"/>
      <w:marRight w:val="0"/>
      <w:marTop w:val="0"/>
      <w:marBottom w:val="0"/>
      <w:divBdr>
        <w:top w:val="none" w:sz="0" w:space="0" w:color="auto"/>
        <w:left w:val="none" w:sz="0" w:space="0" w:color="auto"/>
        <w:bottom w:val="none" w:sz="0" w:space="0" w:color="auto"/>
        <w:right w:val="none" w:sz="0" w:space="0" w:color="auto"/>
      </w:divBdr>
    </w:div>
    <w:div w:id="1794015083">
      <w:bodyDiv w:val="1"/>
      <w:marLeft w:val="0"/>
      <w:marRight w:val="0"/>
      <w:marTop w:val="0"/>
      <w:marBottom w:val="0"/>
      <w:divBdr>
        <w:top w:val="none" w:sz="0" w:space="0" w:color="auto"/>
        <w:left w:val="none" w:sz="0" w:space="0" w:color="auto"/>
        <w:bottom w:val="none" w:sz="0" w:space="0" w:color="auto"/>
        <w:right w:val="none" w:sz="0" w:space="0" w:color="auto"/>
      </w:divBdr>
    </w:div>
    <w:div w:id="1810896780">
      <w:bodyDiv w:val="1"/>
      <w:marLeft w:val="0"/>
      <w:marRight w:val="0"/>
      <w:marTop w:val="0"/>
      <w:marBottom w:val="0"/>
      <w:divBdr>
        <w:top w:val="none" w:sz="0" w:space="0" w:color="auto"/>
        <w:left w:val="none" w:sz="0" w:space="0" w:color="auto"/>
        <w:bottom w:val="none" w:sz="0" w:space="0" w:color="auto"/>
        <w:right w:val="none" w:sz="0" w:space="0" w:color="auto"/>
      </w:divBdr>
    </w:div>
    <w:div w:id="1825051682">
      <w:bodyDiv w:val="1"/>
      <w:marLeft w:val="0"/>
      <w:marRight w:val="0"/>
      <w:marTop w:val="0"/>
      <w:marBottom w:val="0"/>
      <w:divBdr>
        <w:top w:val="none" w:sz="0" w:space="0" w:color="auto"/>
        <w:left w:val="none" w:sz="0" w:space="0" w:color="auto"/>
        <w:bottom w:val="none" w:sz="0" w:space="0" w:color="auto"/>
        <w:right w:val="none" w:sz="0" w:space="0" w:color="auto"/>
      </w:divBdr>
    </w:div>
    <w:div w:id="1834293849">
      <w:bodyDiv w:val="1"/>
      <w:marLeft w:val="0"/>
      <w:marRight w:val="0"/>
      <w:marTop w:val="0"/>
      <w:marBottom w:val="0"/>
      <w:divBdr>
        <w:top w:val="none" w:sz="0" w:space="0" w:color="auto"/>
        <w:left w:val="none" w:sz="0" w:space="0" w:color="auto"/>
        <w:bottom w:val="none" w:sz="0" w:space="0" w:color="auto"/>
        <w:right w:val="none" w:sz="0" w:space="0" w:color="auto"/>
      </w:divBdr>
    </w:div>
    <w:div w:id="1843348289">
      <w:bodyDiv w:val="1"/>
      <w:marLeft w:val="0"/>
      <w:marRight w:val="0"/>
      <w:marTop w:val="0"/>
      <w:marBottom w:val="0"/>
      <w:divBdr>
        <w:top w:val="none" w:sz="0" w:space="0" w:color="auto"/>
        <w:left w:val="none" w:sz="0" w:space="0" w:color="auto"/>
        <w:bottom w:val="none" w:sz="0" w:space="0" w:color="auto"/>
        <w:right w:val="none" w:sz="0" w:space="0" w:color="auto"/>
      </w:divBdr>
    </w:div>
    <w:div w:id="1846895340">
      <w:bodyDiv w:val="1"/>
      <w:marLeft w:val="0"/>
      <w:marRight w:val="0"/>
      <w:marTop w:val="0"/>
      <w:marBottom w:val="0"/>
      <w:divBdr>
        <w:top w:val="none" w:sz="0" w:space="0" w:color="auto"/>
        <w:left w:val="none" w:sz="0" w:space="0" w:color="auto"/>
        <w:bottom w:val="none" w:sz="0" w:space="0" w:color="auto"/>
        <w:right w:val="none" w:sz="0" w:space="0" w:color="auto"/>
      </w:divBdr>
    </w:div>
    <w:div w:id="1853489491">
      <w:bodyDiv w:val="1"/>
      <w:marLeft w:val="0"/>
      <w:marRight w:val="0"/>
      <w:marTop w:val="0"/>
      <w:marBottom w:val="0"/>
      <w:divBdr>
        <w:top w:val="none" w:sz="0" w:space="0" w:color="auto"/>
        <w:left w:val="none" w:sz="0" w:space="0" w:color="auto"/>
        <w:bottom w:val="none" w:sz="0" w:space="0" w:color="auto"/>
        <w:right w:val="none" w:sz="0" w:space="0" w:color="auto"/>
      </w:divBdr>
    </w:div>
    <w:div w:id="1863081493">
      <w:bodyDiv w:val="1"/>
      <w:marLeft w:val="0"/>
      <w:marRight w:val="0"/>
      <w:marTop w:val="0"/>
      <w:marBottom w:val="0"/>
      <w:divBdr>
        <w:top w:val="none" w:sz="0" w:space="0" w:color="auto"/>
        <w:left w:val="none" w:sz="0" w:space="0" w:color="auto"/>
        <w:bottom w:val="none" w:sz="0" w:space="0" w:color="auto"/>
        <w:right w:val="none" w:sz="0" w:space="0" w:color="auto"/>
      </w:divBdr>
    </w:div>
    <w:div w:id="1865292292">
      <w:bodyDiv w:val="1"/>
      <w:marLeft w:val="0"/>
      <w:marRight w:val="0"/>
      <w:marTop w:val="0"/>
      <w:marBottom w:val="0"/>
      <w:divBdr>
        <w:top w:val="none" w:sz="0" w:space="0" w:color="auto"/>
        <w:left w:val="none" w:sz="0" w:space="0" w:color="auto"/>
        <w:bottom w:val="none" w:sz="0" w:space="0" w:color="auto"/>
        <w:right w:val="none" w:sz="0" w:space="0" w:color="auto"/>
      </w:divBdr>
    </w:div>
    <w:div w:id="1869752039">
      <w:bodyDiv w:val="1"/>
      <w:marLeft w:val="0"/>
      <w:marRight w:val="0"/>
      <w:marTop w:val="0"/>
      <w:marBottom w:val="0"/>
      <w:divBdr>
        <w:top w:val="none" w:sz="0" w:space="0" w:color="auto"/>
        <w:left w:val="none" w:sz="0" w:space="0" w:color="auto"/>
        <w:bottom w:val="none" w:sz="0" w:space="0" w:color="auto"/>
        <w:right w:val="none" w:sz="0" w:space="0" w:color="auto"/>
      </w:divBdr>
    </w:div>
    <w:div w:id="1879274523">
      <w:bodyDiv w:val="1"/>
      <w:marLeft w:val="0"/>
      <w:marRight w:val="0"/>
      <w:marTop w:val="0"/>
      <w:marBottom w:val="0"/>
      <w:divBdr>
        <w:top w:val="none" w:sz="0" w:space="0" w:color="auto"/>
        <w:left w:val="none" w:sz="0" w:space="0" w:color="auto"/>
        <w:bottom w:val="none" w:sz="0" w:space="0" w:color="auto"/>
        <w:right w:val="none" w:sz="0" w:space="0" w:color="auto"/>
      </w:divBdr>
    </w:div>
    <w:div w:id="1879584785">
      <w:bodyDiv w:val="1"/>
      <w:marLeft w:val="0"/>
      <w:marRight w:val="0"/>
      <w:marTop w:val="0"/>
      <w:marBottom w:val="0"/>
      <w:divBdr>
        <w:top w:val="none" w:sz="0" w:space="0" w:color="auto"/>
        <w:left w:val="none" w:sz="0" w:space="0" w:color="auto"/>
        <w:bottom w:val="none" w:sz="0" w:space="0" w:color="auto"/>
        <w:right w:val="none" w:sz="0" w:space="0" w:color="auto"/>
      </w:divBdr>
    </w:div>
    <w:div w:id="1882012677">
      <w:bodyDiv w:val="1"/>
      <w:marLeft w:val="0"/>
      <w:marRight w:val="0"/>
      <w:marTop w:val="0"/>
      <w:marBottom w:val="0"/>
      <w:divBdr>
        <w:top w:val="none" w:sz="0" w:space="0" w:color="auto"/>
        <w:left w:val="none" w:sz="0" w:space="0" w:color="auto"/>
        <w:bottom w:val="none" w:sz="0" w:space="0" w:color="auto"/>
        <w:right w:val="none" w:sz="0" w:space="0" w:color="auto"/>
      </w:divBdr>
    </w:div>
    <w:div w:id="1894658289">
      <w:bodyDiv w:val="1"/>
      <w:marLeft w:val="0"/>
      <w:marRight w:val="0"/>
      <w:marTop w:val="0"/>
      <w:marBottom w:val="0"/>
      <w:divBdr>
        <w:top w:val="none" w:sz="0" w:space="0" w:color="auto"/>
        <w:left w:val="none" w:sz="0" w:space="0" w:color="auto"/>
        <w:bottom w:val="none" w:sz="0" w:space="0" w:color="auto"/>
        <w:right w:val="none" w:sz="0" w:space="0" w:color="auto"/>
      </w:divBdr>
    </w:div>
    <w:div w:id="1894997568">
      <w:bodyDiv w:val="1"/>
      <w:marLeft w:val="0"/>
      <w:marRight w:val="0"/>
      <w:marTop w:val="0"/>
      <w:marBottom w:val="0"/>
      <w:divBdr>
        <w:top w:val="none" w:sz="0" w:space="0" w:color="auto"/>
        <w:left w:val="none" w:sz="0" w:space="0" w:color="auto"/>
        <w:bottom w:val="none" w:sz="0" w:space="0" w:color="auto"/>
        <w:right w:val="none" w:sz="0" w:space="0" w:color="auto"/>
      </w:divBdr>
    </w:div>
    <w:div w:id="1896578468">
      <w:bodyDiv w:val="1"/>
      <w:marLeft w:val="0"/>
      <w:marRight w:val="0"/>
      <w:marTop w:val="0"/>
      <w:marBottom w:val="0"/>
      <w:divBdr>
        <w:top w:val="none" w:sz="0" w:space="0" w:color="auto"/>
        <w:left w:val="none" w:sz="0" w:space="0" w:color="auto"/>
        <w:bottom w:val="none" w:sz="0" w:space="0" w:color="auto"/>
        <w:right w:val="none" w:sz="0" w:space="0" w:color="auto"/>
      </w:divBdr>
    </w:div>
    <w:div w:id="1898274213">
      <w:bodyDiv w:val="1"/>
      <w:marLeft w:val="0"/>
      <w:marRight w:val="0"/>
      <w:marTop w:val="0"/>
      <w:marBottom w:val="0"/>
      <w:divBdr>
        <w:top w:val="none" w:sz="0" w:space="0" w:color="auto"/>
        <w:left w:val="none" w:sz="0" w:space="0" w:color="auto"/>
        <w:bottom w:val="none" w:sz="0" w:space="0" w:color="auto"/>
        <w:right w:val="none" w:sz="0" w:space="0" w:color="auto"/>
      </w:divBdr>
    </w:div>
    <w:div w:id="1907957415">
      <w:bodyDiv w:val="1"/>
      <w:marLeft w:val="0"/>
      <w:marRight w:val="0"/>
      <w:marTop w:val="0"/>
      <w:marBottom w:val="0"/>
      <w:divBdr>
        <w:top w:val="none" w:sz="0" w:space="0" w:color="auto"/>
        <w:left w:val="none" w:sz="0" w:space="0" w:color="auto"/>
        <w:bottom w:val="none" w:sz="0" w:space="0" w:color="auto"/>
        <w:right w:val="none" w:sz="0" w:space="0" w:color="auto"/>
      </w:divBdr>
    </w:div>
    <w:div w:id="1909803078">
      <w:bodyDiv w:val="1"/>
      <w:marLeft w:val="0"/>
      <w:marRight w:val="0"/>
      <w:marTop w:val="0"/>
      <w:marBottom w:val="0"/>
      <w:divBdr>
        <w:top w:val="none" w:sz="0" w:space="0" w:color="auto"/>
        <w:left w:val="none" w:sz="0" w:space="0" w:color="auto"/>
        <w:bottom w:val="none" w:sz="0" w:space="0" w:color="auto"/>
        <w:right w:val="none" w:sz="0" w:space="0" w:color="auto"/>
      </w:divBdr>
    </w:div>
    <w:div w:id="1918319956">
      <w:bodyDiv w:val="1"/>
      <w:marLeft w:val="0"/>
      <w:marRight w:val="0"/>
      <w:marTop w:val="0"/>
      <w:marBottom w:val="0"/>
      <w:divBdr>
        <w:top w:val="none" w:sz="0" w:space="0" w:color="auto"/>
        <w:left w:val="none" w:sz="0" w:space="0" w:color="auto"/>
        <w:bottom w:val="none" w:sz="0" w:space="0" w:color="auto"/>
        <w:right w:val="none" w:sz="0" w:space="0" w:color="auto"/>
      </w:divBdr>
      <w:divsChild>
        <w:div w:id="87850250">
          <w:marLeft w:val="0"/>
          <w:marRight w:val="0"/>
          <w:marTop w:val="0"/>
          <w:marBottom w:val="180"/>
          <w:divBdr>
            <w:top w:val="none" w:sz="0" w:space="0" w:color="auto"/>
            <w:left w:val="none" w:sz="0" w:space="0" w:color="auto"/>
            <w:bottom w:val="none" w:sz="0" w:space="0" w:color="auto"/>
            <w:right w:val="none" w:sz="0" w:space="0" w:color="auto"/>
          </w:divBdr>
        </w:div>
        <w:div w:id="432744301">
          <w:marLeft w:val="0"/>
          <w:marRight w:val="0"/>
          <w:marTop w:val="0"/>
          <w:marBottom w:val="180"/>
          <w:divBdr>
            <w:top w:val="none" w:sz="0" w:space="0" w:color="auto"/>
            <w:left w:val="none" w:sz="0" w:space="0" w:color="auto"/>
            <w:bottom w:val="none" w:sz="0" w:space="0" w:color="auto"/>
            <w:right w:val="none" w:sz="0" w:space="0" w:color="auto"/>
          </w:divBdr>
        </w:div>
        <w:div w:id="516433694">
          <w:marLeft w:val="0"/>
          <w:marRight w:val="0"/>
          <w:marTop w:val="0"/>
          <w:marBottom w:val="180"/>
          <w:divBdr>
            <w:top w:val="none" w:sz="0" w:space="0" w:color="auto"/>
            <w:left w:val="none" w:sz="0" w:space="0" w:color="auto"/>
            <w:bottom w:val="none" w:sz="0" w:space="0" w:color="auto"/>
            <w:right w:val="none" w:sz="0" w:space="0" w:color="auto"/>
          </w:divBdr>
        </w:div>
        <w:div w:id="1047493387">
          <w:marLeft w:val="0"/>
          <w:marRight w:val="0"/>
          <w:marTop w:val="0"/>
          <w:marBottom w:val="180"/>
          <w:divBdr>
            <w:top w:val="none" w:sz="0" w:space="0" w:color="auto"/>
            <w:left w:val="none" w:sz="0" w:space="0" w:color="auto"/>
            <w:bottom w:val="none" w:sz="0" w:space="0" w:color="auto"/>
            <w:right w:val="none" w:sz="0" w:space="0" w:color="auto"/>
          </w:divBdr>
        </w:div>
        <w:div w:id="1122380222">
          <w:marLeft w:val="0"/>
          <w:marRight w:val="0"/>
          <w:marTop w:val="0"/>
          <w:marBottom w:val="0"/>
          <w:divBdr>
            <w:top w:val="none" w:sz="0" w:space="0" w:color="auto"/>
            <w:left w:val="none" w:sz="0" w:space="0" w:color="auto"/>
            <w:bottom w:val="none" w:sz="0" w:space="0" w:color="auto"/>
            <w:right w:val="none" w:sz="0" w:space="0" w:color="auto"/>
          </w:divBdr>
        </w:div>
        <w:div w:id="1435395669">
          <w:marLeft w:val="0"/>
          <w:marRight w:val="0"/>
          <w:marTop w:val="0"/>
          <w:marBottom w:val="180"/>
          <w:divBdr>
            <w:top w:val="none" w:sz="0" w:space="0" w:color="auto"/>
            <w:left w:val="none" w:sz="0" w:space="0" w:color="auto"/>
            <w:bottom w:val="none" w:sz="0" w:space="0" w:color="auto"/>
            <w:right w:val="none" w:sz="0" w:space="0" w:color="auto"/>
          </w:divBdr>
        </w:div>
        <w:div w:id="1687898929">
          <w:marLeft w:val="0"/>
          <w:marRight w:val="0"/>
          <w:marTop w:val="0"/>
          <w:marBottom w:val="180"/>
          <w:divBdr>
            <w:top w:val="none" w:sz="0" w:space="0" w:color="auto"/>
            <w:left w:val="none" w:sz="0" w:space="0" w:color="auto"/>
            <w:bottom w:val="none" w:sz="0" w:space="0" w:color="auto"/>
            <w:right w:val="none" w:sz="0" w:space="0" w:color="auto"/>
          </w:divBdr>
        </w:div>
      </w:divsChild>
    </w:div>
    <w:div w:id="1919123096">
      <w:bodyDiv w:val="1"/>
      <w:marLeft w:val="0"/>
      <w:marRight w:val="0"/>
      <w:marTop w:val="0"/>
      <w:marBottom w:val="0"/>
      <w:divBdr>
        <w:top w:val="none" w:sz="0" w:space="0" w:color="auto"/>
        <w:left w:val="none" w:sz="0" w:space="0" w:color="auto"/>
        <w:bottom w:val="none" w:sz="0" w:space="0" w:color="auto"/>
        <w:right w:val="none" w:sz="0" w:space="0" w:color="auto"/>
      </w:divBdr>
    </w:div>
    <w:div w:id="1920866285">
      <w:bodyDiv w:val="1"/>
      <w:marLeft w:val="0"/>
      <w:marRight w:val="0"/>
      <w:marTop w:val="0"/>
      <w:marBottom w:val="0"/>
      <w:divBdr>
        <w:top w:val="none" w:sz="0" w:space="0" w:color="auto"/>
        <w:left w:val="none" w:sz="0" w:space="0" w:color="auto"/>
        <w:bottom w:val="none" w:sz="0" w:space="0" w:color="auto"/>
        <w:right w:val="none" w:sz="0" w:space="0" w:color="auto"/>
      </w:divBdr>
    </w:div>
    <w:div w:id="1924142753">
      <w:bodyDiv w:val="1"/>
      <w:marLeft w:val="0"/>
      <w:marRight w:val="0"/>
      <w:marTop w:val="0"/>
      <w:marBottom w:val="0"/>
      <w:divBdr>
        <w:top w:val="none" w:sz="0" w:space="0" w:color="auto"/>
        <w:left w:val="none" w:sz="0" w:space="0" w:color="auto"/>
        <w:bottom w:val="none" w:sz="0" w:space="0" w:color="auto"/>
        <w:right w:val="none" w:sz="0" w:space="0" w:color="auto"/>
      </w:divBdr>
    </w:div>
    <w:div w:id="1956524513">
      <w:bodyDiv w:val="1"/>
      <w:marLeft w:val="0"/>
      <w:marRight w:val="0"/>
      <w:marTop w:val="0"/>
      <w:marBottom w:val="0"/>
      <w:divBdr>
        <w:top w:val="none" w:sz="0" w:space="0" w:color="auto"/>
        <w:left w:val="none" w:sz="0" w:space="0" w:color="auto"/>
        <w:bottom w:val="none" w:sz="0" w:space="0" w:color="auto"/>
        <w:right w:val="none" w:sz="0" w:space="0" w:color="auto"/>
      </w:divBdr>
    </w:div>
    <w:div w:id="1960986745">
      <w:bodyDiv w:val="1"/>
      <w:marLeft w:val="0"/>
      <w:marRight w:val="0"/>
      <w:marTop w:val="0"/>
      <w:marBottom w:val="0"/>
      <w:divBdr>
        <w:top w:val="none" w:sz="0" w:space="0" w:color="auto"/>
        <w:left w:val="none" w:sz="0" w:space="0" w:color="auto"/>
        <w:bottom w:val="none" w:sz="0" w:space="0" w:color="auto"/>
        <w:right w:val="none" w:sz="0" w:space="0" w:color="auto"/>
      </w:divBdr>
    </w:div>
    <w:div w:id="1962564596">
      <w:bodyDiv w:val="1"/>
      <w:marLeft w:val="0"/>
      <w:marRight w:val="0"/>
      <w:marTop w:val="0"/>
      <w:marBottom w:val="0"/>
      <w:divBdr>
        <w:top w:val="none" w:sz="0" w:space="0" w:color="auto"/>
        <w:left w:val="none" w:sz="0" w:space="0" w:color="auto"/>
        <w:bottom w:val="none" w:sz="0" w:space="0" w:color="auto"/>
        <w:right w:val="none" w:sz="0" w:space="0" w:color="auto"/>
      </w:divBdr>
    </w:div>
    <w:div w:id="1978098661">
      <w:bodyDiv w:val="1"/>
      <w:marLeft w:val="0"/>
      <w:marRight w:val="0"/>
      <w:marTop w:val="0"/>
      <w:marBottom w:val="0"/>
      <w:divBdr>
        <w:top w:val="none" w:sz="0" w:space="0" w:color="auto"/>
        <w:left w:val="none" w:sz="0" w:space="0" w:color="auto"/>
        <w:bottom w:val="none" w:sz="0" w:space="0" w:color="auto"/>
        <w:right w:val="none" w:sz="0" w:space="0" w:color="auto"/>
      </w:divBdr>
    </w:div>
    <w:div w:id="1978682477">
      <w:bodyDiv w:val="1"/>
      <w:marLeft w:val="0"/>
      <w:marRight w:val="0"/>
      <w:marTop w:val="0"/>
      <w:marBottom w:val="0"/>
      <w:divBdr>
        <w:top w:val="none" w:sz="0" w:space="0" w:color="auto"/>
        <w:left w:val="none" w:sz="0" w:space="0" w:color="auto"/>
        <w:bottom w:val="none" w:sz="0" w:space="0" w:color="auto"/>
        <w:right w:val="none" w:sz="0" w:space="0" w:color="auto"/>
      </w:divBdr>
    </w:div>
    <w:div w:id="1979415150">
      <w:bodyDiv w:val="1"/>
      <w:marLeft w:val="0"/>
      <w:marRight w:val="0"/>
      <w:marTop w:val="0"/>
      <w:marBottom w:val="0"/>
      <w:divBdr>
        <w:top w:val="none" w:sz="0" w:space="0" w:color="auto"/>
        <w:left w:val="none" w:sz="0" w:space="0" w:color="auto"/>
        <w:bottom w:val="none" w:sz="0" w:space="0" w:color="auto"/>
        <w:right w:val="none" w:sz="0" w:space="0" w:color="auto"/>
      </w:divBdr>
    </w:div>
    <w:div w:id="1981690668">
      <w:bodyDiv w:val="1"/>
      <w:marLeft w:val="0"/>
      <w:marRight w:val="0"/>
      <w:marTop w:val="0"/>
      <w:marBottom w:val="0"/>
      <w:divBdr>
        <w:top w:val="none" w:sz="0" w:space="0" w:color="auto"/>
        <w:left w:val="none" w:sz="0" w:space="0" w:color="auto"/>
        <w:bottom w:val="none" w:sz="0" w:space="0" w:color="auto"/>
        <w:right w:val="none" w:sz="0" w:space="0" w:color="auto"/>
      </w:divBdr>
    </w:div>
    <w:div w:id="1986548710">
      <w:bodyDiv w:val="1"/>
      <w:marLeft w:val="0"/>
      <w:marRight w:val="0"/>
      <w:marTop w:val="0"/>
      <w:marBottom w:val="0"/>
      <w:divBdr>
        <w:top w:val="none" w:sz="0" w:space="0" w:color="auto"/>
        <w:left w:val="none" w:sz="0" w:space="0" w:color="auto"/>
        <w:bottom w:val="none" w:sz="0" w:space="0" w:color="auto"/>
        <w:right w:val="none" w:sz="0" w:space="0" w:color="auto"/>
      </w:divBdr>
    </w:div>
    <w:div w:id="1989506709">
      <w:bodyDiv w:val="1"/>
      <w:marLeft w:val="0"/>
      <w:marRight w:val="0"/>
      <w:marTop w:val="0"/>
      <w:marBottom w:val="0"/>
      <w:divBdr>
        <w:top w:val="none" w:sz="0" w:space="0" w:color="auto"/>
        <w:left w:val="none" w:sz="0" w:space="0" w:color="auto"/>
        <w:bottom w:val="none" w:sz="0" w:space="0" w:color="auto"/>
        <w:right w:val="none" w:sz="0" w:space="0" w:color="auto"/>
      </w:divBdr>
    </w:div>
    <w:div w:id="2003313920">
      <w:bodyDiv w:val="1"/>
      <w:marLeft w:val="0"/>
      <w:marRight w:val="0"/>
      <w:marTop w:val="0"/>
      <w:marBottom w:val="0"/>
      <w:divBdr>
        <w:top w:val="none" w:sz="0" w:space="0" w:color="auto"/>
        <w:left w:val="none" w:sz="0" w:space="0" w:color="auto"/>
        <w:bottom w:val="none" w:sz="0" w:space="0" w:color="auto"/>
        <w:right w:val="none" w:sz="0" w:space="0" w:color="auto"/>
      </w:divBdr>
    </w:div>
    <w:div w:id="2003703573">
      <w:bodyDiv w:val="1"/>
      <w:marLeft w:val="0"/>
      <w:marRight w:val="0"/>
      <w:marTop w:val="0"/>
      <w:marBottom w:val="0"/>
      <w:divBdr>
        <w:top w:val="none" w:sz="0" w:space="0" w:color="auto"/>
        <w:left w:val="none" w:sz="0" w:space="0" w:color="auto"/>
        <w:bottom w:val="none" w:sz="0" w:space="0" w:color="auto"/>
        <w:right w:val="none" w:sz="0" w:space="0" w:color="auto"/>
      </w:divBdr>
    </w:div>
    <w:div w:id="2004776040">
      <w:bodyDiv w:val="1"/>
      <w:marLeft w:val="0"/>
      <w:marRight w:val="0"/>
      <w:marTop w:val="0"/>
      <w:marBottom w:val="0"/>
      <w:divBdr>
        <w:top w:val="none" w:sz="0" w:space="0" w:color="auto"/>
        <w:left w:val="none" w:sz="0" w:space="0" w:color="auto"/>
        <w:bottom w:val="none" w:sz="0" w:space="0" w:color="auto"/>
        <w:right w:val="none" w:sz="0" w:space="0" w:color="auto"/>
      </w:divBdr>
    </w:div>
    <w:div w:id="2005472275">
      <w:bodyDiv w:val="1"/>
      <w:marLeft w:val="0"/>
      <w:marRight w:val="0"/>
      <w:marTop w:val="0"/>
      <w:marBottom w:val="0"/>
      <w:divBdr>
        <w:top w:val="none" w:sz="0" w:space="0" w:color="auto"/>
        <w:left w:val="none" w:sz="0" w:space="0" w:color="auto"/>
        <w:bottom w:val="none" w:sz="0" w:space="0" w:color="auto"/>
        <w:right w:val="none" w:sz="0" w:space="0" w:color="auto"/>
      </w:divBdr>
    </w:div>
    <w:div w:id="2016569783">
      <w:bodyDiv w:val="1"/>
      <w:marLeft w:val="0"/>
      <w:marRight w:val="0"/>
      <w:marTop w:val="0"/>
      <w:marBottom w:val="0"/>
      <w:divBdr>
        <w:top w:val="none" w:sz="0" w:space="0" w:color="auto"/>
        <w:left w:val="none" w:sz="0" w:space="0" w:color="auto"/>
        <w:bottom w:val="none" w:sz="0" w:space="0" w:color="auto"/>
        <w:right w:val="none" w:sz="0" w:space="0" w:color="auto"/>
      </w:divBdr>
    </w:div>
    <w:div w:id="2019500423">
      <w:bodyDiv w:val="1"/>
      <w:marLeft w:val="0"/>
      <w:marRight w:val="0"/>
      <w:marTop w:val="0"/>
      <w:marBottom w:val="0"/>
      <w:divBdr>
        <w:top w:val="none" w:sz="0" w:space="0" w:color="auto"/>
        <w:left w:val="none" w:sz="0" w:space="0" w:color="auto"/>
        <w:bottom w:val="none" w:sz="0" w:space="0" w:color="auto"/>
        <w:right w:val="none" w:sz="0" w:space="0" w:color="auto"/>
      </w:divBdr>
    </w:div>
    <w:div w:id="2028677346">
      <w:bodyDiv w:val="1"/>
      <w:marLeft w:val="0"/>
      <w:marRight w:val="0"/>
      <w:marTop w:val="0"/>
      <w:marBottom w:val="0"/>
      <w:divBdr>
        <w:top w:val="none" w:sz="0" w:space="0" w:color="auto"/>
        <w:left w:val="none" w:sz="0" w:space="0" w:color="auto"/>
        <w:bottom w:val="none" w:sz="0" w:space="0" w:color="auto"/>
        <w:right w:val="none" w:sz="0" w:space="0" w:color="auto"/>
      </w:divBdr>
    </w:div>
    <w:div w:id="2036929426">
      <w:bodyDiv w:val="1"/>
      <w:marLeft w:val="0"/>
      <w:marRight w:val="0"/>
      <w:marTop w:val="0"/>
      <w:marBottom w:val="0"/>
      <w:divBdr>
        <w:top w:val="none" w:sz="0" w:space="0" w:color="auto"/>
        <w:left w:val="none" w:sz="0" w:space="0" w:color="auto"/>
        <w:bottom w:val="none" w:sz="0" w:space="0" w:color="auto"/>
        <w:right w:val="none" w:sz="0" w:space="0" w:color="auto"/>
      </w:divBdr>
    </w:div>
    <w:div w:id="2037585470">
      <w:bodyDiv w:val="1"/>
      <w:marLeft w:val="0"/>
      <w:marRight w:val="0"/>
      <w:marTop w:val="0"/>
      <w:marBottom w:val="0"/>
      <w:divBdr>
        <w:top w:val="none" w:sz="0" w:space="0" w:color="auto"/>
        <w:left w:val="none" w:sz="0" w:space="0" w:color="auto"/>
        <w:bottom w:val="none" w:sz="0" w:space="0" w:color="auto"/>
        <w:right w:val="none" w:sz="0" w:space="0" w:color="auto"/>
      </w:divBdr>
    </w:div>
    <w:div w:id="2056462040">
      <w:bodyDiv w:val="1"/>
      <w:marLeft w:val="0"/>
      <w:marRight w:val="0"/>
      <w:marTop w:val="0"/>
      <w:marBottom w:val="0"/>
      <w:divBdr>
        <w:top w:val="none" w:sz="0" w:space="0" w:color="auto"/>
        <w:left w:val="none" w:sz="0" w:space="0" w:color="auto"/>
        <w:bottom w:val="none" w:sz="0" w:space="0" w:color="auto"/>
        <w:right w:val="none" w:sz="0" w:space="0" w:color="auto"/>
      </w:divBdr>
    </w:div>
    <w:div w:id="2062825986">
      <w:bodyDiv w:val="1"/>
      <w:marLeft w:val="0"/>
      <w:marRight w:val="0"/>
      <w:marTop w:val="0"/>
      <w:marBottom w:val="0"/>
      <w:divBdr>
        <w:top w:val="none" w:sz="0" w:space="0" w:color="auto"/>
        <w:left w:val="none" w:sz="0" w:space="0" w:color="auto"/>
        <w:bottom w:val="none" w:sz="0" w:space="0" w:color="auto"/>
        <w:right w:val="none" w:sz="0" w:space="0" w:color="auto"/>
      </w:divBdr>
    </w:div>
    <w:div w:id="2064674374">
      <w:bodyDiv w:val="1"/>
      <w:marLeft w:val="0"/>
      <w:marRight w:val="0"/>
      <w:marTop w:val="0"/>
      <w:marBottom w:val="0"/>
      <w:divBdr>
        <w:top w:val="none" w:sz="0" w:space="0" w:color="auto"/>
        <w:left w:val="none" w:sz="0" w:space="0" w:color="auto"/>
        <w:bottom w:val="none" w:sz="0" w:space="0" w:color="auto"/>
        <w:right w:val="none" w:sz="0" w:space="0" w:color="auto"/>
      </w:divBdr>
    </w:div>
    <w:div w:id="2065830959">
      <w:bodyDiv w:val="1"/>
      <w:marLeft w:val="0"/>
      <w:marRight w:val="0"/>
      <w:marTop w:val="0"/>
      <w:marBottom w:val="0"/>
      <w:divBdr>
        <w:top w:val="none" w:sz="0" w:space="0" w:color="auto"/>
        <w:left w:val="none" w:sz="0" w:space="0" w:color="auto"/>
        <w:bottom w:val="none" w:sz="0" w:space="0" w:color="auto"/>
        <w:right w:val="none" w:sz="0" w:space="0" w:color="auto"/>
      </w:divBdr>
      <w:divsChild>
        <w:div w:id="1365011960">
          <w:marLeft w:val="240"/>
          <w:marRight w:val="0"/>
          <w:marTop w:val="240"/>
          <w:marBottom w:val="240"/>
          <w:divBdr>
            <w:top w:val="none" w:sz="0" w:space="0" w:color="auto"/>
            <w:left w:val="none" w:sz="0" w:space="0" w:color="auto"/>
            <w:bottom w:val="none" w:sz="0" w:space="0" w:color="auto"/>
            <w:right w:val="none" w:sz="0" w:space="0" w:color="auto"/>
          </w:divBdr>
        </w:div>
        <w:div w:id="1897082672">
          <w:marLeft w:val="240"/>
          <w:marRight w:val="0"/>
          <w:marTop w:val="240"/>
          <w:marBottom w:val="240"/>
          <w:divBdr>
            <w:top w:val="none" w:sz="0" w:space="0" w:color="auto"/>
            <w:left w:val="none" w:sz="0" w:space="0" w:color="auto"/>
            <w:bottom w:val="none" w:sz="0" w:space="0" w:color="auto"/>
            <w:right w:val="none" w:sz="0" w:space="0" w:color="auto"/>
          </w:divBdr>
        </w:div>
      </w:divsChild>
    </w:div>
    <w:div w:id="2066290376">
      <w:bodyDiv w:val="1"/>
      <w:marLeft w:val="0"/>
      <w:marRight w:val="0"/>
      <w:marTop w:val="0"/>
      <w:marBottom w:val="0"/>
      <w:divBdr>
        <w:top w:val="none" w:sz="0" w:space="0" w:color="auto"/>
        <w:left w:val="none" w:sz="0" w:space="0" w:color="auto"/>
        <w:bottom w:val="none" w:sz="0" w:space="0" w:color="auto"/>
        <w:right w:val="none" w:sz="0" w:space="0" w:color="auto"/>
      </w:divBdr>
    </w:div>
    <w:div w:id="2069299655">
      <w:bodyDiv w:val="1"/>
      <w:marLeft w:val="0"/>
      <w:marRight w:val="0"/>
      <w:marTop w:val="0"/>
      <w:marBottom w:val="0"/>
      <w:divBdr>
        <w:top w:val="none" w:sz="0" w:space="0" w:color="auto"/>
        <w:left w:val="none" w:sz="0" w:space="0" w:color="auto"/>
        <w:bottom w:val="none" w:sz="0" w:space="0" w:color="auto"/>
        <w:right w:val="none" w:sz="0" w:space="0" w:color="auto"/>
      </w:divBdr>
    </w:div>
    <w:div w:id="2075859231">
      <w:bodyDiv w:val="1"/>
      <w:marLeft w:val="0"/>
      <w:marRight w:val="0"/>
      <w:marTop w:val="0"/>
      <w:marBottom w:val="0"/>
      <w:divBdr>
        <w:top w:val="none" w:sz="0" w:space="0" w:color="auto"/>
        <w:left w:val="none" w:sz="0" w:space="0" w:color="auto"/>
        <w:bottom w:val="none" w:sz="0" w:space="0" w:color="auto"/>
        <w:right w:val="none" w:sz="0" w:space="0" w:color="auto"/>
      </w:divBdr>
    </w:div>
    <w:div w:id="2080010053">
      <w:bodyDiv w:val="1"/>
      <w:marLeft w:val="0"/>
      <w:marRight w:val="0"/>
      <w:marTop w:val="0"/>
      <w:marBottom w:val="0"/>
      <w:divBdr>
        <w:top w:val="none" w:sz="0" w:space="0" w:color="auto"/>
        <w:left w:val="none" w:sz="0" w:space="0" w:color="auto"/>
        <w:bottom w:val="none" w:sz="0" w:space="0" w:color="auto"/>
        <w:right w:val="none" w:sz="0" w:space="0" w:color="auto"/>
      </w:divBdr>
    </w:div>
    <w:div w:id="2082288641">
      <w:bodyDiv w:val="1"/>
      <w:marLeft w:val="0"/>
      <w:marRight w:val="0"/>
      <w:marTop w:val="0"/>
      <w:marBottom w:val="0"/>
      <w:divBdr>
        <w:top w:val="none" w:sz="0" w:space="0" w:color="auto"/>
        <w:left w:val="none" w:sz="0" w:space="0" w:color="auto"/>
        <w:bottom w:val="none" w:sz="0" w:space="0" w:color="auto"/>
        <w:right w:val="none" w:sz="0" w:space="0" w:color="auto"/>
      </w:divBdr>
    </w:div>
    <w:div w:id="2083870022">
      <w:bodyDiv w:val="1"/>
      <w:marLeft w:val="0"/>
      <w:marRight w:val="0"/>
      <w:marTop w:val="0"/>
      <w:marBottom w:val="0"/>
      <w:divBdr>
        <w:top w:val="none" w:sz="0" w:space="0" w:color="auto"/>
        <w:left w:val="none" w:sz="0" w:space="0" w:color="auto"/>
        <w:bottom w:val="none" w:sz="0" w:space="0" w:color="auto"/>
        <w:right w:val="none" w:sz="0" w:space="0" w:color="auto"/>
      </w:divBdr>
    </w:div>
    <w:div w:id="2087654264">
      <w:bodyDiv w:val="1"/>
      <w:marLeft w:val="0"/>
      <w:marRight w:val="0"/>
      <w:marTop w:val="0"/>
      <w:marBottom w:val="0"/>
      <w:divBdr>
        <w:top w:val="none" w:sz="0" w:space="0" w:color="auto"/>
        <w:left w:val="none" w:sz="0" w:space="0" w:color="auto"/>
        <w:bottom w:val="none" w:sz="0" w:space="0" w:color="auto"/>
        <w:right w:val="none" w:sz="0" w:space="0" w:color="auto"/>
      </w:divBdr>
    </w:div>
    <w:div w:id="2094662051">
      <w:bodyDiv w:val="1"/>
      <w:marLeft w:val="0"/>
      <w:marRight w:val="0"/>
      <w:marTop w:val="0"/>
      <w:marBottom w:val="0"/>
      <w:divBdr>
        <w:top w:val="none" w:sz="0" w:space="0" w:color="auto"/>
        <w:left w:val="none" w:sz="0" w:space="0" w:color="auto"/>
        <w:bottom w:val="none" w:sz="0" w:space="0" w:color="auto"/>
        <w:right w:val="none" w:sz="0" w:space="0" w:color="auto"/>
      </w:divBdr>
    </w:div>
    <w:div w:id="2095130868">
      <w:bodyDiv w:val="1"/>
      <w:marLeft w:val="0"/>
      <w:marRight w:val="0"/>
      <w:marTop w:val="0"/>
      <w:marBottom w:val="0"/>
      <w:divBdr>
        <w:top w:val="none" w:sz="0" w:space="0" w:color="auto"/>
        <w:left w:val="none" w:sz="0" w:space="0" w:color="auto"/>
        <w:bottom w:val="none" w:sz="0" w:space="0" w:color="auto"/>
        <w:right w:val="none" w:sz="0" w:space="0" w:color="auto"/>
      </w:divBdr>
    </w:div>
    <w:div w:id="2097046982">
      <w:bodyDiv w:val="1"/>
      <w:marLeft w:val="0"/>
      <w:marRight w:val="0"/>
      <w:marTop w:val="0"/>
      <w:marBottom w:val="0"/>
      <w:divBdr>
        <w:top w:val="none" w:sz="0" w:space="0" w:color="auto"/>
        <w:left w:val="none" w:sz="0" w:space="0" w:color="auto"/>
        <w:bottom w:val="none" w:sz="0" w:space="0" w:color="auto"/>
        <w:right w:val="none" w:sz="0" w:space="0" w:color="auto"/>
      </w:divBdr>
    </w:div>
    <w:div w:id="2097826355">
      <w:bodyDiv w:val="1"/>
      <w:marLeft w:val="0"/>
      <w:marRight w:val="0"/>
      <w:marTop w:val="0"/>
      <w:marBottom w:val="0"/>
      <w:divBdr>
        <w:top w:val="none" w:sz="0" w:space="0" w:color="auto"/>
        <w:left w:val="none" w:sz="0" w:space="0" w:color="auto"/>
        <w:bottom w:val="none" w:sz="0" w:space="0" w:color="auto"/>
        <w:right w:val="none" w:sz="0" w:space="0" w:color="auto"/>
      </w:divBdr>
    </w:div>
    <w:div w:id="2105685643">
      <w:bodyDiv w:val="1"/>
      <w:marLeft w:val="0"/>
      <w:marRight w:val="0"/>
      <w:marTop w:val="0"/>
      <w:marBottom w:val="0"/>
      <w:divBdr>
        <w:top w:val="none" w:sz="0" w:space="0" w:color="auto"/>
        <w:left w:val="none" w:sz="0" w:space="0" w:color="auto"/>
        <w:bottom w:val="none" w:sz="0" w:space="0" w:color="auto"/>
        <w:right w:val="none" w:sz="0" w:space="0" w:color="auto"/>
      </w:divBdr>
    </w:div>
    <w:div w:id="2107458753">
      <w:bodyDiv w:val="1"/>
      <w:marLeft w:val="0"/>
      <w:marRight w:val="0"/>
      <w:marTop w:val="0"/>
      <w:marBottom w:val="0"/>
      <w:divBdr>
        <w:top w:val="none" w:sz="0" w:space="0" w:color="auto"/>
        <w:left w:val="none" w:sz="0" w:space="0" w:color="auto"/>
        <w:bottom w:val="none" w:sz="0" w:space="0" w:color="auto"/>
        <w:right w:val="none" w:sz="0" w:space="0" w:color="auto"/>
      </w:divBdr>
    </w:div>
    <w:div w:id="2109425978">
      <w:bodyDiv w:val="1"/>
      <w:marLeft w:val="0"/>
      <w:marRight w:val="0"/>
      <w:marTop w:val="0"/>
      <w:marBottom w:val="0"/>
      <w:divBdr>
        <w:top w:val="none" w:sz="0" w:space="0" w:color="auto"/>
        <w:left w:val="none" w:sz="0" w:space="0" w:color="auto"/>
        <w:bottom w:val="none" w:sz="0" w:space="0" w:color="auto"/>
        <w:right w:val="none" w:sz="0" w:space="0" w:color="auto"/>
      </w:divBdr>
    </w:div>
    <w:div w:id="2123961721">
      <w:bodyDiv w:val="1"/>
      <w:marLeft w:val="0"/>
      <w:marRight w:val="0"/>
      <w:marTop w:val="0"/>
      <w:marBottom w:val="0"/>
      <w:divBdr>
        <w:top w:val="none" w:sz="0" w:space="0" w:color="auto"/>
        <w:left w:val="none" w:sz="0" w:space="0" w:color="auto"/>
        <w:bottom w:val="none" w:sz="0" w:space="0" w:color="auto"/>
        <w:right w:val="none" w:sz="0" w:space="0" w:color="auto"/>
      </w:divBdr>
    </w:div>
    <w:div w:id="2130854241">
      <w:bodyDiv w:val="1"/>
      <w:marLeft w:val="0"/>
      <w:marRight w:val="0"/>
      <w:marTop w:val="0"/>
      <w:marBottom w:val="0"/>
      <w:divBdr>
        <w:top w:val="none" w:sz="0" w:space="0" w:color="auto"/>
        <w:left w:val="none" w:sz="0" w:space="0" w:color="auto"/>
        <w:bottom w:val="none" w:sz="0" w:space="0" w:color="auto"/>
        <w:right w:val="none" w:sz="0" w:space="0" w:color="auto"/>
      </w:divBdr>
    </w:div>
    <w:div w:id="2134666694">
      <w:bodyDiv w:val="1"/>
      <w:marLeft w:val="0"/>
      <w:marRight w:val="0"/>
      <w:marTop w:val="0"/>
      <w:marBottom w:val="0"/>
      <w:divBdr>
        <w:top w:val="none" w:sz="0" w:space="0" w:color="auto"/>
        <w:left w:val="none" w:sz="0" w:space="0" w:color="auto"/>
        <w:bottom w:val="none" w:sz="0" w:space="0" w:color="auto"/>
        <w:right w:val="none" w:sz="0" w:space="0" w:color="auto"/>
      </w:divBdr>
    </w:div>
    <w:div w:id="21391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0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7</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dc:creator>
  <cp:keywords/>
  <dc:description/>
  <cp:lastModifiedBy>Andy Moore</cp:lastModifiedBy>
  <cp:revision>3</cp:revision>
  <cp:lastPrinted>2025-05-25T14:01:00Z</cp:lastPrinted>
  <dcterms:created xsi:type="dcterms:W3CDTF">2026-03-14T22:38:00Z</dcterms:created>
  <dcterms:modified xsi:type="dcterms:W3CDTF">2026-03-14T22:45:00Z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c61c4017f808e35c64947b3719951fc9ade785b3a582945ce146fc25f6ddc01d</vt:lpwstr>
  </property>
</Properties>
</file>