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D9E7B9" w14:textId="68FCF3C5" w:rsidR="00EF2591" w:rsidRPr="00BF122D" w:rsidRDefault="00EF2591" w:rsidP="00C01788">
      <w:pPr>
        <w:rPr>
          <w:rFonts w:ascii="Times New Roman" w:hAnsi="Times New Roman" w:cs="Times New Roman"/>
          <w:b/>
          <w:bCs/>
          <w:i/>
          <w:iCs/>
          <w:sz w:val="32"/>
          <w:szCs w:val="32"/>
        </w:rPr>
      </w:pPr>
      <w:bookmarkStart w:id="0" w:name="_Hlk107735137"/>
      <w:bookmarkStart w:id="1" w:name="_Hlk112570583"/>
      <w:r w:rsidRPr="00BF122D">
        <w:rPr>
          <w:rFonts w:ascii="Times New Roman" w:hAnsi="Times New Roman" w:cs="Times New Roman"/>
          <w:b/>
          <w:bCs/>
          <w:sz w:val="32"/>
          <w:szCs w:val="32"/>
        </w:rPr>
        <w:t xml:space="preserve">Worship Service Guide - </w:t>
      </w:r>
      <w:r w:rsidRPr="00BF122D">
        <w:rPr>
          <w:rFonts w:ascii="Times New Roman" w:hAnsi="Times New Roman" w:cs="Times New Roman"/>
          <w:b/>
          <w:bCs/>
          <w:i/>
          <w:iCs/>
          <w:sz w:val="32"/>
          <w:szCs w:val="32"/>
        </w:rPr>
        <w:t>Week of</w:t>
      </w:r>
      <w:r w:rsidR="00975234" w:rsidRPr="00BF122D">
        <w:rPr>
          <w:rFonts w:ascii="Times New Roman" w:hAnsi="Times New Roman" w:cs="Times New Roman"/>
          <w:b/>
          <w:bCs/>
          <w:i/>
          <w:iCs/>
          <w:sz w:val="32"/>
          <w:szCs w:val="32"/>
        </w:rPr>
        <w:t xml:space="preserve"> </w:t>
      </w:r>
      <w:r w:rsidR="00640D16" w:rsidRPr="00BF122D">
        <w:rPr>
          <w:rFonts w:ascii="Times New Roman" w:hAnsi="Times New Roman" w:cs="Times New Roman"/>
          <w:b/>
          <w:bCs/>
          <w:i/>
          <w:iCs/>
          <w:sz w:val="32"/>
          <w:szCs w:val="32"/>
        </w:rPr>
        <w:t>March</w:t>
      </w:r>
      <w:r w:rsidR="002172A1" w:rsidRPr="00BF122D">
        <w:rPr>
          <w:rFonts w:ascii="Times New Roman" w:hAnsi="Times New Roman" w:cs="Times New Roman"/>
          <w:b/>
          <w:bCs/>
          <w:i/>
          <w:iCs/>
          <w:sz w:val="32"/>
          <w:szCs w:val="32"/>
        </w:rPr>
        <w:t xml:space="preserve"> </w:t>
      </w:r>
      <w:r w:rsidR="003C15B6">
        <w:rPr>
          <w:rFonts w:ascii="Times New Roman" w:hAnsi="Times New Roman" w:cs="Times New Roman"/>
          <w:b/>
          <w:bCs/>
          <w:i/>
          <w:iCs/>
          <w:sz w:val="32"/>
          <w:szCs w:val="32"/>
        </w:rPr>
        <w:t>8</w:t>
      </w:r>
      <w:r w:rsidR="003C15B6">
        <w:rPr>
          <w:rFonts w:ascii="Times New Roman" w:hAnsi="Times New Roman" w:cs="Times New Roman"/>
          <w:b/>
          <w:bCs/>
          <w:i/>
          <w:iCs/>
          <w:sz w:val="32"/>
          <w:szCs w:val="32"/>
          <w:vertAlign w:val="superscript"/>
        </w:rPr>
        <w:t>th</w:t>
      </w:r>
      <w:r w:rsidRPr="00BF122D">
        <w:rPr>
          <w:rFonts w:ascii="Times New Roman" w:hAnsi="Times New Roman" w:cs="Times New Roman"/>
          <w:b/>
          <w:bCs/>
          <w:i/>
          <w:iCs/>
          <w:sz w:val="32"/>
          <w:szCs w:val="32"/>
        </w:rPr>
        <w:t>, 202</w:t>
      </w:r>
      <w:r w:rsidR="00D34483" w:rsidRPr="00BF122D">
        <w:rPr>
          <w:rFonts w:ascii="Times New Roman" w:hAnsi="Times New Roman" w:cs="Times New Roman"/>
          <w:b/>
          <w:bCs/>
          <w:i/>
          <w:iCs/>
          <w:sz w:val="32"/>
          <w:szCs w:val="32"/>
        </w:rPr>
        <w:t>6</w:t>
      </w:r>
    </w:p>
    <w:p w14:paraId="09303A10" w14:textId="77777777" w:rsidR="00BF122D" w:rsidRPr="00BF122D" w:rsidRDefault="00BF122D" w:rsidP="000A1446">
      <w:pPr>
        <w:rPr>
          <w:rFonts w:ascii="Times New Roman" w:hAnsi="Times New Roman" w:cs="Times New Roman"/>
          <w:b/>
          <w:bCs/>
          <w:sz w:val="32"/>
          <w:szCs w:val="32"/>
        </w:rPr>
      </w:pPr>
      <w:bookmarkStart w:id="2" w:name="_Hlk116203837"/>
    </w:p>
    <w:p w14:paraId="5AFF4939" w14:textId="6C3083F2" w:rsidR="000A1446" w:rsidRPr="00BF122D" w:rsidRDefault="00CB4A8B" w:rsidP="000A1446">
      <w:pPr>
        <w:rPr>
          <w:rFonts w:ascii="Times New Roman" w:hAnsi="Times New Roman" w:cs="Times New Roman"/>
          <w:i/>
          <w:iCs/>
          <w:sz w:val="32"/>
          <w:szCs w:val="32"/>
        </w:rPr>
      </w:pPr>
      <w:r w:rsidRPr="00BF122D">
        <w:rPr>
          <w:rFonts w:ascii="Times New Roman" w:hAnsi="Times New Roman" w:cs="Times New Roman"/>
          <w:b/>
          <w:bCs/>
          <w:sz w:val="32"/>
          <w:szCs w:val="32"/>
        </w:rPr>
        <w:t xml:space="preserve">Call to Worship: </w:t>
      </w:r>
      <w:r w:rsidR="00995183">
        <w:rPr>
          <w:rFonts w:ascii="Times New Roman" w:hAnsi="Times New Roman" w:cs="Times New Roman"/>
          <w:b/>
          <w:bCs/>
          <w:sz w:val="32"/>
          <w:szCs w:val="32"/>
        </w:rPr>
        <w:t>Philippians 4:4-7</w:t>
      </w:r>
      <w:r w:rsidR="009A6775" w:rsidRPr="00BF122D">
        <w:rPr>
          <w:rFonts w:ascii="Times New Roman" w:hAnsi="Times New Roman" w:cs="Times New Roman"/>
          <w:i/>
          <w:iCs/>
          <w:sz w:val="32"/>
          <w:szCs w:val="32"/>
        </w:rPr>
        <w:br/>
      </w:r>
      <w:r w:rsidR="00995183" w:rsidRPr="00995183">
        <w:rPr>
          <w:rFonts w:ascii="Times New Roman" w:hAnsi="Times New Roman" w:cs="Times New Roman"/>
          <w:i/>
          <w:iCs/>
          <w:sz w:val="32"/>
          <w:szCs w:val="32"/>
        </w:rPr>
        <w:t>Rejoice in the Lord always; again I will say, rejoice. Let your reasonableness be known to everyone. The Lord is at hand; do not be anxious about anything, but in everything by prayer and supplication with thanksgiving let your requests be made known to God. And the peace of God, which surpasses all understanding, will guard your hearts and your minds in Christ Jesus.</w:t>
      </w:r>
    </w:p>
    <w:p w14:paraId="6E8C0EED" w14:textId="1999D1EF" w:rsidR="002A24BC" w:rsidRPr="00BF122D" w:rsidRDefault="002A24BC" w:rsidP="00F34151">
      <w:pPr>
        <w:rPr>
          <w:rFonts w:ascii="Times New Roman" w:hAnsi="Times New Roman" w:cs="Times New Roman"/>
          <w:i/>
          <w:iCs/>
          <w:sz w:val="32"/>
          <w:szCs w:val="32"/>
        </w:rPr>
      </w:pPr>
    </w:p>
    <w:p w14:paraId="0EBD57DA" w14:textId="4D4A1B53" w:rsidR="0004745B" w:rsidRPr="00BF122D" w:rsidRDefault="00EF2591" w:rsidP="00486D31">
      <w:pPr>
        <w:rPr>
          <w:rFonts w:ascii="Times New Roman" w:hAnsi="Times New Roman" w:cs="Times New Roman"/>
          <w:i/>
          <w:iCs/>
          <w:sz w:val="32"/>
          <w:szCs w:val="32"/>
        </w:rPr>
      </w:pPr>
      <w:r w:rsidRPr="00BF122D">
        <w:rPr>
          <w:rFonts w:ascii="Times New Roman" w:hAnsi="Times New Roman" w:cs="Times New Roman"/>
          <w:b/>
          <w:bCs/>
          <w:sz w:val="32"/>
          <w:szCs w:val="32"/>
        </w:rPr>
        <w:t>Hymn:</w:t>
      </w:r>
      <w:r w:rsidRPr="00BF122D">
        <w:rPr>
          <w:rFonts w:ascii="Times New Roman" w:hAnsi="Times New Roman" w:cs="Times New Roman"/>
          <w:b/>
          <w:bCs/>
          <w:i/>
          <w:iCs/>
          <w:sz w:val="32"/>
          <w:szCs w:val="32"/>
        </w:rPr>
        <w:t xml:space="preserve"> </w:t>
      </w:r>
      <w:r w:rsidR="00526B96">
        <w:rPr>
          <w:rFonts w:ascii="Times New Roman" w:hAnsi="Times New Roman" w:cs="Times New Roman"/>
          <w:b/>
          <w:bCs/>
          <w:i/>
          <w:iCs/>
          <w:sz w:val="32"/>
          <w:szCs w:val="32"/>
        </w:rPr>
        <w:t>Crown Him with Many Crowns</w:t>
      </w:r>
    </w:p>
    <w:bookmarkEnd w:id="2"/>
    <w:p w14:paraId="79810346" w14:textId="77777777" w:rsidR="000921C7" w:rsidRPr="00BF122D" w:rsidRDefault="000921C7" w:rsidP="00B5209F">
      <w:pPr>
        <w:rPr>
          <w:rFonts w:ascii="Times New Roman" w:hAnsi="Times New Roman" w:cs="Times New Roman"/>
          <w:i/>
          <w:iCs/>
          <w:sz w:val="32"/>
          <w:szCs w:val="32"/>
        </w:rPr>
      </w:pPr>
    </w:p>
    <w:p w14:paraId="1D210516" w14:textId="6A5D998B" w:rsidR="00B5209F" w:rsidRPr="00BF122D" w:rsidRDefault="00682880" w:rsidP="00B5209F">
      <w:pPr>
        <w:rPr>
          <w:rFonts w:ascii="Times New Roman" w:hAnsi="Times New Roman" w:cs="Times New Roman"/>
          <w:b/>
          <w:bCs/>
          <w:sz w:val="32"/>
          <w:szCs w:val="32"/>
        </w:rPr>
      </w:pPr>
      <w:r w:rsidRPr="00BF122D">
        <w:rPr>
          <w:rFonts w:ascii="Times New Roman" w:hAnsi="Times New Roman" w:cs="Times New Roman"/>
          <w:b/>
          <w:bCs/>
          <w:sz w:val="32"/>
          <w:szCs w:val="32"/>
        </w:rPr>
        <w:t>P</w:t>
      </w:r>
      <w:r w:rsidR="00EF2591" w:rsidRPr="00BF122D">
        <w:rPr>
          <w:rFonts w:ascii="Times New Roman" w:hAnsi="Times New Roman" w:cs="Times New Roman"/>
          <w:b/>
          <w:bCs/>
          <w:sz w:val="32"/>
          <w:szCs w:val="32"/>
        </w:rPr>
        <w:t>rayer</w:t>
      </w:r>
      <w:r w:rsidR="00BF122D" w:rsidRPr="00BF122D">
        <w:rPr>
          <w:rFonts w:ascii="Times New Roman" w:hAnsi="Times New Roman" w:cs="Times New Roman"/>
          <w:b/>
          <w:bCs/>
          <w:sz w:val="32"/>
          <w:szCs w:val="32"/>
        </w:rPr>
        <w:t xml:space="preserve">: </w:t>
      </w:r>
      <w:r w:rsidR="00995183">
        <w:rPr>
          <w:rFonts w:ascii="Times New Roman" w:hAnsi="Times New Roman" w:cs="Times New Roman"/>
          <w:b/>
          <w:bCs/>
          <w:sz w:val="32"/>
          <w:szCs w:val="32"/>
        </w:rPr>
        <w:t>1 John 1:9</w:t>
      </w:r>
    </w:p>
    <w:p w14:paraId="30C85E41" w14:textId="52DFE434" w:rsidR="00BF122D" w:rsidRPr="00BF122D" w:rsidRDefault="00995183" w:rsidP="00B5209F">
      <w:pPr>
        <w:rPr>
          <w:rFonts w:ascii="Times New Roman" w:hAnsi="Times New Roman" w:cs="Times New Roman"/>
          <w:i/>
          <w:iCs/>
          <w:sz w:val="32"/>
          <w:szCs w:val="32"/>
        </w:rPr>
      </w:pPr>
      <w:r w:rsidRPr="00995183">
        <w:rPr>
          <w:rFonts w:ascii="Times New Roman" w:hAnsi="Times New Roman" w:cs="Times New Roman"/>
          <w:i/>
          <w:iCs/>
          <w:sz w:val="32"/>
          <w:szCs w:val="32"/>
        </w:rPr>
        <w:t>If we confess our sins, he is faithful and just to forgive us our sins and to cleanse us from all unrighteousness.</w:t>
      </w:r>
    </w:p>
    <w:p w14:paraId="6F3B1B6E" w14:textId="10160EB0" w:rsidR="00526B96" w:rsidRDefault="002C0880" w:rsidP="00F4238F">
      <w:pPr>
        <w:rPr>
          <w:rFonts w:ascii="Times New Roman" w:hAnsi="Times New Roman" w:cs="Times New Roman"/>
          <w:b/>
          <w:bCs/>
          <w:i/>
          <w:iCs/>
          <w:sz w:val="32"/>
          <w:szCs w:val="32"/>
        </w:rPr>
      </w:pPr>
      <w:r w:rsidRPr="00BF122D">
        <w:rPr>
          <w:rFonts w:ascii="Times New Roman" w:hAnsi="Times New Roman" w:cs="Times New Roman"/>
          <w:b/>
          <w:bCs/>
          <w:sz w:val="32"/>
          <w:szCs w:val="32"/>
        </w:rPr>
        <w:br/>
      </w:r>
      <w:r w:rsidR="00EF2591" w:rsidRPr="00BF122D">
        <w:rPr>
          <w:rFonts w:ascii="Times New Roman" w:hAnsi="Times New Roman" w:cs="Times New Roman"/>
          <w:b/>
          <w:bCs/>
          <w:sz w:val="32"/>
          <w:szCs w:val="32"/>
        </w:rPr>
        <w:t>Hymn:</w:t>
      </w:r>
      <w:r w:rsidR="00EF2591" w:rsidRPr="00BF122D">
        <w:rPr>
          <w:rFonts w:ascii="Times New Roman" w:hAnsi="Times New Roman" w:cs="Times New Roman"/>
          <w:b/>
          <w:bCs/>
          <w:i/>
          <w:iCs/>
          <w:sz w:val="32"/>
          <w:szCs w:val="32"/>
        </w:rPr>
        <w:t xml:space="preserve"> </w:t>
      </w:r>
      <w:bookmarkStart w:id="3" w:name="_Hlk87154732"/>
      <w:bookmarkEnd w:id="0"/>
      <w:r w:rsidR="00526B96">
        <w:rPr>
          <w:rFonts w:ascii="Times New Roman" w:hAnsi="Times New Roman" w:cs="Times New Roman"/>
          <w:b/>
          <w:bCs/>
          <w:i/>
          <w:iCs/>
          <w:sz w:val="32"/>
          <w:szCs w:val="32"/>
        </w:rPr>
        <w:t>Rock of Ages, Cleft for Me</w:t>
      </w:r>
    </w:p>
    <w:p w14:paraId="21B90E52" w14:textId="77777777" w:rsidR="00526B96" w:rsidRPr="00526B96" w:rsidRDefault="00526B96" w:rsidP="00F4238F">
      <w:pPr>
        <w:rPr>
          <w:rFonts w:ascii="Times New Roman" w:hAnsi="Times New Roman" w:cs="Times New Roman"/>
          <w:b/>
          <w:bCs/>
          <w:i/>
          <w:iCs/>
          <w:sz w:val="32"/>
          <w:szCs w:val="32"/>
        </w:rPr>
      </w:pPr>
    </w:p>
    <w:p w14:paraId="7168AD03" w14:textId="60FD23D5" w:rsidR="005207A7" w:rsidRPr="00BF122D" w:rsidRDefault="000022FA" w:rsidP="00C426CC">
      <w:pPr>
        <w:rPr>
          <w:rFonts w:ascii="Times New Roman" w:hAnsi="Times New Roman" w:cs="Times New Roman"/>
          <w:b/>
          <w:bCs/>
          <w:sz w:val="32"/>
          <w:szCs w:val="32"/>
        </w:rPr>
      </w:pPr>
      <w:r w:rsidRPr="00BF122D">
        <w:rPr>
          <w:rFonts w:ascii="Times New Roman" w:hAnsi="Times New Roman" w:cs="Times New Roman"/>
          <w:b/>
          <w:bCs/>
          <w:sz w:val="32"/>
          <w:szCs w:val="32"/>
        </w:rPr>
        <w:t>Sermon</w:t>
      </w:r>
      <w:bookmarkStart w:id="4" w:name="_Hlk107735236"/>
      <w:bookmarkEnd w:id="3"/>
      <w:r w:rsidR="00D34483" w:rsidRPr="00BF122D">
        <w:rPr>
          <w:rFonts w:ascii="Times New Roman" w:hAnsi="Times New Roman" w:cs="Times New Roman"/>
          <w:b/>
          <w:bCs/>
          <w:sz w:val="32"/>
          <w:szCs w:val="32"/>
        </w:rPr>
        <w:t xml:space="preserve">: </w:t>
      </w:r>
      <w:r w:rsidR="002F2CB2" w:rsidRPr="00BF122D">
        <w:rPr>
          <w:rFonts w:ascii="Times New Roman" w:hAnsi="Times New Roman" w:cs="Times New Roman"/>
          <w:b/>
          <w:bCs/>
          <w:sz w:val="32"/>
          <w:szCs w:val="32"/>
        </w:rPr>
        <w:t xml:space="preserve">Mark </w:t>
      </w:r>
      <w:r w:rsidR="00995183">
        <w:rPr>
          <w:rFonts w:ascii="Times New Roman" w:hAnsi="Times New Roman" w:cs="Times New Roman"/>
          <w:b/>
          <w:bCs/>
          <w:sz w:val="32"/>
          <w:szCs w:val="32"/>
        </w:rPr>
        <w:t>2:1-12</w:t>
      </w:r>
    </w:p>
    <w:p w14:paraId="55A237FC" w14:textId="2D9D7179" w:rsidR="004F00D3" w:rsidRPr="00995183" w:rsidRDefault="00995183" w:rsidP="00F4238F">
      <w:pPr>
        <w:rPr>
          <w:rFonts w:ascii="Times New Roman" w:eastAsia="Calibri" w:hAnsi="Times New Roman" w:cs="Times New Roman"/>
          <w:i/>
          <w:iCs/>
          <w:sz w:val="32"/>
          <w:szCs w:val="32"/>
          <w:lang w:bidi="he-IL"/>
        </w:rPr>
      </w:pPr>
      <w:r w:rsidRPr="00995183">
        <w:rPr>
          <w:rFonts w:ascii="Times New Roman" w:eastAsia="Calibri" w:hAnsi="Times New Roman" w:cs="Times New Roman"/>
          <w:b/>
          <w:bCs/>
          <w:i/>
          <w:iCs/>
          <w:sz w:val="32"/>
          <w:szCs w:val="32"/>
          <w:lang w:bidi="he-IL"/>
        </w:rPr>
        <w:t xml:space="preserve">1 </w:t>
      </w:r>
      <w:r w:rsidRPr="00995183">
        <w:rPr>
          <w:rFonts w:ascii="Times New Roman" w:eastAsia="Calibri" w:hAnsi="Times New Roman" w:cs="Times New Roman"/>
          <w:i/>
          <w:iCs/>
          <w:sz w:val="32"/>
          <w:szCs w:val="32"/>
          <w:lang w:bidi="he-IL"/>
        </w:rPr>
        <w:t xml:space="preserve">And when he returned to Capernaum after some days, it was reported that he was at home. </w:t>
      </w:r>
      <w:r w:rsidRPr="00995183">
        <w:rPr>
          <w:rFonts w:ascii="Times New Roman" w:eastAsia="Calibri" w:hAnsi="Times New Roman" w:cs="Times New Roman"/>
          <w:b/>
          <w:bCs/>
          <w:i/>
          <w:iCs/>
          <w:sz w:val="32"/>
          <w:szCs w:val="32"/>
          <w:lang w:bidi="he-IL"/>
        </w:rPr>
        <w:t xml:space="preserve">2 </w:t>
      </w:r>
      <w:r w:rsidRPr="00995183">
        <w:rPr>
          <w:rFonts w:ascii="Times New Roman" w:eastAsia="Calibri" w:hAnsi="Times New Roman" w:cs="Times New Roman"/>
          <w:i/>
          <w:iCs/>
          <w:sz w:val="32"/>
          <w:szCs w:val="32"/>
          <w:lang w:bidi="he-IL"/>
        </w:rPr>
        <w:t xml:space="preserve">And many were gathered together, so that there was no more room, not even at the door. And he was preaching the word to them. </w:t>
      </w:r>
      <w:r w:rsidRPr="00995183">
        <w:rPr>
          <w:rFonts w:ascii="Times New Roman" w:eastAsia="Calibri" w:hAnsi="Times New Roman" w:cs="Times New Roman"/>
          <w:b/>
          <w:bCs/>
          <w:i/>
          <w:iCs/>
          <w:sz w:val="32"/>
          <w:szCs w:val="32"/>
          <w:lang w:bidi="he-IL"/>
        </w:rPr>
        <w:t xml:space="preserve">3 </w:t>
      </w:r>
      <w:r w:rsidRPr="00995183">
        <w:rPr>
          <w:rFonts w:ascii="Times New Roman" w:eastAsia="Calibri" w:hAnsi="Times New Roman" w:cs="Times New Roman"/>
          <w:i/>
          <w:iCs/>
          <w:sz w:val="32"/>
          <w:szCs w:val="32"/>
          <w:lang w:bidi="he-IL"/>
        </w:rPr>
        <w:t xml:space="preserve">And they came, bringing to him a paralytic carried by four men. </w:t>
      </w:r>
      <w:r w:rsidRPr="00995183">
        <w:rPr>
          <w:rFonts w:ascii="Times New Roman" w:eastAsia="Calibri" w:hAnsi="Times New Roman" w:cs="Times New Roman"/>
          <w:b/>
          <w:bCs/>
          <w:i/>
          <w:iCs/>
          <w:sz w:val="32"/>
          <w:szCs w:val="32"/>
          <w:lang w:bidi="he-IL"/>
        </w:rPr>
        <w:t xml:space="preserve">4 </w:t>
      </w:r>
      <w:r w:rsidRPr="00995183">
        <w:rPr>
          <w:rFonts w:ascii="Times New Roman" w:eastAsia="Calibri" w:hAnsi="Times New Roman" w:cs="Times New Roman"/>
          <w:i/>
          <w:iCs/>
          <w:sz w:val="32"/>
          <w:szCs w:val="32"/>
          <w:lang w:bidi="he-IL"/>
        </w:rPr>
        <w:t xml:space="preserve">And when they could not get near him because of the crowd, they removed the roof above him, and when they had made an opening, they let down the bed on which the paralytic lay. </w:t>
      </w:r>
      <w:r w:rsidRPr="00995183">
        <w:rPr>
          <w:rFonts w:ascii="Times New Roman" w:eastAsia="Calibri" w:hAnsi="Times New Roman" w:cs="Times New Roman"/>
          <w:b/>
          <w:bCs/>
          <w:i/>
          <w:iCs/>
          <w:sz w:val="32"/>
          <w:szCs w:val="32"/>
          <w:lang w:bidi="he-IL"/>
        </w:rPr>
        <w:t xml:space="preserve">5 </w:t>
      </w:r>
      <w:r w:rsidRPr="00995183">
        <w:rPr>
          <w:rFonts w:ascii="Times New Roman" w:eastAsia="Calibri" w:hAnsi="Times New Roman" w:cs="Times New Roman"/>
          <w:i/>
          <w:iCs/>
          <w:sz w:val="32"/>
          <w:szCs w:val="32"/>
          <w:lang w:bidi="he-IL"/>
        </w:rPr>
        <w:t xml:space="preserve">And when Jesus saw their faith, he said to the paralytic, “Son, your sins are forgiven.” </w:t>
      </w:r>
      <w:r w:rsidRPr="00995183">
        <w:rPr>
          <w:rFonts w:ascii="Times New Roman" w:eastAsia="Calibri" w:hAnsi="Times New Roman" w:cs="Times New Roman"/>
          <w:b/>
          <w:bCs/>
          <w:i/>
          <w:iCs/>
          <w:sz w:val="32"/>
          <w:szCs w:val="32"/>
          <w:lang w:bidi="he-IL"/>
        </w:rPr>
        <w:t xml:space="preserve">6 </w:t>
      </w:r>
      <w:r w:rsidRPr="00995183">
        <w:rPr>
          <w:rFonts w:ascii="Times New Roman" w:eastAsia="Calibri" w:hAnsi="Times New Roman" w:cs="Times New Roman"/>
          <w:i/>
          <w:iCs/>
          <w:sz w:val="32"/>
          <w:szCs w:val="32"/>
          <w:lang w:bidi="he-IL"/>
        </w:rPr>
        <w:t xml:space="preserve">Now some of the scribes were sitting there, questioning in their hearts, </w:t>
      </w:r>
      <w:r w:rsidRPr="00995183">
        <w:rPr>
          <w:rFonts w:ascii="Times New Roman" w:eastAsia="Calibri" w:hAnsi="Times New Roman" w:cs="Times New Roman"/>
          <w:b/>
          <w:bCs/>
          <w:i/>
          <w:iCs/>
          <w:sz w:val="32"/>
          <w:szCs w:val="32"/>
          <w:lang w:bidi="he-IL"/>
        </w:rPr>
        <w:t xml:space="preserve">7 </w:t>
      </w:r>
      <w:r w:rsidRPr="00995183">
        <w:rPr>
          <w:rFonts w:ascii="Times New Roman" w:eastAsia="Calibri" w:hAnsi="Times New Roman" w:cs="Times New Roman"/>
          <w:i/>
          <w:iCs/>
          <w:sz w:val="32"/>
          <w:szCs w:val="32"/>
          <w:lang w:bidi="he-IL"/>
        </w:rPr>
        <w:t xml:space="preserve">“Why does this man speak like that? He is blaspheming! Who can forgive sins but God alone?” </w:t>
      </w:r>
      <w:r w:rsidRPr="00995183">
        <w:rPr>
          <w:rFonts w:ascii="Times New Roman" w:eastAsia="Calibri" w:hAnsi="Times New Roman" w:cs="Times New Roman"/>
          <w:b/>
          <w:bCs/>
          <w:i/>
          <w:iCs/>
          <w:sz w:val="32"/>
          <w:szCs w:val="32"/>
          <w:lang w:bidi="he-IL"/>
        </w:rPr>
        <w:t xml:space="preserve">8 </w:t>
      </w:r>
      <w:r w:rsidRPr="00995183">
        <w:rPr>
          <w:rFonts w:ascii="Times New Roman" w:eastAsia="Calibri" w:hAnsi="Times New Roman" w:cs="Times New Roman"/>
          <w:i/>
          <w:iCs/>
          <w:sz w:val="32"/>
          <w:szCs w:val="32"/>
          <w:lang w:bidi="he-IL"/>
        </w:rPr>
        <w:t xml:space="preserve">And immediately Jesus, perceiving in his spirit that they thus questioned within themselves, said to them, “Why do you question these things in your hearts? </w:t>
      </w:r>
      <w:r w:rsidRPr="00995183">
        <w:rPr>
          <w:rFonts w:ascii="Times New Roman" w:eastAsia="Calibri" w:hAnsi="Times New Roman" w:cs="Times New Roman"/>
          <w:b/>
          <w:bCs/>
          <w:i/>
          <w:iCs/>
          <w:sz w:val="32"/>
          <w:szCs w:val="32"/>
          <w:lang w:bidi="he-IL"/>
        </w:rPr>
        <w:t xml:space="preserve">9 </w:t>
      </w:r>
      <w:r w:rsidRPr="00995183">
        <w:rPr>
          <w:rFonts w:ascii="Times New Roman" w:eastAsia="Calibri" w:hAnsi="Times New Roman" w:cs="Times New Roman"/>
          <w:i/>
          <w:iCs/>
          <w:sz w:val="32"/>
          <w:szCs w:val="32"/>
          <w:lang w:bidi="he-IL"/>
        </w:rPr>
        <w:t xml:space="preserve">Which is easier, to say to the paralytic, ‘Your sins are forgiven,’ or to say, ‘Rise, take up your bed and walk’? </w:t>
      </w:r>
      <w:r w:rsidRPr="00995183">
        <w:rPr>
          <w:rFonts w:ascii="Times New Roman" w:eastAsia="Calibri" w:hAnsi="Times New Roman" w:cs="Times New Roman"/>
          <w:b/>
          <w:bCs/>
          <w:i/>
          <w:iCs/>
          <w:sz w:val="32"/>
          <w:szCs w:val="32"/>
          <w:lang w:bidi="he-IL"/>
        </w:rPr>
        <w:t xml:space="preserve">10 </w:t>
      </w:r>
      <w:r w:rsidRPr="00995183">
        <w:rPr>
          <w:rFonts w:ascii="Times New Roman" w:eastAsia="Calibri" w:hAnsi="Times New Roman" w:cs="Times New Roman"/>
          <w:i/>
          <w:iCs/>
          <w:sz w:val="32"/>
          <w:szCs w:val="32"/>
          <w:lang w:bidi="he-IL"/>
        </w:rPr>
        <w:t xml:space="preserve">But that you may know that the Son of Man has authority on earth to forgive sins”⁠—he said to the paralytic⁠— </w:t>
      </w:r>
      <w:r w:rsidRPr="00995183">
        <w:rPr>
          <w:rFonts w:ascii="Times New Roman" w:eastAsia="Calibri" w:hAnsi="Times New Roman" w:cs="Times New Roman"/>
          <w:b/>
          <w:bCs/>
          <w:i/>
          <w:iCs/>
          <w:sz w:val="32"/>
          <w:szCs w:val="32"/>
          <w:lang w:bidi="he-IL"/>
        </w:rPr>
        <w:t xml:space="preserve">11 </w:t>
      </w:r>
      <w:r w:rsidRPr="00995183">
        <w:rPr>
          <w:rFonts w:ascii="Times New Roman" w:eastAsia="Calibri" w:hAnsi="Times New Roman" w:cs="Times New Roman"/>
          <w:i/>
          <w:iCs/>
          <w:sz w:val="32"/>
          <w:szCs w:val="32"/>
          <w:lang w:bidi="he-IL"/>
        </w:rPr>
        <w:t xml:space="preserve">“I say to you, rise, pick up your bed, and go home.” </w:t>
      </w:r>
      <w:r w:rsidRPr="00995183">
        <w:rPr>
          <w:rFonts w:ascii="Times New Roman" w:eastAsia="Calibri" w:hAnsi="Times New Roman" w:cs="Times New Roman"/>
          <w:b/>
          <w:bCs/>
          <w:i/>
          <w:iCs/>
          <w:sz w:val="32"/>
          <w:szCs w:val="32"/>
          <w:lang w:bidi="he-IL"/>
        </w:rPr>
        <w:t xml:space="preserve">12 </w:t>
      </w:r>
      <w:r w:rsidRPr="00995183">
        <w:rPr>
          <w:rFonts w:ascii="Times New Roman" w:eastAsia="Calibri" w:hAnsi="Times New Roman" w:cs="Times New Roman"/>
          <w:i/>
          <w:iCs/>
          <w:sz w:val="32"/>
          <w:szCs w:val="32"/>
          <w:lang w:bidi="he-IL"/>
        </w:rPr>
        <w:t>And he rose and immediately picked up his bed and went out before them all, so that they were all amazed and glorified God, saying, “We never saw anything like this!”</w:t>
      </w:r>
    </w:p>
    <w:p w14:paraId="019E6568" w14:textId="77777777" w:rsidR="009E1622" w:rsidRPr="00BF122D" w:rsidRDefault="009E1622" w:rsidP="00E073E0">
      <w:pPr>
        <w:rPr>
          <w:rFonts w:ascii="Times New Roman" w:hAnsi="Times New Roman" w:cs="Times New Roman"/>
          <w:b/>
          <w:bCs/>
          <w:sz w:val="32"/>
          <w:szCs w:val="32"/>
        </w:rPr>
      </w:pPr>
      <w:bookmarkStart w:id="5" w:name="_Hlk116203605"/>
    </w:p>
    <w:p w14:paraId="55363C86" w14:textId="0B03EB98" w:rsidR="00EE64D4" w:rsidRPr="00BF122D" w:rsidRDefault="00705A69" w:rsidP="00E073E0">
      <w:pPr>
        <w:rPr>
          <w:rFonts w:ascii="Times New Roman" w:hAnsi="Times New Roman" w:cs="Times New Roman"/>
          <w:b/>
          <w:bCs/>
          <w:i/>
          <w:iCs/>
          <w:sz w:val="32"/>
          <w:szCs w:val="32"/>
        </w:rPr>
      </w:pPr>
      <w:r w:rsidRPr="00BF122D">
        <w:rPr>
          <w:rFonts w:ascii="Times New Roman" w:hAnsi="Times New Roman" w:cs="Times New Roman"/>
          <w:b/>
          <w:bCs/>
          <w:sz w:val="32"/>
          <w:szCs w:val="32"/>
        </w:rPr>
        <w:t>Hymn:</w:t>
      </w:r>
      <w:r w:rsidRPr="00BF122D">
        <w:rPr>
          <w:rFonts w:ascii="Times New Roman" w:hAnsi="Times New Roman" w:cs="Times New Roman"/>
          <w:b/>
          <w:bCs/>
          <w:i/>
          <w:iCs/>
          <w:sz w:val="32"/>
          <w:szCs w:val="32"/>
        </w:rPr>
        <w:t xml:space="preserve"> </w:t>
      </w:r>
      <w:bookmarkEnd w:id="1"/>
      <w:bookmarkEnd w:id="4"/>
      <w:bookmarkEnd w:id="5"/>
      <w:r w:rsidR="00526B96">
        <w:rPr>
          <w:rFonts w:ascii="Times New Roman" w:hAnsi="Times New Roman" w:cs="Times New Roman"/>
          <w:b/>
          <w:bCs/>
          <w:i/>
          <w:iCs/>
          <w:sz w:val="32"/>
          <w:szCs w:val="32"/>
        </w:rPr>
        <w:t>Be Thou My Vision</w:t>
      </w:r>
    </w:p>
    <w:p w14:paraId="30D563E8" w14:textId="77777777" w:rsidR="00B5209F" w:rsidRPr="00BF122D" w:rsidRDefault="00B5209F" w:rsidP="00E073E0">
      <w:pPr>
        <w:rPr>
          <w:rFonts w:ascii="Times New Roman" w:hAnsi="Times New Roman" w:cs="Times New Roman"/>
          <w:i/>
          <w:iCs/>
          <w:sz w:val="32"/>
          <w:szCs w:val="32"/>
        </w:rPr>
      </w:pPr>
    </w:p>
    <w:p w14:paraId="260E0B4C" w14:textId="30CDD107" w:rsidR="00526B96" w:rsidRPr="00BF122D" w:rsidRDefault="00526B96" w:rsidP="00526B96">
      <w:pPr>
        <w:rPr>
          <w:rFonts w:ascii="Times New Roman" w:hAnsi="Times New Roman" w:cs="Times New Roman"/>
          <w:i/>
          <w:iCs/>
          <w:sz w:val="32"/>
          <w:szCs w:val="32"/>
        </w:rPr>
      </w:pPr>
      <w:r>
        <w:rPr>
          <w:rFonts w:ascii="Times New Roman" w:hAnsi="Times New Roman" w:cs="Times New Roman"/>
          <w:b/>
          <w:bCs/>
          <w:sz w:val="32"/>
          <w:szCs w:val="32"/>
        </w:rPr>
        <w:t>The Lord’s Supper</w:t>
      </w:r>
    </w:p>
    <w:p w14:paraId="7A386F01" w14:textId="52CA3510" w:rsidR="00AA65E8" w:rsidRPr="00BF122D" w:rsidRDefault="00AA65E8" w:rsidP="00216C29">
      <w:pPr>
        <w:rPr>
          <w:rFonts w:ascii="Times New Roman" w:hAnsi="Times New Roman" w:cs="Times New Roman"/>
          <w:i/>
          <w:iCs/>
          <w:sz w:val="32"/>
          <w:szCs w:val="32"/>
        </w:rPr>
      </w:pPr>
    </w:p>
    <w:sectPr w:rsidR="00AA65E8" w:rsidRPr="00BF122D" w:rsidSect="00A95D16">
      <w:pgSz w:w="12240" w:h="15840"/>
      <w:pgMar w:top="360" w:right="360" w:bottom="360" w:left="36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nsolas">
    <w:panose1 w:val="020B0609020204030204"/>
    <w:charset w:val="CC"/>
    <w:family w:val="modern"/>
    <w:pitch w:val="fixed"/>
    <w:sig w:usb0="E00006FF" w:usb1="0000F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412615"/>
    <w:multiLevelType w:val="multilevel"/>
    <w:tmpl w:val="47F620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8"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0"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1"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2" w15:restartNumberingAfterBreak="0">
    <w:nsid w:val="6498595B"/>
    <w:multiLevelType w:val="multilevel"/>
    <w:tmpl w:val="9EA80D4E"/>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16cid:durableId="13848106">
    <w:abstractNumId w:val="20"/>
  </w:num>
  <w:num w:numId="2" w16cid:durableId="1571504541">
    <w:abstractNumId w:val="13"/>
  </w:num>
  <w:num w:numId="3" w16cid:durableId="2134058127">
    <w:abstractNumId w:val="11"/>
  </w:num>
  <w:num w:numId="4" w16cid:durableId="2123451230">
    <w:abstractNumId w:val="23"/>
  </w:num>
  <w:num w:numId="5" w16cid:durableId="754285372">
    <w:abstractNumId w:val="14"/>
  </w:num>
  <w:num w:numId="6" w16cid:durableId="1896774540">
    <w:abstractNumId w:val="17"/>
  </w:num>
  <w:num w:numId="7" w16cid:durableId="1286812752">
    <w:abstractNumId w:val="19"/>
  </w:num>
  <w:num w:numId="8" w16cid:durableId="1977955670">
    <w:abstractNumId w:val="9"/>
  </w:num>
  <w:num w:numId="9" w16cid:durableId="1050614636">
    <w:abstractNumId w:val="7"/>
  </w:num>
  <w:num w:numId="10" w16cid:durableId="1997145872">
    <w:abstractNumId w:val="6"/>
  </w:num>
  <w:num w:numId="11" w16cid:durableId="1352490986">
    <w:abstractNumId w:val="5"/>
  </w:num>
  <w:num w:numId="12" w16cid:durableId="397969">
    <w:abstractNumId w:val="4"/>
  </w:num>
  <w:num w:numId="13" w16cid:durableId="579680221">
    <w:abstractNumId w:val="8"/>
  </w:num>
  <w:num w:numId="14" w16cid:durableId="498276357">
    <w:abstractNumId w:val="3"/>
  </w:num>
  <w:num w:numId="15" w16cid:durableId="1156603851">
    <w:abstractNumId w:val="2"/>
  </w:num>
  <w:num w:numId="16" w16cid:durableId="1828671149">
    <w:abstractNumId w:val="1"/>
  </w:num>
  <w:num w:numId="17" w16cid:durableId="33383556">
    <w:abstractNumId w:val="0"/>
  </w:num>
  <w:num w:numId="18" w16cid:durableId="576748984">
    <w:abstractNumId w:val="15"/>
  </w:num>
  <w:num w:numId="19" w16cid:durableId="1385637375">
    <w:abstractNumId w:val="16"/>
  </w:num>
  <w:num w:numId="20" w16cid:durableId="2062709896">
    <w:abstractNumId w:val="21"/>
  </w:num>
  <w:num w:numId="21" w16cid:durableId="1195728432">
    <w:abstractNumId w:val="18"/>
  </w:num>
  <w:num w:numId="22" w16cid:durableId="721249670">
    <w:abstractNumId w:val="12"/>
  </w:num>
  <w:num w:numId="23" w16cid:durableId="1872646139">
    <w:abstractNumId w:val="24"/>
  </w:num>
  <w:num w:numId="24" w16cid:durableId="1522426294">
    <w:abstractNumId w:val="10"/>
  </w:num>
  <w:num w:numId="25" w16cid:durableId="1854412726">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6"/>
  <w:attachedTemplate r:id="rId1"/>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674E"/>
    <w:rsid w:val="000022FA"/>
    <w:rsid w:val="000046A0"/>
    <w:rsid w:val="000072B6"/>
    <w:rsid w:val="00010CA5"/>
    <w:rsid w:val="00015136"/>
    <w:rsid w:val="000158CD"/>
    <w:rsid w:val="00025878"/>
    <w:rsid w:val="00030424"/>
    <w:rsid w:val="00031BA7"/>
    <w:rsid w:val="000326EF"/>
    <w:rsid w:val="00033D18"/>
    <w:rsid w:val="00037946"/>
    <w:rsid w:val="00040095"/>
    <w:rsid w:val="0004267F"/>
    <w:rsid w:val="0004478A"/>
    <w:rsid w:val="00045E5E"/>
    <w:rsid w:val="00046AFB"/>
    <w:rsid w:val="0004745B"/>
    <w:rsid w:val="00050080"/>
    <w:rsid w:val="00052AB8"/>
    <w:rsid w:val="00053B93"/>
    <w:rsid w:val="00054AD3"/>
    <w:rsid w:val="00056B31"/>
    <w:rsid w:val="00056BA5"/>
    <w:rsid w:val="00060F85"/>
    <w:rsid w:val="00061950"/>
    <w:rsid w:val="00064B7C"/>
    <w:rsid w:val="00067F89"/>
    <w:rsid w:val="0007055B"/>
    <w:rsid w:val="00071F5B"/>
    <w:rsid w:val="00073EC6"/>
    <w:rsid w:val="000772FF"/>
    <w:rsid w:val="00077B05"/>
    <w:rsid w:val="00081670"/>
    <w:rsid w:val="00086143"/>
    <w:rsid w:val="00086BBE"/>
    <w:rsid w:val="00087317"/>
    <w:rsid w:val="000910D7"/>
    <w:rsid w:val="000914F3"/>
    <w:rsid w:val="000921C7"/>
    <w:rsid w:val="000927C9"/>
    <w:rsid w:val="00096776"/>
    <w:rsid w:val="000A1446"/>
    <w:rsid w:val="000A25A9"/>
    <w:rsid w:val="000A4D3A"/>
    <w:rsid w:val="000A58DF"/>
    <w:rsid w:val="000A6AE5"/>
    <w:rsid w:val="000A6E71"/>
    <w:rsid w:val="000B2655"/>
    <w:rsid w:val="000B3952"/>
    <w:rsid w:val="000B7584"/>
    <w:rsid w:val="000C049F"/>
    <w:rsid w:val="000C43AE"/>
    <w:rsid w:val="000C4E70"/>
    <w:rsid w:val="000C55B8"/>
    <w:rsid w:val="000C6265"/>
    <w:rsid w:val="000C6813"/>
    <w:rsid w:val="000D1135"/>
    <w:rsid w:val="000D51B4"/>
    <w:rsid w:val="000D5203"/>
    <w:rsid w:val="000D5A09"/>
    <w:rsid w:val="000D603F"/>
    <w:rsid w:val="000D6AC2"/>
    <w:rsid w:val="000E02F0"/>
    <w:rsid w:val="000E2878"/>
    <w:rsid w:val="000F0769"/>
    <w:rsid w:val="000F1929"/>
    <w:rsid w:val="000F3FB6"/>
    <w:rsid w:val="000F506F"/>
    <w:rsid w:val="000F610F"/>
    <w:rsid w:val="000F6968"/>
    <w:rsid w:val="00100639"/>
    <w:rsid w:val="0010461E"/>
    <w:rsid w:val="001047C6"/>
    <w:rsid w:val="00105012"/>
    <w:rsid w:val="00111B63"/>
    <w:rsid w:val="00111FCB"/>
    <w:rsid w:val="00112AB6"/>
    <w:rsid w:val="00113709"/>
    <w:rsid w:val="00114755"/>
    <w:rsid w:val="00116B7A"/>
    <w:rsid w:val="00116CDD"/>
    <w:rsid w:val="00117107"/>
    <w:rsid w:val="00117E59"/>
    <w:rsid w:val="001200E5"/>
    <w:rsid w:val="00122E9C"/>
    <w:rsid w:val="001239D2"/>
    <w:rsid w:val="00127761"/>
    <w:rsid w:val="00131124"/>
    <w:rsid w:val="00133CC1"/>
    <w:rsid w:val="001357DE"/>
    <w:rsid w:val="00137DF5"/>
    <w:rsid w:val="00137E61"/>
    <w:rsid w:val="00140B23"/>
    <w:rsid w:val="00140F80"/>
    <w:rsid w:val="00142404"/>
    <w:rsid w:val="00144AE2"/>
    <w:rsid w:val="00145B78"/>
    <w:rsid w:val="001467F6"/>
    <w:rsid w:val="001504EA"/>
    <w:rsid w:val="0015063F"/>
    <w:rsid w:val="00152B5E"/>
    <w:rsid w:val="00153ECF"/>
    <w:rsid w:val="00154371"/>
    <w:rsid w:val="001545B7"/>
    <w:rsid w:val="00155BF5"/>
    <w:rsid w:val="0015717A"/>
    <w:rsid w:val="001600B1"/>
    <w:rsid w:val="0016225B"/>
    <w:rsid w:val="001627FA"/>
    <w:rsid w:val="0016328E"/>
    <w:rsid w:val="001637FE"/>
    <w:rsid w:val="00164268"/>
    <w:rsid w:val="00164FA5"/>
    <w:rsid w:val="001652D4"/>
    <w:rsid w:val="00165BF0"/>
    <w:rsid w:val="00166E23"/>
    <w:rsid w:val="00171B4E"/>
    <w:rsid w:val="0018311C"/>
    <w:rsid w:val="001844B8"/>
    <w:rsid w:val="001914A5"/>
    <w:rsid w:val="001921AE"/>
    <w:rsid w:val="001966B2"/>
    <w:rsid w:val="00196A93"/>
    <w:rsid w:val="001A09EB"/>
    <w:rsid w:val="001A0ADC"/>
    <w:rsid w:val="001A46C0"/>
    <w:rsid w:val="001A5225"/>
    <w:rsid w:val="001B501C"/>
    <w:rsid w:val="001C36CB"/>
    <w:rsid w:val="001C3EE0"/>
    <w:rsid w:val="001C42F3"/>
    <w:rsid w:val="001C4EC6"/>
    <w:rsid w:val="001D14DF"/>
    <w:rsid w:val="001D258E"/>
    <w:rsid w:val="001D3003"/>
    <w:rsid w:val="001D3F30"/>
    <w:rsid w:val="001D4CD9"/>
    <w:rsid w:val="001D605B"/>
    <w:rsid w:val="001E2714"/>
    <w:rsid w:val="001E5572"/>
    <w:rsid w:val="001F133E"/>
    <w:rsid w:val="001F2C5B"/>
    <w:rsid w:val="001F30B6"/>
    <w:rsid w:val="001F37D4"/>
    <w:rsid w:val="001F5529"/>
    <w:rsid w:val="001F5ECE"/>
    <w:rsid w:val="001F67E9"/>
    <w:rsid w:val="00214772"/>
    <w:rsid w:val="00216C29"/>
    <w:rsid w:val="002172A1"/>
    <w:rsid w:val="002179C4"/>
    <w:rsid w:val="0022052D"/>
    <w:rsid w:val="00222CA3"/>
    <w:rsid w:val="002270CB"/>
    <w:rsid w:val="00230453"/>
    <w:rsid w:val="00235D43"/>
    <w:rsid w:val="00236F5F"/>
    <w:rsid w:val="00237F61"/>
    <w:rsid w:val="00240951"/>
    <w:rsid w:val="00244B89"/>
    <w:rsid w:val="002458B4"/>
    <w:rsid w:val="00252B06"/>
    <w:rsid w:val="00252DAD"/>
    <w:rsid w:val="00253252"/>
    <w:rsid w:val="002559DF"/>
    <w:rsid w:val="00255E48"/>
    <w:rsid w:val="00257B58"/>
    <w:rsid w:val="00261843"/>
    <w:rsid w:val="00265779"/>
    <w:rsid w:val="0026578D"/>
    <w:rsid w:val="002702E8"/>
    <w:rsid w:val="00270468"/>
    <w:rsid w:val="002748D8"/>
    <w:rsid w:val="0027736B"/>
    <w:rsid w:val="00277D3B"/>
    <w:rsid w:val="00281586"/>
    <w:rsid w:val="0028452A"/>
    <w:rsid w:val="00284C1D"/>
    <w:rsid w:val="002877F0"/>
    <w:rsid w:val="0029177C"/>
    <w:rsid w:val="0029362D"/>
    <w:rsid w:val="0029371E"/>
    <w:rsid w:val="002945A0"/>
    <w:rsid w:val="00294EF2"/>
    <w:rsid w:val="002953AC"/>
    <w:rsid w:val="002A004E"/>
    <w:rsid w:val="002A24BC"/>
    <w:rsid w:val="002A5FAB"/>
    <w:rsid w:val="002A6406"/>
    <w:rsid w:val="002A64DD"/>
    <w:rsid w:val="002A7054"/>
    <w:rsid w:val="002A7652"/>
    <w:rsid w:val="002B2751"/>
    <w:rsid w:val="002B485D"/>
    <w:rsid w:val="002B4F3B"/>
    <w:rsid w:val="002B514A"/>
    <w:rsid w:val="002C0880"/>
    <w:rsid w:val="002C0F6C"/>
    <w:rsid w:val="002C1909"/>
    <w:rsid w:val="002C1B55"/>
    <w:rsid w:val="002C2D89"/>
    <w:rsid w:val="002C2ECD"/>
    <w:rsid w:val="002C453F"/>
    <w:rsid w:val="002D09B2"/>
    <w:rsid w:val="002D1EEC"/>
    <w:rsid w:val="002D4E3B"/>
    <w:rsid w:val="002D5C9C"/>
    <w:rsid w:val="002D697F"/>
    <w:rsid w:val="002D7653"/>
    <w:rsid w:val="002E2117"/>
    <w:rsid w:val="002E26C1"/>
    <w:rsid w:val="002E5081"/>
    <w:rsid w:val="002E5387"/>
    <w:rsid w:val="002E5521"/>
    <w:rsid w:val="002E73E6"/>
    <w:rsid w:val="002F0231"/>
    <w:rsid w:val="002F0F8C"/>
    <w:rsid w:val="002F2CB2"/>
    <w:rsid w:val="002F3176"/>
    <w:rsid w:val="002F4E81"/>
    <w:rsid w:val="002F64DF"/>
    <w:rsid w:val="0030303D"/>
    <w:rsid w:val="00304C92"/>
    <w:rsid w:val="00306CED"/>
    <w:rsid w:val="0031076C"/>
    <w:rsid w:val="00312007"/>
    <w:rsid w:val="003139F7"/>
    <w:rsid w:val="00313A20"/>
    <w:rsid w:val="003203A3"/>
    <w:rsid w:val="0032180B"/>
    <w:rsid w:val="003274FE"/>
    <w:rsid w:val="003305AB"/>
    <w:rsid w:val="00334C94"/>
    <w:rsid w:val="00334F70"/>
    <w:rsid w:val="00337D4C"/>
    <w:rsid w:val="00340EDB"/>
    <w:rsid w:val="00341361"/>
    <w:rsid w:val="00346E5F"/>
    <w:rsid w:val="0034770E"/>
    <w:rsid w:val="00351CCF"/>
    <w:rsid w:val="00352D97"/>
    <w:rsid w:val="00352F06"/>
    <w:rsid w:val="003536FE"/>
    <w:rsid w:val="00353C58"/>
    <w:rsid w:val="00356DB4"/>
    <w:rsid w:val="003613C0"/>
    <w:rsid w:val="00361CE7"/>
    <w:rsid w:val="00370E34"/>
    <w:rsid w:val="00372058"/>
    <w:rsid w:val="00374E4D"/>
    <w:rsid w:val="00374FB1"/>
    <w:rsid w:val="00377E8B"/>
    <w:rsid w:val="00380F69"/>
    <w:rsid w:val="00381CB5"/>
    <w:rsid w:val="00382BE0"/>
    <w:rsid w:val="00382FE8"/>
    <w:rsid w:val="00384461"/>
    <w:rsid w:val="003849D2"/>
    <w:rsid w:val="00386078"/>
    <w:rsid w:val="003865F2"/>
    <w:rsid w:val="003935E3"/>
    <w:rsid w:val="00394095"/>
    <w:rsid w:val="003A140D"/>
    <w:rsid w:val="003A2336"/>
    <w:rsid w:val="003A6B67"/>
    <w:rsid w:val="003B05D7"/>
    <w:rsid w:val="003B0899"/>
    <w:rsid w:val="003B2A00"/>
    <w:rsid w:val="003B6796"/>
    <w:rsid w:val="003C0924"/>
    <w:rsid w:val="003C15B6"/>
    <w:rsid w:val="003C5B7B"/>
    <w:rsid w:val="003C5D4F"/>
    <w:rsid w:val="003C60E5"/>
    <w:rsid w:val="003D0307"/>
    <w:rsid w:val="003D0E3B"/>
    <w:rsid w:val="003D402D"/>
    <w:rsid w:val="003D6844"/>
    <w:rsid w:val="003E0BAD"/>
    <w:rsid w:val="003E2194"/>
    <w:rsid w:val="003E652B"/>
    <w:rsid w:val="003F4B7C"/>
    <w:rsid w:val="00401D57"/>
    <w:rsid w:val="00401E67"/>
    <w:rsid w:val="0040246E"/>
    <w:rsid w:val="00402F68"/>
    <w:rsid w:val="0040500D"/>
    <w:rsid w:val="00405402"/>
    <w:rsid w:val="00405870"/>
    <w:rsid w:val="00405E38"/>
    <w:rsid w:val="0041087D"/>
    <w:rsid w:val="00413F2B"/>
    <w:rsid w:val="00414610"/>
    <w:rsid w:val="00416620"/>
    <w:rsid w:val="00422F46"/>
    <w:rsid w:val="00424EAA"/>
    <w:rsid w:val="00425C53"/>
    <w:rsid w:val="00431E6D"/>
    <w:rsid w:val="004328D3"/>
    <w:rsid w:val="00437960"/>
    <w:rsid w:val="004502D0"/>
    <w:rsid w:val="0046115D"/>
    <w:rsid w:val="00462C10"/>
    <w:rsid w:val="004630E1"/>
    <w:rsid w:val="004637DE"/>
    <w:rsid w:val="00464537"/>
    <w:rsid w:val="00464C2F"/>
    <w:rsid w:val="00466870"/>
    <w:rsid w:val="00467402"/>
    <w:rsid w:val="00467684"/>
    <w:rsid w:val="004677CA"/>
    <w:rsid w:val="004736BD"/>
    <w:rsid w:val="00481D43"/>
    <w:rsid w:val="0048336D"/>
    <w:rsid w:val="00483649"/>
    <w:rsid w:val="00483E33"/>
    <w:rsid w:val="004841C1"/>
    <w:rsid w:val="00485773"/>
    <w:rsid w:val="00486D31"/>
    <w:rsid w:val="00486F73"/>
    <w:rsid w:val="0048784F"/>
    <w:rsid w:val="00487C17"/>
    <w:rsid w:val="00491CA2"/>
    <w:rsid w:val="004939CB"/>
    <w:rsid w:val="00495C57"/>
    <w:rsid w:val="004A16BC"/>
    <w:rsid w:val="004A25AD"/>
    <w:rsid w:val="004A7B60"/>
    <w:rsid w:val="004B3B4E"/>
    <w:rsid w:val="004B625D"/>
    <w:rsid w:val="004B6C59"/>
    <w:rsid w:val="004C03E7"/>
    <w:rsid w:val="004C03F8"/>
    <w:rsid w:val="004C3023"/>
    <w:rsid w:val="004C5577"/>
    <w:rsid w:val="004C5A4C"/>
    <w:rsid w:val="004C6383"/>
    <w:rsid w:val="004C7437"/>
    <w:rsid w:val="004D0364"/>
    <w:rsid w:val="004D258E"/>
    <w:rsid w:val="004E0FB8"/>
    <w:rsid w:val="004F00D3"/>
    <w:rsid w:val="004F1A0E"/>
    <w:rsid w:val="004F1CA3"/>
    <w:rsid w:val="004F31FB"/>
    <w:rsid w:val="004F4E0F"/>
    <w:rsid w:val="004F5231"/>
    <w:rsid w:val="004F772C"/>
    <w:rsid w:val="00501EF1"/>
    <w:rsid w:val="005036F8"/>
    <w:rsid w:val="00503A52"/>
    <w:rsid w:val="00504C1B"/>
    <w:rsid w:val="00513E46"/>
    <w:rsid w:val="00514348"/>
    <w:rsid w:val="00516FB4"/>
    <w:rsid w:val="00517551"/>
    <w:rsid w:val="005202C2"/>
    <w:rsid w:val="005207A7"/>
    <w:rsid w:val="00520D0D"/>
    <w:rsid w:val="005210E4"/>
    <w:rsid w:val="005217E3"/>
    <w:rsid w:val="005235A2"/>
    <w:rsid w:val="00523712"/>
    <w:rsid w:val="00524594"/>
    <w:rsid w:val="005254CA"/>
    <w:rsid w:val="005267AC"/>
    <w:rsid w:val="00526B96"/>
    <w:rsid w:val="00527AC3"/>
    <w:rsid w:val="005319FA"/>
    <w:rsid w:val="0053351C"/>
    <w:rsid w:val="00534DA3"/>
    <w:rsid w:val="005374D2"/>
    <w:rsid w:val="00541470"/>
    <w:rsid w:val="0054190F"/>
    <w:rsid w:val="00541FCF"/>
    <w:rsid w:val="00542893"/>
    <w:rsid w:val="00544F77"/>
    <w:rsid w:val="005460D0"/>
    <w:rsid w:val="0055029E"/>
    <w:rsid w:val="00550587"/>
    <w:rsid w:val="00550AC3"/>
    <w:rsid w:val="0055151E"/>
    <w:rsid w:val="00553D52"/>
    <w:rsid w:val="0055758C"/>
    <w:rsid w:val="00560BCA"/>
    <w:rsid w:val="00561EF7"/>
    <w:rsid w:val="005629BC"/>
    <w:rsid w:val="00575775"/>
    <w:rsid w:val="0057610C"/>
    <w:rsid w:val="005763DC"/>
    <w:rsid w:val="00580D06"/>
    <w:rsid w:val="00580E61"/>
    <w:rsid w:val="00581037"/>
    <w:rsid w:val="0058142E"/>
    <w:rsid w:val="0058184A"/>
    <w:rsid w:val="00583603"/>
    <w:rsid w:val="00583A30"/>
    <w:rsid w:val="00584A9A"/>
    <w:rsid w:val="00585035"/>
    <w:rsid w:val="00586C4F"/>
    <w:rsid w:val="005872EE"/>
    <w:rsid w:val="005874B4"/>
    <w:rsid w:val="00590715"/>
    <w:rsid w:val="005933C9"/>
    <w:rsid w:val="0059527C"/>
    <w:rsid w:val="00596F19"/>
    <w:rsid w:val="005A57C6"/>
    <w:rsid w:val="005A6A30"/>
    <w:rsid w:val="005A7A91"/>
    <w:rsid w:val="005B48CE"/>
    <w:rsid w:val="005B7F5C"/>
    <w:rsid w:val="005C0320"/>
    <w:rsid w:val="005C1987"/>
    <w:rsid w:val="005C2CC6"/>
    <w:rsid w:val="005C303E"/>
    <w:rsid w:val="005C538C"/>
    <w:rsid w:val="005C56F7"/>
    <w:rsid w:val="005C6C0E"/>
    <w:rsid w:val="005C7265"/>
    <w:rsid w:val="005D05AD"/>
    <w:rsid w:val="005D0A47"/>
    <w:rsid w:val="005D2C99"/>
    <w:rsid w:val="005D3C3E"/>
    <w:rsid w:val="005D4DA5"/>
    <w:rsid w:val="005D60DC"/>
    <w:rsid w:val="005E0BE8"/>
    <w:rsid w:val="005E334F"/>
    <w:rsid w:val="005F058C"/>
    <w:rsid w:val="00600DCD"/>
    <w:rsid w:val="006010B3"/>
    <w:rsid w:val="00602538"/>
    <w:rsid w:val="0060254D"/>
    <w:rsid w:val="0060499B"/>
    <w:rsid w:val="00605F1C"/>
    <w:rsid w:val="006064DA"/>
    <w:rsid w:val="00606A7C"/>
    <w:rsid w:val="00607112"/>
    <w:rsid w:val="00613182"/>
    <w:rsid w:val="006139C7"/>
    <w:rsid w:val="00613AFB"/>
    <w:rsid w:val="00614FBB"/>
    <w:rsid w:val="00615A83"/>
    <w:rsid w:val="00616FC8"/>
    <w:rsid w:val="006248E7"/>
    <w:rsid w:val="00624DA6"/>
    <w:rsid w:val="0063010A"/>
    <w:rsid w:val="006315F5"/>
    <w:rsid w:val="00631BC7"/>
    <w:rsid w:val="00636C87"/>
    <w:rsid w:val="0063778F"/>
    <w:rsid w:val="00640D16"/>
    <w:rsid w:val="00645252"/>
    <w:rsid w:val="00645B20"/>
    <w:rsid w:val="00646611"/>
    <w:rsid w:val="00647488"/>
    <w:rsid w:val="00647748"/>
    <w:rsid w:val="0065061E"/>
    <w:rsid w:val="00650946"/>
    <w:rsid w:val="00650A80"/>
    <w:rsid w:val="00652FB6"/>
    <w:rsid w:val="006537B7"/>
    <w:rsid w:val="006554DE"/>
    <w:rsid w:val="006561E7"/>
    <w:rsid w:val="00656866"/>
    <w:rsid w:val="006577B3"/>
    <w:rsid w:val="00661F4D"/>
    <w:rsid w:val="006625B0"/>
    <w:rsid w:val="00663E60"/>
    <w:rsid w:val="0066460D"/>
    <w:rsid w:val="00664FCE"/>
    <w:rsid w:val="00665AB8"/>
    <w:rsid w:val="00665C69"/>
    <w:rsid w:val="00667A45"/>
    <w:rsid w:val="0067124D"/>
    <w:rsid w:val="0067328C"/>
    <w:rsid w:val="0067799D"/>
    <w:rsid w:val="00680112"/>
    <w:rsid w:val="00681D2C"/>
    <w:rsid w:val="00682595"/>
    <w:rsid w:val="00682880"/>
    <w:rsid w:val="00683612"/>
    <w:rsid w:val="00686FCD"/>
    <w:rsid w:val="00687930"/>
    <w:rsid w:val="006927D4"/>
    <w:rsid w:val="006969CD"/>
    <w:rsid w:val="00697959"/>
    <w:rsid w:val="006A051A"/>
    <w:rsid w:val="006A1730"/>
    <w:rsid w:val="006A5839"/>
    <w:rsid w:val="006A60FF"/>
    <w:rsid w:val="006A7DAE"/>
    <w:rsid w:val="006B0E90"/>
    <w:rsid w:val="006B1691"/>
    <w:rsid w:val="006B21BA"/>
    <w:rsid w:val="006B3421"/>
    <w:rsid w:val="006B6918"/>
    <w:rsid w:val="006C0323"/>
    <w:rsid w:val="006C3A30"/>
    <w:rsid w:val="006D0C32"/>
    <w:rsid w:val="006D16C7"/>
    <w:rsid w:val="006D2495"/>
    <w:rsid w:val="006D3397"/>
    <w:rsid w:val="006D3D74"/>
    <w:rsid w:val="006D46C2"/>
    <w:rsid w:val="006D5BE4"/>
    <w:rsid w:val="006E0EFA"/>
    <w:rsid w:val="006E1CAC"/>
    <w:rsid w:val="006E2078"/>
    <w:rsid w:val="006E5A8A"/>
    <w:rsid w:val="006E7211"/>
    <w:rsid w:val="006F0812"/>
    <w:rsid w:val="006F0D21"/>
    <w:rsid w:val="006F1C71"/>
    <w:rsid w:val="006F35F9"/>
    <w:rsid w:val="006F618E"/>
    <w:rsid w:val="006F6295"/>
    <w:rsid w:val="0070039B"/>
    <w:rsid w:val="00700B7D"/>
    <w:rsid w:val="0070191A"/>
    <w:rsid w:val="00702815"/>
    <w:rsid w:val="00703866"/>
    <w:rsid w:val="0070410D"/>
    <w:rsid w:val="00705A69"/>
    <w:rsid w:val="00706B30"/>
    <w:rsid w:val="00706BEA"/>
    <w:rsid w:val="00707C0D"/>
    <w:rsid w:val="00711810"/>
    <w:rsid w:val="00711B48"/>
    <w:rsid w:val="0071245B"/>
    <w:rsid w:val="00712FEC"/>
    <w:rsid w:val="0071363E"/>
    <w:rsid w:val="007136F8"/>
    <w:rsid w:val="00717CBF"/>
    <w:rsid w:val="00720E46"/>
    <w:rsid w:val="00727E92"/>
    <w:rsid w:val="0073437D"/>
    <w:rsid w:val="00740E09"/>
    <w:rsid w:val="00740FAC"/>
    <w:rsid w:val="00743AD3"/>
    <w:rsid w:val="00743B02"/>
    <w:rsid w:val="00746020"/>
    <w:rsid w:val="0074755D"/>
    <w:rsid w:val="0075119C"/>
    <w:rsid w:val="007519CE"/>
    <w:rsid w:val="00751F7D"/>
    <w:rsid w:val="00753533"/>
    <w:rsid w:val="0075370C"/>
    <w:rsid w:val="00753DE9"/>
    <w:rsid w:val="00753EB4"/>
    <w:rsid w:val="00754F2D"/>
    <w:rsid w:val="00756396"/>
    <w:rsid w:val="00760CE0"/>
    <w:rsid w:val="00761302"/>
    <w:rsid w:val="00761386"/>
    <w:rsid w:val="00761FE9"/>
    <w:rsid w:val="0076209B"/>
    <w:rsid w:val="00771782"/>
    <w:rsid w:val="00771FC1"/>
    <w:rsid w:val="00773793"/>
    <w:rsid w:val="007737D5"/>
    <w:rsid w:val="00773EF8"/>
    <w:rsid w:val="00774085"/>
    <w:rsid w:val="00774398"/>
    <w:rsid w:val="00774D3B"/>
    <w:rsid w:val="00776557"/>
    <w:rsid w:val="00776BE1"/>
    <w:rsid w:val="00776C7D"/>
    <w:rsid w:val="00781A61"/>
    <w:rsid w:val="007825C1"/>
    <w:rsid w:val="007831BB"/>
    <w:rsid w:val="00791A70"/>
    <w:rsid w:val="007921B9"/>
    <w:rsid w:val="00792CA8"/>
    <w:rsid w:val="007948A0"/>
    <w:rsid w:val="00795537"/>
    <w:rsid w:val="00795E74"/>
    <w:rsid w:val="007A1F14"/>
    <w:rsid w:val="007A2A93"/>
    <w:rsid w:val="007A3520"/>
    <w:rsid w:val="007A3B22"/>
    <w:rsid w:val="007A77CA"/>
    <w:rsid w:val="007B1DC9"/>
    <w:rsid w:val="007B59FD"/>
    <w:rsid w:val="007B669E"/>
    <w:rsid w:val="007C2251"/>
    <w:rsid w:val="007C44E1"/>
    <w:rsid w:val="007C603E"/>
    <w:rsid w:val="007D0361"/>
    <w:rsid w:val="007D1891"/>
    <w:rsid w:val="007D1C04"/>
    <w:rsid w:val="007D44D0"/>
    <w:rsid w:val="007D5201"/>
    <w:rsid w:val="007E1341"/>
    <w:rsid w:val="007F1583"/>
    <w:rsid w:val="007F2DDE"/>
    <w:rsid w:val="007F56FA"/>
    <w:rsid w:val="007F7AB7"/>
    <w:rsid w:val="008002F2"/>
    <w:rsid w:val="00801A15"/>
    <w:rsid w:val="00803256"/>
    <w:rsid w:val="00803E8F"/>
    <w:rsid w:val="00804971"/>
    <w:rsid w:val="00804ED1"/>
    <w:rsid w:val="00806A6E"/>
    <w:rsid w:val="00806F8B"/>
    <w:rsid w:val="00807970"/>
    <w:rsid w:val="00807A04"/>
    <w:rsid w:val="008103CF"/>
    <w:rsid w:val="00811487"/>
    <w:rsid w:val="00811EB4"/>
    <w:rsid w:val="008142D2"/>
    <w:rsid w:val="00816540"/>
    <w:rsid w:val="00816B3E"/>
    <w:rsid w:val="00821533"/>
    <w:rsid w:val="008252CE"/>
    <w:rsid w:val="008258C2"/>
    <w:rsid w:val="0083569A"/>
    <w:rsid w:val="00835E33"/>
    <w:rsid w:val="008401D9"/>
    <w:rsid w:val="0084027D"/>
    <w:rsid w:val="00840C55"/>
    <w:rsid w:val="0084214C"/>
    <w:rsid w:val="008427B7"/>
    <w:rsid w:val="00844E2E"/>
    <w:rsid w:val="0085192B"/>
    <w:rsid w:val="00854050"/>
    <w:rsid w:val="00855459"/>
    <w:rsid w:val="00856201"/>
    <w:rsid w:val="0086172F"/>
    <w:rsid w:val="00864C9D"/>
    <w:rsid w:val="00865632"/>
    <w:rsid w:val="00865BAF"/>
    <w:rsid w:val="00866D33"/>
    <w:rsid w:val="008672EE"/>
    <w:rsid w:val="008679D1"/>
    <w:rsid w:val="00876E56"/>
    <w:rsid w:val="008817D6"/>
    <w:rsid w:val="00882BF2"/>
    <w:rsid w:val="00890A33"/>
    <w:rsid w:val="0089222A"/>
    <w:rsid w:val="008A136F"/>
    <w:rsid w:val="008A2108"/>
    <w:rsid w:val="008A57B5"/>
    <w:rsid w:val="008A681F"/>
    <w:rsid w:val="008A7DFD"/>
    <w:rsid w:val="008B0AC6"/>
    <w:rsid w:val="008B0C37"/>
    <w:rsid w:val="008B2A17"/>
    <w:rsid w:val="008B40E8"/>
    <w:rsid w:val="008B6726"/>
    <w:rsid w:val="008B75B7"/>
    <w:rsid w:val="008C0D2E"/>
    <w:rsid w:val="008C212B"/>
    <w:rsid w:val="008C674E"/>
    <w:rsid w:val="008C67E5"/>
    <w:rsid w:val="008D1335"/>
    <w:rsid w:val="008D739C"/>
    <w:rsid w:val="008E221E"/>
    <w:rsid w:val="008E3463"/>
    <w:rsid w:val="008E4954"/>
    <w:rsid w:val="008E735F"/>
    <w:rsid w:val="008F1D6F"/>
    <w:rsid w:val="008F2A8A"/>
    <w:rsid w:val="008F393B"/>
    <w:rsid w:val="008F6B21"/>
    <w:rsid w:val="00904FA0"/>
    <w:rsid w:val="0091053A"/>
    <w:rsid w:val="00910CF1"/>
    <w:rsid w:val="00910F11"/>
    <w:rsid w:val="00911CDF"/>
    <w:rsid w:val="0091222B"/>
    <w:rsid w:val="009138E0"/>
    <w:rsid w:val="00913F23"/>
    <w:rsid w:val="00915BD5"/>
    <w:rsid w:val="00917DFA"/>
    <w:rsid w:val="00920558"/>
    <w:rsid w:val="009229C1"/>
    <w:rsid w:val="00927092"/>
    <w:rsid w:val="00935711"/>
    <w:rsid w:val="00940C88"/>
    <w:rsid w:val="00941F83"/>
    <w:rsid w:val="0094289A"/>
    <w:rsid w:val="009512E1"/>
    <w:rsid w:val="00951876"/>
    <w:rsid w:val="0095292B"/>
    <w:rsid w:val="00956925"/>
    <w:rsid w:val="009573C1"/>
    <w:rsid w:val="00957CE1"/>
    <w:rsid w:val="009612D4"/>
    <w:rsid w:val="00961590"/>
    <w:rsid w:val="00962E51"/>
    <w:rsid w:val="00965B90"/>
    <w:rsid w:val="00965D56"/>
    <w:rsid w:val="0096658F"/>
    <w:rsid w:val="009723C9"/>
    <w:rsid w:val="00974627"/>
    <w:rsid w:val="00974684"/>
    <w:rsid w:val="00974A35"/>
    <w:rsid w:val="00974B1A"/>
    <w:rsid w:val="00974C7F"/>
    <w:rsid w:val="00975234"/>
    <w:rsid w:val="00976AE1"/>
    <w:rsid w:val="00976B09"/>
    <w:rsid w:val="00977D64"/>
    <w:rsid w:val="009835CD"/>
    <w:rsid w:val="00986552"/>
    <w:rsid w:val="00986AC7"/>
    <w:rsid w:val="0099004B"/>
    <w:rsid w:val="00990EA3"/>
    <w:rsid w:val="00992292"/>
    <w:rsid w:val="009933DB"/>
    <w:rsid w:val="009943D2"/>
    <w:rsid w:val="009947BF"/>
    <w:rsid w:val="00994EF2"/>
    <w:rsid w:val="00995183"/>
    <w:rsid w:val="00996CFA"/>
    <w:rsid w:val="009A25A0"/>
    <w:rsid w:val="009A2C02"/>
    <w:rsid w:val="009A2F81"/>
    <w:rsid w:val="009A6653"/>
    <w:rsid w:val="009A6775"/>
    <w:rsid w:val="009A781E"/>
    <w:rsid w:val="009B1EA1"/>
    <w:rsid w:val="009B2F7A"/>
    <w:rsid w:val="009B33A3"/>
    <w:rsid w:val="009B363B"/>
    <w:rsid w:val="009C03DE"/>
    <w:rsid w:val="009C1DA2"/>
    <w:rsid w:val="009C271B"/>
    <w:rsid w:val="009C690A"/>
    <w:rsid w:val="009C7BED"/>
    <w:rsid w:val="009D20E6"/>
    <w:rsid w:val="009D2AB6"/>
    <w:rsid w:val="009D3588"/>
    <w:rsid w:val="009D40B4"/>
    <w:rsid w:val="009D558F"/>
    <w:rsid w:val="009D7939"/>
    <w:rsid w:val="009E01BC"/>
    <w:rsid w:val="009E1622"/>
    <w:rsid w:val="009E2438"/>
    <w:rsid w:val="009E3D6A"/>
    <w:rsid w:val="009E6B86"/>
    <w:rsid w:val="009F00FF"/>
    <w:rsid w:val="009F2507"/>
    <w:rsid w:val="009F4554"/>
    <w:rsid w:val="009F4E60"/>
    <w:rsid w:val="00A02FD8"/>
    <w:rsid w:val="00A0661A"/>
    <w:rsid w:val="00A10251"/>
    <w:rsid w:val="00A12C71"/>
    <w:rsid w:val="00A12F18"/>
    <w:rsid w:val="00A15D3B"/>
    <w:rsid w:val="00A2160E"/>
    <w:rsid w:val="00A221ED"/>
    <w:rsid w:val="00A22E5E"/>
    <w:rsid w:val="00A23DA2"/>
    <w:rsid w:val="00A2794A"/>
    <w:rsid w:val="00A3015C"/>
    <w:rsid w:val="00A31005"/>
    <w:rsid w:val="00A32741"/>
    <w:rsid w:val="00A33460"/>
    <w:rsid w:val="00A36AF7"/>
    <w:rsid w:val="00A40855"/>
    <w:rsid w:val="00A44899"/>
    <w:rsid w:val="00A46E8E"/>
    <w:rsid w:val="00A50C34"/>
    <w:rsid w:val="00A551AE"/>
    <w:rsid w:val="00A564E5"/>
    <w:rsid w:val="00A6568B"/>
    <w:rsid w:val="00A73173"/>
    <w:rsid w:val="00A7525E"/>
    <w:rsid w:val="00A75D5F"/>
    <w:rsid w:val="00A76400"/>
    <w:rsid w:val="00A77211"/>
    <w:rsid w:val="00A84B80"/>
    <w:rsid w:val="00A85D22"/>
    <w:rsid w:val="00A9204E"/>
    <w:rsid w:val="00A93A90"/>
    <w:rsid w:val="00A941FA"/>
    <w:rsid w:val="00A94402"/>
    <w:rsid w:val="00A95722"/>
    <w:rsid w:val="00A95D16"/>
    <w:rsid w:val="00A96EF8"/>
    <w:rsid w:val="00AA0FB9"/>
    <w:rsid w:val="00AA27B7"/>
    <w:rsid w:val="00AA2B06"/>
    <w:rsid w:val="00AA65E8"/>
    <w:rsid w:val="00AB0B66"/>
    <w:rsid w:val="00AB1D67"/>
    <w:rsid w:val="00AB374A"/>
    <w:rsid w:val="00AB50F6"/>
    <w:rsid w:val="00AC32F7"/>
    <w:rsid w:val="00AC54B1"/>
    <w:rsid w:val="00AD4943"/>
    <w:rsid w:val="00AD5648"/>
    <w:rsid w:val="00AD7B9E"/>
    <w:rsid w:val="00AE16A5"/>
    <w:rsid w:val="00AE1817"/>
    <w:rsid w:val="00AE2C91"/>
    <w:rsid w:val="00AE40A0"/>
    <w:rsid w:val="00AE42BD"/>
    <w:rsid w:val="00AE4AA7"/>
    <w:rsid w:val="00AE64E5"/>
    <w:rsid w:val="00AE6D3E"/>
    <w:rsid w:val="00AF0E0D"/>
    <w:rsid w:val="00AF4D0D"/>
    <w:rsid w:val="00AF4FE3"/>
    <w:rsid w:val="00AF6AB0"/>
    <w:rsid w:val="00AF6C46"/>
    <w:rsid w:val="00AF7D3E"/>
    <w:rsid w:val="00B00494"/>
    <w:rsid w:val="00B01796"/>
    <w:rsid w:val="00B0213F"/>
    <w:rsid w:val="00B030FF"/>
    <w:rsid w:val="00B07C64"/>
    <w:rsid w:val="00B12731"/>
    <w:rsid w:val="00B14163"/>
    <w:rsid w:val="00B204FC"/>
    <w:rsid w:val="00B207D0"/>
    <w:rsid w:val="00B21338"/>
    <w:rsid w:val="00B21EE0"/>
    <w:rsid w:val="00B224A0"/>
    <w:rsid w:val="00B22537"/>
    <w:rsid w:val="00B2316F"/>
    <w:rsid w:val="00B24356"/>
    <w:rsid w:val="00B2546B"/>
    <w:rsid w:val="00B26C42"/>
    <w:rsid w:val="00B27133"/>
    <w:rsid w:val="00B30393"/>
    <w:rsid w:val="00B3480E"/>
    <w:rsid w:val="00B36D7C"/>
    <w:rsid w:val="00B40435"/>
    <w:rsid w:val="00B41CA0"/>
    <w:rsid w:val="00B42462"/>
    <w:rsid w:val="00B42750"/>
    <w:rsid w:val="00B50C64"/>
    <w:rsid w:val="00B5209F"/>
    <w:rsid w:val="00B5245A"/>
    <w:rsid w:val="00B52C57"/>
    <w:rsid w:val="00B535B7"/>
    <w:rsid w:val="00B53DDE"/>
    <w:rsid w:val="00B56440"/>
    <w:rsid w:val="00B608B7"/>
    <w:rsid w:val="00B60BAD"/>
    <w:rsid w:val="00B61C69"/>
    <w:rsid w:val="00B67BE7"/>
    <w:rsid w:val="00B71A35"/>
    <w:rsid w:val="00B74839"/>
    <w:rsid w:val="00B74B60"/>
    <w:rsid w:val="00B75A59"/>
    <w:rsid w:val="00B76230"/>
    <w:rsid w:val="00B7726A"/>
    <w:rsid w:val="00B77366"/>
    <w:rsid w:val="00B80A7B"/>
    <w:rsid w:val="00B81686"/>
    <w:rsid w:val="00B81D68"/>
    <w:rsid w:val="00B81DD2"/>
    <w:rsid w:val="00B83409"/>
    <w:rsid w:val="00B83C86"/>
    <w:rsid w:val="00B866C1"/>
    <w:rsid w:val="00B87CB2"/>
    <w:rsid w:val="00B97375"/>
    <w:rsid w:val="00B97425"/>
    <w:rsid w:val="00B97432"/>
    <w:rsid w:val="00BA09CD"/>
    <w:rsid w:val="00BA0EC8"/>
    <w:rsid w:val="00BA2E0B"/>
    <w:rsid w:val="00BA3BD9"/>
    <w:rsid w:val="00BB074E"/>
    <w:rsid w:val="00BB0A03"/>
    <w:rsid w:val="00BB0ED1"/>
    <w:rsid w:val="00BB1F3F"/>
    <w:rsid w:val="00BB368A"/>
    <w:rsid w:val="00BB668E"/>
    <w:rsid w:val="00BB7497"/>
    <w:rsid w:val="00BB7D31"/>
    <w:rsid w:val="00BC1BD8"/>
    <w:rsid w:val="00BD0170"/>
    <w:rsid w:val="00BD0516"/>
    <w:rsid w:val="00BD72A9"/>
    <w:rsid w:val="00BD78DA"/>
    <w:rsid w:val="00BE0033"/>
    <w:rsid w:val="00BE00DA"/>
    <w:rsid w:val="00BE094B"/>
    <w:rsid w:val="00BE0A6B"/>
    <w:rsid w:val="00BE2909"/>
    <w:rsid w:val="00BE3195"/>
    <w:rsid w:val="00BE4ED3"/>
    <w:rsid w:val="00BE62C6"/>
    <w:rsid w:val="00BF0B80"/>
    <w:rsid w:val="00BF122D"/>
    <w:rsid w:val="00BF2154"/>
    <w:rsid w:val="00BF3201"/>
    <w:rsid w:val="00BF3989"/>
    <w:rsid w:val="00BF6577"/>
    <w:rsid w:val="00C01788"/>
    <w:rsid w:val="00C03230"/>
    <w:rsid w:val="00C0392E"/>
    <w:rsid w:val="00C03D4F"/>
    <w:rsid w:val="00C06F80"/>
    <w:rsid w:val="00C10579"/>
    <w:rsid w:val="00C11649"/>
    <w:rsid w:val="00C1400C"/>
    <w:rsid w:val="00C20EFB"/>
    <w:rsid w:val="00C20F60"/>
    <w:rsid w:val="00C218C6"/>
    <w:rsid w:val="00C22FFF"/>
    <w:rsid w:val="00C307D8"/>
    <w:rsid w:val="00C30E02"/>
    <w:rsid w:val="00C318A2"/>
    <w:rsid w:val="00C335FB"/>
    <w:rsid w:val="00C37A46"/>
    <w:rsid w:val="00C4052F"/>
    <w:rsid w:val="00C40701"/>
    <w:rsid w:val="00C426CC"/>
    <w:rsid w:val="00C431B9"/>
    <w:rsid w:val="00C549B7"/>
    <w:rsid w:val="00C60A25"/>
    <w:rsid w:val="00C60A37"/>
    <w:rsid w:val="00C61307"/>
    <w:rsid w:val="00C61856"/>
    <w:rsid w:val="00C61892"/>
    <w:rsid w:val="00C638BA"/>
    <w:rsid w:val="00C64ED0"/>
    <w:rsid w:val="00C65FE5"/>
    <w:rsid w:val="00C671B6"/>
    <w:rsid w:val="00C71912"/>
    <w:rsid w:val="00C71F6F"/>
    <w:rsid w:val="00C73690"/>
    <w:rsid w:val="00C749E8"/>
    <w:rsid w:val="00C77FE8"/>
    <w:rsid w:val="00C815C5"/>
    <w:rsid w:val="00C82368"/>
    <w:rsid w:val="00C844EC"/>
    <w:rsid w:val="00C84877"/>
    <w:rsid w:val="00C87AA0"/>
    <w:rsid w:val="00C926FB"/>
    <w:rsid w:val="00C92EA4"/>
    <w:rsid w:val="00C9572C"/>
    <w:rsid w:val="00C963C4"/>
    <w:rsid w:val="00CA16E6"/>
    <w:rsid w:val="00CA24E4"/>
    <w:rsid w:val="00CA6ED9"/>
    <w:rsid w:val="00CB10BD"/>
    <w:rsid w:val="00CB2424"/>
    <w:rsid w:val="00CB4A8B"/>
    <w:rsid w:val="00CB792B"/>
    <w:rsid w:val="00CC01E5"/>
    <w:rsid w:val="00CC4CF9"/>
    <w:rsid w:val="00CC7476"/>
    <w:rsid w:val="00CC7AF3"/>
    <w:rsid w:val="00CD141B"/>
    <w:rsid w:val="00CD56C5"/>
    <w:rsid w:val="00CE1581"/>
    <w:rsid w:val="00CE19E8"/>
    <w:rsid w:val="00CE338A"/>
    <w:rsid w:val="00CE7CFF"/>
    <w:rsid w:val="00CF0FD6"/>
    <w:rsid w:val="00CF2CFE"/>
    <w:rsid w:val="00CF39AF"/>
    <w:rsid w:val="00CF734A"/>
    <w:rsid w:val="00CF74BA"/>
    <w:rsid w:val="00D01834"/>
    <w:rsid w:val="00D02A58"/>
    <w:rsid w:val="00D041B0"/>
    <w:rsid w:val="00D05BDF"/>
    <w:rsid w:val="00D1201C"/>
    <w:rsid w:val="00D12BCC"/>
    <w:rsid w:val="00D1529F"/>
    <w:rsid w:val="00D20B04"/>
    <w:rsid w:val="00D21304"/>
    <w:rsid w:val="00D2133C"/>
    <w:rsid w:val="00D2158B"/>
    <w:rsid w:val="00D237FD"/>
    <w:rsid w:val="00D250D9"/>
    <w:rsid w:val="00D27431"/>
    <w:rsid w:val="00D2790C"/>
    <w:rsid w:val="00D32257"/>
    <w:rsid w:val="00D336A9"/>
    <w:rsid w:val="00D33B56"/>
    <w:rsid w:val="00D3421E"/>
    <w:rsid w:val="00D34483"/>
    <w:rsid w:val="00D36AF9"/>
    <w:rsid w:val="00D36DC4"/>
    <w:rsid w:val="00D4089C"/>
    <w:rsid w:val="00D44A3F"/>
    <w:rsid w:val="00D469ED"/>
    <w:rsid w:val="00D46AF2"/>
    <w:rsid w:val="00D51D42"/>
    <w:rsid w:val="00D53BFF"/>
    <w:rsid w:val="00D55CB2"/>
    <w:rsid w:val="00D60C91"/>
    <w:rsid w:val="00D61A53"/>
    <w:rsid w:val="00D6264C"/>
    <w:rsid w:val="00D6342E"/>
    <w:rsid w:val="00D63BB9"/>
    <w:rsid w:val="00D64C2D"/>
    <w:rsid w:val="00D72346"/>
    <w:rsid w:val="00D73843"/>
    <w:rsid w:val="00D75DCB"/>
    <w:rsid w:val="00D76C8A"/>
    <w:rsid w:val="00D81346"/>
    <w:rsid w:val="00D8186E"/>
    <w:rsid w:val="00D818AC"/>
    <w:rsid w:val="00D83868"/>
    <w:rsid w:val="00D84767"/>
    <w:rsid w:val="00D850AD"/>
    <w:rsid w:val="00D85C3C"/>
    <w:rsid w:val="00D9186E"/>
    <w:rsid w:val="00D91F51"/>
    <w:rsid w:val="00D92581"/>
    <w:rsid w:val="00D94FF5"/>
    <w:rsid w:val="00D96353"/>
    <w:rsid w:val="00D97920"/>
    <w:rsid w:val="00DA13EA"/>
    <w:rsid w:val="00DA178F"/>
    <w:rsid w:val="00DA1B36"/>
    <w:rsid w:val="00DA1E3D"/>
    <w:rsid w:val="00DA3396"/>
    <w:rsid w:val="00DA3FF0"/>
    <w:rsid w:val="00DA532E"/>
    <w:rsid w:val="00DA5706"/>
    <w:rsid w:val="00DA77DF"/>
    <w:rsid w:val="00DA7F8A"/>
    <w:rsid w:val="00DB1E0A"/>
    <w:rsid w:val="00DB23A9"/>
    <w:rsid w:val="00DB2527"/>
    <w:rsid w:val="00DB3FE8"/>
    <w:rsid w:val="00DB5ED8"/>
    <w:rsid w:val="00DC048F"/>
    <w:rsid w:val="00DC1340"/>
    <w:rsid w:val="00DC24DD"/>
    <w:rsid w:val="00DC2C38"/>
    <w:rsid w:val="00DC54A3"/>
    <w:rsid w:val="00DC5ADE"/>
    <w:rsid w:val="00DD085C"/>
    <w:rsid w:val="00DD5A92"/>
    <w:rsid w:val="00DE15C4"/>
    <w:rsid w:val="00DF1D4B"/>
    <w:rsid w:val="00DF7830"/>
    <w:rsid w:val="00E0262A"/>
    <w:rsid w:val="00E0284A"/>
    <w:rsid w:val="00E066D2"/>
    <w:rsid w:val="00E073E0"/>
    <w:rsid w:val="00E10045"/>
    <w:rsid w:val="00E127CE"/>
    <w:rsid w:val="00E15D54"/>
    <w:rsid w:val="00E16B98"/>
    <w:rsid w:val="00E17EB2"/>
    <w:rsid w:val="00E26029"/>
    <w:rsid w:val="00E2732B"/>
    <w:rsid w:val="00E27E6E"/>
    <w:rsid w:val="00E307A7"/>
    <w:rsid w:val="00E312A2"/>
    <w:rsid w:val="00E3136F"/>
    <w:rsid w:val="00E314BA"/>
    <w:rsid w:val="00E32931"/>
    <w:rsid w:val="00E3477B"/>
    <w:rsid w:val="00E362DF"/>
    <w:rsid w:val="00E36AF8"/>
    <w:rsid w:val="00E37AD4"/>
    <w:rsid w:val="00E41C71"/>
    <w:rsid w:val="00E41CC2"/>
    <w:rsid w:val="00E421EA"/>
    <w:rsid w:val="00E43653"/>
    <w:rsid w:val="00E47718"/>
    <w:rsid w:val="00E53427"/>
    <w:rsid w:val="00E57132"/>
    <w:rsid w:val="00E57BAD"/>
    <w:rsid w:val="00E57DAC"/>
    <w:rsid w:val="00E61E2E"/>
    <w:rsid w:val="00E6343C"/>
    <w:rsid w:val="00E63BD4"/>
    <w:rsid w:val="00E67BDB"/>
    <w:rsid w:val="00E724C5"/>
    <w:rsid w:val="00E734D7"/>
    <w:rsid w:val="00E8284B"/>
    <w:rsid w:val="00E832A8"/>
    <w:rsid w:val="00E833AE"/>
    <w:rsid w:val="00E855C4"/>
    <w:rsid w:val="00E87753"/>
    <w:rsid w:val="00E940A5"/>
    <w:rsid w:val="00EA2D98"/>
    <w:rsid w:val="00EA608E"/>
    <w:rsid w:val="00EA79C0"/>
    <w:rsid w:val="00EB0C25"/>
    <w:rsid w:val="00EB0FD0"/>
    <w:rsid w:val="00EB1D31"/>
    <w:rsid w:val="00EB3D79"/>
    <w:rsid w:val="00EB5385"/>
    <w:rsid w:val="00EB5D46"/>
    <w:rsid w:val="00EC1DF5"/>
    <w:rsid w:val="00EC30F4"/>
    <w:rsid w:val="00EC72E9"/>
    <w:rsid w:val="00ED32B9"/>
    <w:rsid w:val="00ED3F8D"/>
    <w:rsid w:val="00ED6BFF"/>
    <w:rsid w:val="00ED7CDB"/>
    <w:rsid w:val="00EE439F"/>
    <w:rsid w:val="00EE64D4"/>
    <w:rsid w:val="00EE67A1"/>
    <w:rsid w:val="00EF0144"/>
    <w:rsid w:val="00EF2591"/>
    <w:rsid w:val="00EF53A5"/>
    <w:rsid w:val="00F021BD"/>
    <w:rsid w:val="00F037FF"/>
    <w:rsid w:val="00F04424"/>
    <w:rsid w:val="00F06B62"/>
    <w:rsid w:val="00F070C8"/>
    <w:rsid w:val="00F076E4"/>
    <w:rsid w:val="00F07835"/>
    <w:rsid w:val="00F138DB"/>
    <w:rsid w:val="00F15685"/>
    <w:rsid w:val="00F2452D"/>
    <w:rsid w:val="00F24609"/>
    <w:rsid w:val="00F24800"/>
    <w:rsid w:val="00F24BE3"/>
    <w:rsid w:val="00F24E42"/>
    <w:rsid w:val="00F3259C"/>
    <w:rsid w:val="00F34151"/>
    <w:rsid w:val="00F4238F"/>
    <w:rsid w:val="00F42EC1"/>
    <w:rsid w:val="00F442D7"/>
    <w:rsid w:val="00F47224"/>
    <w:rsid w:val="00F47CC7"/>
    <w:rsid w:val="00F515D2"/>
    <w:rsid w:val="00F51EE1"/>
    <w:rsid w:val="00F527EC"/>
    <w:rsid w:val="00F5622A"/>
    <w:rsid w:val="00F56C9D"/>
    <w:rsid w:val="00F57F7B"/>
    <w:rsid w:val="00F60D9F"/>
    <w:rsid w:val="00F63578"/>
    <w:rsid w:val="00F66228"/>
    <w:rsid w:val="00F6704B"/>
    <w:rsid w:val="00F675B9"/>
    <w:rsid w:val="00F719CE"/>
    <w:rsid w:val="00F7342D"/>
    <w:rsid w:val="00F738E5"/>
    <w:rsid w:val="00F75544"/>
    <w:rsid w:val="00F7573D"/>
    <w:rsid w:val="00F76457"/>
    <w:rsid w:val="00F773AD"/>
    <w:rsid w:val="00F80566"/>
    <w:rsid w:val="00F815CD"/>
    <w:rsid w:val="00F867A6"/>
    <w:rsid w:val="00F90D4C"/>
    <w:rsid w:val="00F916FB"/>
    <w:rsid w:val="00F93854"/>
    <w:rsid w:val="00F96410"/>
    <w:rsid w:val="00F97A52"/>
    <w:rsid w:val="00FA1716"/>
    <w:rsid w:val="00FB0A22"/>
    <w:rsid w:val="00FB23F6"/>
    <w:rsid w:val="00FB4483"/>
    <w:rsid w:val="00FB6C28"/>
    <w:rsid w:val="00FC136D"/>
    <w:rsid w:val="00FC4710"/>
    <w:rsid w:val="00FD3911"/>
    <w:rsid w:val="00FD3FC7"/>
    <w:rsid w:val="00FD7ECF"/>
    <w:rsid w:val="00FE16E2"/>
    <w:rsid w:val="00FE37B7"/>
    <w:rsid w:val="00FE4414"/>
    <w:rsid w:val="00FF4113"/>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CB2ED61"/>
  <w15:chartTrackingRefBased/>
  <w15:docId w15:val="{1B00962C-6873-49F7-B771-C1640ECAF3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151E"/>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semiHidden/>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semiHidden/>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semiHidden/>
    <w:unhideWhenUsed/>
    <w:rsid w:val="00645252"/>
    <w:rPr>
      <w:szCs w:val="20"/>
    </w:rPr>
  </w:style>
  <w:style w:type="character" w:customStyle="1" w:styleId="CommentTextChar">
    <w:name w:val="Comment Text Char"/>
    <w:basedOn w:val="DefaultParagraphFont"/>
    <w:link w:val="CommentText"/>
    <w:uiPriority w:val="99"/>
    <w:semiHidden/>
    <w:rsid w:val="00645252"/>
    <w:rPr>
      <w:szCs w:val="20"/>
    </w:rPr>
  </w:style>
  <w:style w:type="paragraph" w:styleId="CommentSubject">
    <w:name w:val="annotation subject"/>
    <w:basedOn w:val="CommentText"/>
    <w:next w:val="CommentText"/>
    <w:link w:val="CommentSubjectChar"/>
    <w:uiPriority w:val="99"/>
    <w:semiHidden/>
    <w:unhideWhenUsed/>
    <w:rsid w:val="00645252"/>
    <w:rPr>
      <w:b/>
      <w:bCs/>
    </w:rPr>
  </w:style>
  <w:style w:type="character" w:customStyle="1" w:styleId="CommentSubjectChar">
    <w:name w:val="Comment Subject Char"/>
    <w:basedOn w:val="CommentTextChar"/>
    <w:link w:val="CommentSubject"/>
    <w:uiPriority w:val="99"/>
    <w:semiHidden/>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semiHidden/>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semiHidden/>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semiHidden/>
    <w:unhideWhenUsed/>
    <w:rsid w:val="006D3D74"/>
  </w:style>
  <w:style w:type="character" w:customStyle="1" w:styleId="HeaderChar">
    <w:name w:val="Header Char"/>
    <w:basedOn w:val="DefaultParagraphFont"/>
    <w:link w:val="Header"/>
    <w:uiPriority w:val="99"/>
    <w:semiHidden/>
    <w:rsid w:val="006D3D74"/>
  </w:style>
  <w:style w:type="paragraph" w:styleId="Footer">
    <w:name w:val="footer"/>
    <w:basedOn w:val="Normal"/>
    <w:link w:val="FooterChar"/>
    <w:uiPriority w:val="99"/>
    <w:semiHidden/>
    <w:unhideWhenUsed/>
    <w:rsid w:val="006D3D74"/>
  </w:style>
  <w:style w:type="character" w:customStyle="1" w:styleId="FooterChar">
    <w:name w:val="Footer Char"/>
    <w:basedOn w:val="DefaultParagraphFont"/>
    <w:link w:val="Footer"/>
    <w:uiPriority w:val="99"/>
    <w:semiHidden/>
    <w:rsid w:val="006D3D74"/>
  </w:style>
  <w:style w:type="paragraph" w:styleId="TOC9">
    <w:name w:val="toc 9"/>
    <w:basedOn w:val="Normal"/>
    <w:next w:val="Normal"/>
    <w:autoRedefine/>
    <w:uiPriority w:val="39"/>
    <w:semiHidden/>
    <w:unhideWhenUsed/>
    <w:rsid w:val="0083569A"/>
    <w:pPr>
      <w:spacing w:after="120"/>
      <w:ind w:left="1757"/>
    </w:pPr>
  </w:style>
  <w:style w:type="character" w:styleId="UnresolvedMention">
    <w:name w:val="Unresolved Mention"/>
    <w:basedOn w:val="DefaultParagraphFont"/>
    <w:uiPriority w:val="99"/>
    <w:semiHidden/>
    <w:unhideWhenUsed/>
    <w:rsid w:val="00D73843"/>
    <w:rPr>
      <w:color w:val="605E5C"/>
      <w:shd w:val="clear" w:color="auto" w:fill="E1DFDD"/>
    </w:rPr>
  </w:style>
  <w:style w:type="paragraph" w:styleId="NormalWeb">
    <w:name w:val="Normal (Web)"/>
    <w:basedOn w:val="Normal"/>
    <w:uiPriority w:val="99"/>
    <w:semiHidden/>
    <w:unhideWhenUsed/>
    <w:rsid w:val="00D60C91"/>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6885">
      <w:bodyDiv w:val="1"/>
      <w:marLeft w:val="0"/>
      <w:marRight w:val="0"/>
      <w:marTop w:val="0"/>
      <w:marBottom w:val="0"/>
      <w:divBdr>
        <w:top w:val="none" w:sz="0" w:space="0" w:color="auto"/>
        <w:left w:val="none" w:sz="0" w:space="0" w:color="auto"/>
        <w:bottom w:val="none" w:sz="0" w:space="0" w:color="auto"/>
        <w:right w:val="none" w:sz="0" w:space="0" w:color="auto"/>
      </w:divBdr>
    </w:div>
    <w:div w:id="10449929">
      <w:bodyDiv w:val="1"/>
      <w:marLeft w:val="0"/>
      <w:marRight w:val="0"/>
      <w:marTop w:val="0"/>
      <w:marBottom w:val="0"/>
      <w:divBdr>
        <w:top w:val="none" w:sz="0" w:space="0" w:color="auto"/>
        <w:left w:val="none" w:sz="0" w:space="0" w:color="auto"/>
        <w:bottom w:val="none" w:sz="0" w:space="0" w:color="auto"/>
        <w:right w:val="none" w:sz="0" w:space="0" w:color="auto"/>
      </w:divBdr>
    </w:div>
    <w:div w:id="17396074">
      <w:bodyDiv w:val="1"/>
      <w:marLeft w:val="0"/>
      <w:marRight w:val="0"/>
      <w:marTop w:val="0"/>
      <w:marBottom w:val="0"/>
      <w:divBdr>
        <w:top w:val="none" w:sz="0" w:space="0" w:color="auto"/>
        <w:left w:val="none" w:sz="0" w:space="0" w:color="auto"/>
        <w:bottom w:val="none" w:sz="0" w:space="0" w:color="auto"/>
        <w:right w:val="none" w:sz="0" w:space="0" w:color="auto"/>
      </w:divBdr>
    </w:div>
    <w:div w:id="20010240">
      <w:bodyDiv w:val="1"/>
      <w:marLeft w:val="0"/>
      <w:marRight w:val="0"/>
      <w:marTop w:val="0"/>
      <w:marBottom w:val="0"/>
      <w:divBdr>
        <w:top w:val="none" w:sz="0" w:space="0" w:color="auto"/>
        <w:left w:val="none" w:sz="0" w:space="0" w:color="auto"/>
        <w:bottom w:val="none" w:sz="0" w:space="0" w:color="auto"/>
        <w:right w:val="none" w:sz="0" w:space="0" w:color="auto"/>
      </w:divBdr>
    </w:div>
    <w:div w:id="28917208">
      <w:bodyDiv w:val="1"/>
      <w:marLeft w:val="0"/>
      <w:marRight w:val="0"/>
      <w:marTop w:val="0"/>
      <w:marBottom w:val="0"/>
      <w:divBdr>
        <w:top w:val="none" w:sz="0" w:space="0" w:color="auto"/>
        <w:left w:val="none" w:sz="0" w:space="0" w:color="auto"/>
        <w:bottom w:val="none" w:sz="0" w:space="0" w:color="auto"/>
        <w:right w:val="none" w:sz="0" w:space="0" w:color="auto"/>
      </w:divBdr>
    </w:div>
    <w:div w:id="30347107">
      <w:bodyDiv w:val="1"/>
      <w:marLeft w:val="0"/>
      <w:marRight w:val="0"/>
      <w:marTop w:val="0"/>
      <w:marBottom w:val="0"/>
      <w:divBdr>
        <w:top w:val="none" w:sz="0" w:space="0" w:color="auto"/>
        <w:left w:val="none" w:sz="0" w:space="0" w:color="auto"/>
        <w:bottom w:val="none" w:sz="0" w:space="0" w:color="auto"/>
        <w:right w:val="none" w:sz="0" w:space="0" w:color="auto"/>
      </w:divBdr>
    </w:div>
    <w:div w:id="34886928">
      <w:bodyDiv w:val="1"/>
      <w:marLeft w:val="0"/>
      <w:marRight w:val="0"/>
      <w:marTop w:val="0"/>
      <w:marBottom w:val="0"/>
      <w:divBdr>
        <w:top w:val="none" w:sz="0" w:space="0" w:color="auto"/>
        <w:left w:val="none" w:sz="0" w:space="0" w:color="auto"/>
        <w:bottom w:val="none" w:sz="0" w:space="0" w:color="auto"/>
        <w:right w:val="none" w:sz="0" w:space="0" w:color="auto"/>
      </w:divBdr>
    </w:div>
    <w:div w:id="41298499">
      <w:bodyDiv w:val="1"/>
      <w:marLeft w:val="0"/>
      <w:marRight w:val="0"/>
      <w:marTop w:val="0"/>
      <w:marBottom w:val="0"/>
      <w:divBdr>
        <w:top w:val="none" w:sz="0" w:space="0" w:color="auto"/>
        <w:left w:val="none" w:sz="0" w:space="0" w:color="auto"/>
        <w:bottom w:val="none" w:sz="0" w:space="0" w:color="auto"/>
        <w:right w:val="none" w:sz="0" w:space="0" w:color="auto"/>
      </w:divBdr>
    </w:div>
    <w:div w:id="45375586">
      <w:bodyDiv w:val="1"/>
      <w:marLeft w:val="0"/>
      <w:marRight w:val="0"/>
      <w:marTop w:val="0"/>
      <w:marBottom w:val="0"/>
      <w:divBdr>
        <w:top w:val="none" w:sz="0" w:space="0" w:color="auto"/>
        <w:left w:val="none" w:sz="0" w:space="0" w:color="auto"/>
        <w:bottom w:val="none" w:sz="0" w:space="0" w:color="auto"/>
        <w:right w:val="none" w:sz="0" w:space="0" w:color="auto"/>
      </w:divBdr>
    </w:div>
    <w:div w:id="47993737">
      <w:bodyDiv w:val="1"/>
      <w:marLeft w:val="0"/>
      <w:marRight w:val="0"/>
      <w:marTop w:val="0"/>
      <w:marBottom w:val="0"/>
      <w:divBdr>
        <w:top w:val="none" w:sz="0" w:space="0" w:color="auto"/>
        <w:left w:val="none" w:sz="0" w:space="0" w:color="auto"/>
        <w:bottom w:val="none" w:sz="0" w:space="0" w:color="auto"/>
        <w:right w:val="none" w:sz="0" w:space="0" w:color="auto"/>
      </w:divBdr>
    </w:div>
    <w:div w:id="48698068">
      <w:bodyDiv w:val="1"/>
      <w:marLeft w:val="0"/>
      <w:marRight w:val="0"/>
      <w:marTop w:val="0"/>
      <w:marBottom w:val="0"/>
      <w:divBdr>
        <w:top w:val="none" w:sz="0" w:space="0" w:color="auto"/>
        <w:left w:val="none" w:sz="0" w:space="0" w:color="auto"/>
        <w:bottom w:val="none" w:sz="0" w:space="0" w:color="auto"/>
        <w:right w:val="none" w:sz="0" w:space="0" w:color="auto"/>
      </w:divBdr>
    </w:div>
    <w:div w:id="49769365">
      <w:bodyDiv w:val="1"/>
      <w:marLeft w:val="0"/>
      <w:marRight w:val="0"/>
      <w:marTop w:val="0"/>
      <w:marBottom w:val="0"/>
      <w:divBdr>
        <w:top w:val="none" w:sz="0" w:space="0" w:color="auto"/>
        <w:left w:val="none" w:sz="0" w:space="0" w:color="auto"/>
        <w:bottom w:val="none" w:sz="0" w:space="0" w:color="auto"/>
        <w:right w:val="none" w:sz="0" w:space="0" w:color="auto"/>
      </w:divBdr>
    </w:div>
    <w:div w:id="49813126">
      <w:bodyDiv w:val="1"/>
      <w:marLeft w:val="0"/>
      <w:marRight w:val="0"/>
      <w:marTop w:val="0"/>
      <w:marBottom w:val="0"/>
      <w:divBdr>
        <w:top w:val="none" w:sz="0" w:space="0" w:color="auto"/>
        <w:left w:val="none" w:sz="0" w:space="0" w:color="auto"/>
        <w:bottom w:val="none" w:sz="0" w:space="0" w:color="auto"/>
        <w:right w:val="none" w:sz="0" w:space="0" w:color="auto"/>
      </w:divBdr>
    </w:div>
    <w:div w:id="51393571">
      <w:bodyDiv w:val="1"/>
      <w:marLeft w:val="0"/>
      <w:marRight w:val="0"/>
      <w:marTop w:val="0"/>
      <w:marBottom w:val="0"/>
      <w:divBdr>
        <w:top w:val="none" w:sz="0" w:space="0" w:color="auto"/>
        <w:left w:val="none" w:sz="0" w:space="0" w:color="auto"/>
        <w:bottom w:val="none" w:sz="0" w:space="0" w:color="auto"/>
        <w:right w:val="none" w:sz="0" w:space="0" w:color="auto"/>
      </w:divBdr>
    </w:div>
    <w:div w:id="55204443">
      <w:bodyDiv w:val="1"/>
      <w:marLeft w:val="0"/>
      <w:marRight w:val="0"/>
      <w:marTop w:val="0"/>
      <w:marBottom w:val="0"/>
      <w:divBdr>
        <w:top w:val="none" w:sz="0" w:space="0" w:color="auto"/>
        <w:left w:val="none" w:sz="0" w:space="0" w:color="auto"/>
        <w:bottom w:val="none" w:sz="0" w:space="0" w:color="auto"/>
        <w:right w:val="none" w:sz="0" w:space="0" w:color="auto"/>
      </w:divBdr>
    </w:div>
    <w:div w:id="59332109">
      <w:bodyDiv w:val="1"/>
      <w:marLeft w:val="0"/>
      <w:marRight w:val="0"/>
      <w:marTop w:val="0"/>
      <w:marBottom w:val="0"/>
      <w:divBdr>
        <w:top w:val="none" w:sz="0" w:space="0" w:color="auto"/>
        <w:left w:val="none" w:sz="0" w:space="0" w:color="auto"/>
        <w:bottom w:val="none" w:sz="0" w:space="0" w:color="auto"/>
        <w:right w:val="none" w:sz="0" w:space="0" w:color="auto"/>
      </w:divBdr>
    </w:div>
    <w:div w:id="74087293">
      <w:bodyDiv w:val="1"/>
      <w:marLeft w:val="0"/>
      <w:marRight w:val="0"/>
      <w:marTop w:val="0"/>
      <w:marBottom w:val="0"/>
      <w:divBdr>
        <w:top w:val="none" w:sz="0" w:space="0" w:color="auto"/>
        <w:left w:val="none" w:sz="0" w:space="0" w:color="auto"/>
        <w:bottom w:val="none" w:sz="0" w:space="0" w:color="auto"/>
        <w:right w:val="none" w:sz="0" w:space="0" w:color="auto"/>
      </w:divBdr>
    </w:div>
    <w:div w:id="80223963">
      <w:bodyDiv w:val="1"/>
      <w:marLeft w:val="0"/>
      <w:marRight w:val="0"/>
      <w:marTop w:val="0"/>
      <w:marBottom w:val="0"/>
      <w:divBdr>
        <w:top w:val="none" w:sz="0" w:space="0" w:color="auto"/>
        <w:left w:val="none" w:sz="0" w:space="0" w:color="auto"/>
        <w:bottom w:val="none" w:sz="0" w:space="0" w:color="auto"/>
        <w:right w:val="none" w:sz="0" w:space="0" w:color="auto"/>
      </w:divBdr>
    </w:div>
    <w:div w:id="82260418">
      <w:bodyDiv w:val="1"/>
      <w:marLeft w:val="0"/>
      <w:marRight w:val="0"/>
      <w:marTop w:val="0"/>
      <w:marBottom w:val="0"/>
      <w:divBdr>
        <w:top w:val="none" w:sz="0" w:space="0" w:color="auto"/>
        <w:left w:val="none" w:sz="0" w:space="0" w:color="auto"/>
        <w:bottom w:val="none" w:sz="0" w:space="0" w:color="auto"/>
        <w:right w:val="none" w:sz="0" w:space="0" w:color="auto"/>
      </w:divBdr>
    </w:div>
    <w:div w:id="93209720">
      <w:bodyDiv w:val="1"/>
      <w:marLeft w:val="0"/>
      <w:marRight w:val="0"/>
      <w:marTop w:val="0"/>
      <w:marBottom w:val="0"/>
      <w:divBdr>
        <w:top w:val="none" w:sz="0" w:space="0" w:color="auto"/>
        <w:left w:val="none" w:sz="0" w:space="0" w:color="auto"/>
        <w:bottom w:val="none" w:sz="0" w:space="0" w:color="auto"/>
        <w:right w:val="none" w:sz="0" w:space="0" w:color="auto"/>
      </w:divBdr>
    </w:div>
    <w:div w:id="96487957">
      <w:bodyDiv w:val="1"/>
      <w:marLeft w:val="0"/>
      <w:marRight w:val="0"/>
      <w:marTop w:val="0"/>
      <w:marBottom w:val="0"/>
      <w:divBdr>
        <w:top w:val="none" w:sz="0" w:space="0" w:color="auto"/>
        <w:left w:val="none" w:sz="0" w:space="0" w:color="auto"/>
        <w:bottom w:val="none" w:sz="0" w:space="0" w:color="auto"/>
        <w:right w:val="none" w:sz="0" w:space="0" w:color="auto"/>
      </w:divBdr>
    </w:div>
    <w:div w:id="98915758">
      <w:bodyDiv w:val="1"/>
      <w:marLeft w:val="0"/>
      <w:marRight w:val="0"/>
      <w:marTop w:val="0"/>
      <w:marBottom w:val="0"/>
      <w:divBdr>
        <w:top w:val="none" w:sz="0" w:space="0" w:color="auto"/>
        <w:left w:val="none" w:sz="0" w:space="0" w:color="auto"/>
        <w:bottom w:val="none" w:sz="0" w:space="0" w:color="auto"/>
        <w:right w:val="none" w:sz="0" w:space="0" w:color="auto"/>
      </w:divBdr>
    </w:div>
    <w:div w:id="99112926">
      <w:bodyDiv w:val="1"/>
      <w:marLeft w:val="0"/>
      <w:marRight w:val="0"/>
      <w:marTop w:val="0"/>
      <w:marBottom w:val="0"/>
      <w:divBdr>
        <w:top w:val="none" w:sz="0" w:space="0" w:color="auto"/>
        <w:left w:val="none" w:sz="0" w:space="0" w:color="auto"/>
        <w:bottom w:val="none" w:sz="0" w:space="0" w:color="auto"/>
        <w:right w:val="none" w:sz="0" w:space="0" w:color="auto"/>
      </w:divBdr>
    </w:div>
    <w:div w:id="108551570">
      <w:bodyDiv w:val="1"/>
      <w:marLeft w:val="0"/>
      <w:marRight w:val="0"/>
      <w:marTop w:val="0"/>
      <w:marBottom w:val="0"/>
      <w:divBdr>
        <w:top w:val="none" w:sz="0" w:space="0" w:color="auto"/>
        <w:left w:val="none" w:sz="0" w:space="0" w:color="auto"/>
        <w:bottom w:val="none" w:sz="0" w:space="0" w:color="auto"/>
        <w:right w:val="none" w:sz="0" w:space="0" w:color="auto"/>
      </w:divBdr>
    </w:div>
    <w:div w:id="111902507">
      <w:bodyDiv w:val="1"/>
      <w:marLeft w:val="0"/>
      <w:marRight w:val="0"/>
      <w:marTop w:val="0"/>
      <w:marBottom w:val="0"/>
      <w:divBdr>
        <w:top w:val="none" w:sz="0" w:space="0" w:color="auto"/>
        <w:left w:val="none" w:sz="0" w:space="0" w:color="auto"/>
        <w:bottom w:val="none" w:sz="0" w:space="0" w:color="auto"/>
        <w:right w:val="none" w:sz="0" w:space="0" w:color="auto"/>
      </w:divBdr>
    </w:div>
    <w:div w:id="113837758">
      <w:bodyDiv w:val="1"/>
      <w:marLeft w:val="0"/>
      <w:marRight w:val="0"/>
      <w:marTop w:val="0"/>
      <w:marBottom w:val="0"/>
      <w:divBdr>
        <w:top w:val="none" w:sz="0" w:space="0" w:color="auto"/>
        <w:left w:val="none" w:sz="0" w:space="0" w:color="auto"/>
        <w:bottom w:val="none" w:sz="0" w:space="0" w:color="auto"/>
        <w:right w:val="none" w:sz="0" w:space="0" w:color="auto"/>
      </w:divBdr>
    </w:div>
    <w:div w:id="116460125">
      <w:bodyDiv w:val="1"/>
      <w:marLeft w:val="0"/>
      <w:marRight w:val="0"/>
      <w:marTop w:val="0"/>
      <w:marBottom w:val="0"/>
      <w:divBdr>
        <w:top w:val="none" w:sz="0" w:space="0" w:color="auto"/>
        <w:left w:val="none" w:sz="0" w:space="0" w:color="auto"/>
        <w:bottom w:val="none" w:sz="0" w:space="0" w:color="auto"/>
        <w:right w:val="none" w:sz="0" w:space="0" w:color="auto"/>
      </w:divBdr>
    </w:div>
    <w:div w:id="119422401">
      <w:bodyDiv w:val="1"/>
      <w:marLeft w:val="0"/>
      <w:marRight w:val="0"/>
      <w:marTop w:val="0"/>
      <w:marBottom w:val="0"/>
      <w:divBdr>
        <w:top w:val="none" w:sz="0" w:space="0" w:color="auto"/>
        <w:left w:val="none" w:sz="0" w:space="0" w:color="auto"/>
        <w:bottom w:val="none" w:sz="0" w:space="0" w:color="auto"/>
        <w:right w:val="none" w:sz="0" w:space="0" w:color="auto"/>
      </w:divBdr>
    </w:div>
    <w:div w:id="131681657">
      <w:bodyDiv w:val="1"/>
      <w:marLeft w:val="0"/>
      <w:marRight w:val="0"/>
      <w:marTop w:val="0"/>
      <w:marBottom w:val="0"/>
      <w:divBdr>
        <w:top w:val="none" w:sz="0" w:space="0" w:color="auto"/>
        <w:left w:val="none" w:sz="0" w:space="0" w:color="auto"/>
        <w:bottom w:val="none" w:sz="0" w:space="0" w:color="auto"/>
        <w:right w:val="none" w:sz="0" w:space="0" w:color="auto"/>
      </w:divBdr>
    </w:div>
    <w:div w:id="133060448">
      <w:bodyDiv w:val="1"/>
      <w:marLeft w:val="0"/>
      <w:marRight w:val="0"/>
      <w:marTop w:val="0"/>
      <w:marBottom w:val="0"/>
      <w:divBdr>
        <w:top w:val="none" w:sz="0" w:space="0" w:color="auto"/>
        <w:left w:val="none" w:sz="0" w:space="0" w:color="auto"/>
        <w:bottom w:val="none" w:sz="0" w:space="0" w:color="auto"/>
        <w:right w:val="none" w:sz="0" w:space="0" w:color="auto"/>
      </w:divBdr>
    </w:div>
    <w:div w:id="135685770">
      <w:bodyDiv w:val="1"/>
      <w:marLeft w:val="0"/>
      <w:marRight w:val="0"/>
      <w:marTop w:val="0"/>
      <w:marBottom w:val="0"/>
      <w:divBdr>
        <w:top w:val="none" w:sz="0" w:space="0" w:color="auto"/>
        <w:left w:val="none" w:sz="0" w:space="0" w:color="auto"/>
        <w:bottom w:val="none" w:sz="0" w:space="0" w:color="auto"/>
        <w:right w:val="none" w:sz="0" w:space="0" w:color="auto"/>
      </w:divBdr>
    </w:div>
    <w:div w:id="136916489">
      <w:bodyDiv w:val="1"/>
      <w:marLeft w:val="0"/>
      <w:marRight w:val="0"/>
      <w:marTop w:val="0"/>
      <w:marBottom w:val="0"/>
      <w:divBdr>
        <w:top w:val="none" w:sz="0" w:space="0" w:color="auto"/>
        <w:left w:val="none" w:sz="0" w:space="0" w:color="auto"/>
        <w:bottom w:val="none" w:sz="0" w:space="0" w:color="auto"/>
        <w:right w:val="none" w:sz="0" w:space="0" w:color="auto"/>
      </w:divBdr>
    </w:div>
    <w:div w:id="148255700">
      <w:bodyDiv w:val="1"/>
      <w:marLeft w:val="0"/>
      <w:marRight w:val="0"/>
      <w:marTop w:val="0"/>
      <w:marBottom w:val="0"/>
      <w:divBdr>
        <w:top w:val="none" w:sz="0" w:space="0" w:color="auto"/>
        <w:left w:val="none" w:sz="0" w:space="0" w:color="auto"/>
        <w:bottom w:val="none" w:sz="0" w:space="0" w:color="auto"/>
        <w:right w:val="none" w:sz="0" w:space="0" w:color="auto"/>
      </w:divBdr>
    </w:div>
    <w:div w:id="149176339">
      <w:bodyDiv w:val="1"/>
      <w:marLeft w:val="0"/>
      <w:marRight w:val="0"/>
      <w:marTop w:val="0"/>
      <w:marBottom w:val="0"/>
      <w:divBdr>
        <w:top w:val="none" w:sz="0" w:space="0" w:color="auto"/>
        <w:left w:val="none" w:sz="0" w:space="0" w:color="auto"/>
        <w:bottom w:val="none" w:sz="0" w:space="0" w:color="auto"/>
        <w:right w:val="none" w:sz="0" w:space="0" w:color="auto"/>
      </w:divBdr>
    </w:div>
    <w:div w:id="150677060">
      <w:bodyDiv w:val="1"/>
      <w:marLeft w:val="0"/>
      <w:marRight w:val="0"/>
      <w:marTop w:val="0"/>
      <w:marBottom w:val="0"/>
      <w:divBdr>
        <w:top w:val="none" w:sz="0" w:space="0" w:color="auto"/>
        <w:left w:val="none" w:sz="0" w:space="0" w:color="auto"/>
        <w:bottom w:val="none" w:sz="0" w:space="0" w:color="auto"/>
        <w:right w:val="none" w:sz="0" w:space="0" w:color="auto"/>
      </w:divBdr>
    </w:div>
    <w:div w:id="155073481">
      <w:bodyDiv w:val="1"/>
      <w:marLeft w:val="0"/>
      <w:marRight w:val="0"/>
      <w:marTop w:val="0"/>
      <w:marBottom w:val="0"/>
      <w:divBdr>
        <w:top w:val="none" w:sz="0" w:space="0" w:color="auto"/>
        <w:left w:val="none" w:sz="0" w:space="0" w:color="auto"/>
        <w:bottom w:val="none" w:sz="0" w:space="0" w:color="auto"/>
        <w:right w:val="none" w:sz="0" w:space="0" w:color="auto"/>
      </w:divBdr>
      <w:divsChild>
        <w:div w:id="652678229">
          <w:marLeft w:val="240"/>
          <w:marRight w:val="0"/>
          <w:marTop w:val="240"/>
          <w:marBottom w:val="240"/>
          <w:divBdr>
            <w:top w:val="none" w:sz="0" w:space="0" w:color="auto"/>
            <w:left w:val="none" w:sz="0" w:space="0" w:color="auto"/>
            <w:bottom w:val="none" w:sz="0" w:space="0" w:color="auto"/>
            <w:right w:val="none" w:sz="0" w:space="0" w:color="auto"/>
          </w:divBdr>
        </w:div>
        <w:div w:id="1742022396">
          <w:marLeft w:val="240"/>
          <w:marRight w:val="0"/>
          <w:marTop w:val="240"/>
          <w:marBottom w:val="240"/>
          <w:divBdr>
            <w:top w:val="none" w:sz="0" w:space="0" w:color="auto"/>
            <w:left w:val="none" w:sz="0" w:space="0" w:color="auto"/>
            <w:bottom w:val="none" w:sz="0" w:space="0" w:color="auto"/>
            <w:right w:val="none" w:sz="0" w:space="0" w:color="auto"/>
          </w:divBdr>
        </w:div>
      </w:divsChild>
    </w:div>
    <w:div w:id="160197021">
      <w:bodyDiv w:val="1"/>
      <w:marLeft w:val="0"/>
      <w:marRight w:val="0"/>
      <w:marTop w:val="0"/>
      <w:marBottom w:val="0"/>
      <w:divBdr>
        <w:top w:val="none" w:sz="0" w:space="0" w:color="auto"/>
        <w:left w:val="none" w:sz="0" w:space="0" w:color="auto"/>
        <w:bottom w:val="none" w:sz="0" w:space="0" w:color="auto"/>
        <w:right w:val="none" w:sz="0" w:space="0" w:color="auto"/>
      </w:divBdr>
    </w:div>
    <w:div w:id="162013393">
      <w:bodyDiv w:val="1"/>
      <w:marLeft w:val="0"/>
      <w:marRight w:val="0"/>
      <w:marTop w:val="0"/>
      <w:marBottom w:val="0"/>
      <w:divBdr>
        <w:top w:val="none" w:sz="0" w:space="0" w:color="auto"/>
        <w:left w:val="none" w:sz="0" w:space="0" w:color="auto"/>
        <w:bottom w:val="none" w:sz="0" w:space="0" w:color="auto"/>
        <w:right w:val="none" w:sz="0" w:space="0" w:color="auto"/>
      </w:divBdr>
    </w:div>
    <w:div w:id="166556339">
      <w:bodyDiv w:val="1"/>
      <w:marLeft w:val="0"/>
      <w:marRight w:val="0"/>
      <w:marTop w:val="0"/>
      <w:marBottom w:val="0"/>
      <w:divBdr>
        <w:top w:val="none" w:sz="0" w:space="0" w:color="auto"/>
        <w:left w:val="none" w:sz="0" w:space="0" w:color="auto"/>
        <w:bottom w:val="none" w:sz="0" w:space="0" w:color="auto"/>
        <w:right w:val="none" w:sz="0" w:space="0" w:color="auto"/>
      </w:divBdr>
    </w:div>
    <w:div w:id="181557685">
      <w:bodyDiv w:val="1"/>
      <w:marLeft w:val="0"/>
      <w:marRight w:val="0"/>
      <w:marTop w:val="0"/>
      <w:marBottom w:val="0"/>
      <w:divBdr>
        <w:top w:val="none" w:sz="0" w:space="0" w:color="auto"/>
        <w:left w:val="none" w:sz="0" w:space="0" w:color="auto"/>
        <w:bottom w:val="none" w:sz="0" w:space="0" w:color="auto"/>
        <w:right w:val="none" w:sz="0" w:space="0" w:color="auto"/>
      </w:divBdr>
    </w:div>
    <w:div w:id="182668023">
      <w:bodyDiv w:val="1"/>
      <w:marLeft w:val="0"/>
      <w:marRight w:val="0"/>
      <w:marTop w:val="0"/>
      <w:marBottom w:val="0"/>
      <w:divBdr>
        <w:top w:val="none" w:sz="0" w:space="0" w:color="auto"/>
        <w:left w:val="none" w:sz="0" w:space="0" w:color="auto"/>
        <w:bottom w:val="none" w:sz="0" w:space="0" w:color="auto"/>
        <w:right w:val="none" w:sz="0" w:space="0" w:color="auto"/>
      </w:divBdr>
      <w:divsChild>
        <w:div w:id="1005546943">
          <w:marLeft w:val="0"/>
          <w:marRight w:val="0"/>
          <w:marTop w:val="0"/>
          <w:marBottom w:val="0"/>
          <w:divBdr>
            <w:top w:val="none" w:sz="0" w:space="0" w:color="auto"/>
            <w:left w:val="none" w:sz="0" w:space="0" w:color="auto"/>
            <w:bottom w:val="none" w:sz="0" w:space="0" w:color="auto"/>
            <w:right w:val="none" w:sz="0" w:space="0" w:color="auto"/>
          </w:divBdr>
          <w:divsChild>
            <w:div w:id="570507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7277">
      <w:bodyDiv w:val="1"/>
      <w:marLeft w:val="0"/>
      <w:marRight w:val="0"/>
      <w:marTop w:val="0"/>
      <w:marBottom w:val="0"/>
      <w:divBdr>
        <w:top w:val="none" w:sz="0" w:space="0" w:color="auto"/>
        <w:left w:val="none" w:sz="0" w:space="0" w:color="auto"/>
        <w:bottom w:val="none" w:sz="0" w:space="0" w:color="auto"/>
        <w:right w:val="none" w:sz="0" w:space="0" w:color="auto"/>
      </w:divBdr>
    </w:div>
    <w:div w:id="192615398">
      <w:bodyDiv w:val="1"/>
      <w:marLeft w:val="0"/>
      <w:marRight w:val="0"/>
      <w:marTop w:val="0"/>
      <w:marBottom w:val="0"/>
      <w:divBdr>
        <w:top w:val="none" w:sz="0" w:space="0" w:color="auto"/>
        <w:left w:val="none" w:sz="0" w:space="0" w:color="auto"/>
        <w:bottom w:val="none" w:sz="0" w:space="0" w:color="auto"/>
        <w:right w:val="none" w:sz="0" w:space="0" w:color="auto"/>
      </w:divBdr>
    </w:div>
    <w:div w:id="197395540">
      <w:bodyDiv w:val="1"/>
      <w:marLeft w:val="0"/>
      <w:marRight w:val="0"/>
      <w:marTop w:val="0"/>
      <w:marBottom w:val="0"/>
      <w:divBdr>
        <w:top w:val="none" w:sz="0" w:space="0" w:color="auto"/>
        <w:left w:val="none" w:sz="0" w:space="0" w:color="auto"/>
        <w:bottom w:val="none" w:sz="0" w:space="0" w:color="auto"/>
        <w:right w:val="none" w:sz="0" w:space="0" w:color="auto"/>
      </w:divBdr>
    </w:div>
    <w:div w:id="198595547">
      <w:bodyDiv w:val="1"/>
      <w:marLeft w:val="0"/>
      <w:marRight w:val="0"/>
      <w:marTop w:val="0"/>
      <w:marBottom w:val="0"/>
      <w:divBdr>
        <w:top w:val="none" w:sz="0" w:space="0" w:color="auto"/>
        <w:left w:val="none" w:sz="0" w:space="0" w:color="auto"/>
        <w:bottom w:val="none" w:sz="0" w:space="0" w:color="auto"/>
        <w:right w:val="none" w:sz="0" w:space="0" w:color="auto"/>
      </w:divBdr>
    </w:div>
    <w:div w:id="208034040">
      <w:bodyDiv w:val="1"/>
      <w:marLeft w:val="0"/>
      <w:marRight w:val="0"/>
      <w:marTop w:val="0"/>
      <w:marBottom w:val="0"/>
      <w:divBdr>
        <w:top w:val="none" w:sz="0" w:space="0" w:color="auto"/>
        <w:left w:val="none" w:sz="0" w:space="0" w:color="auto"/>
        <w:bottom w:val="none" w:sz="0" w:space="0" w:color="auto"/>
        <w:right w:val="none" w:sz="0" w:space="0" w:color="auto"/>
      </w:divBdr>
    </w:div>
    <w:div w:id="211695003">
      <w:bodyDiv w:val="1"/>
      <w:marLeft w:val="0"/>
      <w:marRight w:val="0"/>
      <w:marTop w:val="0"/>
      <w:marBottom w:val="0"/>
      <w:divBdr>
        <w:top w:val="none" w:sz="0" w:space="0" w:color="auto"/>
        <w:left w:val="none" w:sz="0" w:space="0" w:color="auto"/>
        <w:bottom w:val="none" w:sz="0" w:space="0" w:color="auto"/>
        <w:right w:val="none" w:sz="0" w:space="0" w:color="auto"/>
      </w:divBdr>
    </w:div>
    <w:div w:id="212354953">
      <w:bodyDiv w:val="1"/>
      <w:marLeft w:val="0"/>
      <w:marRight w:val="0"/>
      <w:marTop w:val="0"/>
      <w:marBottom w:val="0"/>
      <w:divBdr>
        <w:top w:val="none" w:sz="0" w:space="0" w:color="auto"/>
        <w:left w:val="none" w:sz="0" w:space="0" w:color="auto"/>
        <w:bottom w:val="none" w:sz="0" w:space="0" w:color="auto"/>
        <w:right w:val="none" w:sz="0" w:space="0" w:color="auto"/>
      </w:divBdr>
    </w:div>
    <w:div w:id="229001852">
      <w:bodyDiv w:val="1"/>
      <w:marLeft w:val="0"/>
      <w:marRight w:val="0"/>
      <w:marTop w:val="0"/>
      <w:marBottom w:val="0"/>
      <w:divBdr>
        <w:top w:val="none" w:sz="0" w:space="0" w:color="auto"/>
        <w:left w:val="none" w:sz="0" w:space="0" w:color="auto"/>
        <w:bottom w:val="none" w:sz="0" w:space="0" w:color="auto"/>
        <w:right w:val="none" w:sz="0" w:space="0" w:color="auto"/>
      </w:divBdr>
    </w:div>
    <w:div w:id="231241430">
      <w:bodyDiv w:val="1"/>
      <w:marLeft w:val="0"/>
      <w:marRight w:val="0"/>
      <w:marTop w:val="0"/>
      <w:marBottom w:val="0"/>
      <w:divBdr>
        <w:top w:val="none" w:sz="0" w:space="0" w:color="auto"/>
        <w:left w:val="none" w:sz="0" w:space="0" w:color="auto"/>
        <w:bottom w:val="none" w:sz="0" w:space="0" w:color="auto"/>
        <w:right w:val="none" w:sz="0" w:space="0" w:color="auto"/>
      </w:divBdr>
    </w:div>
    <w:div w:id="237207472">
      <w:bodyDiv w:val="1"/>
      <w:marLeft w:val="0"/>
      <w:marRight w:val="0"/>
      <w:marTop w:val="0"/>
      <w:marBottom w:val="0"/>
      <w:divBdr>
        <w:top w:val="none" w:sz="0" w:space="0" w:color="auto"/>
        <w:left w:val="none" w:sz="0" w:space="0" w:color="auto"/>
        <w:bottom w:val="none" w:sz="0" w:space="0" w:color="auto"/>
        <w:right w:val="none" w:sz="0" w:space="0" w:color="auto"/>
      </w:divBdr>
    </w:div>
    <w:div w:id="237256638">
      <w:bodyDiv w:val="1"/>
      <w:marLeft w:val="0"/>
      <w:marRight w:val="0"/>
      <w:marTop w:val="0"/>
      <w:marBottom w:val="0"/>
      <w:divBdr>
        <w:top w:val="none" w:sz="0" w:space="0" w:color="auto"/>
        <w:left w:val="none" w:sz="0" w:space="0" w:color="auto"/>
        <w:bottom w:val="none" w:sz="0" w:space="0" w:color="auto"/>
        <w:right w:val="none" w:sz="0" w:space="0" w:color="auto"/>
      </w:divBdr>
    </w:div>
    <w:div w:id="244727415">
      <w:bodyDiv w:val="1"/>
      <w:marLeft w:val="0"/>
      <w:marRight w:val="0"/>
      <w:marTop w:val="0"/>
      <w:marBottom w:val="0"/>
      <w:divBdr>
        <w:top w:val="none" w:sz="0" w:space="0" w:color="auto"/>
        <w:left w:val="none" w:sz="0" w:space="0" w:color="auto"/>
        <w:bottom w:val="none" w:sz="0" w:space="0" w:color="auto"/>
        <w:right w:val="none" w:sz="0" w:space="0" w:color="auto"/>
      </w:divBdr>
    </w:div>
    <w:div w:id="256601157">
      <w:bodyDiv w:val="1"/>
      <w:marLeft w:val="0"/>
      <w:marRight w:val="0"/>
      <w:marTop w:val="0"/>
      <w:marBottom w:val="0"/>
      <w:divBdr>
        <w:top w:val="none" w:sz="0" w:space="0" w:color="auto"/>
        <w:left w:val="none" w:sz="0" w:space="0" w:color="auto"/>
        <w:bottom w:val="none" w:sz="0" w:space="0" w:color="auto"/>
        <w:right w:val="none" w:sz="0" w:space="0" w:color="auto"/>
      </w:divBdr>
    </w:div>
    <w:div w:id="258174041">
      <w:bodyDiv w:val="1"/>
      <w:marLeft w:val="0"/>
      <w:marRight w:val="0"/>
      <w:marTop w:val="0"/>
      <w:marBottom w:val="0"/>
      <w:divBdr>
        <w:top w:val="none" w:sz="0" w:space="0" w:color="auto"/>
        <w:left w:val="none" w:sz="0" w:space="0" w:color="auto"/>
        <w:bottom w:val="none" w:sz="0" w:space="0" w:color="auto"/>
        <w:right w:val="none" w:sz="0" w:space="0" w:color="auto"/>
      </w:divBdr>
    </w:div>
    <w:div w:id="261575451">
      <w:bodyDiv w:val="1"/>
      <w:marLeft w:val="0"/>
      <w:marRight w:val="0"/>
      <w:marTop w:val="0"/>
      <w:marBottom w:val="0"/>
      <w:divBdr>
        <w:top w:val="none" w:sz="0" w:space="0" w:color="auto"/>
        <w:left w:val="none" w:sz="0" w:space="0" w:color="auto"/>
        <w:bottom w:val="none" w:sz="0" w:space="0" w:color="auto"/>
        <w:right w:val="none" w:sz="0" w:space="0" w:color="auto"/>
      </w:divBdr>
    </w:div>
    <w:div w:id="280234462">
      <w:bodyDiv w:val="1"/>
      <w:marLeft w:val="0"/>
      <w:marRight w:val="0"/>
      <w:marTop w:val="0"/>
      <w:marBottom w:val="0"/>
      <w:divBdr>
        <w:top w:val="none" w:sz="0" w:space="0" w:color="auto"/>
        <w:left w:val="none" w:sz="0" w:space="0" w:color="auto"/>
        <w:bottom w:val="none" w:sz="0" w:space="0" w:color="auto"/>
        <w:right w:val="none" w:sz="0" w:space="0" w:color="auto"/>
      </w:divBdr>
    </w:div>
    <w:div w:id="285813775">
      <w:bodyDiv w:val="1"/>
      <w:marLeft w:val="0"/>
      <w:marRight w:val="0"/>
      <w:marTop w:val="0"/>
      <w:marBottom w:val="0"/>
      <w:divBdr>
        <w:top w:val="none" w:sz="0" w:space="0" w:color="auto"/>
        <w:left w:val="none" w:sz="0" w:space="0" w:color="auto"/>
        <w:bottom w:val="none" w:sz="0" w:space="0" w:color="auto"/>
        <w:right w:val="none" w:sz="0" w:space="0" w:color="auto"/>
      </w:divBdr>
    </w:div>
    <w:div w:id="298655056">
      <w:bodyDiv w:val="1"/>
      <w:marLeft w:val="0"/>
      <w:marRight w:val="0"/>
      <w:marTop w:val="0"/>
      <w:marBottom w:val="0"/>
      <w:divBdr>
        <w:top w:val="none" w:sz="0" w:space="0" w:color="auto"/>
        <w:left w:val="none" w:sz="0" w:space="0" w:color="auto"/>
        <w:bottom w:val="none" w:sz="0" w:space="0" w:color="auto"/>
        <w:right w:val="none" w:sz="0" w:space="0" w:color="auto"/>
      </w:divBdr>
    </w:div>
    <w:div w:id="304049931">
      <w:bodyDiv w:val="1"/>
      <w:marLeft w:val="0"/>
      <w:marRight w:val="0"/>
      <w:marTop w:val="0"/>
      <w:marBottom w:val="0"/>
      <w:divBdr>
        <w:top w:val="none" w:sz="0" w:space="0" w:color="auto"/>
        <w:left w:val="none" w:sz="0" w:space="0" w:color="auto"/>
        <w:bottom w:val="none" w:sz="0" w:space="0" w:color="auto"/>
        <w:right w:val="none" w:sz="0" w:space="0" w:color="auto"/>
      </w:divBdr>
    </w:div>
    <w:div w:id="304549911">
      <w:bodyDiv w:val="1"/>
      <w:marLeft w:val="0"/>
      <w:marRight w:val="0"/>
      <w:marTop w:val="0"/>
      <w:marBottom w:val="0"/>
      <w:divBdr>
        <w:top w:val="none" w:sz="0" w:space="0" w:color="auto"/>
        <w:left w:val="none" w:sz="0" w:space="0" w:color="auto"/>
        <w:bottom w:val="none" w:sz="0" w:space="0" w:color="auto"/>
        <w:right w:val="none" w:sz="0" w:space="0" w:color="auto"/>
      </w:divBdr>
    </w:div>
    <w:div w:id="306473020">
      <w:bodyDiv w:val="1"/>
      <w:marLeft w:val="0"/>
      <w:marRight w:val="0"/>
      <w:marTop w:val="0"/>
      <w:marBottom w:val="0"/>
      <w:divBdr>
        <w:top w:val="none" w:sz="0" w:space="0" w:color="auto"/>
        <w:left w:val="none" w:sz="0" w:space="0" w:color="auto"/>
        <w:bottom w:val="none" w:sz="0" w:space="0" w:color="auto"/>
        <w:right w:val="none" w:sz="0" w:space="0" w:color="auto"/>
      </w:divBdr>
    </w:div>
    <w:div w:id="308638002">
      <w:bodyDiv w:val="1"/>
      <w:marLeft w:val="0"/>
      <w:marRight w:val="0"/>
      <w:marTop w:val="0"/>
      <w:marBottom w:val="0"/>
      <w:divBdr>
        <w:top w:val="none" w:sz="0" w:space="0" w:color="auto"/>
        <w:left w:val="none" w:sz="0" w:space="0" w:color="auto"/>
        <w:bottom w:val="none" w:sz="0" w:space="0" w:color="auto"/>
        <w:right w:val="none" w:sz="0" w:space="0" w:color="auto"/>
      </w:divBdr>
    </w:div>
    <w:div w:id="310066307">
      <w:bodyDiv w:val="1"/>
      <w:marLeft w:val="0"/>
      <w:marRight w:val="0"/>
      <w:marTop w:val="0"/>
      <w:marBottom w:val="0"/>
      <w:divBdr>
        <w:top w:val="none" w:sz="0" w:space="0" w:color="auto"/>
        <w:left w:val="none" w:sz="0" w:space="0" w:color="auto"/>
        <w:bottom w:val="none" w:sz="0" w:space="0" w:color="auto"/>
        <w:right w:val="none" w:sz="0" w:space="0" w:color="auto"/>
      </w:divBdr>
    </w:div>
    <w:div w:id="310984970">
      <w:bodyDiv w:val="1"/>
      <w:marLeft w:val="0"/>
      <w:marRight w:val="0"/>
      <w:marTop w:val="0"/>
      <w:marBottom w:val="0"/>
      <w:divBdr>
        <w:top w:val="none" w:sz="0" w:space="0" w:color="auto"/>
        <w:left w:val="none" w:sz="0" w:space="0" w:color="auto"/>
        <w:bottom w:val="none" w:sz="0" w:space="0" w:color="auto"/>
        <w:right w:val="none" w:sz="0" w:space="0" w:color="auto"/>
      </w:divBdr>
    </w:div>
    <w:div w:id="318005360">
      <w:bodyDiv w:val="1"/>
      <w:marLeft w:val="0"/>
      <w:marRight w:val="0"/>
      <w:marTop w:val="0"/>
      <w:marBottom w:val="0"/>
      <w:divBdr>
        <w:top w:val="none" w:sz="0" w:space="0" w:color="auto"/>
        <w:left w:val="none" w:sz="0" w:space="0" w:color="auto"/>
        <w:bottom w:val="none" w:sz="0" w:space="0" w:color="auto"/>
        <w:right w:val="none" w:sz="0" w:space="0" w:color="auto"/>
      </w:divBdr>
    </w:div>
    <w:div w:id="351684492">
      <w:bodyDiv w:val="1"/>
      <w:marLeft w:val="0"/>
      <w:marRight w:val="0"/>
      <w:marTop w:val="0"/>
      <w:marBottom w:val="0"/>
      <w:divBdr>
        <w:top w:val="none" w:sz="0" w:space="0" w:color="auto"/>
        <w:left w:val="none" w:sz="0" w:space="0" w:color="auto"/>
        <w:bottom w:val="none" w:sz="0" w:space="0" w:color="auto"/>
        <w:right w:val="none" w:sz="0" w:space="0" w:color="auto"/>
      </w:divBdr>
    </w:div>
    <w:div w:id="355234297">
      <w:bodyDiv w:val="1"/>
      <w:marLeft w:val="0"/>
      <w:marRight w:val="0"/>
      <w:marTop w:val="0"/>
      <w:marBottom w:val="0"/>
      <w:divBdr>
        <w:top w:val="none" w:sz="0" w:space="0" w:color="auto"/>
        <w:left w:val="none" w:sz="0" w:space="0" w:color="auto"/>
        <w:bottom w:val="none" w:sz="0" w:space="0" w:color="auto"/>
        <w:right w:val="none" w:sz="0" w:space="0" w:color="auto"/>
      </w:divBdr>
    </w:div>
    <w:div w:id="356277670">
      <w:bodyDiv w:val="1"/>
      <w:marLeft w:val="0"/>
      <w:marRight w:val="0"/>
      <w:marTop w:val="0"/>
      <w:marBottom w:val="0"/>
      <w:divBdr>
        <w:top w:val="none" w:sz="0" w:space="0" w:color="auto"/>
        <w:left w:val="none" w:sz="0" w:space="0" w:color="auto"/>
        <w:bottom w:val="none" w:sz="0" w:space="0" w:color="auto"/>
        <w:right w:val="none" w:sz="0" w:space="0" w:color="auto"/>
      </w:divBdr>
    </w:div>
    <w:div w:id="357584602">
      <w:bodyDiv w:val="1"/>
      <w:marLeft w:val="0"/>
      <w:marRight w:val="0"/>
      <w:marTop w:val="0"/>
      <w:marBottom w:val="0"/>
      <w:divBdr>
        <w:top w:val="none" w:sz="0" w:space="0" w:color="auto"/>
        <w:left w:val="none" w:sz="0" w:space="0" w:color="auto"/>
        <w:bottom w:val="none" w:sz="0" w:space="0" w:color="auto"/>
        <w:right w:val="none" w:sz="0" w:space="0" w:color="auto"/>
      </w:divBdr>
    </w:div>
    <w:div w:id="364989842">
      <w:bodyDiv w:val="1"/>
      <w:marLeft w:val="0"/>
      <w:marRight w:val="0"/>
      <w:marTop w:val="0"/>
      <w:marBottom w:val="0"/>
      <w:divBdr>
        <w:top w:val="none" w:sz="0" w:space="0" w:color="auto"/>
        <w:left w:val="none" w:sz="0" w:space="0" w:color="auto"/>
        <w:bottom w:val="none" w:sz="0" w:space="0" w:color="auto"/>
        <w:right w:val="none" w:sz="0" w:space="0" w:color="auto"/>
      </w:divBdr>
    </w:div>
    <w:div w:id="366100741">
      <w:bodyDiv w:val="1"/>
      <w:marLeft w:val="0"/>
      <w:marRight w:val="0"/>
      <w:marTop w:val="0"/>
      <w:marBottom w:val="0"/>
      <w:divBdr>
        <w:top w:val="none" w:sz="0" w:space="0" w:color="auto"/>
        <w:left w:val="none" w:sz="0" w:space="0" w:color="auto"/>
        <w:bottom w:val="none" w:sz="0" w:space="0" w:color="auto"/>
        <w:right w:val="none" w:sz="0" w:space="0" w:color="auto"/>
      </w:divBdr>
    </w:div>
    <w:div w:id="392124799">
      <w:bodyDiv w:val="1"/>
      <w:marLeft w:val="0"/>
      <w:marRight w:val="0"/>
      <w:marTop w:val="0"/>
      <w:marBottom w:val="0"/>
      <w:divBdr>
        <w:top w:val="none" w:sz="0" w:space="0" w:color="auto"/>
        <w:left w:val="none" w:sz="0" w:space="0" w:color="auto"/>
        <w:bottom w:val="none" w:sz="0" w:space="0" w:color="auto"/>
        <w:right w:val="none" w:sz="0" w:space="0" w:color="auto"/>
      </w:divBdr>
    </w:div>
    <w:div w:id="411119681">
      <w:bodyDiv w:val="1"/>
      <w:marLeft w:val="0"/>
      <w:marRight w:val="0"/>
      <w:marTop w:val="0"/>
      <w:marBottom w:val="0"/>
      <w:divBdr>
        <w:top w:val="none" w:sz="0" w:space="0" w:color="auto"/>
        <w:left w:val="none" w:sz="0" w:space="0" w:color="auto"/>
        <w:bottom w:val="none" w:sz="0" w:space="0" w:color="auto"/>
        <w:right w:val="none" w:sz="0" w:space="0" w:color="auto"/>
      </w:divBdr>
    </w:div>
    <w:div w:id="412973034">
      <w:bodyDiv w:val="1"/>
      <w:marLeft w:val="0"/>
      <w:marRight w:val="0"/>
      <w:marTop w:val="0"/>
      <w:marBottom w:val="0"/>
      <w:divBdr>
        <w:top w:val="none" w:sz="0" w:space="0" w:color="auto"/>
        <w:left w:val="none" w:sz="0" w:space="0" w:color="auto"/>
        <w:bottom w:val="none" w:sz="0" w:space="0" w:color="auto"/>
        <w:right w:val="none" w:sz="0" w:space="0" w:color="auto"/>
      </w:divBdr>
    </w:div>
    <w:div w:id="413357937">
      <w:bodyDiv w:val="1"/>
      <w:marLeft w:val="0"/>
      <w:marRight w:val="0"/>
      <w:marTop w:val="0"/>
      <w:marBottom w:val="0"/>
      <w:divBdr>
        <w:top w:val="none" w:sz="0" w:space="0" w:color="auto"/>
        <w:left w:val="none" w:sz="0" w:space="0" w:color="auto"/>
        <w:bottom w:val="none" w:sz="0" w:space="0" w:color="auto"/>
        <w:right w:val="none" w:sz="0" w:space="0" w:color="auto"/>
      </w:divBdr>
    </w:div>
    <w:div w:id="422655367">
      <w:bodyDiv w:val="1"/>
      <w:marLeft w:val="0"/>
      <w:marRight w:val="0"/>
      <w:marTop w:val="0"/>
      <w:marBottom w:val="0"/>
      <w:divBdr>
        <w:top w:val="none" w:sz="0" w:space="0" w:color="auto"/>
        <w:left w:val="none" w:sz="0" w:space="0" w:color="auto"/>
        <w:bottom w:val="none" w:sz="0" w:space="0" w:color="auto"/>
        <w:right w:val="none" w:sz="0" w:space="0" w:color="auto"/>
      </w:divBdr>
    </w:div>
    <w:div w:id="427968844">
      <w:bodyDiv w:val="1"/>
      <w:marLeft w:val="0"/>
      <w:marRight w:val="0"/>
      <w:marTop w:val="0"/>
      <w:marBottom w:val="0"/>
      <w:divBdr>
        <w:top w:val="none" w:sz="0" w:space="0" w:color="auto"/>
        <w:left w:val="none" w:sz="0" w:space="0" w:color="auto"/>
        <w:bottom w:val="none" w:sz="0" w:space="0" w:color="auto"/>
        <w:right w:val="none" w:sz="0" w:space="0" w:color="auto"/>
      </w:divBdr>
    </w:div>
    <w:div w:id="432670431">
      <w:bodyDiv w:val="1"/>
      <w:marLeft w:val="0"/>
      <w:marRight w:val="0"/>
      <w:marTop w:val="0"/>
      <w:marBottom w:val="0"/>
      <w:divBdr>
        <w:top w:val="none" w:sz="0" w:space="0" w:color="auto"/>
        <w:left w:val="none" w:sz="0" w:space="0" w:color="auto"/>
        <w:bottom w:val="none" w:sz="0" w:space="0" w:color="auto"/>
        <w:right w:val="none" w:sz="0" w:space="0" w:color="auto"/>
      </w:divBdr>
      <w:divsChild>
        <w:div w:id="8678046">
          <w:marLeft w:val="0"/>
          <w:marRight w:val="0"/>
          <w:marTop w:val="0"/>
          <w:marBottom w:val="180"/>
          <w:divBdr>
            <w:top w:val="none" w:sz="0" w:space="0" w:color="auto"/>
            <w:left w:val="none" w:sz="0" w:space="0" w:color="auto"/>
            <w:bottom w:val="none" w:sz="0" w:space="0" w:color="auto"/>
            <w:right w:val="none" w:sz="0" w:space="0" w:color="auto"/>
          </w:divBdr>
        </w:div>
        <w:div w:id="1568414786">
          <w:marLeft w:val="0"/>
          <w:marRight w:val="0"/>
          <w:marTop w:val="0"/>
          <w:marBottom w:val="0"/>
          <w:divBdr>
            <w:top w:val="none" w:sz="0" w:space="0" w:color="auto"/>
            <w:left w:val="none" w:sz="0" w:space="0" w:color="auto"/>
            <w:bottom w:val="none" w:sz="0" w:space="0" w:color="auto"/>
            <w:right w:val="none" w:sz="0" w:space="0" w:color="auto"/>
          </w:divBdr>
        </w:div>
        <w:div w:id="1792675044">
          <w:marLeft w:val="0"/>
          <w:marRight w:val="0"/>
          <w:marTop w:val="0"/>
          <w:marBottom w:val="180"/>
          <w:divBdr>
            <w:top w:val="none" w:sz="0" w:space="0" w:color="auto"/>
            <w:left w:val="none" w:sz="0" w:space="0" w:color="auto"/>
            <w:bottom w:val="none" w:sz="0" w:space="0" w:color="auto"/>
            <w:right w:val="none" w:sz="0" w:space="0" w:color="auto"/>
          </w:divBdr>
        </w:div>
      </w:divsChild>
    </w:div>
    <w:div w:id="439909895">
      <w:bodyDiv w:val="1"/>
      <w:marLeft w:val="0"/>
      <w:marRight w:val="0"/>
      <w:marTop w:val="0"/>
      <w:marBottom w:val="0"/>
      <w:divBdr>
        <w:top w:val="none" w:sz="0" w:space="0" w:color="auto"/>
        <w:left w:val="none" w:sz="0" w:space="0" w:color="auto"/>
        <w:bottom w:val="none" w:sz="0" w:space="0" w:color="auto"/>
        <w:right w:val="none" w:sz="0" w:space="0" w:color="auto"/>
      </w:divBdr>
    </w:div>
    <w:div w:id="443766660">
      <w:bodyDiv w:val="1"/>
      <w:marLeft w:val="0"/>
      <w:marRight w:val="0"/>
      <w:marTop w:val="0"/>
      <w:marBottom w:val="0"/>
      <w:divBdr>
        <w:top w:val="none" w:sz="0" w:space="0" w:color="auto"/>
        <w:left w:val="none" w:sz="0" w:space="0" w:color="auto"/>
        <w:bottom w:val="none" w:sz="0" w:space="0" w:color="auto"/>
        <w:right w:val="none" w:sz="0" w:space="0" w:color="auto"/>
      </w:divBdr>
    </w:div>
    <w:div w:id="456290823">
      <w:bodyDiv w:val="1"/>
      <w:marLeft w:val="0"/>
      <w:marRight w:val="0"/>
      <w:marTop w:val="0"/>
      <w:marBottom w:val="0"/>
      <w:divBdr>
        <w:top w:val="none" w:sz="0" w:space="0" w:color="auto"/>
        <w:left w:val="none" w:sz="0" w:space="0" w:color="auto"/>
        <w:bottom w:val="none" w:sz="0" w:space="0" w:color="auto"/>
        <w:right w:val="none" w:sz="0" w:space="0" w:color="auto"/>
      </w:divBdr>
    </w:div>
    <w:div w:id="469324567">
      <w:bodyDiv w:val="1"/>
      <w:marLeft w:val="0"/>
      <w:marRight w:val="0"/>
      <w:marTop w:val="0"/>
      <w:marBottom w:val="0"/>
      <w:divBdr>
        <w:top w:val="none" w:sz="0" w:space="0" w:color="auto"/>
        <w:left w:val="none" w:sz="0" w:space="0" w:color="auto"/>
        <w:bottom w:val="none" w:sz="0" w:space="0" w:color="auto"/>
        <w:right w:val="none" w:sz="0" w:space="0" w:color="auto"/>
      </w:divBdr>
    </w:div>
    <w:div w:id="505167600">
      <w:bodyDiv w:val="1"/>
      <w:marLeft w:val="0"/>
      <w:marRight w:val="0"/>
      <w:marTop w:val="0"/>
      <w:marBottom w:val="0"/>
      <w:divBdr>
        <w:top w:val="none" w:sz="0" w:space="0" w:color="auto"/>
        <w:left w:val="none" w:sz="0" w:space="0" w:color="auto"/>
        <w:bottom w:val="none" w:sz="0" w:space="0" w:color="auto"/>
        <w:right w:val="none" w:sz="0" w:space="0" w:color="auto"/>
      </w:divBdr>
    </w:div>
    <w:div w:id="505747287">
      <w:bodyDiv w:val="1"/>
      <w:marLeft w:val="0"/>
      <w:marRight w:val="0"/>
      <w:marTop w:val="0"/>
      <w:marBottom w:val="0"/>
      <w:divBdr>
        <w:top w:val="none" w:sz="0" w:space="0" w:color="auto"/>
        <w:left w:val="none" w:sz="0" w:space="0" w:color="auto"/>
        <w:bottom w:val="none" w:sz="0" w:space="0" w:color="auto"/>
        <w:right w:val="none" w:sz="0" w:space="0" w:color="auto"/>
      </w:divBdr>
    </w:div>
    <w:div w:id="512064481">
      <w:bodyDiv w:val="1"/>
      <w:marLeft w:val="0"/>
      <w:marRight w:val="0"/>
      <w:marTop w:val="0"/>
      <w:marBottom w:val="0"/>
      <w:divBdr>
        <w:top w:val="none" w:sz="0" w:space="0" w:color="auto"/>
        <w:left w:val="none" w:sz="0" w:space="0" w:color="auto"/>
        <w:bottom w:val="none" w:sz="0" w:space="0" w:color="auto"/>
        <w:right w:val="none" w:sz="0" w:space="0" w:color="auto"/>
      </w:divBdr>
    </w:div>
    <w:div w:id="516697727">
      <w:bodyDiv w:val="1"/>
      <w:marLeft w:val="0"/>
      <w:marRight w:val="0"/>
      <w:marTop w:val="0"/>
      <w:marBottom w:val="0"/>
      <w:divBdr>
        <w:top w:val="none" w:sz="0" w:space="0" w:color="auto"/>
        <w:left w:val="none" w:sz="0" w:space="0" w:color="auto"/>
        <w:bottom w:val="none" w:sz="0" w:space="0" w:color="auto"/>
        <w:right w:val="none" w:sz="0" w:space="0" w:color="auto"/>
      </w:divBdr>
    </w:div>
    <w:div w:id="517426899">
      <w:bodyDiv w:val="1"/>
      <w:marLeft w:val="0"/>
      <w:marRight w:val="0"/>
      <w:marTop w:val="0"/>
      <w:marBottom w:val="0"/>
      <w:divBdr>
        <w:top w:val="none" w:sz="0" w:space="0" w:color="auto"/>
        <w:left w:val="none" w:sz="0" w:space="0" w:color="auto"/>
        <w:bottom w:val="none" w:sz="0" w:space="0" w:color="auto"/>
        <w:right w:val="none" w:sz="0" w:space="0" w:color="auto"/>
      </w:divBdr>
    </w:div>
    <w:div w:id="519928085">
      <w:bodyDiv w:val="1"/>
      <w:marLeft w:val="0"/>
      <w:marRight w:val="0"/>
      <w:marTop w:val="0"/>
      <w:marBottom w:val="0"/>
      <w:divBdr>
        <w:top w:val="none" w:sz="0" w:space="0" w:color="auto"/>
        <w:left w:val="none" w:sz="0" w:space="0" w:color="auto"/>
        <w:bottom w:val="none" w:sz="0" w:space="0" w:color="auto"/>
        <w:right w:val="none" w:sz="0" w:space="0" w:color="auto"/>
      </w:divBdr>
    </w:div>
    <w:div w:id="521281858">
      <w:bodyDiv w:val="1"/>
      <w:marLeft w:val="0"/>
      <w:marRight w:val="0"/>
      <w:marTop w:val="0"/>
      <w:marBottom w:val="0"/>
      <w:divBdr>
        <w:top w:val="none" w:sz="0" w:space="0" w:color="auto"/>
        <w:left w:val="none" w:sz="0" w:space="0" w:color="auto"/>
        <w:bottom w:val="none" w:sz="0" w:space="0" w:color="auto"/>
        <w:right w:val="none" w:sz="0" w:space="0" w:color="auto"/>
      </w:divBdr>
    </w:div>
    <w:div w:id="522669578">
      <w:bodyDiv w:val="1"/>
      <w:marLeft w:val="0"/>
      <w:marRight w:val="0"/>
      <w:marTop w:val="0"/>
      <w:marBottom w:val="0"/>
      <w:divBdr>
        <w:top w:val="none" w:sz="0" w:space="0" w:color="auto"/>
        <w:left w:val="none" w:sz="0" w:space="0" w:color="auto"/>
        <w:bottom w:val="none" w:sz="0" w:space="0" w:color="auto"/>
        <w:right w:val="none" w:sz="0" w:space="0" w:color="auto"/>
      </w:divBdr>
    </w:div>
    <w:div w:id="525102704">
      <w:bodyDiv w:val="1"/>
      <w:marLeft w:val="0"/>
      <w:marRight w:val="0"/>
      <w:marTop w:val="0"/>
      <w:marBottom w:val="0"/>
      <w:divBdr>
        <w:top w:val="none" w:sz="0" w:space="0" w:color="auto"/>
        <w:left w:val="none" w:sz="0" w:space="0" w:color="auto"/>
        <w:bottom w:val="none" w:sz="0" w:space="0" w:color="auto"/>
        <w:right w:val="none" w:sz="0" w:space="0" w:color="auto"/>
      </w:divBdr>
    </w:div>
    <w:div w:id="531066824">
      <w:bodyDiv w:val="1"/>
      <w:marLeft w:val="0"/>
      <w:marRight w:val="0"/>
      <w:marTop w:val="0"/>
      <w:marBottom w:val="0"/>
      <w:divBdr>
        <w:top w:val="none" w:sz="0" w:space="0" w:color="auto"/>
        <w:left w:val="none" w:sz="0" w:space="0" w:color="auto"/>
        <w:bottom w:val="none" w:sz="0" w:space="0" w:color="auto"/>
        <w:right w:val="none" w:sz="0" w:space="0" w:color="auto"/>
      </w:divBdr>
    </w:div>
    <w:div w:id="541551726">
      <w:bodyDiv w:val="1"/>
      <w:marLeft w:val="0"/>
      <w:marRight w:val="0"/>
      <w:marTop w:val="0"/>
      <w:marBottom w:val="0"/>
      <w:divBdr>
        <w:top w:val="none" w:sz="0" w:space="0" w:color="auto"/>
        <w:left w:val="none" w:sz="0" w:space="0" w:color="auto"/>
        <w:bottom w:val="none" w:sz="0" w:space="0" w:color="auto"/>
        <w:right w:val="none" w:sz="0" w:space="0" w:color="auto"/>
      </w:divBdr>
    </w:div>
    <w:div w:id="545799115">
      <w:bodyDiv w:val="1"/>
      <w:marLeft w:val="0"/>
      <w:marRight w:val="0"/>
      <w:marTop w:val="0"/>
      <w:marBottom w:val="0"/>
      <w:divBdr>
        <w:top w:val="none" w:sz="0" w:space="0" w:color="auto"/>
        <w:left w:val="none" w:sz="0" w:space="0" w:color="auto"/>
        <w:bottom w:val="none" w:sz="0" w:space="0" w:color="auto"/>
        <w:right w:val="none" w:sz="0" w:space="0" w:color="auto"/>
      </w:divBdr>
    </w:div>
    <w:div w:id="560797291">
      <w:bodyDiv w:val="1"/>
      <w:marLeft w:val="0"/>
      <w:marRight w:val="0"/>
      <w:marTop w:val="0"/>
      <w:marBottom w:val="0"/>
      <w:divBdr>
        <w:top w:val="none" w:sz="0" w:space="0" w:color="auto"/>
        <w:left w:val="none" w:sz="0" w:space="0" w:color="auto"/>
        <w:bottom w:val="none" w:sz="0" w:space="0" w:color="auto"/>
        <w:right w:val="none" w:sz="0" w:space="0" w:color="auto"/>
      </w:divBdr>
    </w:div>
    <w:div w:id="583760513">
      <w:bodyDiv w:val="1"/>
      <w:marLeft w:val="0"/>
      <w:marRight w:val="0"/>
      <w:marTop w:val="0"/>
      <w:marBottom w:val="0"/>
      <w:divBdr>
        <w:top w:val="none" w:sz="0" w:space="0" w:color="auto"/>
        <w:left w:val="none" w:sz="0" w:space="0" w:color="auto"/>
        <w:bottom w:val="none" w:sz="0" w:space="0" w:color="auto"/>
        <w:right w:val="none" w:sz="0" w:space="0" w:color="auto"/>
      </w:divBdr>
    </w:div>
    <w:div w:id="587154378">
      <w:bodyDiv w:val="1"/>
      <w:marLeft w:val="0"/>
      <w:marRight w:val="0"/>
      <w:marTop w:val="0"/>
      <w:marBottom w:val="0"/>
      <w:divBdr>
        <w:top w:val="none" w:sz="0" w:space="0" w:color="auto"/>
        <w:left w:val="none" w:sz="0" w:space="0" w:color="auto"/>
        <w:bottom w:val="none" w:sz="0" w:space="0" w:color="auto"/>
        <w:right w:val="none" w:sz="0" w:space="0" w:color="auto"/>
      </w:divBdr>
    </w:div>
    <w:div w:id="587464782">
      <w:bodyDiv w:val="1"/>
      <w:marLeft w:val="0"/>
      <w:marRight w:val="0"/>
      <w:marTop w:val="0"/>
      <w:marBottom w:val="0"/>
      <w:divBdr>
        <w:top w:val="none" w:sz="0" w:space="0" w:color="auto"/>
        <w:left w:val="none" w:sz="0" w:space="0" w:color="auto"/>
        <w:bottom w:val="none" w:sz="0" w:space="0" w:color="auto"/>
        <w:right w:val="none" w:sz="0" w:space="0" w:color="auto"/>
      </w:divBdr>
    </w:div>
    <w:div w:id="589435156">
      <w:bodyDiv w:val="1"/>
      <w:marLeft w:val="0"/>
      <w:marRight w:val="0"/>
      <w:marTop w:val="0"/>
      <w:marBottom w:val="0"/>
      <w:divBdr>
        <w:top w:val="none" w:sz="0" w:space="0" w:color="auto"/>
        <w:left w:val="none" w:sz="0" w:space="0" w:color="auto"/>
        <w:bottom w:val="none" w:sz="0" w:space="0" w:color="auto"/>
        <w:right w:val="none" w:sz="0" w:space="0" w:color="auto"/>
      </w:divBdr>
    </w:div>
    <w:div w:id="598754684">
      <w:bodyDiv w:val="1"/>
      <w:marLeft w:val="0"/>
      <w:marRight w:val="0"/>
      <w:marTop w:val="0"/>
      <w:marBottom w:val="0"/>
      <w:divBdr>
        <w:top w:val="none" w:sz="0" w:space="0" w:color="auto"/>
        <w:left w:val="none" w:sz="0" w:space="0" w:color="auto"/>
        <w:bottom w:val="none" w:sz="0" w:space="0" w:color="auto"/>
        <w:right w:val="none" w:sz="0" w:space="0" w:color="auto"/>
      </w:divBdr>
    </w:div>
    <w:div w:id="610745718">
      <w:bodyDiv w:val="1"/>
      <w:marLeft w:val="0"/>
      <w:marRight w:val="0"/>
      <w:marTop w:val="0"/>
      <w:marBottom w:val="0"/>
      <w:divBdr>
        <w:top w:val="none" w:sz="0" w:space="0" w:color="auto"/>
        <w:left w:val="none" w:sz="0" w:space="0" w:color="auto"/>
        <w:bottom w:val="none" w:sz="0" w:space="0" w:color="auto"/>
        <w:right w:val="none" w:sz="0" w:space="0" w:color="auto"/>
      </w:divBdr>
    </w:div>
    <w:div w:id="626202349">
      <w:bodyDiv w:val="1"/>
      <w:marLeft w:val="0"/>
      <w:marRight w:val="0"/>
      <w:marTop w:val="0"/>
      <w:marBottom w:val="0"/>
      <w:divBdr>
        <w:top w:val="none" w:sz="0" w:space="0" w:color="auto"/>
        <w:left w:val="none" w:sz="0" w:space="0" w:color="auto"/>
        <w:bottom w:val="none" w:sz="0" w:space="0" w:color="auto"/>
        <w:right w:val="none" w:sz="0" w:space="0" w:color="auto"/>
      </w:divBdr>
    </w:div>
    <w:div w:id="632827611">
      <w:bodyDiv w:val="1"/>
      <w:marLeft w:val="0"/>
      <w:marRight w:val="0"/>
      <w:marTop w:val="0"/>
      <w:marBottom w:val="0"/>
      <w:divBdr>
        <w:top w:val="none" w:sz="0" w:space="0" w:color="auto"/>
        <w:left w:val="none" w:sz="0" w:space="0" w:color="auto"/>
        <w:bottom w:val="none" w:sz="0" w:space="0" w:color="auto"/>
        <w:right w:val="none" w:sz="0" w:space="0" w:color="auto"/>
      </w:divBdr>
    </w:div>
    <w:div w:id="654996276">
      <w:bodyDiv w:val="1"/>
      <w:marLeft w:val="0"/>
      <w:marRight w:val="0"/>
      <w:marTop w:val="0"/>
      <w:marBottom w:val="0"/>
      <w:divBdr>
        <w:top w:val="none" w:sz="0" w:space="0" w:color="auto"/>
        <w:left w:val="none" w:sz="0" w:space="0" w:color="auto"/>
        <w:bottom w:val="none" w:sz="0" w:space="0" w:color="auto"/>
        <w:right w:val="none" w:sz="0" w:space="0" w:color="auto"/>
      </w:divBdr>
    </w:div>
    <w:div w:id="661659380">
      <w:bodyDiv w:val="1"/>
      <w:marLeft w:val="0"/>
      <w:marRight w:val="0"/>
      <w:marTop w:val="0"/>
      <w:marBottom w:val="0"/>
      <w:divBdr>
        <w:top w:val="none" w:sz="0" w:space="0" w:color="auto"/>
        <w:left w:val="none" w:sz="0" w:space="0" w:color="auto"/>
        <w:bottom w:val="none" w:sz="0" w:space="0" w:color="auto"/>
        <w:right w:val="none" w:sz="0" w:space="0" w:color="auto"/>
      </w:divBdr>
    </w:div>
    <w:div w:id="663700842">
      <w:bodyDiv w:val="1"/>
      <w:marLeft w:val="0"/>
      <w:marRight w:val="0"/>
      <w:marTop w:val="0"/>
      <w:marBottom w:val="0"/>
      <w:divBdr>
        <w:top w:val="none" w:sz="0" w:space="0" w:color="auto"/>
        <w:left w:val="none" w:sz="0" w:space="0" w:color="auto"/>
        <w:bottom w:val="none" w:sz="0" w:space="0" w:color="auto"/>
        <w:right w:val="none" w:sz="0" w:space="0" w:color="auto"/>
      </w:divBdr>
    </w:div>
    <w:div w:id="666322106">
      <w:bodyDiv w:val="1"/>
      <w:marLeft w:val="0"/>
      <w:marRight w:val="0"/>
      <w:marTop w:val="0"/>
      <w:marBottom w:val="0"/>
      <w:divBdr>
        <w:top w:val="none" w:sz="0" w:space="0" w:color="auto"/>
        <w:left w:val="none" w:sz="0" w:space="0" w:color="auto"/>
        <w:bottom w:val="none" w:sz="0" w:space="0" w:color="auto"/>
        <w:right w:val="none" w:sz="0" w:space="0" w:color="auto"/>
      </w:divBdr>
    </w:div>
    <w:div w:id="681510788">
      <w:bodyDiv w:val="1"/>
      <w:marLeft w:val="0"/>
      <w:marRight w:val="0"/>
      <w:marTop w:val="0"/>
      <w:marBottom w:val="0"/>
      <w:divBdr>
        <w:top w:val="none" w:sz="0" w:space="0" w:color="auto"/>
        <w:left w:val="none" w:sz="0" w:space="0" w:color="auto"/>
        <w:bottom w:val="none" w:sz="0" w:space="0" w:color="auto"/>
        <w:right w:val="none" w:sz="0" w:space="0" w:color="auto"/>
      </w:divBdr>
    </w:div>
    <w:div w:id="681785788">
      <w:bodyDiv w:val="1"/>
      <w:marLeft w:val="0"/>
      <w:marRight w:val="0"/>
      <w:marTop w:val="0"/>
      <w:marBottom w:val="0"/>
      <w:divBdr>
        <w:top w:val="none" w:sz="0" w:space="0" w:color="auto"/>
        <w:left w:val="none" w:sz="0" w:space="0" w:color="auto"/>
        <w:bottom w:val="none" w:sz="0" w:space="0" w:color="auto"/>
        <w:right w:val="none" w:sz="0" w:space="0" w:color="auto"/>
      </w:divBdr>
    </w:div>
    <w:div w:id="689835611">
      <w:bodyDiv w:val="1"/>
      <w:marLeft w:val="0"/>
      <w:marRight w:val="0"/>
      <w:marTop w:val="0"/>
      <w:marBottom w:val="0"/>
      <w:divBdr>
        <w:top w:val="none" w:sz="0" w:space="0" w:color="auto"/>
        <w:left w:val="none" w:sz="0" w:space="0" w:color="auto"/>
        <w:bottom w:val="none" w:sz="0" w:space="0" w:color="auto"/>
        <w:right w:val="none" w:sz="0" w:space="0" w:color="auto"/>
      </w:divBdr>
    </w:div>
    <w:div w:id="692607878">
      <w:bodyDiv w:val="1"/>
      <w:marLeft w:val="0"/>
      <w:marRight w:val="0"/>
      <w:marTop w:val="0"/>
      <w:marBottom w:val="0"/>
      <w:divBdr>
        <w:top w:val="none" w:sz="0" w:space="0" w:color="auto"/>
        <w:left w:val="none" w:sz="0" w:space="0" w:color="auto"/>
        <w:bottom w:val="none" w:sz="0" w:space="0" w:color="auto"/>
        <w:right w:val="none" w:sz="0" w:space="0" w:color="auto"/>
      </w:divBdr>
    </w:div>
    <w:div w:id="692849980">
      <w:bodyDiv w:val="1"/>
      <w:marLeft w:val="0"/>
      <w:marRight w:val="0"/>
      <w:marTop w:val="0"/>
      <w:marBottom w:val="0"/>
      <w:divBdr>
        <w:top w:val="none" w:sz="0" w:space="0" w:color="auto"/>
        <w:left w:val="none" w:sz="0" w:space="0" w:color="auto"/>
        <w:bottom w:val="none" w:sz="0" w:space="0" w:color="auto"/>
        <w:right w:val="none" w:sz="0" w:space="0" w:color="auto"/>
      </w:divBdr>
    </w:div>
    <w:div w:id="695498479">
      <w:bodyDiv w:val="1"/>
      <w:marLeft w:val="0"/>
      <w:marRight w:val="0"/>
      <w:marTop w:val="0"/>
      <w:marBottom w:val="0"/>
      <w:divBdr>
        <w:top w:val="none" w:sz="0" w:space="0" w:color="auto"/>
        <w:left w:val="none" w:sz="0" w:space="0" w:color="auto"/>
        <w:bottom w:val="none" w:sz="0" w:space="0" w:color="auto"/>
        <w:right w:val="none" w:sz="0" w:space="0" w:color="auto"/>
      </w:divBdr>
    </w:div>
    <w:div w:id="696153506">
      <w:bodyDiv w:val="1"/>
      <w:marLeft w:val="0"/>
      <w:marRight w:val="0"/>
      <w:marTop w:val="0"/>
      <w:marBottom w:val="0"/>
      <w:divBdr>
        <w:top w:val="none" w:sz="0" w:space="0" w:color="auto"/>
        <w:left w:val="none" w:sz="0" w:space="0" w:color="auto"/>
        <w:bottom w:val="none" w:sz="0" w:space="0" w:color="auto"/>
        <w:right w:val="none" w:sz="0" w:space="0" w:color="auto"/>
      </w:divBdr>
    </w:div>
    <w:div w:id="696808318">
      <w:bodyDiv w:val="1"/>
      <w:marLeft w:val="0"/>
      <w:marRight w:val="0"/>
      <w:marTop w:val="0"/>
      <w:marBottom w:val="0"/>
      <w:divBdr>
        <w:top w:val="none" w:sz="0" w:space="0" w:color="auto"/>
        <w:left w:val="none" w:sz="0" w:space="0" w:color="auto"/>
        <w:bottom w:val="none" w:sz="0" w:space="0" w:color="auto"/>
        <w:right w:val="none" w:sz="0" w:space="0" w:color="auto"/>
      </w:divBdr>
    </w:div>
    <w:div w:id="722368231">
      <w:bodyDiv w:val="1"/>
      <w:marLeft w:val="0"/>
      <w:marRight w:val="0"/>
      <w:marTop w:val="0"/>
      <w:marBottom w:val="0"/>
      <w:divBdr>
        <w:top w:val="none" w:sz="0" w:space="0" w:color="auto"/>
        <w:left w:val="none" w:sz="0" w:space="0" w:color="auto"/>
        <w:bottom w:val="none" w:sz="0" w:space="0" w:color="auto"/>
        <w:right w:val="none" w:sz="0" w:space="0" w:color="auto"/>
      </w:divBdr>
    </w:div>
    <w:div w:id="723602899">
      <w:bodyDiv w:val="1"/>
      <w:marLeft w:val="0"/>
      <w:marRight w:val="0"/>
      <w:marTop w:val="0"/>
      <w:marBottom w:val="0"/>
      <w:divBdr>
        <w:top w:val="none" w:sz="0" w:space="0" w:color="auto"/>
        <w:left w:val="none" w:sz="0" w:space="0" w:color="auto"/>
        <w:bottom w:val="none" w:sz="0" w:space="0" w:color="auto"/>
        <w:right w:val="none" w:sz="0" w:space="0" w:color="auto"/>
      </w:divBdr>
    </w:div>
    <w:div w:id="725879452">
      <w:bodyDiv w:val="1"/>
      <w:marLeft w:val="0"/>
      <w:marRight w:val="0"/>
      <w:marTop w:val="0"/>
      <w:marBottom w:val="0"/>
      <w:divBdr>
        <w:top w:val="none" w:sz="0" w:space="0" w:color="auto"/>
        <w:left w:val="none" w:sz="0" w:space="0" w:color="auto"/>
        <w:bottom w:val="none" w:sz="0" w:space="0" w:color="auto"/>
        <w:right w:val="none" w:sz="0" w:space="0" w:color="auto"/>
      </w:divBdr>
    </w:div>
    <w:div w:id="730933056">
      <w:bodyDiv w:val="1"/>
      <w:marLeft w:val="0"/>
      <w:marRight w:val="0"/>
      <w:marTop w:val="0"/>
      <w:marBottom w:val="0"/>
      <w:divBdr>
        <w:top w:val="none" w:sz="0" w:space="0" w:color="auto"/>
        <w:left w:val="none" w:sz="0" w:space="0" w:color="auto"/>
        <w:bottom w:val="none" w:sz="0" w:space="0" w:color="auto"/>
        <w:right w:val="none" w:sz="0" w:space="0" w:color="auto"/>
      </w:divBdr>
    </w:div>
    <w:div w:id="738093681">
      <w:bodyDiv w:val="1"/>
      <w:marLeft w:val="0"/>
      <w:marRight w:val="0"/>
      <w:marTop w:val="0"/>
      <w:marBottom w:val="0"/>
      <w:divBdr>
        <w:top w:val="none" w:sz="0" w:space="0" w:color="auto"/>
        <w:left w:val="none" w:sz="0" w:space="0" w:color="auto"/>
        <w:bottom w:val="none" w:sz="0" w:space="0" w:color="auto"/>
        <w:right w:val="none" w:sz="0" w:space="0" w:color="auto"/>
      </w:divBdr>
    </w:div>
    <w:div w:id="738864472">
      <w:bodyDiv w:val="1"/>
      <w:marLeft w:val="0"/>
      <w:marRight w:val="0"/>
      <w:marTop w:val="0"/>
      <w:marBottom w:val="0"/>
      <w:divBdr>
        <w:top w:val="none" w:sz="0" w:space="0" w:color="auto"/>
        <w:left w:val="none" w:sz="0" w:space="0" w:color="auto"/>
        <w:bottom w:val="none" w:sz="0" w:space="0" w:color="auto"/>
        <w:right w:val="none" w:sz="0" w:space="0" w:color="auto"/>
      </w:divBdr>
    </w:div>
    <w:div w:id="744841262">
      <w:bodyDiv w:val="1"/>
      <w:marLeft w:val="0"/>
      <w:marRight w:val="0"/>
      <w:marTop w:val="0"/>
      <w:marBottom w:val="0"/>
      <w:divBdr>
        <w:top w:val="none" w:sz="0" w:space="0" w:color="auto"/>
        <w:left w:val="none" w:sz="0" w:space="0" w:color="auto"/>
        <w:bottom w:val="none" w:sz="0" w:space="0" w:color="auto"/>
        <w:right w:val="none" w:sz="0" w:space="0" w:color="auto"/>
      </w:divBdr>
    </w:div>
    <w:div w:id="746000692">
      <w:bodyDiv w:val="1"/>
      <w:marLeft w:val="0"/>
      <w:marRight w:val="0"/>
      <w:marTop w:val="0"/>
      <w:marBottom w:val="0"/>
      <w:divBdr>
        <w:top w:val="none" w:sz="0" w:space="0" w:color="auto"/>
        <w:left w:val="none" w:sz="0" w:space="0" w:color="auto"/>
        <w:bottom w:val="none" w:sz="0" w:space="0" w:color="auto"/>
        <w:right w:val="none" w:sz="0" w:space="0" w:color="auto"/>
      </w:divBdr>
    </w:div>
    <w:div w:id="747073014">
      <w:bodyDiv w:val="1"/>
      <w:marLeft w:val="0"/>
      <w:marRight w:val="0"/>
      <w:marTop w:val="0"/>
      <w:marBottom w:val="0"/>
      <w:divBdr>
        <w:top w:val="none" w:sz="0" w:space="0" w:color="auto"/>
        <w:left w:val="none" w:sz="0" w:space="0" w:color="auto"/>
        <w:bottom w:val="none" w:sz="0" w:space="0" w:color="auto"/>
        <w:right w:val="none" w:sz="0" w:space="0" w:color="auto"/>
      </w:divBdr>
    </w:div>
    <w:div w:id="749959996">
      <w:bodyDiv w:val="1"/>
      <w:marLeft w:val="0"/>
      <w:marRight w:val="0"/>
      <w:marTop w:val="0"/>
      <w:marBottom w:val="0"/>
      <w:divBdr>
        <w:top w:val="none" w:sz="0" w:space="0" w:color="auto"/>
        <w:left w:val="none" w:sz="0" w:space="0" w:color="auto"/>
        <w:bottom w:val="none" w:sz="0" w:space="0" w:color="auto"/>
        <w:right w:val="none" w:sz="0" w:space="0" w:color="auto"/>
      </w:divBdr>
    </w:div>
    <w:div w:id="756436941">
      <w:bodyDiv w:val="1"/>
      <w:marLeft w:val="0"/>
      <w:marRight w:val="0"/>
      <w:marTop w:val="0"/>
      <w:marBottom w:val="0"/>
      <w:divBdr>
        <w:top w:val="none" w:sz="0" w:space="0" w:color="auto"/>
        <w:left w:val="none" w:sz="0" w:space="0" w:color="auto"/>
        <w:bottom w:val="none" w:sz="0" w:space="0" w:color="auto"/>
        <w:right w:val="none" w:sz="0" w:space="0" w:color="auto"/>
      </w:divBdr>
    </w:div>
    <w:div w:id="767851835">
      <w:bodyDiv w:val="1"/>
      <w:marLeft w:val="0"/>
      <w:marRight w:val="0"/>
      <w:marTop w:val="0"/>
      <w:marBottom w:val="0"/>
      <w:divBdr>
        <w:top w:val="none" w:sz="0" w:space="0" w:color="auto"/>
        <w:left w:val="none" w:sz="0" w:space="0" w:color="auto"/>
        <w:bottom w:val="none" w:sz="0" w:space="0" w:color="auto"/>
        <w:right w:val="none" w:sz="0" w:space="0" w:color="auto"/>
      </w:divBdr>
    </w:div>
    <w:div w:id="795174228">
      <w:bodyDiv w:val="1"/>
      <w:marLeft w:val="0"/>
      <w:marRight w:val="0"/>
      <w:marTop w:val="0"/>
      <w:marBottom w:val="0"/>
      <w:divBdr>
        <w:top w:val="none" w:sz="0" w:space="0" w:color="auto"/>
        <w:left w:val="none" w:sz="0" w:space="0" w:color="auto"/>
        <w:bottom w:val="none" w:sz="0" w:space="0" w:color="auto"/>
        <w:right w:val="none" w:sz="0" w:space="0" w:color="auto"/>
      </w:divBdr>
    </w:div>
    <w:div w:id="798718057">
      <w:bodyDiv w:val="1"/>
      <w:marLeft w:val="0"/>
      <w:marRight w:val="0"/>
      <w:marTop w:val="0"/>
      <w:marBottom w:val="0"/>
      <w:divBdr>
        <w:top w:val="none" w:sz="0" w:space="0" w:color="auto"/>
        <w:left w:val="none" w:sz="0" w:space="0" w:color="auto"/>
        <w:bottom w:val="none" w:sz="0" w:space="0" w:color="auto"/>
        <w:right w:val="none" w:sz="0" w:space="0" w:color="auto"/>
      </w:divBdr>
    </w:div>
    <w:div w:id="814224351">
      <w:bodyDiv w:val="1"/>
      <w:marLeft w:val="0"/>
      <w:marRight w:val="0"/>
      <w:marTop w:val="0"/>
      <w:marBottom w:val="0"/>
      <w:divBdr>
        <w:top w:val="none" w:sz="0" w:space="0" w:color="auto"/>
        <w:left w:val="none" w:sz="0" w:space="0" w:color="auto"/>
        <w:bottom w:val="none" w:sz="0" w:space="0" w:color="auto"/>
        <w:right w:val="none" w:sz="0" w:space="0" w:color="auto"/>
      </w:divBdr>
    </w:div>
    <w:div w:id="814570284">
      <w:bodyDiv w:val="1"/>
      <w:marLeft w:val="0"/>
      <w:marRight w:val="0"/>
      <w:marTop w:val="0"/>
      <w:marBottom w:val="0"/>
      <w:divBdr>
        <w:top w:val="none" w:sz="0" w:space="0" w:color="auto"/>
        <w:left w:val="none" w:sz="0" w:space="0" w:color="auto"/>
        <w:bottom w:val="none" w:sz="0" w:space="0" w:color="auto"/>
        <w:right w:val="none" w:sz="0" w:space="0" w:color="auto"/>
      </w:divBdr>
    </w:div>
    <w:div w:id="820121905">
      <w:bodyDiv w:val="1"/>
      <w:marLeft w:val="0"/>
      <w:marRight w:val="0"/>
      <w:marTop w:val="0"/>
      <w:marBottom w:val="0"/>
      <w:divBdr>
        <w:top w:val="none" w:sz="0" w:space="0" w:color="auto"/>
        <w:left w:val="none" w:sz="0" w:space="0" w:color="auto"/>
        <w:bottom w:val="none" w:sz="0" w:space="0" w:color="auto"/>
        <w:right w:val="none" w:sz="0" w:space="0" w:color="auto"/>
      </w:divBdr>
    </w:div>
    <w:div w:id="821458775">
      <w:bodyDiv w:val="1"/>
      <w:marLeft w:val="0"/>
      <w:marRight w:val="0"/>
      <w:marTop w:val="0"/>
      <w:marBottom w:val="0"/>
      <w:divBdr>
        <w:top w:val="none" w:sz="0" w:space="0" w:color="auto"/>
        <w:left w:val="none" w:sz="0" w:space="0" w:color="auto"/>
        <w:bottom w:val="none" w:sz="0" w:space="0" w:color="auto"/>
        <w:right w:val="none" w:sz="0" w:space="0" w:color="auto"/>
      </w:divBdr>
    </w:div>
    <w:div w:id="821697854">
      <w:bodyDiv w:val="1"/>
      <w:marLeft w:val="0"/>
      <w:marRight w:val="0"/>
      <w:marTop w:val="0"/>
      <w:marBottom w:val="0"/>
      <w:divBdr>
        <w:top w:val="none" w:sz="0" w:space="0" w:color="auto"/>
        <w:left w:val="none" w:sz="0" w:space="0" w:color="auto"/>
        <w:bottom w:val="none" w:sz="0" w:space="0" w:color="auto"/>
        <w:right w:val="none" w:sz="0" w:space="0" w:color="auto"/>
      </w:divBdr>
    </w:div>
    <w:div w:id="832184342">
      <w:bodyDiv w:val="1"/>
      <w:marLeft w:val="0"/>
      <w:marRight w:val="0"/>
      <w:marTop w:val="0"/>
      <w:marBottom w:val="0"/>
      <w:divBdr>
        <w:top w:val="none" w:sz="0" w:space="0" w:color="auto"/>
        <w:left w:val="none" w:sz="0" w:space="0" w:color="auto"/>
        <w:bottom w:val="none" w:sz="0" w:space="0" w:color="auto"/>
        <w:right w:val="none" w:sz="0" w:space="0" w:color="auto"/>
      </w:divBdr>
    </w:div>
    <w:div w:id="832911330">
      <w:bodyDiv w:val="1"/>
      <w:marLeft w:val="0"/>
      <w:marRight w:val="0"/>
      <w:marTop w:val="0"/>
      <w:marBottom w:val="0"/>
      <w:divBdr>
        <w:top w:val="none" w:sz="0" w:space="0" w:color="auto"/>
        <w:left w:val="none" w:sz="0" w:space="0" w:color="auto"/>
        <w:bottom w:val="none" w:sz="0" w:space="0" w:color="auto"/>
        <w:right w:val="none" w:sz="0" w:space="0" w:color="auto"/>
      </w:divBdr>
    </w:div>
    <w:div w:id="837812764">
      <w:bodyDiv w:val="1"/>
      <w:marLeft w:val="0"/>
      <w:marRight w:val="0"/>
      <w:marTop w:val="0"/>
      <w:marBottom w:val="0"/>
      <w:divBdr>
        <w:top w:val="none" w:sz="0" w:space="0" w:color="auto"/>
        <w:left w:val="none" w:sz="0" w:space="0" w:color="auto"/>
        <w:bottom w:val="none" w:sz="0" w:space="0" w:color="auto"/>
        <w:right w:val="none" w:sz="0" w:space="0" w:color="auto"/>
      </w:divBdr>
    </w:div>
    <w:div w:id="843012848">
      <w:bodyDiv w:val="1"/>
      <w:marLeft w:val="0"/>
      <w:marRight w:val="0"/>
      <w:marTop w:val="0"/>
      <w:marBottom w:val="0"/>
      <w:divBdr>
        <w:top w:val="none" w:sz="0" w:space="0" w:color="auto"/>
        <w:left w:val="none" w:sz="0" w:space="0" w:color="auto"/>
        <w:bottom w:val="none" w:sz="0" w:space="0" w:color="auto"/>
        <w:right w:val="none" w:sz="0" w:space="0" w:color="auto"/>
      </w:divBdr>
    </w:div>
    <w:div w:id="843714407">
      <w:bodyDiv w:val="1"/>
      <w:marLeft w:val="0"/>
      <w:marRight w:val="0"/>
      <w:marTop w:val="0"/>
      <w:marBottom w:val="0"/>
      <w:divBdr>
        <w:top w:val="none" w:sz="0" w:space="0" w:color="auto"/>
        <w:left w:val="none" w:sz="0" w:space="0" w:color="auto"/>
        <w:bottom w:val="none" w:sz="0" w:space="0" w:color="auto"/>
        <w:right w:val="none" w:sz="0" w:space="0" w:color="auto"/>
      </w:divBdr>
    </w:div>
    <w:div w:id="857038981">
      <w:bodyDiv w:val="1"/>
      <w:marLeft w:val="0"/>
      <w:marRight w:val="0"/>
      <w:marTop w:val="0"/>
      <w:marBottom w:val="0"/>
      <w:divBdr>
        <w:top w:val="none" w:sz="0" w:space="0" w:color="auto"/>
        <w:left w:val="none" w:sz="0" w:space="0" w:color="auto"/>
        <w:bottom w:val="none" w:sz="0" w:space="0" w:color="auto"/>
        <w:right w:val="none" w:sz="0" w:space="0" w:color="auto"/>
      </w:divBdr>
    </w:div>
    <w:div w:id="869951643">
      <w:bodyDiv w:val="1"/>
      <w:marLeft w:val="0"/>
      <w:marRight w:val="0"/>
      <w:marTop w:val="0"/>
      <w:marBottom w:val="0"/>
      <w:divBdr>
        <w:top w:val="none" w:sz="0" w:space="0" w:color="auto"/>
        <w:left w:val="none" w:sz="0" w:space="0" w:color="auto"/>
        <w:bottom w:val="none" w:sz="0" w:space="0" w:color="auto"/>
        <w:right w:val="none" w:sz="0" w:space="0" w:color="auto"/>
      </w:divBdr>
    </w:div>
    <w:div w:id="871462093">
      <w:bodyDiv w:val="1"/>
      <w:marLeft w:val="0"/>
      <w:marRight w:val="0"/>
      <w:marTop w:val="0"/>
      <w:marBottom w:val="0"/>
      <w:divBdr>
        <w:top w:val="none" w:sz="0" w:space="0" w:color="auto"/>
        <w:left w:val="none" w:sz="0" w:space="0" w:color="auto"/>
        <w:bottom w:val="none" w:sz="0" w:space="0" w:color="auto"/>
        <w:right w:val="none" w:sz="0" w:space="0" w:color="auto"/>
      </w:divBdr>
    </w:div>
    <w:div w:id="877356430">
      <w:bodyDiv w:val="1"/>
      <w:marLeft w:val="0"/>
      <w:marRight w:val="0"/>
      <w:marTop w:val="0"/>
      <w:marBottom w:val="0"/>
      <w:divBdr>
        <w:top w:val="none" w:sz="0" w:space="0" w:color="auto"/>
        <w:left w:val="none" w:sz="0" w:space="0" w:color="auto"/>
        <w:bottom w:val="none" w:sz="0" w:space="0" w:color="auto"/>
        <w:right w:val="none" w:sz="0" w:space="0" w:color="auto"/>
      </w:divBdr>
    </w:div>
    <w:div w:id="878012299">
      <w:bodyDiv w:val="1"/>
      <w:marLeft w:val="0"/>
      <w:marRight w:val="0"/>
      <w:marTop w:val="0"/>
      <w:marBottom w:val="0"/>
      <w:divBdr>
        <w:top w:val="none" w:sz="0" w:space="0" w:color="auto"/>
        <w:left w:val="none" w:sz="0" w:space="0" w:color="auto"/>
        <w:bottom w:val="none" w:sz="0" w:space="0" w:color="auto"/>
        <w:right w:val="none" w:sz="0" w:space="0" w:color="auto"/>
      </w:divBdr>
      <w:divsChild>
        <w:div w:id="215119529">
          <w:marLeft w:val="0"/>
          <w:marRight w:val="0"/>
          <w:marTop w:val="0"/>
          <w:marBottom w:val="180"/>
          <w:divBdr>
            <w:top w:val="none" w:sz="0" w:space="0" w:color="auto"/>
            <w:left w:val="none" w:sz="0" w:space="0" w:color="auto"/>
            <w:bottom w:val="none" w:sz="0" w:space="0" w:color="auto"/>
            <w:right w:val="none" w:sz="0" w:space="0" w:color="auto"/>
          </w:divBdr>
        </w:div>
        <w:div w:id="1493566106">
          <w:marLeft w:val="0"/>
          <w:marRight w:val="0"/>
          <w:marTop w:val="0"/>
          <w:marBottom w:val="180"/>
          <w:divBdr>
            <w:top w:val="none" w:sz="0" w:space="0" w:color="auto"/>
            <w:left w:val="none" w:sz="0" w:space="0" w:color="auto"/>
            <w:bottom w:val="none" w:sz="0" w:space="0" w:color="auto"/>
            <w:right w:val="none" w:sz="0" w:space="0" w:color="auto"/>
          </w:divBdr>
        </w:div>
        <w:div w:id="1543976139">
          <w:marLeft w:val="0"/>
          <w:marRight w:val="0"/>
          <w:marTop w:val="0"/>
          <w:marBottom w:val="180"/>
          <w:divBdr>
            <w:top w:val="none" w:sz="0" w:space="0" w:color="auto"/>
            <w:left w:val="none" w:sz="0" w:space="0" w:color="auto"/>
            <w:bottom w:val="none" w:sz="0" w:space="0" w:color="auto"/>
            <w:right w:val="none" w:sz="0" w:space="0" w:color="auto"/>
          </w:divBdr>
        </w:div>
        <w:div w:id="1983919326">
          <w:marLeft w:val="0"/>
          <w:marRight w:val="0"/>
          <w:marTop w:val="0"/>
          <w:marBottom w:val="0"/>
          <w:divBdr>
            <w:top w:val="none" w:sz="0" w:space="0" w:color="auto"/>
            <w:left w:val="none" w:sz="0" w:space="0" w:color="auto"/>
            <w:bottom w:val="none" w:sz="0" w:space="0" w:color="auto"/>
            <w:right w:val="none" w:sz="0" w:space="0" w:color="auto"/>
          </w:divBdr>
        </w:div>
      </w:divsChild>
    </w:div>
    <w:div w:id="890581348">
      <w:bodyDiv w:val="1"/>
      <w:marLeft w:val="0"/>
      <w:marRight w:val="0"/>
      <w:marTop w:val="0"/>
      <w:marBottom w:val="0"/>
      <w:divBdr>
        <w:top w:val="none" w:sz="0" w:space="0" w:color="auto"/>
        <w:left w:val="none" w:sz="0" w:space="0" w:color="auto"/>
        <w:bottom w:val="none" w:sz="0" w:space="0" w:color="auto"/>
        <w:right w:val="none" w:sz="0" w:space="0" w:color="auto"/>
      </w:divBdr>
    </w:div>
    <w:div w:id="902376322">
      <w:bodyDiv w:val="1"/>
      <w:marLeft w:val="0"/>
      <w:marRight w:val="0"/>
      <w:marTop w:val="0"/>
      <w:marBottom w:val="0"/>
      <w:divBdr>
        <w:top w:val="none" w:sz="0" w:space="0" w:color="auto"/>
        <w:left w:val="none" w:sz="0" w:space="0" w:color="auto"/>
        <w:bottom w:val="none" w:sz="0" w:space="0" w:color="auto"/>
        <w:right w:val="none" w:sz="0" w:space="0" w:color="auto"/>
      </w:divBdr>
    </w:div>
    <w:div w:id="912735387">
      <w:bodyDiv w:val="1"/>
      <w:marLeft w:val="0"/>
      <w:marRight w:val="0"/>
      <w:marTop w:val="0"/>
      <w:marBottom w:val="0"/>
      <w:divBdr>
        <w:top w:val="none" w:sz="0" w:space="0" w:color="auto"/>
        <w:left w:val="none" w:sz="0" w:space="0" w:color="auto"/>
        <w:bottom w:val="none" w:sz="0" w:space="0" w:color="auto"/>
        <w:right w:val="none" w:sz="0" w:space="0" w:color="auto"/>
      </w:divBdr>
    </w:div>
    <w:div w:id="912859990">
      <w:bodyDiv w:val="1"/>
      <w:marLeft w:val="0"/>
      <w:marRight w:val="0"/>
      <w:marTop w:val="0"/>
      <w:marBottom w:val="0"/>
      <w:divBdr>
        <w:top w:val="none" w:sz="0" w:space="0" w:color="auto"/>
        <w:left w:val="none" w:sz="0" w:space="0" w:color="auto"/>
        <w:bottom w:val="none" w:sz="0" w:space="0" w:color="auto"/>
        <w:right w:val="none" w:sz="0" w:space="0" w:color="auto"/>
      </w:divBdr>
    </w:div>
    <w:div w:id="917789778">
      <w:bodyDiv w:val="1"/>
      <w:marLeft w:val="0"/>
      <w:marRight w:val="0"/>
      <w:marTop w:val="0"/>
      <w:marBottom w:val="0"/>
      <w:divBdr>
        <w:top w:val="none" w:sz="0" w:space="0" w:color="auto"/>
        <w:left w:val="none" w:sz="0" w:space="0" w:color="auto"/>
        <w:bottom w:val="none" w:sz="0" w:space="0" w:color="auto"/>
        <w:right w:val="none" w:sz="0" w:space="0" w:color="auto"/>
      </w:divBdr>
    </w:div>
    <w:div w:id="919368569">
      <w:bodyDiv w:val="1"/>
      <w:marLeft w:val="0"/>
      <w:marRight w:val="0"/>
      <w:marTop w:val="0"/>
      <w:marBottom w:val="0"/>
      <w:divBdr>
        <w:top w:val="none" w:sz="0" w:space="0" w:color="auto"/>
        <w:left w:val="none" w:sz="0" w:space="0" w:color="auto"/>
        <w:bottom w:val="none" w:sz="0" w:space="0" w:color="auto"/>
        <w:right w:val="none" w:sz="0" w:space="0" w:color="auto"/>
      </w:divBdr>
    </w:div>
    <w:div w:id="920793980">
      <w:bodyDiv w:val="1"/>
      <w:marLeft w:val="0"/>
      <w:marRight w:val="0"/>
      <w:marTop w:val="0"/>
      <w:marBottom w:val="0"/>
      <w:divBdr>
        <w:top w:val="none" w:sz="0" w:space="0" w:color="auto"/>
        <w:left w:val="none" w:sz="0" w:space="0" w:color="auto"/>
        <w:bottom w:val="none" w:sz="0" w:space="0" w:color="auto"/>
        <w:right w:val="none" w:sz="0" w:space="0" w:color="auto"/>
      </w:divBdr>
    </w:div>
    <w:div w:id="926958419">
      <w:bodyDiv w:val="1"/>
      <w:marLeft w:val="0"/>
      <w:marRight w:val="0"/>
      <w:marTop w:val="0"/>
      <w:marBottom w:val="0"/>
      <w:divBdr>
        <w:top w:val="none" w:sz="0" w:space="0" w:color="auto"/>
        <w:left w:val="none" w:sz="0" w:space="0" w:color="auto"/>
        <w:bottom w:val="none" w:sz="0" w:space="0" w:color="auto"/>
        <w:right w:val="none" w:sz="0" w:space="0" w:color="auto"/>
      </w:divBdr>
    </w:div>
    <w:div w:id="949044196">
      <w:bodyDiv w:val="1"/>
      <w:marLeft w:val="0"/>
      <w:marRight w:val="0"/>
      <w:marTop w:val="0"/>
      <w:marBottom w:val="0"/>
      <w:divBdr>
        <w:top w:val="none" w:sz="0" w:space="0" w:color="auto"/>
        <w:left w:val="none" w:sz="0" w:space="0" w:color="auto"/>
        <w:bottom w:val="none" w:sz="0" w:space="0" w:color="auto"/>
        <w:right w:val="none" w:sz="0" w:space="0" w:color="auto"/>
      </w:divBdr>
      <w:divsChild>
        <w:div w:id="149912474">
          <w:marLeft w:val="240"/>
          <w:marRight w:val="0"/>
          <w:marTop w:val="240"/>
          <w:marBottom w:val="240"/>
          <w:divBdr>
            <w:top w:val="none" w:sz="0" w:space="0" w:color="auto"/>
            <w:left w:val="none" w:sz="0" w:space="0" w:color="auto"/>
            <w:bottom w:val="none" w:sz="0" w:space="0" w:color="auto"/>
            <w:right w:val="none" w:sz="0" w:space="0" w:color="auto"/>
          </w:divBdr>
        </w:div>
        <w:div w:id="1583177673">
          <w:marLeft w:val="240"/>
          <w:marRight w:val="0"/>
          <w:marTop w:val="240"/>
          <w:marBottom w:val="240"/>
          <w:divBdr>
            <w:top w:val="none" w:sz="0" w:space="0" w:color="auto"/>
            <w:left w:val="none" w:sz="0" w:space="0" w:color="auto"/>
            <w:bottom w:val="none" w:sz="0" w:space="0" w:color="auto"/>
            <w:right w:val="none" w:sz="0" w:space="0" w:color="auto"/>
          </w:divBdr>
        </w:div>
      </w:divsChild>
    </w:div>
    <w:div w:id="967007260">
      <w:bodyDiv w:val="1"/>
      <w:marLeft w:val="0"/>
      <w:marRight w:val="0"/>
      <w:marTop w:val="0"/>
      <w:marBottom w:val="0"/>
      <w:divBdr>
        <w:top w:val="none" w:sz="0" w:space="0" w:color="auto"/>
        <w:left w:val="none" w:sz="0" w:space="0" w:color="auto"/>
        <w:bottom w:val="none" w:sz="0" w:space="0" w:color="auto"/>
        <w:right w:val="none" w:sz="0" w:space="0" w:color="auto"/>
      </w:divBdr>
    </w:div>
    <w:div w:id="974523782">
      <w:bodyDiv w:val="1"/>
      <w:marLeft w:val="0"/>
      <w:marRight w:val="0"/>
      <w:marTop w:val="0"/>
      <w:marBottom w:val="0"/>
      <w:divBdr>
        <w:top w:val="none" w:sz="0" w:space="0" w:color="auto"/>
        <w:left w:val="none" w:sz="0" w:space="0" w:color="auto"/>
        <w:bottom w:val="none" w:sz="0" w:space="0" w:color="auto"/>
        <w:right w:val="none" w:sz="0" w:space="0" w:color="auto"/>
      </w:divBdr>
    </w:div>
    <w:div w:id="978262179">
      <w:bodyDiv w:val="1"/>
      <w:marLeft w:val="0"/>
      <w:marRight w:val="0"/>
      <w:marTop w:val="0"/>
      <w:marBottom w:val="0"/>
      <w:divBdr>
        <w:top w:val="none" w:sz="0" w:space="0" w:color="auto"/>
        <w:left w:val="none" w:sz="0" w:space="0" w:color="auto"/>
        <w:bottom w:val="none" w:sz="0" w:space="0" w:color="auto"/>
        <w:right w:val="none" w:sz="0" w:space="0" w:color="auto"/>
      </w:divBdr>
    </w:div>
    <w:div w:id="978924462">
      <w:bodyDiv w:val="1"/>
      <w:marLeft w:val="0"/>
      <w:marRight w:val="0"/>
      <w:marTop w:val="0"/>
      <w:marBottom w:val="0"/>
      <w:divBdr>
        <w:top w:val="none" w:sz="0" w:space="0" w:color="auto"/>
        <w:left w:val="none" w:sz="0" w:space="0" w:color="auto"/>
        <w:bottom w:val="none" w:sz="0" w:space="0" w:color="auto"/>
        <w:right w:val="none" w:sz="0" w:space="0" w:color="auto"/>
      </w:divBdr>
    </w:div>
    <w:div w:id="983509226">
      <w:bodyDiv w:val="1"/>
      <w:marLeft w:val="0"/>
      <w:marRight w:val="0"/>
      <w:marTop w:val="0"/>
      <w:marBottom w:val="0"/>
      <w:divBdr>
        <w:top w:val="none" w:sz="0" w:space="0" w:color="auto"/>
        <w:left w:val="none" w:sz="0" w:space="0" w:color="auto"/>
        <w:bottom w:val="none" w:sz="0" w:space="0" w:color="auto"/>
        <w:right w:val="none" w:sz="0" w:space="0" w:color="auto"/>
      </w:divBdr>
    </w:div>
    <w:div w:id="983893570">
      <w:bodyDiv w:val="1"/>
      <w:marLeft w:val="0"/>
      <w:marRight w:val="0"/>
      <w:marTop w:val="0"/>
      <w:marBottom w:val="0"/>
      <w:divBdr>
        <w:top w:val="none" w:sz="0" w:space="0" w:color="auto"/>
        <w:left w:val="none" w:sz="0" w:space="0" w:color="auto"/>
        <w:bottom w:val="none" w:sz="0" w:space="0" w:color="auto"/>
        <w:right w:val="none" w:sz="0" w:space="0" w:color="auto"/>
      </w:divBdr>
    </w:div>
    <w:div w:id="986979769">
      <w:bodyDiv w:val="1"/>
      <w:marLeft w:val="0"/>
      <w:marRight w:val="0"/>
      <w:marTop w:val="0"/>
      <w:marBottom w:val="0"/>
      <w:divBdr>
        <w:top w:val="none" w:sz="0" w:space="0" w:color="auto"/>
        <w:left w:val="none" w:sz="0" w:space="0" w:color="auto"/>
        <w:bottom w:val="none" w:sz="0" w:space="0" w:color="auto"/>
        <w:right w:val="none" w:sz="0" w:space="0" w:color="auto"/>
      </w:divBdr>
    </w:div>
    <w:div w:id="989557659">
      <w:bodyDiv w:val="1"/>
      <w:marLeft w:val="0"/>
      <w:marRight w:val="0"/>
      <w:marTop w:val="0"/>
      <w:marBottom w:val="0"/>
      <w:divBdr>
        <w:top w:val="none" w:sz="0" w:space="0" w:color="auto"/>
        <w:left w:val="none" w:sz="0" w:space="0" w:color="auto"/>
        <w:bottom w:val="none" w:sz="0" w:space="0" w:color="auto"/>
        <w:right w:val="none" w:sz="0" w:space="0" w:color="auto"/>
      </w:divBdr>
    </w:div>
    <w:div w:id="993024177">
      <w:bodyDiv w:val="1"/>
      <w:marLeft w:val="0"/>
      <w:marRight w:val="0"/>
      <w:marTop w:val="0"/>
      <w:marBottom w:val="0"/>
      <w:divBdr>
        <w:top w:val="none" w:sz="0" w:space="0" w:color="auto"/>
        <w:left w:val="none" w:sz="0" w:space="0" w:color="auto"/>
        <w:bottom w:val="none" w:sz="0" w:space="0" w:color="auto"/>
        <w:right w:val="none" w:sz="0" w:space="0" w:color="auto"/>
      </w:divBdr>
    </w:div>
    <w:div w:id="993067270">
      <w:bodyDiv w:val="1"/>
      <w:marLeft w:val="0"/>
      <w:marRight w:val="0"/>
      <w:marTop w:val="0"/>
      <w:marBottom w:val="0"/>
      <w:divBdr>
        <w:top w:val="none" w:sz="0" w:space="0" w:color="auto"/>
        <w:left w:val="none" w:sz="0" w:space="0" w:color="auto"/>
        <w:bottom w:val="none" w:sz="0" w:space="0" w:color="auto"/>
        <w:right w:val="none" w:sz="0" w:space="0" w:color="auto"/>
      </w:divBdr>
    </w:div>
    <w:div w:id="993607172">
      <w:bodyDiv w:val="1"/>
      <w:marLeft w:val="0"/>
      <w:marRight w:val="0"/>
      <w:marTop w:val="0"/>
      <w:marBottom w:val="0"/>
      <w:divBdr>
        <w:top w:val="none" w:sz="0" w:space="0" w:color="auto"/>
        <w:left w:val="none" w:sz="0" w:space="0" w:color="auto"/>
        <w:bottom w:val="none" w:sz="0" w:space="0" w:color="auto"/>
        <w:right w:val="none" w:sz="0" w:space="0" w:color="auto"/>
      </w:divBdr>
    </w:div>
    <w:div w:id="995107175">
      <w:bodyDiv w:val="1"/>
      <w:marLeft w:val="0"/>
      <w:marRight w:val="0"/>
      <w:marTop w:val="0"/>
      <w:marBottom w:val="0"/>
      <w:divBdr>
        <w:top w:val="none" w:sz="0" w:space="0" w:color="auto"/>
        <w:left w:val="none" w:sz="0" w:space="0" w:color="auto"/>
        <w:bottom w:val="none" w:sz="0" w:space="0" w:color="auto"/>
        <w:right w:val="none" w:sz="0" w:space="0" w:color="auto"/>
      </w:divBdr>
    </w:div>
    <w:div w:id="996689615">
      <w:bodyDiv w:val="1"/>
      <w:marLeft w:val="0"/>
      <w:marRight w:val="0"/>
      <w:marTop w:val="0"/>
      <w:marBottom w:val="0"/>
      <w:divBdr>
        <w:top w:val="none" w:sz="0" w:space="0" w:color="auto"/>
        <w:left w:val="none" w:sz="0" w:space="0" w:color="auto"/>
        <w:bottom w:val="none" w:sz="0" w:space="0" w:color="auto"/>
        <w:right w:val="none" w:sz="0" w:space="0" w:color="auto"/>
      </w:divBdr>
    </w:div>
    <w:div w:id="1004161019">
      <w:bodyDiv w:val="1"/>
      <w:marLeft w:val="0"/>
      <w:marRight w:val="0"/>
      <w:marTop w:val="0"/>
      <w:marBottom w:val="0"/>
      <w:divBdr>
        <w:top w:val="none" w:sz="0" w:space="0" w:color="auto"/>
        <w:left w:val="none" w:sz="0" w:space="0" w:color="auto"/>
        <w:bottom w:val="none" w:sz="0" w:space="0" w:color="auto"/>
        <w:right w:val="none" w:sz="0" w:space="0" w:color="auto"/>
      </w:divBdr>
    </w:div>
    <w:div w:id="1013922947">
      <w:bodyDiv w:val="1"/>
      <w:marLeft w:val="0"/>
      <w:marRight w:val="0"/>
      <w:marTop w:val="0"/>
      <w:marBottom w:val="0"/>
      <w:divBdr>
        <w:top w:val="none" w:sz="0" w:space="0" w:color="auto"/>
        <w:left w:val="none" w:sz="0" w:space="0" w:color="auto"/>
        <w:bottom w:val="none" w:sz="0" w:space="0" w:color="auto"/>
        <w:right w:val="none" w:sz="0" w:space="0" w:color="auto"/>
      </w:divBdr>
    </w:div>
    <w:div w:id="1033847403">
      <w:bodyDiv w:val="1"/>
      <w:marLeft w:val="0"/>
      <w:marRight w:val="0"/>
      <w:marTop w:val="0"/>
      <w:marBottom w:val="0"/>
      <w:divBdr>
        <w:top w:val="none" w:sz="0" w:space="0" w:color="auto"/>
        <w:left w:val="none" w:sz="0" w:space="0" w:color="auto"/>
        <w:bottom w:val="none" w:sz="0" w:space="0" w:color="auto"/>
        <w:right w:val="none" w:sz="0" w:space="0" w:color="auto"/>
      </w:divBdr>
    </w:div>
    <w:div w:id="1052465982">
      <w:bodyDiv w:val="1"/>
      <w:marLeft w:val="0"/>
      <w:marRight w:val="0"/>
      <w:marTop w:val="0"/>
      <w:marBottom w:val="0"/>
      <w:divBdr>
        <w:top w:val="none" w:sz="0" w:space="0" w:color="auto"/>
        <w:left w:val="none" w:sz="0" w:space="0" w:color="auto"/>
        <w:bottom w:val="none" w:sz="0" w:space="0" w:color="auto"/>
        <w:right w:val="none" w:sz="0" w:space="0" w:color="auto"/>
      </w:divBdr>
    </w:div>
    <w:div w:id="1060639846">
      <w:bodyDiv w:val="1"/>
      <w:marLeft w:val="0"/>
      <w:marRight w:val="0"/>
      <w:marTop w:val="0"/>
      <w:marBottom w:val="0"/>
      <w:divBdr>
        <w:top w:val="none" w:sz="0" w:space="0" w:color="auto"/>
        <w:left w:val="none" w:sz="0" w:space="0" w:color="auto"/>
        <w:bottom w:val="none" w:sz="0" w:space="0" w:color="auto"/>
        <w:right w:val="none" w:sz="0" w:space="0" w:color="auto"/>
      </w:divBdr>
    </w:div>
    <w:div w:id="1063020719">
      <w:bodyDiv w:val="1"/>
      <w:marLeft w:val="0"/>
      <w:marRight w:val="0"/>
      <w:marTop w:val="0"/>
      <w:marBottom w:val="0"/>
      <w:divBdr>
        <w:top w:val="none" w:sz="0" w:space="0" w:color="auto"/>
        <w:left w:val="none" w:sz="0" w:space="0" w:color="auto"/>
        <w:bottom w:val="none" w:sz="0" w:space="0" w:color="auto"/>
        <w:right w:val="none" w:sz="0" w:space="0" w:color="auto"/>
      </w:divBdr>
    </w:div>
    <w:div w:id="1067918568">
      <w:bodyDiv w:val="1"/>
      <w:marLeft w:val="0"/>
      <w:marRight w:val="0"/>
      <w:marTop w:val="0"/>
      <w:marBottom w:val="0"/>
      <w:divBdr>
        <w:top w:val="none" w:sz="0" w:space="0" w:color="auto"/>
        <w:left w:val="none" w:sz="0" w:space="0" w:color="auto"/>
        <w:bottom w:val="none" w:sz="0" w:space="0" w:color="auto"/>
        <w:right w:val="none" w:sz="0" w:space="0" w:color="auto"/>
      </w:divBdr>
    </w:div>
    <w:div w:id="1070228265">
      <w:bodyDiv w:val="1"/>
      <w:marLeft w:val="0"/>
      <w:marRight w:val="0"/>
      <w:marTop w:val="0"/>
      <w:marBottom w:val="0"/>
      <w:divBdr>
        <w:top w:val="none" w:sz="0" w:space="0" w:color="auto"/>
        <w:left w:val="none" w:sz="0" w:space="0" w:color="auto"/>
        <w:bottom w:val="none" w:sz="0" w:space="0" w:color="auto"/>
        <w:right w:val="none" w:sz="0" w:space="0" w:color="auto"/>
      </w:divBdr>
    </w:div>
    <w:div w:id="1078985411">
      <w:bodyDiv w:val="1"/>
      <w:marLeft w:val="0"/>
      <w:marRight w:val="0"/>
      <w:marTop w:val="0"/>
      <w:marBottom w:val="0"/>
      <w:divBdr>
        <w:top w:val="none" w:sz="0" w:space="0" w:color="auto"/>
        <w:left w:val="none" w:sz="0" w:space="0" w:color="auto"/>
        <w:bottom w:val="none" w:sz="0" w:space="0" w:color="auto"/>
        <w:right w:val="none" w:sz="0" w:space="0" w:color="auto"/>
      </w:divBdr>
    </w:div>
    <w:div w:id="1106730944">
      <w:bodyDiv w:val="1"/>
      <w:marLeft w:val="0"/>
      <w:marRight w:val="0"/>
      <w:marTop w:val="0"/>
      <w:marBottom w:val="0"/>
      <w:divBdr>
        <w:top w:val="none" w:sz="0" w:space="0" w:color="auto"/>
        <w:left w:val="none" w:sz="0" w:space="0" w:color="auto"/>
        <w:bottom w:val="none" w:sz="0" w:space="0" w:color="auto"/>
        <w:right w:val="none" w:sz="0" w:space="0" w:color="auto"/>
      </w:divBdr>
    </w:div>
    <w:div w:id="1106927230">
      <w:bodyDiv w:val="1"/>
      <w:marLeft w:val="0"/>
      <w:marRight w:val="0"/>
      <w:marTop w:val="0"/>
      <w:marBottom w:val="0"/>
      <w:divBdr>
        <w:top w:val="none" w:sz="0" w:space="0" w:color="auto"/>
        <w:left w:val="none" w:sz="0" w:space="0" w:color="auto"/>
        <w:bottom w:val="none" w:sz="0" w:space="0" w:color="auto"/>
        <w:right w:val="none" w:sz="0" w:space="0" w:color="auto"/>
      </w:divBdr>
    </w:div>
    <w:div w:id="1107655888">
      <w:bodyDiv w:val="1"/>
      <w:marLeft w:val="0"/>
      <w:marRight w:val="0"/>
      <w:marTop w:val="0"/>
      <w:marBottom w:val="0"/>
      <w:divBdr>
        <w:top w:val="none" w:sz="0" w:space="0" w:color="auto"/>
        <w:left w:val="none" w:sz="0" w:space="0" w:color="auto"/>
        <w:bottom w:val="none" w:sz="0" w:space="0" w:color="auto"/>
        <w:right w:val="none" w:sz="0" w:space="0" w:color="auto"/>
      </w:divBdr>
    </w:div>
    <w:div w:id="1112282167">
      <w:bodyDiv w:val="1"/>
      <w:marLeft w:val="0"/>
      <w:marRight w:val="0"/>
      <w:marTop w:val="0"/>
      <w:marBottom w:val="0"/>
      <w:divBdr>
        <w:top w:val="none" w:sz="0" w:space="0" w:color="auto"/>
        <w:left w:val="none" w:sz="0" w:space="0" w:color="auto"/>
        <w:bottom w:val="none" w:sz="0" w:space="0" w:color="auto"/>
        <w:right w:val="none" w:sz="0" w:space="0" w:color="auto"/>
      </w:divBdr>
    </w:div>
    <w:div w:id="1126630289">
      <w:bodyDiv w:val="1"/>
      <w:marLeft w:val="0"/>
      <w:marRight w:val="0"/>
      <w:marTop w:val="0"/>
      <w:marBottom w:val="0"/>
      <w:divBdr>
        <w:top w:val="none" w:sz="0" w:space="0" w:color="auto"/>
        <w:left w:val="none" w:sz="0" w:space="0" w:color="auto"/>
        <w:bottom w:val="none" w:sz="0" w:space="0" w:color="auto"/>
        <w:right w:val="none" w:sz="0" w:space="0" w:color="auto"/>
      </w:divBdr>
    </w:div>
    <w:div w:id="1127745092">
      <w:bodyDiv w:val="1"/>
      <w:marLeft w:val="0"/>
      <w:marRight w:val="0"/>
      <w:marTop w:val="0"/>
      <w:marBottom w:val="0"/>
      <w:divBdr>
        <w:top w:val="none" w:sz="0" w:space="0" w:color="auto"/>
        <w:left w:val="none" w:sz="0" w:space="0" w:color="auto"/>
        <w:bottom w:val="none" w:sz="0" w:space="0" w:color="auto"/>
        <w:right w:val="none" w:sz="0" w:space="0" w:color="auto"/>
      </w:divBdr>
    </w:div>
    <w:div w:id="1133868790">
      <w:bodyDiv w:val="1"/>
      <w:marLeft w:val="0"/>
      <w:marRight w:val="0"/>
      <w:marTop w:val="0"/>
      <w:marBottom w:val="0"/>
      <w:divBdr>
        <w:top w:val="none" w:sz="0" w:space="0" w:color="auto"/>
        <w:left w:val="none" w:sz="0" w:space="0" w:color="auto"/>
        <w:bottom w:val="none" w:sz="0" w:space="0" w:color="auto"/>
        <w:right w:val="none" w:sz="0" w:space="0" w:color="auto"/>
      </w:divBdr>
    </w:div>
    <w:div w:id="1137648094">
      <w:bodyDiv w:val="1"/>
      <w:marLeft w:val="0"/>
      <w:marRight w:val="0"/>
      <w:marTop w:val="0"/>
      <w:marBottom w:val="0"/>
      <w:divBdr>
        <w:top w:val="none" w:sz="0" w:space="0" w:color="auto"/>
        <w:left w:val="none" w:sz="0" w:space="0" w:color="auto"/>
        <w:bottom w:val="none" w:sz="0" w:space="0" w:color="auto"/>
        <w:right w:val="none" w:sz="0" w:space="0" w:color="auto"/>
      </w:divBdr>
    </w:div>
    <w:div w:id="1154446627">
      <w:bodyDiv w:val="1"/>
      <w:marLeft w:val="0"/>
      <w:marRight w:val="0"/>
      <w:marTop w:val="0"/>
      <w:marBottom w:val="0"/>
      <w:divBdr>
        <w:top w:val="none" w:sz="0" w:space="0" w:color="auto"/>
        <w:left w:val="none" w:sz="0" w:space="0" w:color="auto"/>
        <w:bottom w:val="none" w:sz="0" w:space="0" w:color="auto"/>
        <w:right w:val="none" w:sz="0" w:space="0" w:color="auto"/>
      </w:divBdr>
    </w:div>
    <w:div w:id="1174103926">
      <w:bodyDiv w:val="1"/>
      <w:marLeft w:val="0"/>
      <w:marRight w:val="0"/>
      <w:marTop w:val="0"/>
      <w:marBottom w:val="0"/>
      <w:divBdr>
        <w:top w:val="none" w:sz="0" w:space="0" w:color="auto"/>
        <w:left w:val="none" w:sz="0" w:space="0" w:color="auto"/>
        <w:bottom w:val="none" w:sz="0" w:space="0" w:color="auto"/>
        <w:right w:val="none" w:sz="0" w:space="0" w:color="auto"/>
      </w:divBdr>
    </w:div>
    <w:div w:id="1180655214">
      <w:bodyDiv w:val="1"/>
      <w:marLeft w:val="0"/>
      <w:marRight w:val="0"/>
      <w:marTop w:val="0"/>
      <w:marBottom w:val="0"/>
      <w:divBdr>
        <w:top w:val="none" w:sz="0" w:space="0" w:color="auto"/>
        <w:left w:val="none" w:sz="0" w:space="0" w:color="auto"/>
        <w:bottom w:val="none" w:sz="0" w:space="0" w:color="auto"/>
        <w:right w:val="none" w:sz="0" w:space="0" w:color="auto"/>
      </w:divBdr>
    </w:div>
    <w:div w:id="1186990043">
      <w:bodyDiv w:val="1"/>
      <w:marLeft w:val="0"/>
      <w:marRight w:val="0"/>
      <w:marTop w:val="0"/>
      <w:marBottom w:val="0"/>
      <w:divBdr>
        <w:top w:val="none" w:sz="0" w:space="0" w:color="auto"/>
        <w:left w:val="none" w:sz="0" w:space="0" w:color="auto"/>
        <w:bottom w:val="none" w:sz="0" w:space="0" w:color="auto"/>
        <w:right w:val="none" w:sz="0" w:space="0" w:color="auto"/>
      </w:divBdr>
    </w:div>
    <w:div w:id="1191263043">
      <w:bodyDiv w:val="1"/>
      <w:marLeft w:val="0"/>
      <w:marRight w:val="0"/>
      <w:marTop w:val="0"/>
      <w:marBottom w:val="0"/>
      <w:divBdr>
        <w:top w:val="none" w:sz="0" w:space="0" w:color="auto"/>
        <w:left w:val="none" w:sz="0" w:space="0" w:color="auto"/>
        <w:bottom w:val="none" w:sz="0" w:space="0" w:color="auto"/>
        <w:right w:val="none" w:sz="0" w:space="0" w:color="auto"/>
      </w:divBdr>
    </w:div>
    <w:div w:id="1194532928">
      <w:bodyDiv w:val="1"/>
      <w:marLeft w:val="0"/>
      <w:marRight w:val="0"/>
      <w:marTop w:val="0"/>
      <w:marBottom w:val="0"/>
      <w:divBdr>
        <w:top w:val="none" w:sz="0" w:space="0" w:color="auto"/>
        <w:left w:val="none" w:sz="0" w:space="0" w:color="auto"/>
        <w:bottom w:val="none" w:sz="0" w:space="0" w:color="auto"/>
        <w:right w:val="none" w:sz="0" w:space="0" w:color="auto"/>
      </w:divBdr>
    </w:div>
    <w:div w:id="1194996112">
      <w:bodyDiv w:val="1"/>
      <w:marLeft w:val="0"/>
      <w:marRight w:val="0"/>
      <w:marTop w:val="0"/>
      <w:marBottom w:val="0"/>
      <w:divBdr>
        <w:top w:val="none" w:sz="0" w:space="0" w:color="auto"/>
        <w:left w:val="none" w:sz="0" w:space="0" w:color="auto"/>
        <w:bottom w:val="none" w:sz="0" w:space="0" w:color="auto"/>
        <w:right w:val="none" w:sz="0" w:space="0" w:color="auto"/>
      </w:divBdr>
    </w:div>
    <w:div w:id="1202203473">
      <w:bodyDiv w:val="1"/>
      <w:marLeft w:val="0"/>
      <w:marRight w:val="0"/>
      <w:marTop w:val="0"/>
      <w:marBottom w:val="0"/>
      <w:divBdr>
        <w:top w:val="none" w:sz="0" w:space="0" w:color="auto"/>
        <w:left w:val="none" w:sz="0" w:space="0" w:color="auto"/>
        <w:bottom w:val="none" w:sz="0" w:space="0" w:color="auto"/>
        <w:right w:val="none" w:sz="0" w:space="0" w:color="auto"/>
      </w:divBdr>
    </w:div>
    <w:div w:id="1204294937">
      <w:bodyDiv w:val="1"/>
      <w:marLeft w:val="0"/>
      <w:marRight w:val="0"/>
      <w:marTop w:val="0"/>
      <w:marBottom w:val="0"/>
      <w:divBdr>
        <w:top w:val="none" w:sz="0" w:space="0" w:color="auto"/>
        <w:left w:val="none" w:sz="0" w:space="0" w:color="auto"/>
        <w:bottom w:val="none" w:sz="0" w:space="0" w:color="auto"/>
        <w:right w:val="none" w:sz="0" w:space="0" w:color="auto"/>
      </w:divBdr>
    </w:div>
    <w:div w:id="1204320413">
      <w:bodyDiv w:val="1"/>
      <w:marLeft w:val="0"/>
      <w:marRight w:val="0"/>
      <w:marTop w:val="0"/>
      <w:marBottom w:val="0"/>
      <w:divBdr>
        <w:top w:val="none" w:sz="0" w:space="0" w:color="auto"/>
        <w:left w:val="none" w:sz="0" w:space="0" w:color="auto"/>
        <w:bottom w:val="none" w:sz="0" w:space="0" w:color="auto"/>
        <w:right w:val="none" w:sz="0" w:space="0" w:color="auto"/>
      </w:divBdr>
    </w:div>
    <w:div w:id="1217400438">
      <w:bodyDiv w:val="1"/>
      <w:marLeft w:val="0"/>
      <w:marRight w:val="0"/>
      <w:marTop w:val="0"/>
      <w:marBottom w:val="0"/>
      <w:divBdr>
        <w:top w:val="none" w:sz="0" w:space="0" w:color="auto"/>
        <w:left w:val="none" w:sz="0" w:space="0" w:color="auto"/>
        <w:bottom w:val="none" w:sz="0" w:space="0" w:color="auto"/>
        <w:right w:val="none" w:sz="0" w:space="0" w:color="auto"/>
      </w:divBdr>
    </w:div>
    <w:div w:id="1218668828">
      <w:bodyDiv w:val="1"/>
      <w:marLeft w:val="0"/>
      <w:marRight w:val="0"/>
      <w:marTop w:val="0"/>
      <w:marBottom w:val="0"/>
      <w:divBdr>
        <w:top w:val="none" w:sz="0" w:space="0" w:color="auto"/>
        <w:left w:val="none" w:sz="0" w:space="0" w:color="auto"/>
        <w:bottom w:val="none" w:sz="0" w:space="0" w:color="auto"/>
        <w:right w:val="none" w:sz="0" w:space="0" w:color="auto"/>
      </w:divBdr>
      <w:divsChild>
        <w:div w:id="46877193">
          <w:marLeft w:val="240"/>
          <w:marRight w:val="0"/>
          <w:marTop w:val="240"/>
          <w:marBottom w:val="240"/>
          <w:divBdr>
            <w:top w:val="none" w:sz="0" w:space="0" w:color="auto"/>
            <w:left w:val="none" w:sz="0" w:space="0" w:color="auto"/>
            <w:bottom w:val="none" w:sz="0" w:space="0" w:color="auto"/>
            <w:right w:val="none" w:sz="0" w:space="0" w:color="auto"/>
          </w:divBdr>
        </w:div>
        <w:div w:id="187375548">
          <w:marLeft w:val="240"/>
          <w:marRight w:val="0"/>
          <w:marTop w:val="240"/>
          <w:marBottom w:val="240"/>
          <w:divBdr>
            <w:top w:val="none" w:sz="0" w:space="0" w:color="auto"/>
            <w:left w:val="none" w:sz="0" w:space="0" w:color="auto"/>
            <w:bottom w:val="none" w:sz="0" w:space="0" w:color="auto"/>
            <w:right w:val="none" w:sz="0" w:space="0" w:color="auto"/>
          </w:divBdr>
        </w:div>
        <w:div w:id="551695335">
          <w:marLeft w:val="240"/>
          <w:marRight w:val="0"/>
          <w:marTop w:val="240"/>
          <w:marBottom w:val="240"/>
          <w:divBdr>
            <w:top w:val="none" w:sz="0" w:space="0" w:color="auto"/>
            <w:left w:val="none" w:sz="0" w:space="0" w:color="auto"/>
            <w:bottom w:val="none" w:sz="0" w:space="0" w:color="auto"/>
            <w:right w:val="none" w:sz="0" w:space="0" w:color="auto"/>
          </w:divBdr>
        </w:div>
        <w:div w:id="1381981558">
          <w:marLeft w:val="240"/>
          <w:marRight w:val="0"/>
          <w:marTop w:val="240"/>
          <w:marBottom w:val="240"/>
          <w:divBdr>
            <w:top w:val="none" w:sz="0" w:space="0" w:color="auto"/>
            <w:left w:val="none" w:sz="0" w:space="0" w:color="auto"/>
            <w:bottom w:val="none" w:sz="0" w:space="0" w:color="auto"/>
            <w:right w:val="none" w:sz="0" w:space="0" w:color="auto"/>
          </w:divBdr>
        </w:div>
      </w:divsChild>
    </w:div>
    <w:div w:id="1222474211">
      <w:bodyDiv w:val="1"/>
      <w:marLeft w:val="0"/>
      <w:marRight w:val="0"/>
      <w:marTop w:val="0"/>
      <w:marBottom w:val="0"/>
      <w:divBdr>
        <w:top w:val="none" w:sz="0" w:space="0" w:color="auto"/>
        <w:left w:val="none" w:sz="0" w:space="0" w:color="auto"/>
        <w:bottom w:val="none" w:sz="0" w:space="0" w:color="auto"/>
        <w:right w:val="none" w:sz="0" w:space="0" w:color="auto"/>
      </w:divBdr>
    </w:div>
    <w:div w:id="1225724691">
      <w:bodyDiv w:val="1"/>
      <w:marLeft w:val="0"/>
      <w:marRight w:val="0"/>
      <w:marTop w:val="0"/>
      <w:marBottom w:val="0"/>
      <w:divBdr>
        <w:top w:val="none" w:sz="0" w:space="0" w:color="auto"/>
        <w:left w:val="none" w:sz="0" w:space="0" w:color="auto"/>
        <w:bottom w:val="none" w:sz="0" w:space="0" w:color="auto"/>
        <w:right w:val="none" w:sz="0" w:space="0" w:color="auto"/>
      </w:divBdr>
    </w:div>
    <w:div w:id="1248266969">
      <w:bodyDiv w:val="1"/>
      <w:marLeft w:val="0"/>
      <w:marRight w:val="0"/>
      <w:marTop w:val="0"/>
      <w:marBottom w:val="0"/>
      <w:divBdr>
        <w:top w:val="none" w:sz="0" w:space="0" w:color="auto"/>
        <w:left w:val="none" w:sz="0" w:space="0" w:color="auto"/>
        <w:bottom w:val="none" w:sz="0" w:space="0" w:color="auto"/>
        <w:right w:val="none" w:sz="0" w:space="0" w:color="auto"/>
      </w:divBdr>
    </w:div>
    <w:div w:id="1252395205">
      <w:bodyDiv w:val="1"/>
      <w:marLeft w:val="0"/>
      <w:marRight w:val="0"/>
      <w:marTop w:val="0"/>
      <w:marBottom w:val="0"/>
      <w:divBdr>
        <w:top w:val="none" w:sz="0" w:space="0" w:color="auto"/>
        <w:left w:val="none" w:sz="0" w:space="0" w:color="auto"/>
        <w:bottom w:val="none" w:sz="0" w:space="0" w:color="auto"/>
        <w:right w:val="none" w:sz="0" w:space="0" w:color="auto"/>
      </w:divBdr>
    </w:div>
    <w:div w:id="1252622113">
      <w:bodyDiv w:val="1"/>
      <w:marLeft w:val="0"/>
      <w:marRight w:val="0"/>
      <w:marTop w:val="0"/>
      <w:marBottom w:val="0"/>
      <w:divBdr>
        <w:top w:val="none" w:sz="0" w:space="0" w:color="auto"/>
        <w:left w:val="none" w:sz="0" w:space="0" w:color="auto"/>
        <w:bottom w:val="none" w:sz="0" w:space="0" w:color="auto"/>
        <w:right w:val="none" w:sz="0" w:space="0" w:color="auto"/>
      </w:divBdr>
    </w:div>
    <w:div w:id="1264144298">
      <w:bodyDiv w:val="1"/>
      <w:marLeft w:val="0"/>
      <w:marRight w:val="0"/>
      <w:marTop w:val="0"/>
      <w:marBottom w:val="0"/>
      <w:divBdr>
        <w:top w:val="none" w:sz="0" w:space="0" w:color="auto"/>
        <w:left w:val="none" w:sz="0" w:space="0" w:color="auto"/>
        <w:bottom w:val="none" w:sz="0" w:space="0" w:color="auto"/>
        <w:right w:val="none" w:sz="0" w:space="0" w:color="auto"/>
      </w:divBdr>
    </w:div>
    <w:div w:id="1269698428">
      <w:bodyDiv w:val="1"/>
      <w:marLeft w:val="0"/>
      <w:marRight w:val="0"/>
      <w:marTop w:val="0"/>
      <w:marBottom w:val="0"/>
      <w:divBdr>
        <w:top w:val="none" w:sz="0" w:space="0" w:color="auto"/>
        <w:left w:val="none" w:sz="0" w:space="0" w:color="auto"/>
        <w:bottom w:val="none" w:sz="0" w:space="0" w:color="auto"/>
        <w:right w:val="none" w:sz="0" w:space="0" w:color="auto"/>
      </w:divBdr>
    </w:div>
    <w:div w:id="1275554569">
      <w:bodyDiv w:val="1"/>
      <w:marLeft w:val="0"/>
      <w:marRight w:val="0"/>
      <w:marTop w:val="0"/>
      <w:marBottom w:val="0"/>
      <w:divBdr>
        <w:top w:val="none" w:sz="0" w:space="0" w:color="auto"/>
        <w:left w:val="none" w:sz="0" w:space="0" w:color="auto"/>
        <w:bottom w:val="none" w:sz="0" w:space="0" w:color="auto"/>
        <w:right w:val="none" w:sz="0" w:space="0" w:color="auto"/>
      </w:divBdr>
    </w:div>
    <w:div w:id="1276910909">
      <w:bodyDiv w:val="1"/>
      <w:marLeft w:val="0"/>
      <w:marRight w:val="0"/>
      <w:marTop w:val="0"/>
      <w:marBottom w:val="0"/>
      <w:divBdr>
        <w:top w:val="none" w:sz="0" w:space="0" w:color="auto"/>
        <w:left w:val="none" w:sz="0" w:space="0" w:color="auto"/>
        <w:bottom w:val="none" w:sz="0" w:space="0" w:color="auto"/>
        <w:right w:val="none" w:sz="0" w:space="0" w:color="auto"/>
      </w:divBdr>
    </w:div>
    <w:div w:id="1277254959">
      <w:bodyDiv w:val="1"/>
      <w:marLeft w:val="0"/>
      <w:marRight w:val="0"/>
      <w:marTop w:val="0"/>
      <w:marBottom w:val="0"/>
      <w:divBdr>
        <w:top w:val="none" w:sz="0" w:space="0" w:color="auto"/>
        <w:left w:val="none" w:sz="0" w:space="0" w:color="auto"/>
        <w:bottom w:val="none" w:sz="0" w:space="0" w:color="auto"/>
        <w:right w:val="none" w:sz="0" w:space="0" w:color="auto"/>
      </w:divBdr>
    </w:div>
    <w:div w:id="1281377501">
      <w:bodyDiv w:val="1"/>
      <w:marLeft w:val="0"/>
      <w:marRight w:val="0"/>
      <w:marTop w:val="0"/>
      <w:marBottom w:val="0"/>
      <w:divBdr>
        <w:top w:val="none" w:sz="0" w:space="0" w:color="auto"/>
        <w:left w:val="none" w:sz="0" w:space="0" w:color="auto"/>
        <w:bottom w:val="none" w:sz="0" w:space="0" w:color="auto"/>
        <w:right w:val="none" w:sz="0" w:space="0" w:color="auto"/>
      </w:divBdr>
    </w:div>
    <w:div w:id="1290822926">
      <w:bodyDiv w:val="1"/>
      <w:marLeft w:val="0"/>
      <w:marRight w:val="0"/>
      <w:marTop w:val="0"/>
      <w:marBottom w:val="0"/>
      <w:divBdr>
        <w:top w:val="none" w:sz="0" w:space="0" w:color="auto"/>
        <w:left w:val="none" w:sz="0" w:space="0" w:color="auto"/>
        <w:bottom w:val="none" w:sz="0" w:space="0" w:color="auto"/>
        <w:right w:val="none" w:sz="0" w:space="0" w:color="auto"/>
      </w:divBdr>
    </w:div>
    <w:div w:id="1291130968">
      <w:bodyDiv w:val="1"/>
      <w:marLeft w:val="0"/>
      <w:marRight w:val="0"/>
      <w:marTop w:val="0"/>
      <w:marBottom w:val="0"/>
      <w:divBdr>
        <w:top w:val="none" w:sz="0" w:space="0" w:color="auto"/>
        <w:left w:val="none" w:sz="0" w:space="0" w:color="auto"/>
        <w:bottom w:val="none" w:sz="0" w:space="0" w:color="auto"/>
        <w:right w:val="none" w:sz="0" w:space="0" w:color="auto"/>
      </w:divBdr>
    </w:div>
    <w:div w:id="1302997158">
      <w:bodyDiv w:val="1"/>
      <w:marLeft w:val="0"/>
      <w:marRight w:val="0"/>
      <w:marTop w:val="0"/>
      <w:marBottom w:val="0"/>
      <w:divBdr>
        <w:top w:val="none" w:sz="0" w:space="0" w:color="auto"/>
        <w:left w:val="none" w:sz="0" w:space="0" w:color="auto"/>
        <w:bottom w:val="none" w:sz="0" w:space="0" w:color="auto"/>
        <w:right w:val="none" w:sz="0" w:space="0" w:color="auto"/>
      </w:divBdr>
    </w:div>
    <w:div w:id="1311401423">
      <w:bodyDiv w:val="1"/>
      <w:marLeft w:val="0"/>
      <w:marRight w:val="0"/>
      <w:marTop w:val="0"/>
      <w:marBottom w:val="0"/>
      <w:divBdr>
        <w:top w:val="none" w:sz="0" w:space="0" w:color="auto"/>
        <w:left w:val="none" w:sz="0" w:space="0" w:color="auto"/>
        <w:bottom w:val="none" w:sz="0" w:space="0" w:color="auto"/>
        <w:right w:val="none" w:sz="0" w:space="0" w:color="auto"/>
      </w:divBdr>
    </w:div>
    <w:div w:id="1311901354">
      <w:bodyDiv w:val="1"/>
      <w:marLeft w:val="0"/>
      <w:marRight w:val="0"/>
      <w:marTop w:val="0"/>
      <w:marBottom w:val="0"/>
      <w:divBdr>
        <w:top w:val="none" w:sz="0" w:space="0" w:color="auto"/>
        <w:left w:val="none" w:sz="0" w:space="0" w:color="auto"/>
        <w:bottom w:val="none" w:sz="0" w:space="0" w:color="auto"/>
        <w:right w:val="none" w:sz="0" w:space="0" w:color="auto"/>
      </w:divBdr>
    </w:div>
    <w:div w:id="1319307080">
      <w:bodyDiv w:val="1"/>
      <w:marLeft w:val="0"/>
      <w:marRight w:val="0"/>
      <w:marTop w:val="0"/>
      <w:marBottom w:val="0"/>
      <w:divBdr>
        <w:top w:val="none" w:sz="0" w:space="0" w:color="auto"/>
        <w:left w:val="none" w:sz="0" w:space="0" w:color="auto"/>
        <w:bottom w:val="none" w:sz="0" w:space="0" w:color="auto"/>
        <w:right w:val="none" w:sz="0" w:space="0" w:color="auto"/>
      </w:divBdr>
    </w:div>
    <w:div w:id="1327320070">
      <w:bodyDiv w:val="1"/>
      <w:marLeft w:val="0"/>
      <w:marRight w:val="0"/>
      <w:marTop w:val="0"/>
      <w:marBottom w:val="0"/>
      <w:divBdr>
        <w:top w:val="none" w:sz="0" w:space="0" w:color="auto"/>
        <w:left w:val="none" w:sz="0" w:space="0" w:color="auto"/>
        <w:bottom w:val="none" w:sz="0" w:space="0" w:color="auto"/>
        <w:right w:val="none" w:sz="0" w:space="0" w:color="auto"/>
      </w:divBdr>
    </w:div>
    <w:div w:id="1327629366">
      <w:bodyDiv w:val="1"/>
      <w:marLeft w:val="0"/>
      <w:marRight w:val="0"/>
      <w:marTop w:val="0"/>
      <w:marBottom w:val="0"/>
      <w:divBdr>
        <w:top w:val="none" w:sz="0" w:space="0" w:color="auto"/>
        <w:left w:val="none" w:sz="0" w:space="0" w:color="auto"/>
        <w:bottom w:val="none" w:sz="0" w:space="0" w:color="auto"/>
        <w:right w:val="none" w:sz="0" w:space="0" w:color="auto"/>
      </w:divBdr>
    </w:div>
    <w:div w:id="1328289753">
      <w:bodyDiv w:val="1"/>
      <w:marLeft w:val="0"/>
      <w:marRight w:val="0"/>
      <w:marTop w:val="0"/>
      <w:marBottom w:val="0"/>
      <w:divBdr>
        <w:top w:val="none" w:sz="0" w:space="0" w:color="auto"/>
        <w:left w:val="none" w:sz="0" w:space="0" w:color="auto"/>
        <w:bottom w:val="none" w:sz="0" w:space="0" w:color="auto"/>
        <w:right w:val="none" w:sz="0" w:space="0" w:color="auto"/>
      </w:divBdr>
    </w:div>
    <w:div w:id="1328752851">
      <w:bodyDiv w:val="1"/>
      <w:marLeft w:val="0"/>
      <w:marRight w:val="0"/>
      <w:marTop w:val="0"/>
      <w:marBottom w:val="0"/>
      <w:divBdr>
        <w:top w:val="none" w:sz="0" w:space="0" w:color="auto"/>
        <w:left w:val="none" w:sz="0" w:space="0" w:color="auto"/>
        <w:bottom w:val="none" w:sz="0" w:space="0" w:color="auto"/>
        <w:right w:val="none" w:sz="0" w:space="0" w:color="auto"/>
      </w:divBdr>
    </w:div>
    <w:div w:id="1329289718">
      <w:bodyDiv w:val="1"/>
      <w:marLeft w:val="0"/>
      <w:marRight w:val="0"/>
      <w:marTop w:val="0"/>
      <w:marBottom w:val="0"/>
      <w:divBdr>
        <w:top w:val="none" w:sz="0" w:space="0" w:color="auto"/>
        <w:left w:val="none" w:sz="0" w:space="0" w:color="auto"/>
        <w:bottom w:val="none" w:sz="0" w:space="0" w:color="auto"/>
        <w:right w:val="none" w:sz="0" w:space="0" w:color="auto"/>
      </w:divBdr>
    </w:div>
    <w:div w:id="1329559825">
      <w:bodyDiv w:val="1"/>
      <w:marLeft w:val="0"/>
      <w:marRight w:val="0"/>
      <w:marTop w:val="0"/>
      <w:marBottom w:val="0"/>
      <w:divBdr>
        <w:top w:val="none" w:sz="0" w:space="0" w:color="auto"/>
        <w:left w:val="none" w:sz="0" w:space="0" w:color="auto"/>
        <w:bottom w:val="none" w:sz="0" w:space="0" w:color="auto"/>
        <w:right w:val="none" w:sz="0" w:space="0" w:color="auto"/>
      </w:divBdr>
    </w:div>
    <w:div w:id="1333527020">
      <w:bodyDiv w:val="1"/>
      <w:marLeft w:val="0"/>
      <w:marRight w:val="0"/>
      <w:marTop w:val="0"/>
      <w:marBottom w:val="0"/>
      <w:divBdr>
        <w:top w:val="none" w:sz="0" w:space="0" w:color="auto"/>
        <w:left w:val="none" w:sz="0" w:space="0" w:color="auto"/>
        <w:bottom w:val="none" w:sz="0" w:space="0" w:color="auto"/>
        <w:right w:val="none" w:sz="0" w:space="0" w:color="auto"/>
      </w:divBdr>
    </w:div>
    <w:div w:id="1334068577">
      <w:bodyDiv w:val="1"/>
      <w:marLeft w:val="0"/>
      <w:marRight w:val="0"/>
      <w:marTop w:val="0"/>
      <w:marBottom w:val="0"/>
      <w:divBdr>
        <w:top w:val="none" w:sz="0" w:space="0" w:color="auto"/>
        <w:left w:val="none" w:sz="0" w:space="0" w:color="auto"/>
        <w:bottom w:val="none" w:sz="0" w:space="0" w:color="auto"/>
        <w:right w:val="none" w:sz="0" w:space="0" w:color="auto"/>
      </w:divBdr>
    </w:div>
    <w:div w:id="1334338174">
      <w:bodyDiv w:val="1"/>
      <w:marLeft w:val="0"/>
      <w:marRight w:val="0"/>
      <w:marTop w:val="0"/>
      <w:marBottom w:val="0"/>
      <w:divBdr>
        <w:top w:val="none" w:sz="0" w:space="0" w:color="auto"/>
        <w:left w:val="none" w:sz="0" w:space="0" w:color="auto"/>
        <w:bottom w:val="none" w:sz="0" w:space="0" w:color="auto"/>
        <w:right w:val="none" w:sz="0" w:space="0" w:color="auto"/>
      </w:divBdr>
    </w:div>
    <w:div w:id="1344623403">
      <w:bodyDiv w:val="1"/>
      <w:marLeft w:val="0"/>
      <w:marRight w:val="0"/>
      <w:marTop w:val="0"/>
      <w:marBottom w:val="0"/>
      <w:divBdr>
        <w:top w:val="none" w:sz="0" w:space="0" w:color="auto"/>
        <w:left w:val="none" w:sz="0" w:space="0" w:color="auto"/>
        <w:bottom w:val="none" w:sz="0" w:space="0" w:color="auto"/>
        <w:right w:val="none" w:sz="0" w:space="0" w:color="auto"/>
      </w:divBdr>
    </w:div>
    <w:div w:id="1357583124">
      <w:bodyDiv w:val="1"/>
      <w:marLeft w:val="0"/>
      <w:marRight w:val="0"/>
      <w:marTop w:val="0"/>
      <w:marBottom w:val="0"/>
      <w:divBdr>
        <w:top w:val="none" w:sz="0" w:space="0" w:color="auto"/>
        <w:left w:val="none" w:sz="0" w:space="0" w:color="auto"/>
        <w:bottom w:val="none" w:sz="0" w:space="0" w:color="auto"/>
        <w:right w:val="none" w:sz="0" w:space="0" w:color="auto"/>
      </w:divBdr>
    </w:div>
    <w:div w:id="1388263444">
      <w:bodyDiv w:val="1"/>
      <w:marLeft w:val="0"/>
      <w:marRight w:val="0"/>
      <w:marTop w:val="0"/>
      <w:marBottom w:val="0"/>
      <w:divBdr>
        <w:top w:val="none" w:sz="0" w:space="0" w:color="auto"/>
        <w:left w:val="none" w:sz="0" w:space="0" w:color="auto"/>
        <w:bottom w:val="none" w:sz="0" w:space="0" w:color="auto"/>
        <w:right w:val="none" w:sz="0" w:space="0" w:color="auto"/>
      </w:divBdr>
    </w:div>
    <w:div w:id="1388534285">
      <w:bodyDiv w:val="1"/>
      <w:marLeft w:val="0"/>
      <w:marRight w:val="0"/>
      <w:marTop w:val="0"/>
      <w:marBottom w:val="0"/>
      <w:divBdr>
        <w:top w:val="none" w:sz="0" w:space="0" w:color="auto"/>
        <w:left w:val="none" w:sz="0" w:space="0" w:color="auto"/>
        <w:bottom w:val="none" w:sz="0" w:space="0" w:color="auto"/>
        <w:right w:val="none" w:sz="0" w:space="0" w:color="auto"/>
      </w:divBdr>
    </w:div>
    <w:div w:id="1390032198">
      <w:bodyDiv w:val="1"/>
      <w:marLeft w:val="0"/>
      <w:marRight w:val="0"/>
      <w:marTop w:val="0"/>
      <w:marBottom w:val="0"/>
      <w:divBdr>
        <w:top w:val="none" w:sz="0" w:space="0" w:color="auto"/>
        <w:left w:val="none" w:sz="0" w:space="0" w:color="auto"/>
        <w:bottom w:val="none" w:sz="0" w:space="0" w:color="auto"/>
        <w:right w:val="none" w:sz="0" w:space="0" w:color="auto"/>
      </w:divBdr>
    </w:div>
    <w:div w:id="1393382247">
      <w:bodyDiv w:val="1"/>
      <w:marLeft w:val="0"/>
      <w:marRight w:val="0"/>
      <w:marTop w:val="0"/>
      <w:marBottom w:val="0"/>
      <w:divBdr>
        <w:top w:val="none" w:sz="0" w:space="0" w:color="auto"/>
        <w:left w:val="none" w:sz="0" w:space="0" w:color="auto"/>
        <w:bottom w:val="none" w:sz="0" w:space="0" w:color="auto"/>
        <w:right w:val="none" w:sz="0" w:space="0" w:color="auto"/>
      </w:divBdr>
    </w:div>
    <w:div w:id="1393624436">
      <w:bodyDiv w:val="1"/>
      <w:marLeft w:val="0"/>
      <w:marRight w:val="0"/>
      <w:marTop w:val="0"/>
      <w:marBottom w:val="0"/>
      <w:divBdr>
        <w:top w:val="none" w:sz="0" w:space="0" w:color="auto"/>
        <w:left w:val="none" w:sz="0" w:space="0" w:color="auto"/>
        <w:bottom w:val="none" w:sz="0" w:space="0" w:color="auto"/>
        <w:right w:val="none" w:sz="0" w:space="0" w:color="auto"/>
      </w:divBdr>
    </w:div>
    <w:div w:id="1420760614">
      <w:bodyDiv w:val="1"/>
      <w:marLeft w:val="0"/>
      <w:marRight w:val="0"/>
      <w:marTop w:val="0"/>
      <w:marBottom w:val="0"/>
      <w:divBdr>
        <w:top w:val="none" w:sz="0" w:space="0" w:color="auto"/>
        <w:left w:val="none" w:sz="0" w:space="0" w:color="auto"/>
        <w:bottom w:val="none" w:sz="0" w:space="0" w:color="auto"/>
        <w:right w:val="none" w:sz="0" w:space="0" w:color="auto"/>
      </w:divBdr>
    </w:div>
    <w:div w:id="1425304815">
      <w:bodyDiv w:val="1"/>
      <w:marLeft w:val="0"/>
      <w:marRight w:val="0"/>
      <w:marTop w:val="0"/>
      <w:marBottom w:val="0"/>
      <w:divBdr>
        <w:top w:val="none" w:sz="0" w:space="0" w:color="auto"/>
        <w:left w:val="none" w:sz="0" w:space="0" w:color="auto"/>
        <w:bottom w:val="none" w:sz="0" w:space="0" w:color="auto"/>
        <w:right w:val="none" w:sz="0" w:space="0" w:color="auto"/>
      </w:divBdr>
    </w:div>
    <w:div w:id="1428386149">
      <w:bodyDiv w:val="1"/>
      <w:marLeft w:val="0"/>
      <w:marRight w:val="0"/>
      <w:marTop w:val="0"/>
      <w:marBottom w:val="0"/>
      <w:divBdr>
        <w:top w:val="none" w:sz="0" w:space="0" w:color="auto"/>
        <w:left w:val="none" w:sz="0" w:space="0" w:color="auto"/>
        <w:bottom w:val="none" w:sz="0" w:space="0" w:color="auto"/>
        <w:right w:val="none" w:sz="0" w:space="0" w:color="auto"/>
      </w:divBdr>
    </w:div>
    <w:div w:id="1442842556">
      <w:bodyDiv w:val="1"/>
      <w:marLeft w:val="0"/>
      <w:marRight w:val="0"/>
      <w:marTop w:val="0"/>
      <w:marBottom w:val="0"/>
      <w:divBdr>
        <w:top w:val="none" w:sz="0" w:space="0" w:color="auto"/>
        <w:left w:val="none" w:sz="0" w:space="0" w:color="auto"/>
        <w:bottom w:val="none" w:sz="0" w:space="0" w:color="auto"/>
        <w:right w:val="none" w:sz="0" w:space="0" w:color="auto"/>
      </w:divBdr>
    </w:div>
    <w:div w:id="1458793159">
      <w:bodyDiv w:val="1"/>
      <w:marLeft w:val="0"/>
      <w:marRight w:val="0"/>
      <w:marTop w:val="0"/>
      <w:marBottom w:val="0"/>
      <w:divBdr>
        <w:top w:val="none" w:sz="0" w:space="0" w:color="auto"/>
        <w:left w:val="none" w:sz="0" w:space="0" w:color="auto"/>
        <w:bottom w:val="none" w:sz="0" w:space="0" w:color="auto"/>
        <w:right w:val="none" w:sz="0" w:space="0" w:color="auto"/>
      </w:divBdr>
    </w:div>
    <w:div w:id="1486359063">
      <w:bodyDiv w:val="1"/>
      <w:marLeft w:val="0"/>
      <w:marRight w:val="0"/>
      <w:marTop w:val="0"/>
      <w:marBottom w:val="0"/>
      <w:divBdr>
        <w:top w:val="none" w:sz="0" w:space="0" w:color="auto"/>
        <w:left w:val="none" w:sz="0" w:space="0" w:color="auto"/>
        <w:bottom w:val="none" w:sz="0" w:space="0" w:color="auto"/>
        <w:right w:val="none" w:sz="0" w:space="0" w:color="auto"/>
      </w:divBdr>
    </w:div>
    <w:div w:id="1492020351">
      <w:bodyDiv w:val="1"/>
      <w:marLeft w:val="0"/>
      <w:marRight w:val="0"/>
      <w:marTop w:val="0"/>
      <w:marBottom w:val="0"/>
      <w:divBdr>
        <w:top w:val="none" w:sz="0" w:space="0" w:color="auto"/>
        <w:left w:val="none" w:sz="0" w:space="0" w:color="auto"/>
        <w:bottom w:val="none" w:sz="0" w:space="0" w:color="auto"/>
        <w:right w:val="none" w:sz="0" w:space="0" w:color="auto"/>
      </w:divBdr>
    </w:div>
    <w:div w:id="1494908182">
      <w:bodyDiv w:val="1"/>
      <w:marLeft w:val="0"/>
      <w:marRight w:val="0"/>
      <w:marTop w:val="0"/>
      <w:marBottom w:val="0"/>
      <w:divBdr>
        <w:top w:val="none" w:sz="0" w:space="0" w:color="auto"/>
        <w:left w:val="none" w:sz="0" w:space="0" w:color="auto"/>
        <w:bottom w:val="none" w:sz="0" w:space="0" w:color="auto"/>
        <w:right w:val="none" w:sz="0" w:space="0" w:color="auto"/>
      </w:divBdr>
    </w:div>
    <w:div w:id="1521550603">
      <w:bodyDiv w:val="1"/>
      <w:marLeft w:val="0"/>
      <w:marRight w:val="0"/>
      <w:marTop w:val="0"/>
      <w:marBottom w:val="0"/>
      <w:divBdr>
        <w:top w:val="none" w:sz="0" w:space="0" w:color="auto"/>
        <w:left w:val="none" w:sz="0" w:space="0" w:color="auto"/>
        <w:bottom w:val="none" w:sz="0" w:space="0" w:color="auto"/>
        <w:right w:val="none" w:sz="0" w:space="0" w:color="auto"/>
      </w:divBdr>
    </w:div>
    <w:div w:id="1523281458">
      <w:bodyDiv w:val="1"/>
      <w:marLeft w:val="0"/>
      <w:marRight w:val="0"/>
      <w:marTop w:val="0"/>
      <w:marBottom w:val="0"/>
      <w:divBdr>
        <w:top w:val="none" w:sz="0" w:space="0" w:color="auto"/>
        <w:left w:val="none" w:sz="0" w:space="0" w:color="auto"/>
        <w:bottom w:val="none" w:sz="0" w:space="0" w:color="auto"/>
        <w:right w:val="none" w:sz="0" w:space="0" w:color="auto"/>
      </w:divBdr>
    </w:div>
    <w:div w:id="1534080059">
      <w:bodyDiv w:val="1"/>
      <w:marLeft w:val="0"/>
      <w:marRight w:val="0"/>
      <w:marTop w:val="0"/>
      <w:marBottom w:val="0"/>
      <w:divBdr>
        <w:top w:val="none" w:sz="0" w:space="0" w:color="auto"/>
        <w:left w:val="none" w:sz="0" w:space="0" w:color="auto"/>
        <w:bottom w:val="none" w:sz="0" w:space="0" w:color="auto"/>
        <w:right w:val="none" w:sz="0" w:space="0" w:color="auto"/>
      </w:divBdr>
    </w:div>
    <w:div w:id="1543516744">
      <w:bodyDiv w:val="1"/>
      <w:marLeft w:val="0"/>
      <w:marRight w:val="0"/>
      <w:marTop w:val="0"/>
      <w:marBottom w:val="0"/>
      <w:divBdr>
        <w:top w:val="none" w:sz="0" w:space="0" w:color="auto"/>
        <w:left w:val="none" w:sz="0" w:space="0" w:color="auto"/>
        <w:bottom w:val="none" w:sz="0" w:space="0" w:color="auto"/>
        <w:right w:val="none" w:sz="0" w:space="0" w:color="auto"/>
      </w:divBdr>
    </w:div>
    <w:div w:id="1554539846">
      <w:bodyDiv w:val="1"/>
      <w:marLeft w:val="0"/>
      <w:marRight w:val="0"/>
      <w:marTop w:val="0"/>
      <w:marBottom w:val="0"/>
      <w:divBdr>
        <w:top w:val="none" w:sz="0" w:space="0" w:color="auto"/>
        <w:left w:val="none" w:sz="0" w:space="0" w:color="auto"/>
        <w:bottom w:val="none" w:sz="0" w:space="0" w:color="auto"/>
        <w:right w:val="none" w:sz="0" w:space="0" w:color="auto"/>
      </w:divBdr>
    </w:div>
    <w:div w:id="1555510000">
      <w:bodyDiv w:val="1"/>
      <w:marLeft w:val="0"/>
      <w:marRight w:val="0"/>
      <w:marTop w:val="0"/>
      <w:marBottom w:val="0"/>
      <w:divBdr>
        <w:top w:val="none" w:sz="0" w:space="0" w:color="auto"/>
        <w:left w:val="none" w:sz="0" w:space="0" w:color="auto"/>
        <w:bottom w:val="none" w:sz="0" w:space="0" w:color="auto"/>
        <w:right w:val="none" w:sz="0" w:space="0" w:color="auto"/>
      </w:divBdr>
    </w:div>
    <w:div w:id="1559436096">
      <w:bodyDiv w:val="1"/>
      <w:marLeft w:val="0"/>
      <w:marRight w:val="0"/>
      <w:marTop w:val="0"/>
      <w:marBottom w:val="0"/>
      <w:divBdr>
        <w:top w:val="none" w:sz="0" w:space="0" w:color="auto"/>
        <w:left w:val="none" w:sz="0" w:space="0" w:color="auto"/>
        <w:bottom w:val="none" w:sz="0" w:space="0" w:color="auto"/>
        <w:right w:val="none" w:sz="0" w:space="0" w:color="auto"/>
      </w:divBdr>
    </w:div>
    <w:div w:id="1560283711">
      <w:bodyDiv w:val="1"/>
      <w:marLeft w:val="0"/>
      <w:marRight w:val="0"/>
      <w:marTop w:val="0"/>
      <w:marBottom w:val="0"/>
      <w:divBdr>
        <w:top w:val="none" w:sz="0" w:space="0" w:color="auto"/>
        <w:left w:val="none" w:sz="0" w:space="0" w:color="auto"/>
        <w:bottom w:val="none" w:sz="0" w:space="0" w:color="auto"/>
        <w:right w:val="none" w:sz="0" w:space="0" w:color="auto"/>
      </w:divBdr>
    </w:div>
    <w:div w:id="1566141500">
      <w:bodyDiv w:val="1"/>
      <w:marLeft w:val="0"/>
      <w:marRight w:val="0"/>
      <w:marTop w:val="0"/>
      <w:marBottom w:val="0"/>
      <w:divBdr>
        <w:top w:val="none" w:sz="0" w:space="0" w:color="auto"/>
        <w:left w:val="none" w:sz="0" w:space="0" w:color="auto"/>
        <w:bottom w:val="none" w:sz="0" w:space="0" w:color="auto"/>
        <w:right w:val="none" w:sz="0" w:space="0" w:color="auto"/>
      </w:divBdr>
    </w:div>
    <w:div w:id="1583297780">
      <w:bodyDiv w:val="1"/>
      <w:marLeft w:val="0"/>
      <w:marRight w:val="0"/>
      <w:marTop w:val="0"/>
      <w:marBottom w:val="0"/>
      <w:divBdr>
        <w:top w:val="none" w:sz="0" w:space="0" w:color="auto"/>
        <w:left w:val="none" w:sz="0" w:space="0" w:color="auto"/>
        <w:bottom w:val="none" w:sz="0" w:space="0" w:color="auto"/>
        <w:right w:val="none" w:sz="0" w:space="0" w:color="auto"/>
      </w:divBdr>
    </w:div>
    <w:div w:id="1584025176">
      <w:bodyDiv w:val="1"/>
      <w:marLeft w:val="0"/>
      <w:marRight w:val="0"/>
      <w:marTop w:val="0"/>
      <w:marBottom w:val="0"/>
      <w:divBdr>
        <w:top w:val="none" w:sz="0" w:space="0" w:color="auto"/>
        <w:left w:val="none" w:sz="0" w:space="0" w:color="auto"/>
        <w:bottom w:val="none" w:sz="0" w:space="0" w:color="auto"/>
        <w:right w:val="none" w:sz="0" w:space="0" w:color="auto"/>
      </w:divBdr>
    </w:div>
    <w:div w:id="1585914876">
      <w:bodyDiv w:val="1"/>
      <w:marLeft w:val="0"/>
      <w:marRight w:val="0"/>
      <w:marTop w:val="0"/>
      <w:marBottom w:val="0"/>
      <w:divBdr>
        <w:top w:val="none" w:sz="0" w:space="0" w:color="auto"/>
        <w:left w:val="none" w:sz="0" w:space="0" w:color="auto"/>
        <w:bottom w:val="none" w:sz="0" w:space="0" w:color="auto"/>
        <w:right w:val="none" w:sz="0" w:space="0" w:color="auto"/>
      </w:divBdr>
    </w:div>
    <w:div w:id="1587953716">
      <w:bodyDiv w:val="1"/>
      <w:marLeft w:val="0"/>
      <w:marRight w:val="0"/>
      <w:marTop w:val="0"/>
      <w:marBottom w:val="0"/>
      <w:divBdr>
        <w:top w:val="none" w:sz="0" w:space="0" w:color="auto"/>
        <w:left w:val="none" w:sz="0" w:space="0" w:color="auto"/>
        <w:bottom w:val="none" w:sz="0" w:space="0" w:color="auto"/>
        <w:right w:val="none" w:sz="0" w:space="0" w:color="auto"/>
      </w:divBdr>
    </w:div>
    <w:div w:id="1597709141">
      <w:bodyDiv w:val="1"/>
      <w:marLeft w:val="0"/>
      <w:marRight w:val="0"/>
      <w:marTop w:val="0"/>
      <w:marBottom w:val="0"/>
      <w:divBdr>
        <w:top w:val="none" w:sz="0" w:space="0" w:color="auto"/>
        <w:left w:val="none" w:sz="0" w:space="0" w:color="auto"/>
        <w:bottom w:val="none" w:sz="0" w:space="0" w:color="auto"/>
        <w:right w:val="none" w:sz="0" w:space="0" w:color="auto"/>
      </w:divBdr>
    </w:div>
    <w:div w:id="1605069257">
      <w:bodyDiv w:val="1"/>
      <w:marLeft w:val="0"/>
      <w:marRight w:val="0"/>
      <w:marTop w:val="0"/>
      <w:marBottom w:val="0"/>
      <w:divBdr>
        <w:top w:val="none" w:sz="0" w:space="0" w:color="auto"/>
        <w:left w:val="none" w:sz="0" w:space="0" w:color="auto"/>
        <w:bottom w:val="none" w:sz="0" w:space="0" w:color="auto"/>
        <w:right w:val="none" w:sz="0" w:space="0" w:color="auto"/>
      </w:divBdr>
    </w:div>
    <w:div w:id="1605646063">
      <w:bodyDiv w:val="1"/>
      <w:marLeft w:val="0"/>
      <w:marRight w:val="0"/>
      <w:marTop w:val="0"/>
      <w:marBottom w:val="0"/>
      <w:divBdr>
        <w:top w:val="none" w:sz="0" w:space="0" w:color="auto"/>
        <w:left w:val="none" w:sz="0" w:space="0" w:color="auto"/>
        <w:bottom w:val="none" w:sz="0" w:space="0" w:color="auto"/>
        <w:right w:val="none" w:sz="0" w:space="0" w:color="auto"/>
      </w:divBdr>
    </w:div>
    <w:div w:id="1613972827">
      <w:bodyDiv w:val="1"/>
      <w:marLeft w:val="0"/>
      <w:marRight w:val="0"/>
      <w:marTop w:val="0"/>
      <w:marBottom w:val="0"/>
      <w:divBdr>
        <w:top w:val="none" w:sz="0" w:space="0" w:color="auto"/>
        <w:left w:val="none" w:sz="0" w:space="0" w:color="auto"/>
        <w:bottom w:val="none" w:sz="0" w:space="0" w:color="auto"/>
        <w:right w:val="none" w:sz="0" w:space="0" w:color="auto"/>
      </w:divBdr>
    </w:div>
    <w:div w:id="1615558420">
      <w:bodyDiv w:val="1"/>
      <w:marLeft w:val="0"/>
      <w:marRight w:val="0"/>
      <w:marTop w:val="0"/>
      <w:marBottom w:val="0"/>
      <w:divBdr>
        <w:top w:val="none" w:sz="0" w:space="0" w:color="auto"/>
        <w:left w:val="none" w:sz="0" w:space="0" w:color="auto"/>
        <w:bottom w:val="none" w:sz="0" w:space="0" w:color="auto"/>
        <w:right w:val="none" w:sz="0" w:space="0" w:color="auto"/>
      </w:divBdr>
    </w:div>
    <w:div w:id="1616055053">
      <w:bodyDiv w:val="1"/>
      <w:marLeft w:val="0"/>
      <w:marRight w:val="0"/>
      <w:marTop w:val="0"/>
      <w:marBottom w:val="0"/>
      <w:divBdr>
        <w:top w:val="none" w:sz="0" w:space="0" w:color="auto"/>
        <w:left w:val="none" w:sz="0" w:space="0" w:color="auto"/>
        <w:bottom w:val="none" w:sz="0" w:space="0" w:color="auto"/>
        <w:right w:val="none" w:sz="0" w:space="0" w:color="auto"/>
      </w:divBdr>
    </w:div>
    <w:div w:id="1617907688">
      <w:bodyDiv w:val="1"/>
      <w:marLeft w:val="0"/>
      <w:marRight w:val="0"/>
      <w:marTop w:val="0"/>
      <w:marBottom w:val="0"/>
      <w:divBdr>
        <w:top w:val="none" w:sz="0" w:space="0" w:color="auto"/>
        <w:left w:val="none" w:sz="0" w:space="0" w:color="auto"/>
        <w:bottom w:val="none" w:sz="0" w:space="0" w:color="auto"/>
        <w:right w:val="none" w:sz="0" w:space="0" w:color="auto"/>
      </w:divBdr>
    </w:div>
    <w:div w:id="1618179866">
      <w:bodyDiv w:val="1"/>
      <w:marLeft w:val="0"/>
      <w:marRight w:val="0"/>
      <w:marTop w:val="0"/>
      <w:marBottom w:val="0"/>
      <w:divBdr>
        <w:top w:val="none" w:sz="0" w:space="0" w:color="auto"/>
        <w:left w:val="none" w:sz="0" w:space="0" w:color="auto"/>
        <w:bottom w:val="none" w:sz="0" w:space="0" w:color="auto"/>
        <w:right w:val="none" w:sz="0" w:space="0" w:color="auto"/>
      </w:divBdr>
    </w:div>
    <w:div w:id="1625891686">
      <w:bodyDiv w:val="1"/>
      <w:marLeft w:val="0"/>
      <w:marRight w:val="0"/>
      <w:marTop w:val="0"/>
      <w:marBottom w:val="0"/>
      <w:divBdr>
        <w:top w:val="none" w:sz="0" w:space="0" w:color="auto"/>
        <w:left w:val="none" w:sz="0" w:space="0" w:color="auto"/>
        <w:bottom w:val="none" w:sz="0" w:space="0" w:color="auto"/>
        <w:right w:val="none" w:sz="0" w:space="0" w:color="auto"/>
      </w:divBdr>
    </w:div>
    <w:div w:id="1626429868">
      <w:bodyDiv w:val="1"/>
      <w:marLeft w:val="0"/>
      <w:marRight w:val="0"/>
      <w:marTop w:val="0"/>
      <w:marBottom w:val="0"/>
      <w:divBdr>
        <w:top w:val="none" w:sz="0" w:space="0" w:color="auto"/>
        <w:left w:val="none" w:sz="0" w:space="0" w:color="auto"/>
        <w:bottom w:val="none" w:sz="0" w:space="0" w:color="auto"/>
        <w:right w:val="none" w:sz="0" w:space="0" w:color="auto"/>
      </w:divBdr>
    </w:div>
    <w:div w:id="1629778315">
      <w:bodyDiv w:val="1"/>
      <w:marLeft w:val="0"/>
      <w:marRight w:val="0"/>
      <w:marTop w:val="0"/>
      <w:marBottom w:val="0"/>
      <w:divBdr>
        <w:top w:val="none" w:sz="0" w:space="0" w:color="auto"/>
        <w:left w:val="none" w:sz="0" w:space="0" w:color="auto"/>
        <w:bottom w:val="none" w:sz="0" w:space="0" w:color="auto"/>
        <w:right w:val="none" w:sz="0" w:space="0" w:color="auto"/>
      </w:divBdr>
    </w:div>
    <w:div w:id="1631089410">
      <w:bodyDiv w:val="1"/>
      <w:marLeft w:val="0"/>
      <w:marRight w:val="0"/>
      <w:marTop w:val="0"/>
      <w:marBottom w:val="0"/>
      <w:divBdr>
        <w:top w:val="none" w:sz="0" w:space="0" w:color="auto"/>
        <w:left w:val="none" w:sz="0" w:space="0" w:color="auto"/>
        <w:bottom w:val="none" w:sz="0" w:space="0" w:color="auto"/>
        <w:right w:val="none" w:sz="0" w:space="0" w:color="auto"/>
      </w:divBdr>
    </w:div>
    <w:div w:id="1636251949">
      <w:bodyDiv w:val="1"/>
      <w:marLeft w:val="0"/>
      <w:marRight w:val="0"/>
      <w:marTop w:val="0"/>
      <w:marBottom w:val="0"/>
      <w:divBdr>
        <w:top w:val="none" w:sz="0" w:space="0" w:color="auto"/>
        <w:left w:val="none" w:sz="0" w:space="0" w:color="auto"/>
        <w:bottom w:val="none" w:sz="0" w:space="0" w:color="auto"/>
        <w:right w:val="none" w:sz="0" w:space="0" w:color="auto"/>
      </w:divBdr>
    </w:div>
    <w:div w:id="1639459609">
      <w:bodyDiv w:val="1"/>
      <w:marLeft w:val="0"/>
      <w:marRight w:val="0"/>
      <w:marTop w:val="0"/>
      <w:marBottom w:val="0"/>
      <w:divBdr>
        <w:top w:val="none" w:sz="0" w:space="0" w:color="auto"/>
        <w:left w:val="none" w:sz="0" w:space="0" w:color="auto"/>
        <w:bottom w:val="none" w:sz="0" w:space="0" w:color="auto"/>
        <w:right w:val="none" w:sz="0" w:space="0" w:color="auto"/>
      </w:divBdr>
    </w:div>
    <w:div w:id="1645889998">
      <w:bodyDiv w:val="1"/>
      <w:marLeft w:val="0"/>
      <w:marRight w:val="0"/>
      <w:marTop w:val="0"/>
      <w:marBottom w:val="0"/>
      <w:divBdr>
        <w:top w:val="none" w:sz="0" w:space="0" w:color="auto"/>
        <w:left w:val="none" w:sz="0" w:space="0" w:color="auto"/>
        <w:bottom w:val="none" w:sz="0" w:space="0" w:color="auto"/>
        <w:right w:val="none" w:sz="0" w:space="0" w:color="auto"/>
      </w:divBdr>
    </w:div>
    <w:div w:id="1656956284">
      <w:bodyDiv w:val="1"/>
      <w:marLeft w:val="0"/>
      <w:marRight w:val="0"/>
      <w:marTop w:val="0"/>
      <w:marBottom w:val="0"/>
      <w:divBdr>
        <w:top w:val="none" w:sz="0" w:space="0" w:color="auto"/>
        <w:left w:val="none" w:sz="0" w:space="0" w:color="auto"/>
        <w:bottom w:val="none" w:sz="0" w:space="0" w:color="auto"/>
        <w:right w:val="none" w:sz="0" w:space="0" w:color="auto"/>
      </w:divBdr>
    </w:div>
    <w:div w:id="1661034836">
      <w:bodyDiv w:val="1"/>
      <w:marLeft w:val="0"/>
      <w:marRight w:val="0"/>
      <w:marTop w:val="0"/>
      <w:marBottom w:val="0"/>
      <w:divBdr>
        <w:top w:val="none" w:sz="0" w:space="0" w:color="auto"/>
        <w:left w:val="none" w:sz="0" w:space="0" w:color="auto"/>
        <w:bottom w:val="none" w:sz="0" w:space="0" w:color="auto"/>
        <w:right w:val="none" w:sz="0" w:space="0" w:color="auto"/>
      </w:divBdr>
    </w:div>
    <w:div w:id="1671374315">
      <w:bodyDiv w:val="1"/>
      <w:marLeft w:val="0"/>
      <w:marRight w:val="0"/>
      <w:marTop w:val="0"/>
      <w:marBottom w:val="0"/>
      <w:divBdr>
        <w:top w:val="none" w:sz="0" w:space="0" w:color="auto"/>
        <w:left w:val="none" w:sz="0" w:space="0" w:color="auto"/>
        <w:bottom w:val="none" w:sz="0" w:space="0" w:color="auto"/>
        <w:right w:val="none" w:sz="0" w:space="0" w:color="auto"/>
      </w:divBdr>
    </w:div>
    <w:div w:id="1701666559">
      <w:bodyDiv w:val="1"/>
      <w:marLeft w:val="0"/>
      <w:marRight w:val="0"/>
      <w:marTop w:val="0"/>
      <w:marBottom w:val="0"/>
      <w:divBdr>
        <w:top w:val="none" w:sz="0" w:space="0" w:color="auto"/>
        <w:left w:val="none" w:sz="0" w:space="0" w:color="auto"/>
        <w:bottom w:val="none" w:sz="0" w:space="0" w:color="auto"/>
        <w:right w:val="none" w:sz="0" w:space="0" w:color="auto"/>
      </w:divBdr>
    </w:div>
    <w:div w:id="1719820308">
      <w:bodyDiv w:val="1"/>
      <w:marLeft w:val="0"/>
      <w:marRight w:val="0"/>
      <w:marTop w:val="0"/>
      <w:marBottom w:val="0"/>
      <w:divBdr>
        <w:top w:val="none" w:sz="0" w:space="0" w:color="auto"/>
        <w:left w:val="none" w:sz="0" w:space="0" w:color="auto"/>
        <w:bottom w:val="none" w:sz="0" w:space="0" w:color="auto"/>
        <w:right w:val="none" w:sz="0" w:space="0" w:color="auto"/>
      </w:divBdr>
    </w:div>
    <w:div w:id="1724717318">
      <w:bodyDiv w:val="1"/>
      <w:marLeft w:val="0"/>
      <w:marRight w:val="0"/>
      <w:marTop w:val="0"/>
      <w:marBottom w:val="0"/>
      <w:divBdr>
        <w:top w:val="none" w:sz="0" w:space="0" w:color="auto"/>
        <w:left w:val="none" w:sz="0" w:space="0" w:color="auto"/>
        <w:bottom w:val="none" w:sz="0" w:space="0" w:color="auto"/>
        <w:right w:val="none" w:sz="0" w:space="0" w:color="auto"/>
      </w:divBdr>
    </w:div>
    <w:div w:id="1727145558">
      <w:bodyDiv w:val="1"/>
      <w:marLeft w:val="0"/>
      <w:marRight w:val="0"/>
      <w:marTop w:val="0"/>
      <w:marBottom w:val="0"/>
      <w:divBdr>
        <w:top w:val="none" w:sz="0" w:space="0" w:color="auto"/>
        <w:left w:val="none" w:sz="0" w:space="0" w:color="auto"/>
        <w:bottom w:val="none" w:sz="0" w:space="0" w:color="auto"/>
        <w:right w:val="none" w:sz="0" w:space="0" w:color="auto"/>
      </w:divBdr>
      <w:divsChild>
        <w:div w:id="133108011">
          <w:marLeft w:val="0"/>
          <w:marRight w:val="450"/>
          <w:marTop w:val="0"/>
          <w:marBottom w:val="0"/>
          <w:divBdr>
            <w:top w:val="none" w:sz="0" w:space="0" w:color="auto"/>
            <w:left w:val="none" w:sz="0" w:space="0" w:color="auto"/>
            <w:bottom w:val="none" w:sz="0" w:space="0" w:color="auto"/>
            <w:right w:val="none" w:sz="0" w:space="0" w:color="auto"/>
          </w:divBdr>
          <w:divsChild>
            <w:div w:id="1800143108">
              <w:marLeft w:val="0"/>
              <w:marRight w:val="0"/>
              <w:marTop w:val="0"/>
              <w:marBottom w:val="0"/>
              <w:divBdr>
                <w:top w:val="none" w:sz="0" w:space="0" w:color="auto"/>
                <w:left w:val="none" w:sz="0" w:space="0" w:color="auto"/>
                <w:bottom w:val="none" w:sz="0" w:space="0" w:color="auto"/>
                <w:right w:val="none" w:sz="0" w:space="0" w:color="auto"/>
              </w:divBdr>
              <w:divsChild>
                <w:div w:id="1988166956">
                  <w:marLeft w:val="0"/>
                  <w:marRight w:val="0"/>
                  <w:marTop w:val="0"/>
                  <w:marBottom w:val="0"/>
                  <w:divBdr>
                    <w:top w:val="none" w:sz="0" w:space="0" w:color="auto"/>
                    <w:left w:val="none" w:sz="0" w:space="0" w:color="auto"/>
                    <w:bottom w:val="none" w:sz="0" w:space="0" w:color="auto"/>
                    <w:right w:val="none" w:sz="0" w:space="0" w:color="auto"/>
                  </w:divBdr>
                  <w:divsChild>
                    <w:div w:id="999962507">
                      <w:marLeft w:val="0"/>
                      <w:marRight w:val="0"/>
                      <w:marTop w:val="0"/>
                      <w:marBottom w:val="0"/>
                      <w:divBdr>
                        <w:top w:val="none" w:sz="0" w:space="0" w:color="auto"/>
                        <w:left w:val="none" w:sz="0" w:space="0" w:color="auto"/>
                        <w:bottom w:val="none" w:sz="0" w:space="0" w:color="auto"/>
                        <w:right w:val="none" w:sz="0" w:space="0" w:color="auto"/>
                      </w:divBdr>
                      <w:divsChild>
                        <w:div w:id="547956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3635491">
          <w:marLeft w:val="0"/>
          <w:marRight w:val="450"/>
          <w:marTop w:val="0"/>
          <w:marBottom w:val="0"/>
          <w:divBdr>
            <w:top w:val="none" w:sz="0" w:space="0" w:color="auto"/>
            <w:left w:val="none" w:sz="0" w:space="0" w:color="auto"/>
            <w:bottom w:val="none" w:sz="0" w:space="0" w:color="auto"/>
            <w:right w:val="none" w:sz="0" w:space="0" w:color="auto"/>
          </w:divBdr>
          <w:divsChild>
            <w:div w:id="539129749">
              <w:marLeft w:val="0"/>
              <w:marRight w:val="0"/>
              <w:marTop w:val="0"/>
              <w:marBottom w:val="0"/>
              <w:divBdr>
                <w:top w:val="none" w:sz="0" w:space="0" w:color="auto"/>
                <w:left w:val="none" w:sz="0" w:space="0" w:color="auto"/>
                <w:bottom w:val="none" w:sz="0" w:space="0" w:color="auto"/>
                <w:right w:val="none" w:sz="0" w:space="0" w:color="auto"/>
              </w:divBdr>
              <w:divsChild>
                <w:div w:id="319387744">
                  <w:marLeft w:val="0"/>
                  <w:marRight w:val="0"/>
                  <w:marTop w:val="0"/>
                  <w:marBottom w:val="300"/>
                  <w:divBdr>
                    <w:top w:val="none" w:sz="0" w:space="0" w:color="auto"/>
                    <w:left w:val="none" w:sz="0" w:space="0" w:color="auto"/>
                    <w:bottom w:val="none" w:sz="0" w:space="0" w:color="auto"/>
                    <w:right w:val="none" w:sz="0" w:space="0" w:color="auto"/>
                  </w:divBdr>
                  <w:divsChild>
                    <w:div w:id="618296308">
                      <w:marLeft w:val="0"/>
                      <w:marRight w:val="0"/>
                      <w:marTop w:val="0"/>
                      <w:marBottom w:val="0"/>
                      <w:divBdr>
                        <w:top w:val="none" w:sz="0" w:space="0" w:color="auto"/>
                        <w:left w:val="none" w:sz="0" w:space="0" w:color="auto"/>
                        <w:bottom w:val="none" w:sz="0" w:space="0" w:color="auto"/>
                        <w:right w:val="none" w:sz="0" w:space="0" w:color="auto"/>
                      </w:divBdr>
                    </w:div>
                  </w:divsChild>
                </w:div>
                <w:div w:id="738871762">
                  <w:marLeft w:val="0"/>
                  <w:marRight w:val="0"/>
                  <w:marTop w:val="0"/>
                  <w:marBottom w:val="300"/>
                  <w:divBdr>
                    <w:top w:val="none" w:sz="0" w:space="0" w:color="auto"/>
                    <w:left w:val="none" w:sz="0" w:space="0" w:color="auto"/>
                    <w:bottom w:val="none" w:sz="0" w:space="0" w:color="auto"/>
                    <w:right w:val="none" w:sz="0" w:space="0" w:color="auto"/>
                  </w:divBdr>
                  <w:divsChild>
                    <w:div w:id="1309018968">
                      <w:marLeft w:val="0"/>
                      <w:marRight w:val="0"/>
                      <w:marTop w:val="0"/>
                      <w:marBottom w:val="300"/>
                      <w:divBdr>
                        <w:top w:val="none" w:sz="0" w:space="0" w:color="auto"/>
                        <w:left w:val="none" w:sz="0" w:space="0" w:color="auto"/>
                        <w:bottom w:val="none" w:sz="0" w:space="0" w:color="auto"/>
                        <w:right w:val="none" w:sz="0" w:space="0" w:color="auto"/>
                      </w:divBdr>
                      <w:divsChild>
                        <w:div w:id="1042828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3178913">
                  <w:marLeft w:val="0"/>
                  <w:marRight w:val="0"/>
                  <w:marTop w:val="0"/>
                  <w:marBottom w:val="0"/>
                  <w:divBdr>
                    <w:top w:val="none" w:sz="0" w:space="0" w:color="auto"/>
                    <w:left w:val="none" w:sz="0" w:space="0" w:color="auto"/>
                    <w:bottom w:val="none" w:sz="0" w:space="0" w:color="auto"/>
                    <w:right w:val="none" w:sz="0" w:space="0" w:color="auto"/>
                  </w:divBdr>
                  <w:divsChild>
                    <w:div w:id="528569765">
                      <w:marLeft w:val="0"/>
                      <w:marRight w:val="0"/>
                      <w:marTop w:val="0"/>
                      <w:marBottom w:val="0"/>
                      <w:divBdr>
                        <w:top w:val="none" w:sz="0" w:space="0" w:color="auto"/>
                        <w:left w:val="none" w:sz="0" w:space="0" w:color="auto"/>
                        <w:bottom w:val="none" w:sz="0" w:space="0" w:color="auto"/>
                        <w:right w:val="none" w:sz="0" w:space="0" w:color="auto"/>
                      </w:divBdr>
                      <w:divsChild>
                        <w:div w:id="731270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6311233">
          <w:marLeft w:val="0"/>
          <w:marRight w:val="450"/>
          <w:marTop w:val="0"/>
          <w:marBottom w:val="0"/>
          <w:divBdr>
            <w:top w:val="none" w:sz="0" w:space="0" w:color="auto"/>
            <w:left w:val="none" w:sz="0" w:space="0" w:color="auto"/>
            <w:bottom w:val="none" w:sz="0" w:space="0" w:color="auto"/>
            <w:right w:val="none" w:sz="0" w:space="0" w:color="auto"/>
          </w:divBdr>
          <w:divsChild>
            <w:div w:id="1376004561">
              <w:marLeft w:val="0"/>
              <w:marRight w:val="0"/>
              <w:marTop w:val="0"/>
              <w:marBottom w:val="0"/>
              <w:divBdr>
                <w:top w:val="none" w:sz="0" w:space="0" w:color="auto"/>
                <w:left w:val="none" w:sz="0" w:space="0" w:color="auto"/>
                <w:bottom w:val="none" w:sz="0" w:space="0" w:color="auto"/>
                <w:right w:val="none" w:sz="0" w:space="0" w:color="auto"/>
              </w:divBdr>
              <w:divsChild>
                <w:div w:id="421336428">
                  <w:marLeft w:val="0"/>
                  <w:marRight w:val="0"/>
                  <w:marTop w:val="0"/>
                  <w:marBottom w:val="0"/>
                  <w:divBdr>
                    <w:top w:val="none" w:sz="0" w:space="0" w:color="auto"/>
                    <w:left w:val="none" w:sz="0" w:space="0" w:color="auto"/>
                    <w:bottom w:val="none" w:sz="0" w:space="0" w:color="auto"/>
                    <w:right w:val="none" w:sz="0" w:space="0" w:color="auto"/>
                  </w:divBdr>
                  <w:divsChild>
                    <w:div w:id="1089501230">
                      <w:marLeft w:val="0"/>
                      <w:marRight w:val="0"/>
                      <w:marTop w:val="0"/>
                      <w:marBottom w:val="0"/>
                      <w:divBdr>
                        <w:top w:val="none" w:sz="0" w:space="0" w:color="auto"/>
                        <w:left w:val="none" w:sz="0" w:space="0" w:color="auto"/>
                        <w:bottom w:val="none" w:sz="0" w:space="0" w:color="auto"/>
                        <w:right w:val="none" w:sz="0" w:space="0" w:color="auto"/>
                      </w:divBdr>
                      <w:divsChild>
                        <w:div w:id="1961764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2238645">
                  <w:marLeft w:val="0"/>
                  <w:marRight w:val="0"/>
                  <w:marTop w:val="0"/>
                  <w:marBottom w:val="300"/>
                  <w:divBdr>
                    <w:top w:val="none" w:sz="0" w:space="0" w:color="auto"/>
                    <w:left w:val="none" w:sz="0" w:space="0" w:color="auto"/>
                    <w:bottom w:val="none" w:sz="0" w:space="0" w:color="auto"/>
                    <w:right w:val="none" w:sz="0" w:space="0" w:color="auto"/>
                  </w:divBdr>
                  <w:divsChild>
                    <w:div w:id="298611461">
                      <w:marLeft w:val="0"/>
                      <w:marRight w:val="0"/>
                      <w:marTop w:val="0"/>
                      <w:marBottom w:val="0"/>
                      <w:divBdr>
                        <w:top w:val="none" w:sz="0" w:space="0" w:color="auto"/>
                        <w:left w:val="none" w:sz="0" w:space="0" w:color="auto"/>
                        <w:bottom w:val="none" w:sz="0" w:space="0" w:color="auto"/>
                        <w:right w:val="none" w:sz="0" w:space="0" w:color="auto"/>
                      </w:divBdr>
                    </w:div>
                  </w:divsChild>
                </w:div>
                <w:div w:id="2000115789">
                  <w:marLeft w:val="0"/>
                  <w:marRight w:val="0"/>
                  <w:marTop w:val="0"/>
                  <w:marBottom w:val="300"/>
                  <w:divBdr>
                    <w:top w:val="none" w:sz="0" w:space="0" w:color="auto"/>
                    <w:left w:val="none" w:sz="0" w:space="0" w:color="auto"/>
                    <w:bottom w:val="none" w:sz="0" w:space="0" w:color="auto"/>
                    <w:right w:val="none" w:sz="0" w:space="0" w:color="auto"/>
                  </w:divBdr>
                  <w:divsChild>
                    <w:div w:id="329259743">
                      <w:marLeft w:val="0"/>
                      <w:marRight w:val="0"/>
                      <w:marTop w:val="0"/>
                      <w:marBottom w:val="300"/>
                      <w:divBdr>
                        <w:top w:val="none" w:sz="0" w:space="0" w:color="auto"/>
                        <w:left w:val="none" w:sz="0" w:space="0" w:color="auto"/>
                        <w:bottom w:val="none" w:sz="0" w:space="0" w:color="auto"/>
                        <w:right w:val="none" w:sz="0" w:space="0" w:color="auto"/>
                      </w:divBdr>
                      <w:divsChild>
                        <w:div w:id="961620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6185042">
          <w:marLeft w:val="0"/>
          <w:marRight w:val="450"/>
          <w:marTop w:val="0"/>
          <w:marBottom w:val="0"/>
          <w:divBdr>
            <w:top w:val="none" w:sz="0" w:space="0" w:color="auto"/>
            <w:left w:val="none" w:sz="0" w:space="0" w:color="auto"/>
            <w:bottom w:val="none" w:sz="0" w:space="0" w:color="auto"/>
            <w:right w:val="none" w:sz="0" w:space="0" w:color="auto"/>
          </w:divBdr>
          <w:divsChild>
            <w:div w:id="667711809">
              <w:marLeft w:val="0"/>
              <w:marRight w:val="0"/>
              <w:marTop w:val="0"/>
              <w:marBottom w:val="0"/>
              <w:divBdr>
                <w:top w:val="none" w:sz="0" w:space="0" w:color="auto"/>
                <w:left w:val="none" w:sz="0" w:space="0" w:color="auto"/>
                <w:bottom w:val="none" w:sz="0" w:space="0" w:color="auto"/>
                <w:right w:val="none" w:sz="0" w:space="0" w:color="auto"/>
              </w:divBdr>
              <w:divsChild>
                <w:div w:id="31930807">
                  <w:marLeft w:val="0"/>
                  <w:marRight w:val="0"/>
                  <w:marTop w:val="0"/>
                  <w:marBottom w:val="300"/>
                  <w:divBdr>
                    <w:top w:val="none" w:sz="0" w:space="0" w:color="auto"/>
                    <w:left w:val="none" w:sz="0" w:space="0" w:color="auto"/>
                    <w:bottom w:val="none" w:sz="0" w:space="0" w:color="auto"/>
                    <w:right w:val="none" w:sz="0" w:space="0" w:color="auto"/>
                  </w:divBdr>
                  <w:divsChild>
                    <w:div w:id="1202667524">
                      <w:marLeft w:val="0"/>
                      <w:marRight w:val="0"/>
                      <w:marTop w:val="0"/>
                      <w:marBottom w:val="0"/>
                      <w:divBdr>
                        <w:top w:val="none" w:sz="0" w:space="0" w:color="auto"/>
                        <w:left w:val="none" w:sz="0" w:space="0" w:color="auto"/>
                        <w:bottom w:val="none" w:sz="0" w:space="0" w:color="auto"/>
                        <w:right w:val="none" w:sz="0" w:space="0" w:color="auto"/>
                      </w:divBdr>
                    </w:div>
                  </w:divsChild>
                </w:div>
                <w:div w:id="1149517155">
                  <w:marLeft w:val="0"/>
                  <w:marRight w:val="0"/>
                  <w:marTop w:val="0"/>
                  <w:marBottom w:val="0"/>
                  <w:divBdr>
                    <w:top w:val="none" w:sz="0" w:space="0" w:color="auto"/>
                    <w:left w:val="none" w:sz="0" w:space="0" w:color="auto"/>
                    <w:bottom w:val="none" w:sz="0" w:space="0" w:color="auto"/>
                    <w:right w:val="none" w:sz="0" w:space="0" w:color="auto"/>
                  </w:divBdr>
                  <w:divsChild>
                    <w:div w:id="1203326503">
                      <w:marLeft w:val="0"/>
                      <w:marRight w:val="0"/>
                      <w:marTop w:val="0"/>
                      <w:marBottom w:val="0"/>
                      <w:divBdr>
                        <w:top w:val="none" w:sz="0" w:space="0" w:color="auto"/>
                        <w:left w:val="none" w:sz="0" w:space="0" w:color="auto"/>
                        <w:bottom w:val="none" w:sz="0" w:space="0" w:color="auto"/>
                        <w:right w:val="none" w:sz="0" w:space="0" w:color="auto"/>
                      </w:divBdr>
                      <w:divsChild>
                        <w:div w:id="913008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5721321">
                  <w:marLeft w:val="0"/>
                  <w:marRight w:val="0"/>
                  <w:marTop w:val="0"/>
                  <w:marBottom w:val="300"/>
                  <w:divBdr>
                    <w:top w:val="none" w:sz="0" w:space="0" w:color="auto"/>
                    <w:left w:val="none" w:sz="0" w:space="0" w:color="auto"/>
                    <w:bottom w:val="none" w:sz="0" w:space="0" w:color="auto"/>
                    <w:right w:val="none" w:sz="0" w:space="0" w:color="auto"/>
                  </w:divBdr>
                  <w:divsChild>
                    <w:div w:id="1107045872">
                      <w:marLeft w:val="0"/>
                      <w:marRight w:val="0"/>
                      <w:marTop w:val="0"/>
                      <w:marBottom w:val="300"/>
                      <w:divBdr>
                        <w:top w:val="none" w:sz="0" w:space="0" w:color="auto"/>
                        <w:left w:val="none" w:sz="0" w:space="0" w:color="auto"/>
                        <w:bottom w:val="none" w:sz="0" w:space="0" w:color="auto"/>
                        <w:right w:val="none" w:sz="0" w:space="0" w:color="auto"/>
                      </w:divBdr>
                      <w:divsChild>
                        <w:div w:id="1507404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4817930">
          <w:marLeft w:val="0"/>
          <w:marRight w:val="450"/>
          <w:marTop w:val="0"/>
          <w:marBottom w:val="0"/>
          <w:divBdr>
            <w:top w:val="none" w:sz="0" w:space="0" w:color="auto"/>
            <w:left w:val="none" w:sz="0" w:space="0" w:color="auto"/>
            <w:bottom w:val="none" w:sz="0" w:space="0" w:color="auto"/>
            <w:right w:val="none" w:sz="0" w:space="0" w:color="auto"/>
          </w:divBdr>
          <w:divsChild>
            <w:div w:id="15356013">
              <w:marLeft w:val="0"/>
              <w:marRight w:val="0"/>
              <w:marTop w:val="0"/>
              <w:marBottom w:val="0"/>
              <w:divBdr>
                <w:top w:val="none" w:sz="0" w:space="0" w:color="auto"/>
                <w:left w:val="none" w:sz="0" w:space="0" w:color="auto"/>
                <w:bottom w:val="none" w:sz="0" w:space="0" w:color="auto"/>
                <w:right w:val="none" w:sz="0" w:space="0" w:color="auto"/>
              </w:divBdr>
              <w:divsChild>
                <w:div w:id="164171593">
                  <w:marLeft w:val="0"/>
                  <w:marRight w:val="0"/>
                  <w:marTop w:val="0"/>
                  <w:marBottom w:val="300"/>
                  <w:divBdr>
                    <w:top w:val="none" w:sz="0" w:space="0" w:color="auto"/>
                    <w:left w:val="none" w:sz="0" w:space="0" w:color="auto"/>
                    <w:bottom w:val="none" w:sz="0" w:space="0" w:color="auto"/>
                    <w:right w:val="none" w:sz="0" w:space="0" w:color="auto"/>
                  </w:divBdr>
                  <w:divsChild>
                    <w:div w:id="1029254895">
                      <w:marLeft w:val="0"/>
                      <w:marRight w:val="0"/>
                      <w:marTop w:val="0"/>
                      <w:marBottom w:val="300"/>
                      <w:divBdr>
                        <w:top w:val="none" w:sz="0" w:space="0" w:color="auto"/>
                        <w:left w:val="none" w:sz="0" w:space="0" w:color="auto"/>
                        <w:bottom w:val="none" w:sz="0" w:space="0" w:color="auto"/>
                        <w:right w:val="none" w:sz="0" w:space="0" w:color="auto"/>
                      </w:divBdr>
                      <w:divsChild>
                        <w:div w:id="722022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0435489">
                  <w:marLeft w:val="0"/>
                  <w:marRight w:val="0"/>
                  <w:marTop w:val="0"/>
                  <w:marBottom w:val="300"/>
                  <w:divBdr>
                    <w:top w:val="none" w:sz="0" w:space="0" w:color="auto"/>
                    <w:left w:val="none" w:sz="0" w:space="0" w:color="auto"/>
                    <w:bottom w:val="none" w:sz="0" w:space="0" w:color="auto"/>
                    <w:right w:val="none" w:sz="0" w:space="0" w:color="auto"/>
                  </w:divBdr>
                  <w:divsChild>
                    <w:div w:id="1944219547">
                      <w:marLeft w:val="0"/>
                      <w:marRight w:val="0"/>
                      <w:marTop w:val="0"/>
                      <w:marBottom w:val="0"/>
                      <w:divBdr>
                        <w:top w:val="none" w:sz="0" w:space="0" w:color="auto"/>
                        <w:left w:val="none" w:sz="0" w:space="0" w:color="auto"/>
                        <w:bottom w:val="none" w:sz="0" w:space="0" w:color="auto"/>
                        <w:right w:val="none" w:sz="0" w:space="0" w:color="auto"/>
                      </w:divBdr>
                    </w:div>
                  </w:divsChild>
                </w:div>
                <w:div w:id="946498537">
                  <w:marLeft w:val="0"/>
                  <w:marRight w:val="0"/>
                  <w:marTop w:val="0"/>
                  <w:marBottom w:val="0"/>
                  <w:divBdr>
                    <w:top w:val="none" w:sz="0" w:space="0" w:color="auto"/>
                    <w:left w:val="none" w:sz="0" w:space="0" w:color="auto"/>
                    <w:bottom w:val="none" w:sz="0" w:space="0" w:color="auto"/>
                    <w:right w:val="none" w:sz="0" w:space="0" w:color="auto"/>
                  </w:divBdr>
                  <w:divsChild>
                    <w:div w:id="1610501057">
                      <w:marLeft w:val="0"/>
                      <w:marRight w:val="0"/>
                      <w:marTop w:val="0"/>
                      <w:marBottom w:val="0"/>
                      <w:divBdr>
                        <w:top w:val="none" w:sz="0" w:space="0" w:color="auto"/>
                        <w:left w:val="none" w:sz="0" w:space="0" w:color="auto"/>
                        <w:bottom w:val="none" w:sz="0" w:space="0" w:color="auto"/>
                        <w:right w:val="none" w:sz="0" w:space="0" w:color="auto"/>
                      </w:divBdr>
                      <w:divsChild>
                        <w:div w:id="737171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32970426">
      <w:bodyDiv w:val="1"/>
      <w:marLeft w:val="0"/>
      <w:marRight w:val="0"/>
      <w:marTop w:val="0"/>
      <w:marBottom w:val="0"/>
      <w:divBdr>
        <w:top w:val="none" w:sz="0" w:space="0" w:color="auto"/>
        <w:left w:val="none" w:sz="0" w:space="0" w:color="auto"/>
        <w:bottom w:val="none" w:sz="0" w:space="0" w:color="auto"/>
        <w:right w:val="none" w:sz="0" w:space="0" w:color="auto"/>
      </w:divBdr>
    </w:div>
    <w:div w:id="1734892239">
      <w:bodyDiv w:val="1"/>
      <w:marLeft w:val="0"/>
      <w:marRight w:val="0"/>
      <w:marTop w:val="0"/>
      <w:marBottom w:val="0"/>
      <w:divBdr>
        <w:top w:val="none" w:sz="0" w:space="0" w:color="auto"/>
        <w:left w:val="none" w:sz="0" w:space="0" w:color="auto"/>
        <w:bottom w:val="none" w:sz="0" w:space="0" w:color="auto"/>
        <w:right w:val="none" w:sz="0" w:space="0" w:color="auto"/>
      </w:divBdr>
    </w:div>
    <w:div w:id="1735155267">
      <w:bodyDiv w:val="1"/>
      <w:marLeft w:val="0"/>
      <w:marRight w:val="0"/>
      <w:marTop w:val="0"/>
      <w:marBottom w:val="0"/>
      <w:divBdr>
        <w:top w:val="none" w:sz="0" w:space="0" w:color="auto"/>
        <w:left w:val="none" w:sz="0" w:space="0" w:color="auto"/>
        <w:bottom w:val="none" w:sz="0" w:space="0" w:color="auto"/>
        <w:right w:val="none" w:sz="0" w:space="0" w:color="auto"/>
      </w:divBdr>
    </w:div>
    <w:div w:id="1735811920">
      <w:bodyDiv w:val="1"/>
      <w:marLeft w:val="0"/>
      <w:marRight w:val="0"/>
      <w:marTop w:val="0"/>
      <w:marBottom w:val="0"/>
      <w:divBdr>
        <w:top w:val="none" w:sz="0" w:space="0" w:color="auto"/>
        <w:left w:val="none" w:sz="0" w:space="0" w:color="auto"/>
        <w:bottom w:val="none" w:sz="0" w:space="0" w:color="auto"/>
        <w:right w:val="none" w:sz="0" w:space="0" w:color="auto"/>
      </w:divBdr>
    </w:div>
    <w:div w:id="1738438027">
      <w:bodyDiv w:val="1"/>
      <w:marLeft w:val="0"/>
      <w:marRight w:val="0"/>
      <w:marTop w:val="0"/>
      <w:marBottom w:val="0"/>
      <w:divBdr>
        <w:top w:val="none" w:sz="0" w:space="0" w:color="auto"/>
        <w:left w:val="none" w:sz="0" w:space="0" w:color="auto"/>
        <w:bottom w:val="none" w:sz="0" w:space="0" w:color="auto"/>
        <w:right w:val="none" w:sz="0" w:space="0" w:color="auto"/>
      </w:divBdr>
    </w:div>
    <w:div w:id="1739597819">
      <w:bodyDiv w:val="1"/>
      <w:marLeft w:val="0"/>
      <w:marRight w:val="0"/>
      <w:marTop w:val="0"/>
      <w:marBottom w:val="0"/>
      <w:divBdr>
        <w:top w:val="none" w:sz="0" w:space="0" w:color="auto"/>
        <w:left w:val="none" w:sz="0" w:space="0" w:color="auto"/>
        <w:bottom w:val="none" w:sz="0" w:space="0" w:color="auto"/>
        <w:right w:val="none" w:sz="0" w:space="0" w:color="auto"/>
      </w:divBdr>
    </w:div>
    <w:div w:id="1740781883">
      <w:bodyDiv w:val="1"/>
      <w:marLeft w:val="0"/>
      <w:marRight w:val="0"/>
      <w:marTop w:val="0"/>
      <w:marBottom w:val="0"/>
      <w:divBdr>
        <w:top w:val="none" w:sz="0" w:space="0" w:color="auto"/>
        <w:left w:val="none" w:sz="0" w:space="0" w:color="auto"/>
        <w:bottom w:val="none" w:sz="0" w:space="0" w:color="auto"/>
        <w:right w:val="none" w:sz="0" w:space="0" w:color="auto"/>
      </w:divBdr>
    </w:div>
    <w:div w:id="1744448978">
      <w:bodyDiv w:val="1"/>
      <w:marLeft w:val="0"/>
      <w:marRight w:val="0"/>
      <w:marTop w:val="0"/>
      <w:marBottom w:val="0"/>
      <w:divBdr>
        <w:top w:val="none" w:sz="0" w:space="0" w:color="auto"/>
        <w:left w:val="none" w:sz="0" w:space="0" w:color="auto"/>
        <w:bottom w:val="none" w:sz="0" w:space="0" w:color="auto"/>
        <w:right w:val="none" w:sz="0" w:space="0" w:color="auto"/>
      </w:divBdr>
    </w:div>
    <w:div w:id="1748920480">
      <w:bodyDiv w:val="1"/>
      <w:marLeft w:val="0"/>
      <w:marRight w:val="0"/>
      <w:marTop w:val="0"/>
      <w:marBottom w:val="0"/>
      <w:divBdr>
        <w:top w:val="none" w:sz="0" w:space="0" w:color="auto"/>
        <w:left w:val="none" w:sz="0" w:space="0" w:color="auto"/>
        <w:bottom w:val="none" w:sz="0" w:space="0" w:color="auto"/>
        <w:right w:val="none" w:sz="0" w:space="0" w:color="auto"/>
      </w:divBdr>
    </w:div>
    <w:div w:id="1752116978">
      <w:bodyDiv w:val="1"/>
      <w:marLeft w:val="0"/>
      <w:marRight w:val="0"/>
      <w:marTop w:val="0"/>
      <w:marBottom w:val="0"/>
      <w:divBdr>
        <w:top w:val="none" w:sz="0" w:space="0" w:color="auto"/>
        <w:left w:val="none" w:sz="0" w:space="0" w:color="auto"/>
        <w:bottom w:val="none" w:sz="0" w:space="0" w:color="auto"/>
        <w:right w:val="none" w:sz="0" w:space="0" w:color="auto"/>
      </w:divBdr>
    </w:div>
    <w:div w:id="1762557783">
      <w:bodyDiv w:val="1"/>
      <w:marLeft w:val="0"/>
      <w:marRight w:val="0"/>
      <w:marTop w:val="0"/>
      <w:marBottom w:val="0"/>
      <w:divBdr>
        <w:top w:val="none" w:sz="0" w:space="0" w:color="auto"/>
        <w:left w:val="none" w:sz="0" w:space="0" w:color="auto"/>
        <w:bottom w:val="none" w:sz="0" w:space="0" w:color="auto"/>
        <w:right w:val="none" w:sz="0" w:space="0" w:color="auto"/>
      </w:divBdr>
    </w:div>
    <w:div w:id="1766412833">
      <w:bodyDiv w:val="1"/>
      <w:marLeft w:val="0"/>
      <w:marRight w:val="0"/>
      <w:marTop w:val="0"/>
      <w:marBottom w:val="0"/>
      <w:divBdr>
        <w:top w:val="none" w:sz="0" w:space="0" w:color="auto"/>
        <w:left w:val="none" w:sz="0" w:space="0" w:color="auto"/>
        <w:bottom w:val="none" w:sz="0" w:space="0" w:color="auto"/>
        <w:right w:val="none" w:sz="0" w:space="0" w:color="auto"/>
      </w:divBdr>
    </w:div>
    <w:div w:id="1768304944">
      <w:bodyDiv w:val="1"/>
      <w:marLeft w:val="0"/>
      <w:marRight w:val="0"/>
      <w:marTop w:val="0"/>
      <w:marBottom w:val="0"/>
      <w:divBdr>
        <w:top w:val="none" w:sz="0" w:space="0" w:color="auto"/>
        <w:left w:val="none" w:sz="0" w:space="0" w:color="auto"/>
        <w:bottom w:val="none" w:sz="0" w:space="0" w:color="auto"/>
        <w:right w:val="none" w:sz="0" w:space="0" w:color="auto"/>
      </w:divBdr>
    </w:div>
    <w:div w:id="1770351997">
      <w:bodyDiv w:val="1"/>
      <w:marLeft w:val="0"/>
      <w:marRight w:val="0"/>
      <w:marTop w:val="0"/>
      <w:marBottom w:val="0"/>
      <w:divBdr>
        <w:top w:val="none" w:sz="0" w:space="0" w:color="auto"/>
        <w:left w:val="none" w:sz="0" w:space="0" w:color="auto"/>
        <w:bottom w:val="none" w:sz="0" w:space="0" w:color="auto"/>
        <w:right w:val="none" w:sz="0" w:space="0" w:color="auto"/>
      </w:divBdr>
    </w:div>
    <w:div w:id="1774787322">
      <w:bodyDiv w:val="1"/>
      <w:marLeft w:val="0"/>
      <w:marRight w:val="0"/>
      <w:marTop w:val="0"/>
      <w:marBottom w:val="0"/>
      <w:divBdr>
        <w:top w:val="none" w:sz="0" w:space="0" w:color="auto"/>
        <w:left w:val="none" w:sz="0" w:space="0" w:color="auto"/>
        <w:bottom w:val="none" w:sz="0" w:space="0" w:color="auto"/>
        <w:right w:val="none" w:sz="0" w:space="0" w:color="auto"/>
      </w:divBdr>
    </w:div>
    <w:div w:id="1778063615">
      <w:bodyDiv w:val="1"/>
      <w:marLeft w:val="0"/>
      <w:marRight w:val="0"/>
      <w:marTop w:val="0"/>
      <w:marBottom w:val="0"/>
      <w:divBdr>
        <w:top w:val="none" w:sz="0" w:space="0" w:color="auto"/>
        <w:left w:val="none" w:sz="0" w:space="0" w:color="auto"/>
        <w:bottom w:val="none" w:sz="0" w:space="0" w:color="auto"/>
        <w:right w:val="none" w:sz="0" w:space="0" w:color="auto"/>
      </w:divBdr>
    </w:div>
    <w:div w:id="1791973039">
      <w:bodyDiv w:val="1"/>
      <w:marLeft w:val="0"/>
      <w:marRight w:val="0"/>
      <w:marTop w:val="0"/>
      <w:marBottom w:val="0"/>
      <w:divBdr>
        <w:top w:val="none" w:sz="0" w:space="0" w:color="auto"/>
        <w:left w:val="none" w:sz="0" w:space="0" w:color="auto"/>
        <w:bottom w:val="none" w:sz="0" w:space="0" w:color="auto"/>
        <w:right w:val="none" w:sz="0" w:space="0" w:color="auto"/>
      </w:divBdr>
    </w:div>
    <w:div w:id="1794015083">
      <w:bodyDiv w:val="1"/>
      <w:marLeft w:val="0"/>
      <w:marRight w:val="0"/>
      <w:marTop w:val="0"/>
      <w:marBottom w:val="0"/>
      <w:divBdr>
        <w:top w:val="none" w:sz="0" w:space="0" w:color="auto"/>
        <w:left w:val="none" w:sz="0" w:space="0" w:color="auto"/>
        <w:bottom w:val="none" w:sz="0" w:space="0" w:color="auto"/>
        <w:right w:val="none" w:sz="0" w:space="0" w:color="auto"/>
      </w:divBdr>
    </w:div>
    <w:div w:id="1810896780">
      <w:bodyDiv w:val="1"/>
      <w:marLeft w:val="0"/>
      <w:marRight w:val="0"/>
      <w:marTop w:val="0"/>
      <w:marBottom w:val="0"/>
      <w:divBdr>
        <w:top w:val="none" w:sz="0" w:space="0" w:color="auto"/>
        <w:left w:val="none" w:sz="0" w:space="0" w:color="auto"/>
        <w:bottom w:val="none" w:sz="0" w:space="0" w:color="auto"/>
        <w:right w:val="none" w:sz="0" w:space="0" w:color="auto"/>
      </w:divBdr>
    </w:div>
    <w:div w:id="1825051682">
      <w:bodyDiv w:val="1"/>
      <w:marLeft w:val="0"/>
      <w:marRight w:val="0"/>
      <w:marTop w:val="0"/>
      <w:marBottom w:val="0"/>
      <w:divBdr>
        <w:top w:val="none" w:sz="0" w:space="0" w:color="auto"/>
        <w:left w:val="none" w:sz="0" w:space="0" w:color="auto"/>
        <w:bottom w:val="none" w:sz="0" w:space="0" w:color="auto"/>
        <w:right w:val="none" w:sz="0" w:space="0" w:color="auto"/>
      </w:divBdr>
    </w:div>
    <w:div w:id="1834293849">
      <w:bodyDiv w:val="1"/>
      <w:marLeft w:val="0"/>
      <w:marRight w:val="0"/>
      <w:marTop w:val="0"/>
      <w:marBottom w:val="0"/>
      <w:divBdr>
        <w:top w:val="none" w:sz="0" w:space="0" w:color="auto"/>
        <w:left w:val="none" w:sz="0" w:space="0" w:color="auto"/>
        <w:bottom w:val="none" w:sz="0" w:space="0" w:color="auto"/>
        <w:right w:val="none" w:sz="0" w:space="0" w:color="auto"/>
      </w:divBdr>
    </w:div>
    <w:div w:id="1843348289">
      <w:bodyDiv w:val="1"/>
      <w:marLeft w:val="0"/>
      <w:marRight w:val="0"/>
      <w:marTop w:val="0"/>
      <w:marBottom w:val="0"/>
      <w:divBdr>
        <w:top w:val="none" w:sz="0" w:space="0" w:color="auto"/>
        <w:left w:val="none" w:sz="0" w:space="0" w:color="auto"/>
        <w:bottom w:val="none" w:sz="0" w:space="0" w:color="auto"/>
        <w:right w:val="none" w:sz="0" w:space="0" w:color="auto"/>
      </w:divBdr>
    </w:div>
    <w:div w:id="1846895340">
      <w:bodyDiv w:val="1"/>
      <w:marLeft w:val="0"/>
      <w:marRight w:val="0"/>
      <w:marTop w:val="0"/>
      <w:marBottom w:val="0"/>
      <w:divBdr>
        <w:top w:val="none" w:sz="0" w:space="0" w:color="auto"/>
        <w:left w:val="none" w:sz="0" w:space="0" w:color="auto"/>
        <w:bottom w:val="none" w:sz="0" w:space="0" w:color="auto"/>
        <w:right w:val="none" w:sz="0" w:space="0" w:color="auto"/>
      </w:divBdr>
    </w:div>
    <w:div w:id="1853489491">
      <w:bodyDiv w:val="1"/>
      <w:marLeft w:val="0"/>
      <w:marRight w:val="0"/>
      <w:marTop w:val="0"/>
      <w:marBottom w:val="0"/>
      <w:divBdr>
        <w:top w:val="none" w:sz="0" w:space="0" w:color="auto"/>
        <w:left w:val="none" w:sz="0" w:space="0" w:color="auto"/>
        <w:bottom w:val="none" w:sz="0" w:space="0" w:color="auto"/>
        <w:right w:val="none" w:sz="0" w:space="0" w:color="auto"/>
      </w:divBdr>
    </w:div>
    <w:div w:id="1863081493">
      <w:bodyDiv w:val="1"/>
      <w:marLeft w:val="0"/>
      <w:marRight w:val="0"/>
      <w:marTop w:val="0"/>
      <w:marBottom w:val="0"/>
      <w:divBdr>
        <w:top w:val="none" w:sz="0" w:space="0" w:color="auto"/>
        <w:left w:val="none" w:sz="0" w:space="0" w:color="auto"/>
        <w:bottom w:val="none" w:sz="0" w:space="0" w:color="auto"/>
        <w:right w:val="none" w:sz="0" w:space="0" w:color="auto"/>
      </w:divBdr>
    </w:div>
    <w:div w:id="1865292292">
      <w:bodyDiv w:val="1"/>
      <w:marLeft w:val="0"/>
      <w:marRight w:val="0"/>
      <w:marTop w:val="0"/>
      <w:marBottom w:val="0"/>
      <w:divBdr>
        <w:top w:val="none" w:sz="0" w:space="0" w:color="auto"/>
        <w:left w:val="none" w:sz="0" w:space="0" w:color="auto"/>
        <w:bottom w:val="none" w:sz="0" w:space="0" w:color="auto"/>
        <w:right w:val="none" w:sz="0" w:space="0" w:color="auto"/>
      </w:divBdr>
    </w:div>
    <w:div w:id="1869752039">
      <w:bodyDiv w:val="1"/>
      <w:marLeft w:val="0"/>
      <w:marRight w:val="0"/>
      <w:marTop w:val="0"/>
      <w:marBottom w:val="0"/>
      <w:divBdr>
        <w:top w:val="none" w:sz="0" w:space="0" w:color="auto"/>
        <w:left w:val="none" w:sz="0" w:space="0" w:color="auto"/>
        <w:bottom w:val="none" w:sz="0" w:space="0" w:color="auto"/>
        <w:right w:val="none" w:sz="0" w:space="0" w:color="auto"/>
      </w:divBdr>
    </w:div>
    <w:div w:id="1879274523">
      <w:bodyDiv w:val="1"/>
      <w:marLeft w:val="0"/>
      <w:marRight w:val="0"/>
      <w:marTop w:val="0"/>
      <w:marBottom w:val="0"/>
      <w:divBdr>
        <w:top w:val="none" w:sz="0" w:space="0" w:color="auto"/>
        <w:left w:val="none" w:sz="0" w:space="0" w:color="auto"/>
        <w:bottom w:val="none" w:sz="0" w:space="0" w:color="auto"/>
        <w:right w:val="none" w:sz="0" w:space="0" w:color="auto"/>
      </w:divBdr>
    </w:div>
    <w:div w:id="1879584785">
      <w:bodyDiv w:val="1"/>
      <w:marLeft w:val="0"/>
      <w:marRight w:val="0"/>
      <w:marTop w:val="0"/>
      <w:marBottom w:val="0"/>
      <w:divBdr>
        <w:top w:val="none" w:sz="0" w:space="0" w:color="auto"/>
        <w:left w:val="none" w:sz="0" w:space="0" w:color="auto"/>
        <w:bottom w:val="none" w:sz="0" w:space="0" w:color="auto"/>
        <w:right w:val="none" w:sz="0" w:space="0" w:color="auto"/>
      </w:divBdr>
    </w:div>
    <w:div w:id="1882012677">
      <w:bodyDiv w:val="1"/>
      <w:marLeft w:val="0"/>
      <w:marRight w:val="0"/>
      <w:marTop w:val="0"/>
      <w:marBottom w:val="0"/>
      <w:divBdr>
        <w:top w:val="none" w:sz="0" w:space="0" w:color="auto"/>
        <w:left w:val="none" w:sz="0" w:space="0" w:color="auto"/>
        <w:bottom w:val="none" w:sz="0" w:space="0" w:color="auto"/>
        <w:right w:val="none" w:sz="0" w:space="0" w:color="auto"/>
      </w:divBdr>
    </w:div>
    <w:div w:id="1894658289">
      <w:bodyDiv w:val="1"/>
      <w:marLeft w:val="0"/>
      <w:marRight w:val="0"/>
      <w:marTop w:val="0"/>
      <w:marBottom w:val="0"/>
      <w:divBdr>
        <w:top w:val="none" w:sz="0" w:space="0" w:color="auto"/>
        <w:left w:val="none" w:sz="0" w:space="0" w:color="auto"/>
        <w:bottom w:val="none" w:sz="0" w:space="0" w:color="auto"/>
        <w:right w:val="none" w:sz="0" w:space="0" w:color="auto"/>
      </w:divBdr>
    </w:div>
    <w:div w:id="1894997568">
      <w:bodyDiv w:val="1"/>
      <w:marLeft w:val="0"/>
      <w:marRight w:val="0"/>
      <w:marTop w:val="0"/>
      <w:marBottom w:val="0"/>
      <w:divBdr>
        <w:top w:val="none" w:sz="0" w:space="0" w:color="auto"/>
        <w:left w:val="none" w:sz="0" w:space="0" w:color="auto"/>
        <w:bottom w:val="none" w:sz="0" w:space="0" w:color="auto"/>
        <w:right w:val="none" w:sz="0" w:space="0" w:color="auto"/>
      </w:divBdr>
    </w:div>
    <w:div w:id="1896578468">
      <w:bodyDiv w:val="1"/>
      <w:marLeft w:val="0"/>
      <w:marRight w:val="0"/>
      <w:marTop w:val="0"/>
      <w:marBottom w:val="0"/>
      <w:divBdr>
        <w:top w:val="none" w:sz="0" w:space="0" w:color="auto"/>
        <w:left w:val="none" w:sz="0" w:space="0" w:color="auto"/>
        <w:bottom w:val="none" w:sz="0" w:space="0" w:color="auto"/>
        <w:right w:val="none" w:sz="0" w:space="0" w:color="auto"/>
      </w:divBdr>
    </w:div>
    <w:div w:id="1898274213">
      <w:bodyDiv w:val="1"/>
      <w:marLeft w:val="0"/>
      <w:marRight w:val="0"/>
      <w:marTop w:val="0"/>
      <w:marBottom w:val="0"/>
      <w:divBdr>
        <w:top w:val="none" w:sz="0" w:space="0" w:color="auto"/>
        <w:left w:val="none" w:sz="0" w:space="0" w:color="auto"/>
        <w:bottom w:val="none" w:sz="0" w:space="0" w:color="auto"/>
        <w:right w:val="none" w:sz="0" w:space="0" w:color="auto"/>
      </w:divBdr>
    </w:div>
    <w:div w:id="1907957415">
      <w:bodyDiv w:val="1"/>
      <w:marLeft w:val="0"/>
      <w:marRight w:val="0"/>
      <w:marTop w:val="0"/>
      <w:marBottom w:val="0"/>
      <w:divBdr>
        <w:top w:val="none" w:sz="0" w:space="0" w:color="auto"/>
        <w:left w:val="none" w:sz="0" w:space="0" w:color="auto"/>
        <w:bottom w:val="none" w:sz="0" w:space="0" w:color="auto"/>
        <w:right w:val="none" w:sz="0" w:space="0" w:color="auto"/>
      </w:divBdr>
    </w:div>
    <w:div w:id="1909803078">
      <w:bodyDiv w:val="1"/>
      <w:marLeft w:val="0"/>
      <w:marRight w:val="0"/>
      <w:marTop w:val="0"/>
      <w:marBottom w:val="0"/>
      <w:divBdr>
        <w:top w:val="none" w:sz="0" w:space="0" w:color="auto"/>
        <w:left w:val="none" w:sz="0" w:space="0" w:color="auto"/>
        <w:bottom w:val="none" w:sz="0" w:space="0" w:color="auto"/>
        <w:right w:val="none" w:sz="0" w:space="0" w:color="auto"/>
      </w:divBdr>
    </w:div>
    <w:div w:id="1918319956">
      <w:bodyDiv w:val="1"/>
      <w:marLeft w:val="0"/>
      <w:marRight w:val="0"/>
      <w:marTop w:val="0"/>
      <w:marBottom w:val="0"/>
      <w:divBdr>
        <w:top w:val="none" w:sz="0" w:space="0" w:color="auto"/>
        <w:left w:val="none" w:sz="0" w:space="0" w:color="auto"/>
        <w:bottom w:val="none" w:sz="0" w:space="0" w:color="auto"/>
        <w:right w:val="none" w:sz="0" w:space="0" w:color="auto"/>
      </w:divBdr>
      <w:divsChild>
        <w:div w:id="87850250">
          <w:marLeft w:val="0"/>
          <w:marRight w:val="0"/>
          <w:marTop w:val="0"/>
          <w:marBottom w:val="180"/>
          <w:divBdr>
            <w:top w:val="none" w:sz="0" w:space="0" w:color="auto"/>
            <w:left w:val="none" w:sz="0" w:space="0" w:color="auto"/>
            <w:bottom w:val="none" w:sz="0" w:space="0" w:color="auto"/>
            <w:right w:val="none" w:sz="0" w:space="0" w:color="auto"/>
          </w:divBdr>
        </w:div>
        <w:div w:id="432744301">
          <w:marLeft w:val="0"/>
          <w:marRight w:val="0"/>
          <w:marTop w:val="0"/>
          <w:marBottom w:val="180"/>
          <w:divBdr>
            <w:top w:val="none" w:sz="0" w:space="0" w:color="auto"/>
            <w:left w:val="none" w:sz="0" w:space="0" w:color="auto"/>
            <w:bottom w:val="none" w:sz="0" w:space="0" w:color="auto"/>
            <w:right w:val="none" w:sz="0" w:space="0" w:color="auto"/>
          </w:divBdr>
        </w:div>
        <w:div w:id="516433694">
          <w:marLeft w:val="0"/>
          <w:marRight w:val="0"/>
          <w:marTop w:val="0"/>
          <w:marBottom w:val="180"/>
          <w:divBdr>
            <w:top w:val="none" w:sz="0" w:space="0" w:color="auto"/>
            <w:left w:val="none" w:sz="0" w:space="0" w:color="auto"/>
            <w:bottom w:val="none" w:sz="0" w:space="0" w:color="auto"/>
            <w:right w:val="none" w:sz="0" w:space="0" w:color="auto"/>
          </w:divBdr>
        </w:div>
        <w:div w:id="1047493387">
          <w:marLeft w:val="0"/>
          <w:marRight w:val="0"/>
          <w:marTop w:val="0"/>
          <w:marBottom w:val="180"/>
          <w:divBdr>
            <w:top w:val="none" w:sz="0" w:space="0" w:color="auto"/>
            <w:left w:val="none" w:sz="0" w:space="0" w:color="auto"/>
            <w:bottom w:val="none" w:sz="0" w:space="0" w:color="auto"/>
            <w:right w:val="none" w:sz="0" w:space="0" w:color="auto"/>
          </w:divBdr>
        </w:div>
        <w:div w:id="1122380222">
          <w:marLeft w:val="0"/>
          <w:marRight w:val="0"/>
          <w:marTop w:val="0"/>
          <w:marBottom w:val="0"/>
          <w:divBdr>
            <w:top w:val="none" w:sz="0" w:space="0" w:color="auto"/>
            <w:left w:val="none" w:sz="0" w:space="0" w:color="auto"/>
            <w:bottom w:val="none" w:sz="0" w:space="0" w:color="auto"/>
            <w:right w:val="none" w:sz="0" w:space="0" w:color="auto"/>
          </w:divBdr>
        </w:div>
        <w:div w:id="1435395669">
          <w:marLeft w:val="0"/>
          <w:marRight w:val="0"/>
          <w:marTop w:val="0"/>
          <w:marBottom w:val="180"/>
          <w:divBdr>
            <w:top w:val="none" w:sz="0" w:space="0" w:color="auto"/>
            <w:left w:val="none" w:sz="0" w:space="0" w:color="auto"/>
            <w:bottom w:val="none" w:sz="0" w:space="0" w:color="auto"/>
            <w:right w:val="none" w:sz="0" w:space="0" w:color="auto"/>
          </w:divBdr>
        </w:div>
        <w:div w:id="1687898929">
          <w:marLeft w:val="0"/>
          <w:marRight w:val="0"/>
          <w:marTop w:val="0"/>
          <w:marBottom w:val="180"/>
          <w:divBdr>
            <w:top w:val="none" w:sz="0" w:space="0" w:color="auto"/>
            <w:left w:val="none" w:sz="0" w:space="0" w:color="auto"/>
            <w:bottom w:val="none" w:sz="0" w:space="0" w:color="auto"/>
            <w:right w:val="none" w:sz="0" w:space="0" w:color="auto"/>
          </w:divBdr>
        </w:div>
      </w:divsChild>
    </w:div>
    <w:div w:id="1919123096">
      <w:bodyDiv w:val="1"/>
      <w:marLeft w:val="0"/>
      <w:marRight w:val="0"/>
      <w:marTop w:val="0"/>
      <w:marBottom w:val="0"/>
      <w:divBdr>
        <w:top w:val="none" w:sz="0" w:space="0" w:color="auto"/>
        <w:left w:val="none" w:sz="0" w:space="0" w:color="auto"/>
        <w:bottom w:val="none" w:sz="0" w:space="0" w:color="auto"/>
        <w:right w:val="none" w:sz="0" w:space="0" w:color="auto"/>
      </w:divBdr>
    </w:div>
    <w:div w:id="1920866285">
      <w:bodyDiv w:val="1"/>
      <w:marLeft w:val="0"/>
      <w:marRight w:val="0"/>
      <w:marTop w:val="0"/>
      <w:marBottom w:val="0"/>
      <w:divBdr>
        <w:top w:val="none" w:sz="0" w:space="0" w:color="auto"/>
        <w:left w:val="none" w:sz="0" w:space="0" w:color="auto"/>
        <w:bottom w:val="none" w:sz="0" w:space="0" w:color="auto"/>
        <w:right w:val="none" w:sz="0" w:space="0" w:color="auto"/>
      </w:divBdr>
    </w:div>
    <w:div w:id="1924142753">
      <w:bodyDiv w:val="1"/>
      <w:marLeft w:val="0"/>
      <w:marRight w:val="0"/>
      <w:marTop w:val="0"/>
      <w:marBottom w:val="0"/>
      <w:divBdr>
        <w:top w:val="none" w:sz="0" w:space="0" w:color="auto"/>
        <w:left w:val="none" w:sz="0" w:space="0" w:color="auto"/>
        <w:bottom w:val="none" w:sz="0" w:space="0" w:color="auto"/>
        <w:right w:val="none" w:sz="0" w:space="0" w:color="auto"/>
      </w:divBdr>
    </w:div>
    <w:div w:id="1956524513">
      <w:bodyDiv w:val="1"/>
      <w:marLeft w:val="0"/>
      <w:marRight w:val="0"/>
      <w:marTop w:val="0"/>
      <w:marBottom w:val="0"/>
      <w:divBdr>
        <w:top w:val="none" w:sz="0" w:space="0" w:color="auto"/>
        <w:left w:val="none" w:sz="0" w:space="0" w:color="auto"/>
        <w:bottom w:val="none" w:sz="0" w:space="0" w:color="auto"/>
        <w:right w:val="none" w:sz="0" w:space="0" w:color="auto"/>
      </w:divBdr>
    </w:div>
    <w:div w:id="1960986745">
      <w:bodyDiv w:val="1"/>
      <w:marLeft w:val="0"/>
      <w:marRight w:val="0"/>
      <w:marTop w:val="0"/>
      <w:marBottom w:val="0"/>
      <w:divBdr>
        <w:top w:val="none" w:sz="0" w:space="0" w:color="auto"/>
        <w:left w:val="none" w:sz="0" w:space="0" w:color="auto"/>
        <w:bottom w:val="none" w:sz="0" w:space="0" w:color="auto"/>
        <w:right w:val="none" w:sz="0" w:space="0" w:color="auto"/>
      </w:divBdr>
    </w:div>
    <w:div w:id="1962564596">
      <w:bodyDiv w:val="1"/>
      <w:marLeft w:val="0"/>
      <w:marRight w:val="0"/>
      <w:marTop w:val="0"/>
      <w:marBottom w:val="0"/>
      <w:divBdr>
        <w:top w:val="none" w:sz="0" w:space="0" w:color="auto"/>
        <w:left w:val="none" w:sz="0" w:space="0" w:color="auto"/>
        <w:bottom w:val="none" w:sz="0" w:space="0" w:color="auto"/>
        <w:right w:val="none" w:sz="0" w:space="0" w:color="auto"/>
      </w:divBdr>
    </w:div>
    <w:div w:id="1978098661">
      <w:bodyDiv w:val="1"/>
      <w:marLeft w:val="0"/>
      <w:marRight w:val="0"/>
      <w:marTop w:val="0"/>
      <w:marBottom w:val="0"/>
      <w:divBdr>
        <w:top w:val="none" w:sz="0" w:space="0" w:color="auto"/>
        <w:left w:val="none" w:sz="0" w:space="0" w:color="auto"/>
        <w:bottom w:val="none" w:sz="0" w:space="0" w:color="auto"/>
        <w:right w:val="none" w:sz="0" w:space="0" w:color="auto"/>
      </w:divBdr>
    </w:div>
    <w:div w:id="1978682477">
      <w:bodyDiv w:val="1"/>
      <w:marLeft w:val="0"/>
      <w:marRight w:val="0"/>
      <w:marTop w:val="0"/>
      <w:marBottom w:val="0"/>
      <w:divBdr>
        <w:top w:val="none" w:sz="0" w:space="0" w:color="auto"/>
        <w:left w:val="none" w:sz="0" w:space="0" w:color="auto"/>
        <w:bottom w:val="none" w:sz="0" w:space="0" w:color="auto"/>
        <w:right w:val="none" w:sz="0" w:space="0" w:color="auto"/>
      </w:divBdr>
    </w:div>
    <w:div w:id="1979415150">
      <w:bodyDiv w:val="1"/>
      <w:marLeft w:val="0"/>
      <w:marRight w:val="0"/>
      <w:marTop w:val="0"/>
      <w:marBottom w:val="0"/>
      <w:divBdr>
        <w:top w:val="none" w:sz="0" w:space="0" w:color="auto"/>
        <w:left w:val="none" w:sz="0" w:space="0" w:color="auto"/>
        <w:bottom w:val="none" w:sz="0" w:space="0" w:color="auto"/>
        <w:right w:val="none" w:sz="0" w:space="0" w:color="auto"/>
      </w:divBdr>
    </w:div>
    <w:div w:id="1981690668">
      <w:bodyDiv w:val="1"/>
      <w:marLeft w:val="0"/>
      <w:marRight w:val="0"/>
      <w:marTop w:val="0"/>
      <w:marBottom w:val="0"/>
      <w:divBdr>
        <w:top w:val="none" w:sz="0" w:space="0" w:color="auto"/>
        <w:left w:val="none" w:sz="0" w:space="0" w:color="auto"/>
        <w:bottom w:val="none" w:sz="0" w:space="0" w:color="auto"/>
        <w:right w:val="none" w:sz="0" w:space="0" w:color="auto"/>
      </w:divBdr>
    </w:div>
    <w:div w:id="1986548710">
      <w:bodyDiv w:val="1"/>
      <w:marLeft w:val="0"/>
      <w:marRight w:val="0"/>
      <w:marTop w:val="0"/>
      <w:marBottom w:val="0"/>
      <w:divBdr>
        <w:top w:val="none" w:sz="0" w:space="0" w:color="auto"/>
        <w:left w:val="none" w:sz="0" w:space="0" w:color="auto"/>
        <w:bottom w:val="none" w:sz="0" w:space="0" w:color="auto"/>
        <w:right w:val="none" w:sz="0" w:space="0" w:color="auto"/>
      </w:divBdr>
    </w:div>
    <w:div w:id="1989506709">
      <w:bodyDiv w:val="1"/>
      <w:marLeft w:val="0"/>
      <w:marRight w:val="0"/>
      <w:marTop w:val="0"/>
      <w:marBottom w:val="0"/>
      <w:divBdr>
        <w:top w:val="none" w:sz="0" w:space="0" w:color="auto"/>
        <w:left w:val="none" w:sz="0" w:space="0" w:color="auto"/>
        <w:bottom w:val="none" w:sz="0" w:space="0" w:color="auto"/>
        <w:right w:val="none" w:sz="0" w:space="0" w:color="auto"/>
      </w:divBdr>
    </w:div>
    <w:div w:id="2003313920">
      <w:bodyDiv w:val="1"/>
      <w:marLeft w:val="0"/>
      <w:marRight w:val="0"/>
      <w:marTop w:val="0"/>
      <w:marBottom w:val="0"/>
      <w:divBdr>
        <w:top w:val="none" w:sz="0" w:space="0" w:color="auto"/>
        <w:left w:val="none" w:sz="0" w:space="0" w:color="auto"/>
        <w:bottom w:val="none" w:sz="0" w:space="0" w:color="auto"/>
        <w:right w:val="none" w:sz="0" w:space="0" w:color="auto"/>
      </w:divBdr>
    </w:div>
    <w:div w:id="2003703573">
      <w:bodyDiv w:val="1"/>
      <w:marLeft w:val="0"/>
      <w:marRight w:val="0"/>
      <w:marTop w:val="0"/>
      <w:marBottom w:val="0"/>
      <w:divBdr>
        <w:top w:val="none" w:sz="0" w:space="0" w:color="auto"/>
        <w:left w:val="none" w:sz="0" w:space="0" w:color="auto"/>
        <w:bottom w:val="none" w:sz="0" w:space="0" w:color="auto"/>
        <w:right w:val="none" w:sz="0" w:space="0" w:color="auto"/>
      </w:divBdr>
    </w:div>
    <w:div w:id="2004776040">
      <w:bodyDiv w:val="1"/>
      <w:marLeft w:val="0"/>
      <w:marRight w:val="0"/>
      <w:marTop w:val="0"/>
      <w:marBottom w:val="0"/>
      <w:divBdr>
        <w:top w:val="none" w:sz="0" w:space="0" w:color="auto"/>
        <w:left w:val="none" w:sz="0" w:space="0" w:color="auto"/>
        <w:bottom w:val="none" w:sz="0" w:space="0" w:color="auto"/>
        <w:right w:val="none" w:sz="0" w:space="0" w:color="auto"/>
      </w:divBdr>
    </w:div>
    <w:div w:id="2005472275">
      <w:bodyDiv w:val="1"/>
      <w:marLeft w:val="0"/>
      <w:marRight w:val="0"/>
      <w:marTop w:val="0"/>
      <w:marBottom w:val="0"/>
      <w:divBdr>
        <w:top w:val="none" w:sz="0" w:space="0" w:color="auto"/>
        <w:left w:val="none" w:sz="0" w:space="0" w:color="auto"/>
        <w:bottom w:val="none" w:sz="0" w:space="0" w:color="auto"/>
        <w:right w:val="none" w:sz="0" w:space="0" w:color="auto"/>
      </w:divBdr>
    </w:div>
    <w:div w:id="2016569783">
      <w:bodyDiv w:val="1"/>
      <w:marLeft w:val="0"/>
      <w:marRight w:val="0"/>
      <w:marTop w:val="0"/>
      <w:marBottom w:val="0"/>
      <w:divBdr>
        <w:top w:val="none" w:sz="0" w:space="0" w:color="auto"/>
        <w:left w:val="none" w:sz="0" w:space="0" w:color="auto"/>
        <w:bottom w:val="none" w:sz="0" w:space="0" w:color="auto"/>
        <w:right w:val="none" w:sz="0" w:space="0" w:color="auto"/>
      </w:divBdr>
    </w:div>
    <w:div w:id="2019500423">
      <w:bodyDiv w:val="1"/>
      <w:marLeft w:val="0"/>
      <w:marRight w:val="0"/>
      <w:marTop w:val="0"/>
      <w:marBottom w:val="0"/>
      <w:divBdr>
        <w:top w:val="none" w:sz="0" w:space="0" w:color="auto"/>
        <w:left w:val="none" w:sz="0" w:space="0" w:color="auto"/>
        <w:bottom w:val="none" w:sz="0" w:space="0" w:color="auto"/>
        <w:right w:val="none" w:sz="0" w:space="0" w:color="auto"/>
      </w:divBdr>
    </w:div>
    <w:div w:id="2028677346">
      <w:bodyDiv w:val="1"/>
      <w:marLeft w:val="0"/>
      <w:marRight w:val="0"/>
      <w:marTop w:val="0"/>
      <w:marBottom w:val="0"/>
      <w:divBdr>
        <w:top w:val="none" w:sz="0" w:space="0" w:color="auto"/>
        <w:left w:val="none" w:sz="0" w:space="0" w:color="auto"/>
        <w:bottom w:val="none" w:sz="0" w:space="0" w:color="auto"/>
        <w:right w:val="none" w:sz="0" w:space="0" w:color="auto"/>
      </w:divBdr>
    </w:div>
    <w:div w:id="2036929426">
      <w:bodyDiv w:val="1"/>
      <w:marLeft w:val="0"/>
      <w:marRight w:val="0"/>
      <w:marTop w:val="0"/>
      <w:marBottom w:val="0"/>
      <w:divBdr>
        <w:top w:val="none" w:sz="0" w:space="0" w:color="auto"/>
        <w:left w:val="none" w:sz="0" w:space="0" w:color="auto"/>
        <w:bottom w:val="none" w:sz="0" w:space="0" w:color="auto"/>
        <w:right w:val="none" w:sz="0" w:space="0" w:color="auto"/>
      </w:divBdr>
    </w:div>
    <w:div w:id="2037585470">
      <w:bodyDiv w:val="1"/>
      <w:marLeft w:val="0"/>
      <w:marRight w:val="0"/>
      <w:marTop w:val="0"/>
      <w:marBottom w:val="0"/>
      <w:divBdr>
        <w:top w:val="none" w:sz="0" w:space="0" w:color="auto"/>
        <w:left w:val="none" w:sz="0" w:space="0" w:color="auto"/>
        <w:bottom w:val="none" w:sz="0" w:space="0" w:color="auto"/>
        <w:right w:val="none" w:sz="0" w:space="0" w:color="auto"/>
      </w:divBdr>
    </w:div>
    <w:div w:id="2056462040">
      <w:bodyDiv w:val="1"/>
      <w:marLeft w:val="0"/>
      <w:marRight w:val="0"/>
      <w:marTop w:val="0"/>
      <w:marBottom w:val="0"/>
      <w:divBdr>
        <w:top w:val="none" w:sz="0" w:space="0" w:color="auto"/>
        <w:left w:val="none" w:sz="0" w:space="0" w:color="auto"/>
        <w:bottom w:val="none" w:sz="0" w:space="0" w:color="auto"/>
        <w:right w:val="none" w:sz="0" w:space="0" w:color="auto"/>
      </w:divBdr>
    </w:div>
    <w:div w:id="2062825986">
      <w:bodyDiv w:val="1"/>
      <w:marLeft w:val="0"/>
      <w:marRight w:val="0"/>
      <w:marTop w:val="0"/>
      <w:marBottom w:val="0"/>
      <w:divBdr>
        <w:top w:val="none" w:sz="0" w:space="0" w:color="auto"/>
        <w:left w:val="none" w:sz="0" w:space="0" w:color="auto"/>
        <w:bottom w:val="none" w:sz="0" w:space="0" w:color="auto"/>
        <w:right w:val="none" w:sz="0" w:space="0" w:color="auto"/>
      </w:divBdr>
    </w:div>
    <w:div w:id="2064674374">
      <w:bodyDiv w:val="1"/>
      <w:marLeft w:val="0"/>
      <w:marRight w:val="0"/>
      <w:marTop w:val="0"/>
      <w:marBottom w:val="0"/>
      <w:divBdr>
        <w:top w:val="none" w:sz="0" w:space="0" w:color="auto"/>
        <w:left w:val="none" w:sz="0" w:space="0" w:color="auto"/>
        <w:bottom w:val="none" w:sz="0" w:space="0" w:color="auto"/>
        <w:right w:val="none" w:sz="0" w:space="0" w:color="auto"/>
      </w:divBdr>
    </w:div>
    <w:div w:id="2065830959">
      <w:bodyDiv w:val="1"/>
      <w:marLeft w:val="0"/>
      <w:marRight w:val="0"/>
      <w:marTop w:val="0"/>
      <w:marBottom w:val="0"/>
      <w:divBdr>
        <w:top w:val="none" w:sz="0" w:space="0" w:color="auto"/>
        <w:left w:val="none" w:sz="0" w:space="0" w:color="auto"/>
        <w:bottom w:val="none" w:sz="0" w:space="0" w:color="auto"/>
        <w:right w:val="none" w:sz="0" w:space="0" w:color="auto"/>
      </w:divBdr>
      <w:divsChild>
        <w:div w:id="1365011960">
          <w:marLeft w:val="240"/>
          <w:marRight w:val="0"/>
          <w:marTop w:val="240"/>
          <w:marBottom w:val="240"/>
          <w:divBdr>
            <w:top w:val="none" w:sz="0" w:space="0" w:color="auto"/>
            <w:left w:val="none" w:sz="0" w:space="0" w:color="auto"/>
            <w:bottom w:val="none" w:sz="0" w:space="0" w:color="auto"/>
            <w:right w:val="none" w:sz="0" w:space="0" w:color="auto"/>
          </w:divBdr>
        </w:div>
        <w:div w:id="1897082672">
          <w:marLeft w:val="240"/>
          <w:marRight w:val="0"/>
          <w:marTop w:val="240"/>
          <w:marBottom w:val="240"/>
          <w:divBdr>
            <w:top w:val="none" w:sz="0" w:space="0" w:color="auto"/>
            <w:left w:val="none" w:sz="0" w:space="0" w:color="auto"/>
            <w:bottom w:val="none" w:sz="0" w:space="0" w:color="auto"/>
            <w:right w:val="none" w:sz="0" w:space="0" w:color="auto"/>
          </w:divBdr>
        </w:div>
      </w:divsChild>
    </w:div>
    <w:div w:id="2066290376">
      <w:bodyDiv w:val="1"/>
      <w:marLeft w:val="0"/>
      <w:marRight w:val="0"/>
      <w:marTop w:val="0"/>
      <w:marBottom w:val="0"/>
      <w:divBdr>
        <w:top w:val="none" w:sz="0" w:space="0" w:color="auto"/>
        <w:left w:val="none" w:sz="0" w:space="0" w:color="auto"/>
        <w:bottom w:val="none" w:sz="0" w:space="0" w:color="auto"/>
        <w:right w:val="none" w:sz="0" w:space="0" w:color="auto"/>
      </w:divBdr>
    </w:div>
    <w:div w:id="2069299655">
      <w:bodyDiv w:val="1"/>
      <w:marLeft w:val="0"/>
      <w:marRight w:val="0"/>
      <w:marTop w:val="0"/>
      <w:marBottom w:val="0"/>
      <w:divBdr>
        <w:top w:val="none" w:sz="0" w:space="0" w:color="auto"/>
        <w:left w:val="none" w:sz="0" w:space="0" w:color="auto"/>
        <w:bottom w:val="none" w:sz="0" w:space="0" w:color="auto"/>
        <w:right w:val="none" w:sz="0" w:space="0" w:color="auto"/>
      </w:divBdr>
    </w:div>
    <w:div w:id="2075859231">
      <w:bodyDiv w:val="1"/>
      <w:marLeft w:val="0"/>
      <w:marRight w:val="0"/>
      <w:marTop w:val="0"/>
      <w:marBottom w:val="0"/>
      <w:divBdr>
        <w:top w:val="none" w:sz="0" w:space="0" w:color="auto"/>
        <w:left w:val="none" w:sz="0" w:space="0" w:color="auto"/>
        <w:bottom w:val="none" w:sz="0" w:space="0" w:color="auto"/>
        <w:right w:val="none" w:sz="0" w:space="0" w:color="auto"/>
      </w:divBdr>
    </w:div>
    <w:div w:id="2080010053">
      <w:bodyDiv w:val="1"/>
      <w:marLeft w:val="0"/>
      <w:marRight w:val="0"/>
      <w:marTop w:val="0"/>
      <w:marBottom w:val="0"/>
      <w:divBdr>
        <w:top w:val="none" w:sz="0" w:space="0" w:color="auto"/>
        <w:left w:val="none" w:sz="0" w:space="0" w:color="auto"/>
        <w:bottom w:val="none" w:sz="0" w:space="0" w:color="auto"/>
        <w:right w:val="none" w:sz="0" w:space="0" w:color="auto"/>
      </w:divBdr>
    </w:div>
    <w:div w:id="2082288641">
      <w:bodyDiv w:val="1"/>
      <w:marLeft w:val="0"/>
      <w:marRight w:val="0"/>
      <w:marTop w:val="0"/>
      <w:marBottom w:val="0"/>
      <w:divBdr>
        <w:top w:val="none" w:sz="0" w:space="0" w:color="auto"/>
        <w:left w:val="none" w:sz="0" w:space="0" w:color="auto"/>
        <w:bottom w:val="none" w:sz="0" w:space="0" w:color="auto"/>
        <w:right w:val="none" w:sz="0" w:space="0" w:color="auto"/>
      </w:divBdr>
    </w:div>
    <w:div w:id="2083870022">
      <w:bodyDiv w:val="1"/>
      <w:marLeft w:val="0"/>
      <w:marRight w:val="0"/>
      <w:marTop w:val="0"/>
      <w:marBottom w:val="0"/>
      <w:divBdr>
        <w:top w:val="none" w:sz="0" w:space="0" w:color="auto"/>
        <w:left w:val="none" w:sz="0" w:space="0" w:color="auto"/>
        <w:bottom w:val="none" w:sz="0" w:space="0" w:color="auto"/>
        <w:right w:val="none" w:sz="0" w:space="0" w:color="auto"/>
      </w:divBdr>
    </w:div>
    <w:div w:id="2087654264">
      <w:bodyDiv w:val="1"/>
      <w:marLeft w:val="0"/>
      <w:marRight w:val="0"/>
      <w:marTop w:val="0"/>
      <w:marBottom w:val="0"/>
      <w:divBdr>
        <w:top w:val="none" w:sz="0" w:space="0" w:color="auto"/>
        <w:left w:val="none" w:sz="0" w:space="0" w:color="auto"/>
        <w:bottom w:val="none" w:sz="0" w:space="0" w:color="auto"/>
        <w:right w:val="none" w:sz="0" w:space="0" w:color="auto"/>
      </w:divBdr>
    </w:div>
    <w:div w:id="2094662051">
      <w:bodyDiv w:val="1"/>
      <w:marLeft w:val="0"/>
      <w:marRight w:val="0"/>
      <w:marTop w:val="0"/>
      <w:marBottom w:val="0"/>
      <w:divBdr>
        <w:top w:val="none" w:sz="0" w:space="0" w:color="auto"/>
        <w:left w:val="none" w:sz="0" w:space="0" w:color="auto"/>
        <w:bottom w:val="none" w:sz="0" w:space="0" w:color="auto"/>
        <w:right w:val="none" w:sz="0" w:space="0" w:color="auto"/>
      </w:divBdr>
    </w:div>
    <w:div w:id="2095130868">
      <w:bodyDiv w:val="1"/>
      <w:marLeft w:val="0"/>
      <w:marRight w:val="0"/>
      <w:marTop w:val="0"/>
      <w:marBottom w:val="0"/>
      <w:divBdr>
        <w:top w:val="none" w:sz="0" w:space="0" w:color="auto"/>
        <w:left w:val="none" w:sz="0" w:space="0" w:color="auto"/>
        <w:bottom w:val="none" w:sz="0" w:space="0" w:color="auto"/>
        <w:right w:val="none" w:sz="0" w:space="0" w:color="auto"/>
      </w:divBdr>
    </w:div>
    <w:div w:id="2097046982">
      <w:bodyDiv w:val="1"/>
      <w:marLeft w:val="0"/>
      <w:marRight w:val="0"/>
      <w:marTop w:val="0"/>
      <w:marBottom w:val="0"/>
      <w:divBdr>
        <w:top w:val="none" w:sz="0" w:space="0" w:color="auto"/>
        <w:left w:val="none" w:sz="0" w:space="0" w:color="auto"/>
        <w:bottom w:val="none" w:sz="0" w:space="0" w:color="auto"/>
        <w:right w:val="none" w:sz="0" w:space="0" w:color="auto"/>
      </w:divBdr>
    </w:div>
    <w:div w:id="2097826355">
      <w:bodyDiv w:val="1"/>
      <w:marLeft w:val="0"/>
      <w:marRight w:val="0"/>
      <w:marTop w:val="0"/>
      <w:marBottom w:val="0"/>
      <w:divBdr>
        <w:top w:val="none" w:sz="0" w:space="0" w:color="auto"/>
        <w:left w:val="none" w:sz="0" w:space="0" w:color="auto"/>
        <w:bottom w:val="none" w:sz="0" w:space="0" w:color="auto"/>
        <w:right w:val="none" w:sz="0" w:space="0" w:color="auto"/>
      </w:divBdr>
    </w:div>
    <w:div w:id="2105685643">
      <w:bodyDiv w:val="1"/>
      <w:marLeft w:val="0"/>
      <w:marRight w:val="0"/>
      <w:marTop w:val="0"/>
      <w:marBottom w:val="0"/>
      <w:divBdr>
        <w:top w:val="none" w:sz="0" w:space="0" w:color="auto"/>
        <w:left w:val="none" w:sz="0" w:space="0" w:color="auto"/>
        <w:bottom w:val="none" w:sz="0" w:space="0" w:color="auto"/>
        <w:right w:val="none" w:sz="0" w:space="0" w:color="auto"/>
      </w:divBdr>
    </w:div>
    <w:div w:id="2107458753">
      <w:bodyDiv w:val="1"/>
      <w:marLeft w:val="0"/>
      <w:marRight w:val="0"/>
      <w:marTop w:val="0"/>
      <w:marBottom w:val="0"/>
      <w:divBdr>
        <w:top w:val="none" w:sz="0" w:space="0" w:color="auto"/>
        <w:left w:val="none" w:sz="0" w:space="0" w:color="auto"/>
        <w:bottom w:val="none" w:sz="0" w:space="0" w:color="auto"/>
        <w:right w:val="none" w:sz="0" w:space="0" w:color="auto"/>
      </w:divBdr>
    </w:div>
    <w:div w:id="2109425978">
      <w:bodyDiv w:val="1"/>
      <w:marLeft w:val="0"/>
      <w:marRight w:val="0"/>
      <w:marTop w:val="0"/>
      <w:marBottom w:val="0"/>
      <w:divBdr>
        <w:top w:val="none" w:sz="0" w:space="0" w:color="auto"/>
        <w:left w:val="none" w:sz="0" w:space="0" w:color="auto"/>
        <w:bottom w:val="none" w:sz="0" w:space="0" w:color="auto"/>
        <w:right w:val="none" w:sz="0" w:space="0" w:color="auto"/>
      </w:divBdr>
    </w:div>
    <w:div w:id="2123961721">
      <w:bodyDiv w:val="1"/>
      <w:marLeft w:val="0"/>
      <w:marRight w:val="0"/>
      <w:marTop w:val="0"/>
      <w:marBottom w:val="0"/>
      <w:divBdr>
        <w:top w:val="none" w:sz="0" w:space="0" w:color="auto"/>
        <w:left w:val="none" w:sz="0" w:space="0" w:color="auto"/>
        <w:bottom w:val="none" w:sz="0" w:space="0" w:color="auto"/>
        <w:right w:val="none" w:sz="0" w:space="0" w:color="auto"/>
      </w:divBdr>
    </w:div>
    <w:div w:id="2130854241">
      <w:bodyDiv w:val="1"/>
      <w:marLeft w:val="0"/>
      <w:marRight w:val="0"/>
      <w:marTop w:val="0"/>
      <w:marBottom w:val="0"/>
      <w:divBdr>
        <w:top w:val="none" w:sz="0" w:space="0" w:color="auto"/>
        <w:left w:val="none" w:sz="0" w:space="0" w:color="auto"/>
        <w:bottom w:val="none" w:sz="0" w:space="0" w:color="auto"/>
        <w:right w:val="none" w:sz="0" w:space="0" w:color="auto"/>
      </w:divBdr>
    </w:div>
    <w:div w:id="2134666694">
      <w:bodyDiv w:val="1"/>
      <w:marLeft w:val="0"/>
      <w:marRight w:val="0"/>
      <w:marTop w:val="0"/>
      <w:marBottom w:val="0"/>
      <w:divBdr>
        <w:top w:val="none" w:sz="0" w:space="0" w:color="auto"/>
        <w:left w:val="none" w:sz="0" w:space="0" w:color="auto"/>
        <w:bottom w:val="none" w:sz="0" w:space="0" w:color="auto"/>
        <w:right w:val="none" w:sz="0" w:space="0" w:color="auto"/>
      </w:divBdr>
    </w:div>
    <w:div w:id="21391020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as01\AppData\Roaming\Microsoft\Templates\Single%20spaced%20(blank).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ocLastLocAttemptVersionTypeLookup xmlns="4873beb7-5857-4685-be1f-d57550cc96cc" xsi:nil="true"/>
    <MarketSpecific xmlns="4873beb7-5857-4685-be1f-d57550cc96cc">false</MarketSpecific>
    <ApprovalStatus xmlns="4873beb7-5857-4685-be1f-d57550cc96cc">InProgress</ApprovalStatus>
    <LocComments xmlns="4873beb7-5857-4685-be1f-d57550cc96cc" xsi:nil="true"/>
    <DirectSourceMarket xmlns="4873beb7-5857-4685-be1f-d57550cc96cc" xsi:nil="true"/>
    <LocPublishedLinkedAssetsLookup xmlns="4873beb7-5857-4685-be1f-d57550cc96cc" xsi:nil="true"/>
    <ThumbnailAssetId xmlns="4873beb7-5857-4685-be1f-d57550cc96cc" xsi:nil="true"/>
    <PrimaryImageGen xmlns="4873beb7-5857-4685-be1f-d57550cc96cc">true</PrimaryImageGen>
    <LegacyData xmlns="4873beb7-5857-4685-be1f-d57550cc96cc" xsi:nil="true"/>
    <LocNewPublishedVersionLookup xmlns="4873beb7-5857-4685-be1f-d57550cc96cc" xsi:nil="true"/>
    <NumericId xmlns="4873beb7-5857-4685-be1f-d57550cc96cc">102787001</NumericId>
    <TPFriendlyName xmlns="4873beb7-5857-4685-be1f-d57550cc96cc" xsi:nil="true"/>
    <LocOverallPublishStatusLookup xmlns="4873beb7-5857-4685-be1f-d57550cc96cc" xsi:nil="true"/>
    <LocRecommendedHandoff xmlns="4873beb7-5857-4685-be1f-d57550cc96cc" xsi:nil="true"/>
    <BlockPublish xmlns="4873beb7-5857-4685-be1f-d57550cc96cc">false</BlockPublish>
    <BusinessGroup xmlns="4873beb7-5857-4685-be1f-d57550cc96cc" xsi:nil="true"/>
    <OpenTemplate xmlns="4873beb7-5857-4685-be1f-d57550cc96cc">true</OpenTemplate>
    <SourceTitle xmlns="4873beb7-5857-4685-be1f-d57550cc96cc" xsi:nil="true"/>
    <LocOverallLocStatusLookup xmlns="4873beb7-5857-4685-be1f-d57550cc96cc" xsi:nil="true"/>
    <APEditor xmlns="4873beb7-5857-4685-be1f-d57550cc96cc">
      <UserInfo>
        <DisplayName/>
        <AccountId xsi:nil="true"/>
        <AccountType/>
      </UserInfo>
    </APEditor>
    <UALocComments xmlns="4873beb7-5857-4685-be1f-d57550cc96cc" xsi:nil="true"/>
    <IntlLangReviewDate xmlns="4873beb7-5857-4685-be1f-d57550cc96cc" xsi:nil="true"/>
    <PublishStatusLookup xmlns="4873beb7-5857-4685-be1f-d57550cc96cc">
      <Value>1343188</Value>
    </PublishStatusLookup>
    <ParentAssetId xmlns="4873beb7-5857-4685-be1f-d57550cc96cc" xsi:nil="true"/>
    <FeatureTagsTaxHTField0 xmlns="4873beb7-5857-4685-be1f-d57550cc96cc">
      <Terms xmlns="http://schemas.microsoft.com/office/infopath/2007/PartnerControls"/>
    </FeatureTagsTaxHTField0>
    <MachineTranslated xmlns="4873beb7-5857-4685-be1f-d57550cc96cc">false</MachineTranslated>
    <Providers xmlns="4873beb7-5857-4685-be1f-d57550cc96cc" xsi:nil="true"/>
    <OriginalSourceMarket xmlns="4873beb7-5857-4685-be1f-d57550cc96cc" xsi:nil="true"/>
    <APDescription xmlns="4873beb7-5857-4685-be1f-d57550cc96cc" xsi:nil="true"/>
    <ContentItem xmlns="4873beb7-5857-4685-be1f-d57550cc96cc" xsi:nil="true"/>
    <ClipArtFilename xmlns="4873beb7-5857-4685-be1f-d57550cc96cc" xsi:nil="true"/>
    <TPInstallLocation xmlns="4873beb7-5857-4685-be1f-d57550cc96cc" xsi:nil="true"/>
    <TimesCloned xmlns="4873beb7-5857-4685-be1f-d57550cc96cc" xsi:nil="true"/>
    <PublishTargets xmlns="4873beb7-5857-4685-be1f-d57550cc96cc">OfficeOnlineVNext</PublishTargets>
    <AcquiredFrom xmlns="4873beb7-5857-4685-be1f-d57550cc96cc">Internal MS</AcquiredFrom>
    <AssetStart xmlns="4873beb7-5857-4685-be1f-d57550cc96cc">2011-11-23T17:29:00+00:00</AssetStart>
    <FriendlyTitle xmlns="4873beb7-5857-4685-be1f-d57550cc96cc" xsi:nil="true"/>
    <Provider xmlns="4873beb7-5857-4685-be1f-d57550cc96cc" xsi:nil="true"/>
    <LastHandOff xmlns="4873beb7-5857-4685-be1f-d57550cc96cc" xsi:nil="true"/>
    <TPClientViewer xmlns="4873beb7-5857-4685-be1f-d57550cc96cc" xsi:nil="true"/>
    <TemplateStatus xmlns="4873beb7-5857-4685-be1f-d57550cc96cc">Complete</TemplateStatus>
    <Downloads xmlns="4873beb7-5857-4685-be1f-d57550cc96cc">0</Downloads>
    <OOCacheId xmlns="4873beb7-5857-4685-be1f-d57550cc96cc" xsi:nil="true"/>
    <IsDeleted xmlns="4873beb7-5857-4685-be1f-d57550cc96cc">false</IsDeleted>
    <LocPublishedDependentAssetsLookup xmlns="4873beb7-5857-4685-be1f-d57550cc96cc" xsi:nil="true"/>
    <AssetExpire xmlns="4873beb7-5857-4685-be1f-d57550cc96cc">2029-05-12T07:00:00+00:00</AssetExpire>
    <CSXSubmissionMarket xmlns="4873beb7-5857-4685-be1f-d57550cc96cc" xsi:nil="true"/>
    <DSATActionTaken xmlns="4873beb7-5857-4685-be1f-d57550cc96cc" xsi:nil="true"/>
    <SubmitterId xmlns="4873beb7-5857-4685-be1f-d57550cc96cc" xsi:nil="true"/>
    <EditorialTags xmlns="4873beb7-5857-4685-be1f-d57550cc96cc" xsi:nil="true"/>
    <TPExecutable xmlns="4873beb7-5857-4685-be1f-d57550cc96cc" xsi:nil="true"/>
    <CSXSubmissionDate xmlns="4873beb7-5857-4685-be1f-d57550cc96cc" xsi:nil="true"/>
    <CSXUpdate xmlns="4873beb7-5857-4685-be1f-d57550cc96cc">false</CSXUpdate>
    <AssetType xmlns="4873beb7-5857-4685-be1f-d57550cc96cc">TP</AssetType>
    <ApprovalLog xmlns="4873beb7-5857-4685-be1f-d57550cc96cc" xsi:nil="true"/>
    <BugNumber xmlns="4873beb7-5857-4685-be1f-d57550cc96cc" xsi:nil="true"/>
    <OriginAsset xmlns="4873beb7-5857-4685-be1f-d57550cc96cc" xsi:nil="true"/>
    <TPComponent xmlns="4873beb7-5857-4685-be1f-d57550cc96cc" xsi:nil="true"/>
    <Milestone xmlns="4873beb7-5857-4685-be1f-d57550cc96cc" xsi:nil="true"/>
    <RecommendationsModifier xmlns="4873beb7-5857-4685-be1f-d57550cc96cc" xsi:nil="true"/>
    <AssetId xmlns="4873beb7-5857-4685-be1f-d57550cc96cc">TP102787001</AssetId>
    <PolicheckWords xmlns="4873beb7-5857-4685-be1f-d57550cc96cc" xsi:nil="true"/>
    <TPLaunchHelpLink xmlns="4873beb7-5857-4685-be1f-d57550cc96cc" xsi:nil="true"/>
    <IntlLocPriority xmlns="4873beb7-5857-4685-be1f-d57550cc96cc" xsi:nil="true"/>
    <TPApplication xmlns="4873beb7-5857-4685-be1f-d57550cc96cc" xsi:nil="true"/>
    <IntlLangReviewer xmlns="4873beb7-5857-4685-be1f-d57550cc96cc" xsi:nil="true"/>
    <HandoffToMSDN xmlns="4873beb7-5857-4685-be1f-d57550cc96cc" xsi:nil="true"/>
    <PlannedPubDate xmlns="4873beb7-5857-4685-be1f-d57550cc96cc" xsi:nil="true"/>
    <CrawlForDependencies xmlns="4873beb7-5857-4685-be1f-d57550cc96cc">false</CrawlForDependencies>
    <LocLastLocAttemptVersionLookup xmlns="4873beb7-5857-4685-be1f-d57550cc96cc">693888</LocLastLocAttemptVersionLookup>
    <LocProcessedForHandoffsLookup xmlns="4873beb7-5857-4685-be1f-d57550cc96cc" xsi:nil="true"/>
    <TrustLevel xmlns="4873beb7-5857-4685-be1f-d57550cc96cc">1 Microsoft Managed Content</TrustLevel>
    <CampaignTagsTaxHTField0 xmlns="4873beb7-5857-4685-be1f-d57550cc96cc">
      <Terms xmlns="http://schemas.microsoft.com/office/infopath/2007/PartnerControls"/>
    </CampaignTagsTaxHTField0>
    <TPNamespace xmlns="4873beb7-5857-4685-be1f-d57550cc96cc" xsi:nil="true"/>
    <LocOverallPreviewStatusLookup xmlns="4873beb7-5857-4685-be1f-d57550cc96cc" xsi:nil="true"/>
    <TaxCatchAll xmlns="4873beb7-5857-4685-be1f-d57550cc96cc"/>
    <IsSearchable xmlns="4873beb7-5857-4685-be1f-d57550cc96cc">false</IsSearchable>
    <TemplateTemplateType xmlns="4873beb7-5857-4685-be1f-d57550cc96cc">Word Document Template</TemplateTemplateType>
    <Markets xmlns="4873beb7-5857-4685-be1f-d57550cc96cc"/>
    <IntlLangReview xmlns="4873beb7-5857-4685-be1f-d57550cc96cc" xsi:nil="true"/>
    <UAProjectedTotalWords xmlns="4873beb7-5857-4685-be1f-d57550cc96cc" xsi:nil="true"/>
    <OutputCachingOn xmlns="4873beb7-5857-4685-be1f-d57550cc96cc">false</OutputCachingOn>
    <AverageRating xmlns="4873beb7-5857-4685-be1f-d57550cc96cc" xsi:nil="true"/>
    <LocMarketGroupTiers2 xmlns="4873beb7-5857-4685-be1f-d57550cc96cc" xsi:nil="true"/>
    <APAuthor xmlns="4873beb7-5857-4685-be1f-d57550cc96cc">
      <UserInfo>
        <DisplayName>REDMOND\v-namall</DisplayName>
        <AccountId>978</AccountId>
        <AccountType/>
      </UserInfo>
    </APAuthor>
    <TPCommandLine xmlns="4873beb7-5857-4685-be1f-d57550cc96cc" xsi:nil="true"/>
    <LocManualTestRequired xmlns="4873beb7-5857-4685-be1f-d57550cc96cc">false</LocManualTestRequired>
    <TPAppVersion xmlns="4873beb7-5857-4685-be1f-d57550cc96cc" xsi:nil="true"/>
    <EditorialStatus xmlns="4873beb7-5857-4685-be1f-d57550cc96cc">Complete</EditorialStatus>
    <LocProcessedForMarketsLookup xmlns="4873beb7-5857-4685-be1f-d57550cc96cc" xsi:nil="true"/>
    <LastModifiedDateTime xmlns="4873beb7-5857-4685-be1f-d57550cc96cc" xsi:nil="true"/>
    <TPLaunchHelpLinkType xmlns="4873beb7-5857-4685-be1f-d57550cc96cc">Template</TPLaunchHelpLinkType>
    <ScenarioTagsTaxHTField0 xmlns="4873beb7-5857-4685-be1f-d57550cc96cc">
      <Terms xmlns="http://schemas.microsoft.com/office/infopath/2007/PartnerControls"/>
    </ScenarioTagsTaxHTField0>
    <OriginalRelease xmlns="4873beb7-5857-4685-be1f-d57550cc96cc">14</OriginalRelease>
    <LocalizationTagsTaxHTField0 xmlns="4873beb7-5857-4685-be1f-d57550cc96cc">
      <Terms xmlns="http://schemas.microsoft.com/office/infopath/2007/PartnerControls"/>
    </LocalizationTagsTaxHTField0>
    <Manager xmlns="4873beb7-5857-4685-be1f-d57550cc96cc" xsi:nil="true"/>
    <UALocRecommendation xmlns="4873beb7-5857-4685-be1f-d57550cc96cc">Localize</UALocRecommendation>
    <LocOverallHandbackStatusLookup xmlns="4873beb7-5857-4685-be1f-d57550cc96cc" xsi:nil="true"/>
    <ArtSampleDocs xmlns="4873beb7-5857-4685-be1f-d57550cc96cc" xsi:nil="true"/>
    <UACurrentWords xmlns="4873beb7-5857-4685-be1f-d57550cc96cc" xsi:nil="true"/>
    <ShowIn xmlns="4873beb7-5857-4685-be1f-d57550cc96cc">Show everywhere</ShowIn>
    <CSXHash xmlns="4873beb7-5857-4685-be1f-d57550cc96cc" xsi:nil="true"/>
    <VoteCount xmlns="4873beb7-5857-4685-be1f-d57550cc96cc" xsi:nil="true"/>
    <InternalTagsTaxHTField0 xmlns="4873beb7-5857-4685-be1f-d57550cc96cc">
      <Terms xmlns="http://schemas.microsoft.com/office/infopath/2007/PartnerControls"/>
    </InternalTagsTaxHTField0>
    <UANotes xmlns="4873beb7-5857-4685-be1f-d57550cc96cc" xsi:nil="true"/>
  </documentManagement>
</p:properties>
</file>

<file path=customXml/item2.xml><?xml version="1.0" encoding="utf-8"?>
<?mso-contentType ?>
<FormTemplates xmlns="http://schemas.microsoft.com/sharepoint/v3/contenttype/forms">
  <Display>DocumentLibraryForm</Display>
  <Edit>AssetEditForm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 ds:uri="4873beb7-5857-4685-be1f-d57550cc96cc"/>
  </ds:schemaRefs>
</ds:datastoreItem>
</file>

<file path=customXml/itemProps2.xml><?xml version="1.0" encoding="utf-8"?>
<ds:datastoreItem xmlns:ds="http://schemas.openxmlformats.org/officeDocument/2006/customXml" ds:itemID="{C01C3C56-10DB-49F7-B061-44D8728D078A}">
  <ds:schemaRefs>
    <ds:schemaRef ds:uri="http://schemas.microsoft.com/sharepoint/v3/contenttype/forms"/>
  </ds:schemaRefs>
</ds:datastoreItem>
</file>

<file path=customXml/itemProps3.xml><?xml version="1.0" encoding="utf-8"?>
<ds:datastoreItem xmlns:ds="http://schemas.openxmlformats.org/officeDocument/2006/customXml" ds:itemID="{4B3A7E92-E05A-4924-9E8A-9F6659E58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Single spaced (blank)</Template>
  <TotalTime>6</TotalTime>
  <Pages>1</Pages>
  <Words>307</Words>
  <Characters>1754</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Music</dc:creator>
  <cp:keywords/>
  <dc:description/>
  <cp:lastModifiedBy>Andy Moore</cp:lastModifiedBy>
  <cp:revision>4</cp:revision>
  <cp:lastPrinted>2025-05-25T14:01:00Z</cp:lastPrinted>
  <dcterms:created xsi:type="dcterms:W3CDTF">2026-03-07T21:28:00Z</dcterms:created>
  <dcterms:modified xsi:type="dcterms:W3CDTF">2026-03-07T21:32:00Z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0x0101006EDDDB5EE6D98C44930B742096920B300400F5B6D36B3EF94B4E9A635CDF2A18F5B8</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y fmtid="{D5CDD505-2E9C-101B-9397-08002B2CF9AE}" pid="8" name="GrammarlyDocumentId">
    <vt:lpwstr>c61c4017f808e35c64947b3719951fc9ade785b3a582945ce146fc25f6ddc01d</vt:lpwstr>
  </property>
</Properties>
</file>