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4BEEF979" w:rsidR="00EF2591" w:rsidRPr="00BF122D" w:rsidRDefault="00EF2591" w:rsidP="00C0178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Hlk107735137"/>
      <w:bookmarkStart w:id="1" w:name="_Hlk112570583"/>
      <w:r w:rsidRPr="00BF122D">
        <w:rPr>
          <w:rFonts w:ascii="Times New Roman" w:hAnsi="Times New Roman" w:cs="Times New Roman"/>
          <w:b/>
          <w:bCs/>
          <w:sz w:val="32"/>
          <w:szCs w:val="32"/>
        </w:rPr>
        <w:t xml:space="preserve">Worship Service Guide - </w:t>
      </w:r>
      <w:r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Week of</w:t>
      </w:r>
      <w:r w:rsidR="00975234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640D16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March</w:t>
      </w:r>
      <w:r w:rsidR="002172A1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706BEA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="00706BEA" w:rsidRPr="00BF122D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st</w:t>
      </w:r>
      <w:r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202</w:t>
      </w:r>
      <w:r w:rsidR="00D34483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6</w:t>
      </w:r>
    </w:p>
    <w:p w14:paraId="602EBA04" w14:textId="4133AF61" w:rsidR="00D6342E" w:rsidRPr="00BF122D" w:rsidRDefault="00D6342E" w:rsidP="00C0178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F634337" w14:textId="3184B235" w:rsidR="00BF122D" w:rsidRPr="00BF122D" w:rsidRDefault="00BF122D" w:rsidP="000A1446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116203837"/>
      <w:r w:rsidRPr="00BF122D">
        <w:rPr>
          <w:rFonts w:ascii="Times New Roman" w:hAnsi="Times New Roman" w:cs="Times New Roman"/>
          <w:b/>
          <w:bCs/>
          <w:sz w:val="32"/>
          <w:szCs w:val="32"/>
        </w:rPr>
        <w:t>Opening Prayer</w:t>
      </w:r>
    </w:p>
    <w:p w14:paraId="09DAABAD" w14:textId="77777777" w:rsidR="00BF122D" w:rsidRPr="00BF122D" w:rsidRDefault="00BF122D" w:rsidP="000A14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6C6344" w14:textId="0E16557F" w:rsidR="00BF122D" w:rsidRPr="00BF122D" w:rsidRDefault="00BF122D" w:rsidP="000A144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>Baptism</w:t>
      </w:r>
    </w:p>
    <w:p w14:paraId="09303A10" w14:textId="77777777" w:rsidR="00BF122D" w:rsidRPr="00BF122D" w:rsidRDefault="00BF122D" w:rsidP="000A144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FF4939" w14:textId="4728F448" w:rsidR="000A1446" w:rsidRPr="00BF122D" w:rsidRDefault="00CB4A8B" w:rsidP="000A1446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 xml:space="preserve">Call to Worship: </w:t>
      </w:r>
      <w:r w:rsidR="00BF122D" w:rsidRPr="00BF122D">
        <w:rPr>
          <w:rFonts w:ascii="Times New Roman" w:hAnsi="Times New Roman" w:cs="Times New Roman"/>
          <w:b/>
          <w:bCs/>
          <w:sz w:val="32"/>
          <w:szCs w:val="32"/>
        </w:rPr>
        <w:t>1 Peter 1:3-4</w:t>
      </w:r>
      <w:r w:rsidR="009A6775" w:rsidRPr="00BF122D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BF122D" w:rsidRPr="00BF122D">
        <w:rPr>
          <w:rFonts w:ascii="Times New Roman" w:hAnsi="Times New Roman" w:cs="Times New Roman"/>
          <w:i/>
          <w:iCs/>
          <w:sz w:val="32"/>
          <w:szCs w:val="32"/>
        </w:rPr>
        <w:t>Blessed be the God and Father of our Lord Jesus Christ! According to his great mercy, he has caused us to be born again to a living hope through the resurrection of Jesus Christ from the dead, to an inheritance that is imperishable, undefiled, and unfading, kept in heaven for you,</w:t>
      </w:r>
    </w:p>
    <w:p w14:paraId="6E8C0EED" w14:textId="1999D1EF" w:rsidR="002A24BC" w:rsidRPr="00BF122D" w:rsidRDefault="002A24BC" w:rsidP="00F34151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EBD57DA" w14:textId="5C01C86D" w:rsidR="0004745B" w:rsidRPr="00BF122D" w:rsidRDefault="00EF2591" w:rsidP="00486D31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BF122D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Holy, Holy, Holy</w:t>
      </w:r>
    </w:p>
    <w:bookmarkEnd w:id="2"/>
    <w:p w14:paraId="79810346" w14:textId="77777777" w:rsidR="000921C7" w:rsidRPr="00BF122D" w:rsidRDefault="000921C7" w:rsidP="00B5209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D210516" w14:textId="54649FFC" w:rsidR="00B5209F" w:rsidRPr="00BF122D" w:rsidRDefault="00682880" w:rsidP="00B5209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EF2591" w:rsidRPr="00BF122D">
        <w:rPr>
          <w:rFonts w:ascii="Times New Roman" w:hAnsi="Times New Roman" w:cs="Times New Roman"/>
          <w:b/>
          <w:bCs/>
          <w:sz w:val="32"/>
          <w:szCs w:val="32"/>
        </w:rPr>
        <w:t>rayer</w:t>
      </w:r>
      <w:r w:rsidR="00BF122D" w:rsidRPr="00BF122D">
        <w:rPr>
          <w:rFonts w:ascii="Times New Roman" w:hAnsi="Times New Roman" w:cs="Times New Roman"/>
          <w:b/>
          <w:bCs/>
          <w:sz w:val="32"/>
          <w:szCs w:val="32"/>
        </w:rPr>
        <w:t>: Psalm 32:5</w:t>
      </w:r>
    </w:p>
    <w:p w14:paraId="30C85E41" w14:textId="7F710202" w:rsidR="00BF122D" w:rsidRPr="00BF122D" w:rsidRDefault="00BF122D" w:rsidP="00B5209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F122D">
        <w:rPr>
          <w:rFonts w:ascii="Times New Roman" w:hAnsi="Times New Roman" w:cs="Times New Roman"/>
          <w:i/>
          <w:iCs/>
          <w:sz w:val="32"/>
          <w:szCs w:val="32"/>
        </w:rPr>
        <w:t>I acknowledged my sin to you,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>and I did not cover my iniquity;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>I said, “I will confess my transgressions to the Lord,”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F122D">
        <w:rPr>
          <w:rFonts w:ascii="Times New Roman" w:hAnsi="Times New Roman" w:cs="Times New Roman"/>
          <w:i/>
          <w:iCs/>
          <w:sz w:val="32"/>
          <w:szCs w:val="32"/>
        </w:rPr>
        <w:t>and you forgave the iniquity of my sin. Selah</w:t>
      </w:r>
    </w:p>
    <w:p w14:paraId="0FAF8DDD" w14:textId="14A58106" w:rsidR="00105012" w:rsidRPr="00BF122D" w:rsidRDefault="002C0880" w:rsidP="00B5209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EF2591" w:rsidRPr="00BF122D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="00EF2591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bookmarkStart w:id="3" w:name="_Hlk87154732"/>
      <w:bookmarkEnd w:id="0"/>
      <w:r w:rsidR="00BF122D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How Firm a Foundation</w:t>
      </w:r>
    </w:p>
    <w:p w14:paraId="58341933" w14:textId="77777777" w:rsidR="00F4238F" w:rsidRPr="00BF122D" w:rsidRDefault="00F4238F" w:rsidP="00F4238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7168AD03" w14:textId="0A718B64" w:rsidR="005207A7" w:rsidRPr="00BF122D" w:rsidRDefault="000022FA" w:rsidP="00C426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>Sermon</w:t>
      </w:r>
      <w:bookmarkStart w:id="4" w:name="_Hlk107735236"/>
      <w:bookmarkEnd w:id="3"/>
      <w:r w:rsidR="00D34483" w:rsidRPr="00BF122D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2F2CB2" w:rsidRPr="00BF122D">
        <w:rPr>
          <w:rFonts w:ascii="Times New Roman" w:hAnsi="Times New Roman" w:cs="Times New Roman"/>
          <w:b/>
          <w:bCs/>
          <w:sz w:val="32"/>
          <w:szCs w:val="32"/>
        </w:rPr>
        <w:t>Mark 1:</w:t>
      </w:r>
      <w:r w:rsidR="00BF122D" w:rsidRPr="00BF122D">
        <w:rPr>
          <w:rFonts w:ascii="Times New Roman" w:hAnsi="Times New Roman" w:cs="Times New Roman"/>
          <w:b/>
          <w:bCs/>
          <w:sz w:val="32"/>
          <w:szCs w:val="32"/>
        </w:rPr>
        <w:t>40-45</w:t>
      </w:r>
    </w:p>
    <w:p w14:paraId="55A237FC" w14:textId="1B025D1B" w:rsidR="004F00D3" w:rsidRPr="00BF122D" w:rsidRDefault="00BF122D" w:rsidP="00F4238F">
      <w:pPr>
        <w:rPr>
          <w:rFonts w:ascii="Times New Roman" w:eastAsia="Calibri" w:hAnsi="Times New Roman" w:cs="Times New Roman"/>
          <w:sz w:val="32"/>
          <w:szCs w:val="32"/>
          <w:lang w:bidi="he-IL"/>
        </w:rPr>
      </w:pP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40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And a leper came to him, imploring him, and kneeling said to him, “If you will, you can make me clean.” </w:t>
      </w: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41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Moved with pity, he stretched out his hand and touched him and said to him, “I will; be clean.” </w:t>
      </w: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42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And immediately the leprosy left him, and he was made clean. </w:t>
      </w: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43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And Jesus sternly charged him and sent him away at once, </w:t>
      </w: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44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 xml:space="preserve">and said to him, “See that you say nothing to anyone, but go, show yourself to the priest and offer for your cleansing what Moses commanded, for a proof to them.” </w:t>
      </w:r>
      <w:r w:rsidRPr="00BF122D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lang w:bidi="he-IL"/>
        </w:rPr>
        <w:t xml:space="preserve">45 </w:t>
      </w:r>
      <w:r w:rsidRPr="00BF122D">
        <w:rPr>
          <w:rFonts w:ascii="Times New Roman" w:eastAsia="Calibri" w:hAnsi="Times New Roman" w:cs="Times New Roman"/>
          <w:i/>
          <w:iCs/>
          <w:sz w:val="32"/>
          <w:szCs w:val="32"/>
          <w:lang w:bidi="he-IL"/>
        </w:rPr>
        <w:t>But he went out and began to talk freely about it, and to spread the news, so that Jesus could no longer openly enter a town, but was out in desolate places, and people were coming to him from every quarter.</w:t>
      </w:r>
    </w:p>
    <w:p w14:paraId="019E6568" w14:textId="77777777" w:rsidR="009E1622" w:rsidRPr="00BF122D" w:rsidRDefault="009E1622" w:rsidP="00E073E0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Hlk116203605"/>
    </w:p>
    <w:p w14:paraId="55363C86" w14:textId="552D9D67" w:rsidR="00EE64D4" w:rsidRPr="00BF122D" w:rsidRDefault="00705A69" w:rsidP="00E073E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>Hymn:</w:t>
      </w:r>
      <w:r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bookmarkEnd w:id="1"/>
      <w:bookmarkEnd w:id="4"/>
      <w:bookmarkEnd w:id="5"/>
      <w:r w:rsidR="00BF122D" w:rsidRPr="00BF122D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How Deep the Father’s Love for Us</w:t>
      </w:r>
    </w:p>
    <w:p w14:paraId="30D563E8" w14:textId="77777777" w:rsidR="00B5209F" w:rsidRPr="00BF122D" w:rsidRDefault="00B5209F" w:rsidP="00E073E0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60E0B4C" w14:textId="7E2491A3" w:rsidR="0067799D" w:rsidRPr="00BF122D" w:rsidRDefault="00AA65E8" w:rsidP="00B5209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F122D">
        <w:rPr>
          <w:rFonts w:ascii="Times New Roman" w:hAnsi="Times New Roman" w:cs="Times New Roman"/>
          <w:b/>
          <w:bCs/>
          <w:sz w:val="32"/>
          <w:szCs w:val="32"/>
        </w:rPr>
        <w:t xml:space="preserve">Benediction: </w:t>
      </w:r>
      <w:r w:rsidR="00BF122D">
        <w:rPr>
          <w:rFonts w:ascii="Times New Roman" w:hAnsi="Times New Roman" w:cs="Times New Roman"/>
          <w:b/>
          <w:bCs/>
          <w:sz w:val="32"/>
          <w:szCs w:val="32"/>
        </w:rPr>
        <w:t>2 Corinthians 13:14</w:t>
      </w:r>
    </w:p>
    <w:p w14:paraId="7A386F01" w14:textId="7C291E03" w:rsidR="00AA65E8" w:rsidRPr="00BF122D" w:rsidRDefault="00BF122D" w:rsidP="00216C2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BF122D">
        <w:rPr>
          <w:rFonts w:ascii="Times New Roman" w:hAnsi="Times New Roman" w:cs="Times New Roman"/>
          <w:i/>
          <w:iCs/>
          <w:sz w:val="32"/>
          <w:szCs w:val="32"/>
        </w:rPr>
        <w:t>The grace of the Lord Jesus Christ and the love of God and the fellowship of the Holy Spirit be with you all.</w:t>
      </w:r>
    </w:p>
    <w:sectPr w:rsidR="00AA65E8" w:rsidRPr="00BF122D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A144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C60E5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1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4</cp:revision>
  <cp:lastPrinted>2025-05-25T14:01:00Z</cp:lastPrinted>
  <dcterms:created xsi:type="dcterms:W3CDTF">2026-03-01T12:54:00Z</dcterms:created>
  <dcterms:modified xsi:type="dcterms:W3CDTF">2026-03-01T13:02:00Z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