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55FAD030" w:rsidR="00EF2591" w:rsidRPr="00F57F7B" w:rsidRDefault="00EF2591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Hlk107735137"/>
      <w:bookmarkStart w:id="1" w:name="_Hlk112570583"/>
      <w:r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Worship Service Guide - 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Week of</w:t>
      </w:r>
      <w:r w:rsidR="00975234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646611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February</w:t>
      </w:r>
      <w:r w:rsidR="002172A1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9E1622">
        <w:rPr>
          <w:rFonts w:ascii="Times New Roman" w:hAnsi="Times New Roman" w:cs="Times New Roman"/>
          <w:b/>
          <w:bCs/>
          <w:i/>
          <w:iCs/>
          <w:sz w:val="40"/>
          <w:szCs w:val="40"/>
        </w:rPr>
        <w:t>22</w:t>
      </w:r>
      <w:r w:rsidR="009E1622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perscript"/>
        </w:rPr>
        <w:t>nd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, 202</w:t>
      </w:r>
      <w:r w:rsidR="00D34483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6</w:t>
      </w:r>
    </w:p>
    <w:p w14:paraId="602EBA04" w14:textId="4133AF61" w:rsidR="00D6342E" w:rsidRPr="00F57F7B" w:rsidRDefault="00D6342E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AFF4939" w14:textId="01A5CA1C" w:rsidR="000A1446" w:rsidRPr="000A1446" w:rsidRDefault="00CB4A8B" w:rsidP="000A1446">
      <w:pPr>
        <w:rPr>
          <w:rFonts w:ascii="Times New Roman" w:hAnsi="Times New Roman" w:cs="Times New Roman"/>
          <w:i/>
          <w:iCs/>
          <w:sz w:val="40"/>
          <w:szCs w:val="40"/>
        </w:rPr>
      </w:pPr>
      <w:bookmarkStart w:id="2" w:name="_Hlk116203837"/>
      <w:r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Call to Worship: </w:t>
      </w:r>
      <w:r w:rsidR="00F34151"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Psalm </w:t>
      </w:r>
      <w:r w:rsidR="000A1446">
        <w:rPr>
          <w:rFonts w:ascii="Times New Roman" w:hAnsi="Times New Roman" w:cs="Times New Roman"/>
          <w:b/>
          <w:bCs/>
          <w:sz w:val="40"/>
          <w:szCs w:val="40"/>
        </w:rPr>
        <w:t>47:1-2</w:t>
      </w:r>
      <w:r w:rsidR="009A6775" w:rsidRPr="00F57F7B">
        <w:rPr>
          <w:rFonts w:ascii="Times New Roman" w:hAnsi="Times New Roman" w:cs="Times New Roman"/>
          <w:i/>
          <w:iCs/>
          <w:sz w:val="40"/>
          <w:szCs w:val="40"/>
        </w:rPr>
        <w:br/>
      </w:r>
      <w:r w:rsidR="000A1446" w:rsidRPr="000A1446">
        <w:rPr>
          <w:rFonts w:ascii="Times New Roman" w:hAnsi="Times New Roman" w:cs="Times New Roman"/>
          <w:i/>
          <w:iCs/>
          <w:sz w:val="40"/>
          <w:szCs w:val="40"/>
        </w:rPr>
        <w:t>Clap your hands, all peoples!</w:t>
      </w:r>
      <w:r w:rsidR="000A1446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0A1446" w:rsidRPr="000A1446">
        <w:rPr>
          <w:rFonts w:ascii="Times New Roman" w:hAnsi="Times New Roman" w:cs="Times New Roman"/>
          <w:i/>
          <w:iCs/>
          <w:sz w:val="40"/>
          <w:szCs w:val="40"/>
        </w:rPr>
        <w:t>Shout to God with loud songs of joy!</w:t>
      </w:r>
      <w:r w:rsidR="000A1446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0A1446" w:rsidRPr="000A1446">
        <w:rPr>
          <w:rFonts w:ascii="Times New Roman" w:hAnsi="Times New Roman" w:cs="Times New Roman"/>
          <w:i/>
          <w:iCs/>
          <w:sz w:val="40"/>
          <w:szCs w:val="40"/>
        </w:rPr>
        <w:t>For the Lord, the Most High, is to be feared,</w:t>
      </w:r>
      <w:r w:rsidR="000A1446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0A1446" w:rsidRPr="000A1446">
        <w:rPr>
          <w:rFonts w:ascii="Times New Roman" w:hAnsi="Times New Roman" w:cs="Times New Roman"/>
          <w:i/>
          <w:iCs/>
          <w:sz w:val="40"/>
          <w:szCs w:val="40"/>
        </w:rPr>
        <w:t>a great king over all the earth.</w:t>
      </w:r>
    </w:p>
    <w:p w14:paraId="6E8C0EED" w14:textId="1999D1EF" w:rsidR="002A24BC" w:rsidRPr="00F57F7B" w:rsidRDefault="002A24BC" w:rsidP="00F34151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0EBD57DA" w14:textId="14A7210A" w:rsidR="0004745B" w:rsidRPr="00F57F7B" w:rsidRDefault="00EF2591" w:rsidP="00486D31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9E1622">
        <w:rPr>
          <w:rFonts w:ascii="Times New Roman" w:hAnsi="Times New Roman" w:cs="Times New Roman"/>
          <w:b/>
          <w:bCs/>
          <w:i/>
          <w:iCs/>
          <w:sz w:val="40"/>
          <w:szCs w:val="40"/>
        </w:rPr>
        <w:t>Praise to the Lord, the Almighty</w:t>
      </w:r>
    </w:p>
    <w:bookmarkEnd w:id="2"/>
    <w:p w14:paraId="79810346" w14:textId="77777777" w:rsidR="000921C7" w:rsidRPr="00F57F7B" w:rsidRDefault="000921C7" w:rsidP="00B5209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1D210516" w14:textId="6B175767" w:rsidR="00B5209F" w:rsidRPr="00F57F7B" w:rsidRDefault="00682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EF2591" w:rsidRPr="00F57F7B">
        <w:rPr>
          <w:rFonts w:ascii="Times New Roman" w:hAnsi="Times New Roman" w:cs="Times New Roman"/>
          <w:b/>
          <w:bCs/>
          <w:sz w:val="40"/>
          <w:szCs w:val="40"/>
        </w:rPr>
        <w:t>rayer</w:t>
      </w:r>
    </w:p>
    <w:p w14:paraId="0FAF8DDD" w14:textId="68521FF4" w:rsidR="00105012" w:rsidRPr="00F57F7B" w:rsidRDefault="002C0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EF2591" w:rsidRPr="00F57F7B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="00EF2591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Start w:id="3" w:name="_Hlk87154732"/>
      <w:bookmarkEnd w:id="0"/>
      <w:r w:rsidR="009E1622">
        <w:rPr>
          <w:rFonts w:ascii="Times New Roman" w:hAnsi="Times New Roman" w:cs="Times New Roman"/>
          <w:b/>
          <w:bCs/>
          <w:i/>
          <w:iCs/>
          <w:sz w:val="40"/>
          <w:szCs w:val="40"/>
        </w:rPr>
        <w:t>His Mercy is More</w:t>
      </w:r>
    </w:p>
    <w:p w14:paraId="58341933" w14:textId="77777777" w:rsidR="00F4238F" w:rsidRPr="00F57F7B" w:rsidRDefault="00F4238F" w:rsidP="00F4238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7168AD03" w14:textId="0844F89E" w:rsidR="005207A7" w:rsidRPr="00F57F7B" w:rsidRDefault="000022FA" w:rsidP="00C426C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Sermon</w:t>
      </w:r>
      <w:bookmarkStart w:id="4" w:name="_Hlk107735236"/>
      <w:bookmarkEnd w:id="3"/>
      <w:r w:rsidR="00D34483"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2F2CB2" w:rsidRPr="00F57F7B">
        <w:rPr>
          <w:rFonts w:ascii="Times New Roman" w:hAnsi="Times New Roman" w:cs="Times New Roman"/>
          <w:b/>
          <w:bCs/>
          <w:sz w:val="40"/>
          <w:szCs w:val="40"/>
        </w:rPr>
        <w:t>Mark 1:</w:t>
      </w:r>
      <w:r w:rsidR="009E1622">
        <w:rPr>
          <w:rFonts w:ascii="Times New Roman" w:hAnsi="Times New Roman" w:cs="Times New Roman"/>
          <w:b/>
          <w:bCs/>
          <w:sz w:val="40"/>
          <w:szCs w:val="40"/>
        </w:rPr>
        <w:t>35-39</w:t>
      </w:r>
    </w:p>
    <w:p w14:paraId="55A237FC" w14:textId="58BA028D" w:rsidR="004F00D3" w:rsidRPr="00F57F7B" w:rsidRDefault="009E1622" w:rsidP="00F4238F">
      <w:pPr>
        <w:rPr>
          <w:rFonts w:ascii="Times New Roman" w:eastAsia="Calibri" w:hAnsi="Times New Roman" w:cs="Times New Roman"/>
          <w:sz w:val="40"/>
          <w:szCs w:val="40"/>
          <w:lang w:bidi="he-IL"/>
        </w:rPr>
      </w:pPr>
      <w:r w:rsidRPr="009E1622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35 </w:t>
      </w:r>
      <w:r w:rsidRPr="009E1622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And rising very early in the morning, while it was still dark, he departed and went out to a desolate place, and there he prayed. </w:t>
      </w:r>
      <w:r w:rsidRPr="009E1622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36 </w:t>
      </w:r>
      <w:r w:rsidRPr="009E1622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And Simon and those who were with him searched for him, </w:t>
      </w:r>
      <w:r w:rsidRPr="009E1622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37 </w:t>
      </w:r>
      <w:r w:rsidRPr="009E1622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and they found him and said to him, “Everyone is looking for you.” </w:t>
      </w:r>
      <w:r w:rsidRPr="009E1622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38 </w:t>
      </w:r>
      <w:r w:rsidRPr="009E1622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And he said to them, “Let us go on to the next towns, that I may preach there also, for that is why I came out.” </w:t>
      </w:r>
      <w:r w:rsidRPr="009E1622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39 </w:t>
      </w:r>
      <w:r w:rsidRPr="009E1622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>And he went throughout all Galilee, preaching in their synagogues and casting out demons.</w:t>
      </w:r>
    </w:p>
    <w:p w14:paraId="019E6568" w14:textId="77777777" w:rsidR="009E1622" w:rsidRDefault="009E1622" w:rsidP="00E073E0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5" w:name="_Hlk116203605"/>
    </w:p>
    <w:p w14:paraId="55363C86" w14:textId="7300D2A8" w:rsidR="00EE64D4" w:rsidRPr="00F57F7B" w:rsidRDefault="00705A69" w:rsidP="00E073E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End w:id="1"/>
      <w:bookmarkEnd w:id="4"/>
      <w:bookmarkEnd w:id="5"/>
      <w:r w:rsidR="009E1622">
        <w:rPr>
          <w:rFonts w:ascii="Times New Roman" w:hAnsi="Times New Roman" w:cs="Times New Roman"/>
          <w:b/>
          <w:bCs/>
          <w:i/>
          <w:iCs/>
          <w:sz w:val="40"/>
          <w:szCs w:val="40"/>
        </w:rPr>
        <w:t>Jesus Paid It All</w:t>
      </w:r>
    </w:p>
    <w:p w14:paraId="30D563E8" w14:textId="77777777" w:rsidR="00B5209F" w:rsidRPr="00F57F7B" w:rsidRDefault="00B5209F" w:rsidP="00E073E0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260E0B4C" w14:textId="2DEAF995" w:rsidR="0067799D" w:rsidRPr="00F57F7B" w:rsidRDefault="00AA65E8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Benediction: </w:t>
      </w:r>
      <w:r w:rsidR="000A1446">
        <w:rPr>
          <w:rFonts w:ascii="Times New Roman" w:hAnsi="Times New Roman" w:cs="Times New Roman"/>
          <w:b/>
          <w:bCs/>
          <w:sz w:val="40"/>
          <w:szCs w:val="40"/>
        </w:rPr>
        <w:t>Numbers 6:24-26</w:t>
      </w:r>
    </w:p>
    <w:p w14:paraId="2B0A12EC" w14:textId="215CC317" w:rsidR="000A1446" w:rsidRPr="000A1446" w:rsidRDefault="000A1446" w:rsidP="000A1446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0A1446">
        <w:rPr>
          <w:rFonts w:ascii="Times New Roman" w:hAnsi="Times New Roman" w:cs="Times New Roman"/>
          <w:i/>
          <w:iCs/>
          <w:sz w:val="40"/>
          <w:szCs w:val="40"/>
        </w:rPr>
        <w:t>The Lord bless you and keep you;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0A1446">
        <w:rPr>
          <w:rFonts w:ascii="Times New Roman" w:hAnsi="Times New Roman" w:cs="Times New Roman"/>
          <w:i/>
          <w:iCs/>
          <w:sz w:val="40"/>
          <w:szCs w:val="40"/>
        </w:rPr>
        <w:t>the Lord make his face to shine upon you and be gracious to you;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0A1446">
        <w:rPr>
          <w:rFonts w:ascii="Times New Roman" w:hAnsi="Times New Roman" w:cs="Times New Roman"/>
          <w:i/>
          <w:iCs/>
          <w:sz w:val="40"/>
          <w:szCs w:val="40"/>
        </w:rPr>
        <w:t>the Lord lift up his countenance upon you and give you peace.</w:t>
      </w:r>
    </w:p>
    <w:p w14:paraId="7A386F01" w14:textId="3C84B596" w:rsidR="00AA65E8" w:rsidRPr="00F57F7B" w:rsidRDefault="00AA65E8" w:rsidP="00216C29">
      <w:pPr>
        <w:rPr>
          <w:rFonts w:ascii="Times New Roman" w:hAnsi="Times New Roman" w:cs="Times New Roman"/>
          <w:i/>
          <w:iCs/>
          <w:sz w:val="40"/>
          <w:szCs w:val="40"/>
        </w:rPr>
      </w:pPr>
    </w:p>
    <w:sectPr w:rsidR="00AA65E8" w:rsidRPr="00F57F7B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267F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A144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C60E5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46E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537"/>
    <w:rsid w:val="00464C2F"/>
    <w:rsid w:val="00466870"/>
    <w:rsid w:val="00467402"/>
    <w:rsid w:val="00467684"/>
    <w:rsid w:val="004677CA"/>
    <w:rsid w:val="004736BD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1A0E"/>
    <w:rsid w:val="004F1CA3"/>
    <w:rsid w:val="004F31FB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0112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1622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D7CD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16E2"/>
    <w:rsid w:val="00FE37B7"/>
    <w:rsid w:val="00FE4414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1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4</cp:revision>
  <cp:lastPrinted>2025-05-25T14:01:00Z</cp:lastPrinted>
  <dcterms:created xsi:type="dcterms:W3CDTF">2026-02-22T14:03:00Z</dcterms:created>
  <dcterms:modified xsi:type="dcterms:W3CDTF">2026-02-22T14:15:00Z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