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7B9" w14:textId="03BA5D6F" w:rsidR="00EF2591" w:rsidRPr="00F57F7B" w:rsidRDefault="00EF2591" w:rsidP="00C01788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bookmarkStart w:id="0" w:name="_Hlk107735137"/>
      <w:bookmarkStart w:id="1" w:name="_Hlk112570583"/>
      <w:r w:rsidRPr="00F57F7B">
        <w:rPr>
          <w:rFonts w:ascii="Times New Roman" w:hAnsi="Times New Roman" w:cs="Times New Roman"/>
          <w:b/>
          <w:bCs/>
          <w:sz w:val="40"/>
          <w:szCs w:val="40"/>
        </w:rPr>
        <w:t xml:space="preserve">Worship Service Guide - </w:t>
      </w:r>
      <w:r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>Week of</w:t>
      </w:r>
      <w:r w:rsidR="00975234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646611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>February</w:t>
      </w:r>
      <w:r w:rsidR="002172A1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4F00D3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>15</w:t>
      </w:r>
      <w:r w:rsidR="00F34151" w:rsidRPr="00F57F7B">
        <w:rPr>
          <w:rFonts w:ascii="Times New Roman" w:hAnsi="Times New Roman" w:cs="Times New Roman"/>
          <w:b/>
          <w:bCs/>
          <w:i/>
          <w:iCs/>
          <w:sz w:val="40"/>
          <w:szCs w:val="40"/>
          <w:vertAlign w:val="superscript"/>
        </w:rPr>
        <w:t>th</w:t>
      </w:r>
      <w:r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>, 202</w:t>
      </w:r>
      <w:r w:rsidR="00D34483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>6</w:t>
      </w:r>
    </w:p>
    <w:p w14:paraId="602EBA04" w14:textId="4133AF61" w:rsidR="00D6342E" w:rsidRPr="00F57F7B" w:rsidRDefault="00D6342E" w:rsidP="00C01788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135E095C" w14:textId="552E6F12" w:rsidR="00F34151" w:rsidRPr="00F57F7B" w:rsidRDefault="00CB4A8B" w:rsidP="00F34151">
      <w:pPr>
        <w:rPr>
          <w:rFonts w:ascii="Times New Roman" w:hAnsi="Times New Roman" w:cs="Times New Roman"/>
          <w:i/>
          <w:iCs/>
          <w:sz w:val="40"/>
          <w:szCs w:val="40"/>
        </w:rPr>
      </w:pPr>
      <w:bookmarkStart w:id="2" w:name="_Hlk116203837"/>
      <w:r w:rsidRPr="00F57F7B">
        <w:rPr>
          <w:rFonts w:ascii="Times New Roman" w:hAnsi="Times New Roman" w:cs="Times New Roman"/>
          <w:b/>
          <w:bCs/>
          <w:sz w:val="40"/>
          <w:szCs w:val="40"/>
        </w:rPr>
        <w:t xml:space="preserve">Call to Worship: </w:t>
      </w:r>
      <w:r w:rsidR="00F34151" w:rsidRPr="00F57F7B">
        <w:rPr>
          <w:rFonts w:ascii="Times New Roman" w:hAnsi="Times New Roman" w:cs="Times New Roman"/>
          <w:b/>
          <w:bCs/>
          <w:sz w:val="40"/>
          <w:szCs w:val="40"/>
        </w:rPr>
        <w:t xml:space="preserve">Psalm </w:t>
      </w:r>
      <w:r w:rsidR="004F00D3" w:rsidRPr="00F57F7B">
        <w:rPr>
          <w:rFonts w:ascii="Times New Roman" w:hAnsi="Times New Roman" w:cs="Times New Roman"/>
          <w:b/>
          <w:bCs/>
          <w:sz w:val="40"/>
          <w:szCs w:val="40"/>
        </w:rPr>
        <w:t>95:1-2</w:t>
      </w:r>
      <w:r w:rsidR="009A6775" w:rsidRPr="00F57F7B">
        <w:rPr>
          <w:rFonts w:ascii="Times New Roman" w:hAnsi="Times New Roman" w:cs="Times New Roman"/>
          <w:i/>
          <w:iCs/>
          <w:sz w:val="40"/>
          <w:szCs w:val="40"/>
        </w:rPr>
        <w:br/>
      </w:r>
      <w:r w:rsidR="004F00D3" w:rsidRPr="00F57F7B">
        <w:rPr>
          <w:rFonts w:ascii="Times New Roman" w:hAnsi="Times New Roman" w:cs="Times New Roman"/>
          <w:i/>
          <w:iCs/>
          <w:sz w:val="40"/>
          <w:szCs w:val="40"/>
        </w:rPr>
        <w:t xml:space="preserve">Oh come, let us sing to the Lord; </w:t>
      </w:r>
      <w:r w:rsidR="004F00D3" w:rsidRPr="004F00D3">
        <w:rPr>
          <w:rFonts w:ascii="Times New Roman" w:hAnsi="Times New Roman" w:cs="Times New Roman"/>
          <w:i/>
          <w:iCs/>
          <w:sz w:val="40"/>
          <w:szCs w:val="40"/>
        </w:rPr>
        <w:t>let us make a joyful noise to the rock of our salvation!</w:t>
      </w:r>
      <w:r w:rsidR="004F00D3" w:rsidRPr="00F57F7B"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="004F00D3" w:rsidRPr="004F00D3">
        <w:rPr>
          <w:rFonts w:ascii="Times New Roman" w:hAnsi="Times New Roman" w:cs="Times New Roman"/>
          <w:i/>
          <w:iCs/>
          <w:sz w:val="40"/>
          <w:szCs w:val="40"/>
        </w:rPr>
        <w:t>Let us come into his presence with thanksgiving;</w:t>
      </w:r>
      <w:r w:rsidR="004F00D3" w:rsidRPr="00F57F7B"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="004F00D3" w:rsidRPr="004F00D3">
        <w:rPr>
          <w:rFonts w:ascii="Times New Roman" w:hAnsi="Times New Roman" w:cs="Times New Roman"/>
          <w:i/>
          <w:iCs/>
          <w:sz w:val="40"/>
          <w:szCs w:val="40"/>
        </w:rPr>
        <w:t>let us make a joyful noise to him with songs of praise!</w:t>
      </w:r>
    </w:p>
    <w:p w14:paraId="6E8C0EED" w14:textId="1999D1EF" w:rsidR="002A24BC" w:rsidRPr="00F57F7B" w:rsidRDefault="002A24BC" w:rsidP="00F34151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0EBD57DA" w14:textId="42E8F99D" w:rsidR="0004745B" w:rsidRPr="00F57F7B" w:rsidRDefault="00EF2591" w:rsidP="00486D31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F57F7B">
        <w:rPr>
          <w:rFonts w:ascii="Times New Roman" w:hAnsi="Times New Roman" w:cs="Times New Roman"/>
          <w:b/>
          <w:bCs/>
          <w:sz w:val="40"/>
          <w:szCs w:val="40"/>
        </w:rPr>
        <w:t>Hymn:</w:t>
      </w:r>
      <w:r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4F00D3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>My Savior’s Love</w:t>
      </w:r>
    </w:p>
    <w:bookmarkEnd w:id="2"/>
    <w:p w14:paraId="79810346" w14:textId="77777777" w:rsidR="000921C7" w:rsidRPr="00F57F7B" w:rsidRDefault="000921C7" w:rsidP="00B5209F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1D210516" w14:textId="6B175767" w:rsidR="00B5209F" w:rsidRPr="00F57F7B" w:rsidRDefault="00682880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57F7B">
        <w:rPr>
          <w:rFonts w:ascii="Times New Roman" w:hAnsi="Times New Roman" w:cs="Times New Roman"/>
          <w:b/>
          <w:bCs/>
          <w:sz w:val="40"/>
          <w:szCs w:val="40"/>
        </w:rPr>
        <w:t>P</w:t>
      </w:r>
      <w:r w:rsidR="00EF2591" w:rsidRPr="00F57F7B">
        <w:rPr>
          <w:rFonts w:ascii="Times New Roman" w:hAnsi="Times New Roman" w:cs="Times New Roman"/>
          <w:b/>
          <w:bCs/>
          <w:sz w:val="40"/>
          <w:szCs w:val="40"/>
        </w:rPr>
        <w:t>rayer</w:t>
      </w:r>
    </w:p>
    <w:p w14:paraId="0FAF8DDD" w14:textId="6E1CC56D" w:rsidR="00105012" w:rsidRPr="00F57F7B" w:rsidRDefault="002C0880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57F7B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EF2591" w:rsidRPr="00F57F7B">
        <w:rPr>
          <w:rFonts w:ascii="Times New Roman" w:hAnsi="Times New Roman" w:cs="Times New Roman"/>
          <w:b/>
          <w:bCs/>
          <w:sz w:val="40"/>
          <w:szCs w:val="40"/>
        </w:rPr>
        <w:t>Hymn:</w:t>
      </w:r>
      <w:r w:rsidR="00EF2591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bookmarkStart w:id="3" w:name="_Hlk87154732"/>
      <w:bookmarkEnd w:id="0"/>
      <w:r w:rsidR="004F00D3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>What a Friend We Have in Jesus</w:t>
      </w:r>
    </w:p>
    <w:p w14:paraId="58341933" w14:textId="77777777" w:rsidR="00F4238F" w:rsidRPr="00F57F7B" w:rsidRDefault="00F4238F" w:rsidP="00F4238F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7168AD03" w14:textId="717F8560" w:rsidR="005207A7" w:rsidRPr="00F57F7B" w:rsidRDefault="000022FA" w:rsidP="00C426CC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57F7B">
        <w:rPr>
          <w:rFonts w:ascii="Times New Roman" w:hAnsi="Times New Roman" w:cs="Times New Roman"/>
          <w:b/>
          <w:bCs/>
          <w:sz w:val="40"/>
          <w:szCs w:val="40"/>
        </w:rPr>
        <w:t>Sermon</w:t>
      </w:r>
      <w:bookmarkStart w:id="4" w:name="_Hlk107735236"/>
      <w:bookmarkEnd w:id="3"/>
      <w:r w:rsidR="00D34483" w:rsidRPr="00F57F7B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 w:rsidR="002F2CB2" w:rsidRPr="00F57F7B">
        <w:rPr>
          <w:rFonts w:ascii="Times New Roman" w:hAnsi="Times New Roman" w:cs="Times New Roman"/>
          <w:b/>
          <w:bCs/>
          <w:sz w:val="40"/>
          <w:szCs w:val="40"/>
        </w:rPr>
        <w:t>Mark 1:</w:t>
      </w:r>
      <w:r w:rsidR="00F34151" w:rsidRPr="00F57F7B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E43653">
        <w:rPr>
          <w:rFonts w:ascii="Times New Roman" w:hAnsi="Times New Roman" w:cs="Times New Roman"/>
          <w:b/>
          <w:bCs/>
          <w:sz w:val="40"/>
          <w:szCs w:val="40"/>
        </w:rPr>
        <w:t>9-34</w:t>
      </w:r>
    </w:p>
    <w:p w14:paraId="7D4DA9D0" w14:textId="2FAE32CF" w:rsidR="00801A15" w:rsidRPr="00F57F7B" w:rsidRDefault="004F00D3" w:rsidP="00F4238F">
      <w:pPr>
        <w:rPr>
          <w:rFonts w:ascii="Times New Roman" w:eastAsia="Calibri" w:hAnsi="Times New Roman" w:cs="Times New Roman"/>
          <w:i/>
          <w:iCs/>
          <w:sz w:val="40"/>
          <w:szCs w:val="40"/>
          <w:lang w:bidi="he-IL"/>
        </w:rPr>
      </w:pPr>
      <w:r w:rsidRPr="00F57F7B">
        <w:rPr>
          <w:rFonts w:ascii="Times New Roman" w:eastAsia="Calibri" w:hAnsi="Times New Roman" w:cs="Times New Roman"/>
          <w:b/>
          <w:bCs/>
          <w:i/>
          <w:iCs/>
          <w:sz w:val="40"/>
          <w:szCs w:val="40"/>
          <w:lang w:bidi="he-IL"/>
        </w:rPr>
        <w:t xml:space="preserve">29 </w:t>
      </w:r>
      <w:r w:rsidRPr="00F57F7B">
        <w:rPr>
          <w:rFonts w:ascii="Times New Roman" w:eastAsia="Calibri" w:hAnsi="Times New Roman" w:cs="Times New Roman"/>
          <w:i/>
          <w:iCs/>
          <w:sz w:val="40"/>
          <w:szCs w:val="40"/>
          <w:lang w:bidi="he-IL"/>
        </w:rPr>
        <w:t xml:space="preserve">And immediately he left the synagogue and entered the house of Simon and Andrew, with James and John. </w:t>
      </w:r>
      <w:r w:rsidRPr="00F57F7B">
        <w:rPr>
          <w:rFonts w:ascii="Times New Roman" w:eastAsia="Calibri" w:hAnsi="Times New Roman" w:cs="Times New Roman"/>
          <w:b/>
          <w:bCs/>
          <w:i/>
          <w:iCs/>
          <w:sz w:val="40"/>
          <w:szCs w:val="40"/>
          <w:lang w:bidi="he-IL"/>
        </w:rPr>
        <w:t xml:space="preserve">30 </w:t>
      </w:r>
      <w:r w:rsidRPr="00F57F7B">
        <w:rPr>
          <w:rFonts w:ascii="Times New Roman" w:eastAsia="Calibri" w:hAnsi="Times New Roman" w:cs="Times New Roman"/>
          <w:i/>
          <w:iCs/>
          <w:sz w:val="40"/>
          <w:szCs w:val="40"/>
          <w:lang w:bidi="he-IL"/>
        </w:rPr>
        <w:t xml:space="preserve">Now Simon’s mother-in-law lay ill with a fever, and immediately they told him about her. </w:t>
      </w:r>
      <w:r w:rsidRPr="00F57F7B">
        <w:rPr>
          <w:rFonts w:ascii="Times New Roman" w:eastAsia="Calibri" w:hAnsi="Times New Roman" w:cs="Times New Roman"/>
          <w:b/>
          <w:bCs/>
          <w:i/>
          <w:iCs/>
          <w:sz w:val="40"/>
          <w:szCs w:val="40"/>
          <w:lang w:bidi="he-IL"/>
        </w:rPr>
        <w:t xml:space="preserve">31 </w:t>
      </w:r>
      <w:r w:rsidRPr="00F57F7B">
        <w:rPr>
          <w:rFonts w:ascii="Times New Roman" w:eastAsia="Calibri" w:hAnsi="Times New Roman" w:cs="Times New Roman"/>
          <w:i/>
          <w:iCs/>
          <w:sz w:val="40"/>
          <w:szCs w:val="40"/>
          <w:lang w:bidi="he-IL"/>
        </w:rPr>
        <w:t>And he came and took her by the hand and lifted her up, and the fever left her, and she began to serve them.</w:t>
      </w:r>
      <w:r w:rsidRPr="00F57F7B">
        <w:rPr>
          <w:rFonts w:ascii="Times New Roman" w:eastAsia="Calibri" w:hAnsi="Times New Roman" w:cs="Times New Roman"/>
          <w:b/>
          <w:bCs/>
          <w:i/>
          <w:iCs/>
          <w:sz w:val="40"/>
          <w:szCs w:val="40"/>
          <w:lang w:bidi="he-IL"/>
        </w:rPr>
        <w:t xml:space="preserve">32 </w:t>
      </w:r>
      <w:r w:rsidRPr="00F57F7B">
        <w:rPr>
          <w:rFonts w:ascii="Times New Roman" w:eastAsia="Calibri" w:hAnsi="Times New Roman" w:cs="Times New Roman"/>
          <w:i/>
          <w:iCs/>
          <w:sz w:val="40"/>
          <w:szCs w:val="40"/>
          <w:lang w:bidi="he-IL"/>
        </w:rPr>
        <w:t xml:space="preserve">That evening at sundown they brought to him all who were sick or oppressed by demons. </w:t>
      </w:r>
      <w:r w:rsidRPr="00F57F7B">
        <w:rPr>
          <w:rFonts w:ascii="Times New Roman" w:eastAsia="Calibri" w:hAnsi="Times New Roman" w:cs="Times New Roman"/>
          <w:b/>
          <w:bCs/>
          <w:i/>
          <w:iCs/>
          <w:sz w:val="40"/>
          <w:szCs w:val="40"/>
          <w:lang w:bidi="he-IL"/>
        </w:rPr>
        <w:t xml:space="preserve">33 </w:t>
      </w:r>
      <w:r w:rsidRPr="00F57F7B">
        <w:rPr>
          <w:rFonts w:ascii="Times New Roman" w:eastAsia="Calibri" w:hAnsi="Times New Roman" w:cs="Times New Roman"/>
          <w:i/>
          <w:iCs/>
          <w:sz w:val="40"/>
          <w:szCs w:val="40"/>
          <w:lang w:bidi="he-IL"/>
        </w:rPr>
        <w:t xml:space="preserve">And the whole city was gathered together at the door. </w:t>
      </w:r>
      <w:r w:rsidRPr="00F57F7B">
        <w:rPr>
          <w:rFonts w:ascii="Times New Roman" w:eastAsia="Calibri" w:hAnsi="Times New Roman" w:cs="Times New Roman"/>
          <w:b/>
          <w:bCs/>
          <w:i/>
          <w:iCs/>
          <w:sz w:val="40"/>
          <w:szCs w:val="40"/>
          <w:lang w:bidi="he-IL"/>
        </w:rPr>
        <w:t xml:space="preserve">34 </w:t>
      </w:r>
      <w:r w:rsidRPr="00F57F7B">
        <w:rPr>
          <w:rFonts w:ascii="Times New Roman" w:eastAsia="Calibri" w:hAnsi="Times New Roman" w:cs="Times New Roman"/>
          <w:i/>
          <w:iCs/>
          <w:sz w:val="40"/>
          <w:szCs w:val="40"/>
          <w:lang w:bidi="he-IL"/>
        </w:rPr>
        <w:t>And he healed many who were sick with various diseases, and cast out many demons. And he would not permit the demons to speak, because they knew him.</w:t>
      </w:r>
    </w:p>
    <w:p w14:paraId="55A237FC" w14:textId="77777777" w:rsidR="004F00D3" w:rsidRPr="00F57F7B" w:rsidRDefault="004F00D3" w:rsidP="00F4238F">
      <w:pPr>
        <w:rPr>
          <w:rFonts w:ascii="Times New Roman" w:eastAsia="Calibri" w:hAnsi="Times New Roman" w:cs="Times New Roman"/>
          <w:sz w:val="40"/>
          <w:szCs w:val="40"/>
          <w:lang w:bidi="he-IL"/>
        </w:rPr>
      </w:pPr>
    </w:p>
    <w:p w14:paraId="55363C86" w14:textId="19658E4B" w:rsidR="00EE64D4" w:rsidRPr="00F57F7B" w:rsidRDefault="00705A69" w:rsidP="00E073E0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bookmarkStart w:id="5" w:name="_Hlk116203605"/>
      <w:r w:rsidRPr="00F57F7B">
        <w:rPr>
          <w:rFonts w:ascii="Times New Roman" w:hAnsi="Times New Roman" w:cs="Times New Roman"/>
          <w:b/>
          <w:bCs/>
          <w:sz w:val="40"/>
          <w:szCs w:val="40"/>
        </w:rPr>
        <w:t>Hymn:</w:t>
      </w:r>
      <w:r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bookmarkEnd w:id="1"/>
      <w:bookmarkEnd w:id="4"/>
      <w:bookmarkEnd w:id="5"/>
      <w:r w:rsidR="004F00D3" w:rsidRPr="00F57F7B">
        <w:rPr>
          <w:rFonts w:ascii="Times New Roman" w:hAnsi="Times New Roman" w:cs="Times New Roman"/>
          <w:b/>
          <w:bCs/>
          <w:i/>
          <w:iCs/>
          <w:sz w:val="40"/>
          <w:szCs w:val="40"/>
        </w:rPr>
        <w:t>Amazing Grace</w:t>
      </w:r>
    </w:p>
    <w:p w14:paraId="30D563E8" w14:textId="77777777" w:rsidR="00B5209F" w:rsidRPr="00F57F7B" w:rsidRDefault="00B5209F" w:rsidP="00E073E0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260E0B4C" w14:textId="7567B43E" w:rsidR="0067799D" w:rsidRPr="00F57F7B" w:rsidRDefault="00AA65E8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57F7B">
        <w:rPr>
          <w:rFonts w:ascii="Times New Roman" w:hAnsi="Times New Roman" w:cs="Times New Roman"/>
          <w:b/>
          <w:bCs/>
          <w:sz w:val="40"/>
          <w:szCs w:val="40"/>
        </w:rPr>
        <w:t xml:space="preserve">Benediction: </w:t>
      </w:r>
      <w:r w:rsidR="00965B90" w:rsidRPr="00F57F7B">
        <w:rPr>
          <w:rFonts w:ascii="Times New Roman" w:hAnsi="Times New Roman" w:cs="Times New Roman"/>
          <w:b/>
          <w:bCs/>
          <w:sz w:val="40"/>
          <w:szCs w:val="40"/>
        </w:rPr>
        <w:t>2 Corinthians 13:14</w:t>
      </w:r>
    </w:p>
    <w:p w14:paraId="7A386F01" w14:textId="26558EAB" w:rsidR="00AA65E8" w:rsidRPr="00F57F7B" w:rsidRDefault="00965B90" w:rsidP="00216C29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F57F7B">
        <w:rPr>
          <w:rFonts w:ascii="Times New Roman" w:hAnsi="Times New Roman" w:cs="Times New Roman"/>
          <w:i/>
          <w:iCs/>
          <w:sz w:val="40"/>
          <w:szCs w:val="40"/>
        </w:rPr>
        <w:t>The grace of the Lord Jesus Christ and the love of God and the fellowship of the Holy Spirit be with you all.</w:t>
      </w:r>
    </w:p>
    <w:sectPr w:rsidR="00AA65E8" w:rsidRPr="00F57F7B" w:rsidSect="00A95D1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2615"/>
    <w:multiLevelType w:val="multilevel"/>
    <w:tmpl w:val="4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498595B"/>
    <w:multiLevelType w:val="multilevel"/>
    <w:tmpl w:val="9EA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48106">
    <w:abstractNumId w:val="20"/>
  </w:num>
  <w:num w:numId="2" w16cid:durableId="1571504541">
    <w:abstractNumId w:val="13"/>
  </w:num>
  <w:num w:numId="3" w16cid:durableId="2134058127">
    <w:abstractNumId w:val="11"/>
  </w:num>
  <w:num w:numId="4" w16cid:durableId="2123451230">
    <w:abstractNumId w:val="23"/>
  </w:num>
  <w:num w:numId="5" w16cid:durableId="754285372">
    <w:abstractNumId w:val="14"/>
  </w:num>
  <w:num w:numId="6" w16cid:durableId="1896774540">
    <w:abstractNumId w:val="17"/>
  </w:num>
  <w:num w:numId="7" w16cid:durableId="1286812752">
    <w:abstractNumId w:val="19"/>
  </w:num>
  <w:num w:numId="8" w16cid:durableId="1977955670">
    <w:abstractNumId w:val="9"/>
  </w:num>
  <w:num w:numId="9" w16cid:durableId="1050614636">
    <w:abstractNumId w:val="7"/>
  </w:num>
  <w:num w:numId="10" w16cid:durableId="1997145872">
    <w:abstractNumId w:val="6"/>
  </w:num>
  <w:num w:numId="11" w16cid:durableId="1352490986">
    <w:abstractNumId w:val="5"/>
  </w:num>
  <w:num w:numId="12" w16cid:durableId="397969">
    <w:abstractNumId w:val="4"/>
  </w:num>
  <w:num w:numId="13" w16cid:durableId="579680221">
    <w:abstractNumId w:val="8"/>
  </w:num>
  <w:num w:numId="14" w16cid:durableId="498276357">
    <w:abstractNumId w:val="3"/>
  </w:num>
  <w:num w:numId="15" w16cid:durableId="1156603851">
    <w:abstractNumId w:val="2"/>
  </w:num>
  <w:num w:numId="16" w16cid:durableId="1828671149">
    <w:abstractNumId w:val="1"/>
  </w:num>
  <w:num w:numId="17" w16cid:durableId="33383556">
    <w:abstractNumId w:val="0"/>
  </w:num>
  <w:num w:numId="18" w16cid:durableId="576748984">
    <w:abstractNumId w:val="15"/>
  </w:num>
  <w:num w:numId="19" w16cid:durableId="1385637375">
    <w:abstractNumId w:val="16"/>
  </w:num>
  <w:num w:numId="20" w16cid:durableId="2062709896">
    <w:abstractNumId w:val="21"/>
  </w:num>
  <w:num w:numId="21" w16cid:durableId="1195728432">
    <w:abstractNumId w:val="18"/>
  </w:num>
  <w:num w:numId="22" w16cid:durableId="721249670">
    <w:abstractNumId w:val="12"/>
  </w:num>
  <w:num w:numId="23" w16cid:durableId="1872646139">
    <w:abstractNumId w:val="24"/>
  </w:num>
  <w:num w:numId="24" w16cid:durableId="1522426294">
    <w:abstractNumId w:val="10"/>
  </w:num>
  <w:num w:numId="25" w16cid:durableId="1854412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E"/>
    <w:rsid w:val="000022FA"/>
    <w:rsid w:val="000046A0"/>
    <w:rsid w:val="000072B6"/>
    <w:rsid w:val="00010CA5"/>
    <w:rsid w:val="00015136"/>
    <w:rsid w:val="000158CD"/>
    <w:rsid w:val="00025878"/>
    <w:rsid w:val="00030424"/>
    <w:rsid w:val="00031BA7"/>
    <w:rsid w:val="000326EF"/>
    <w:rsid w:val="00033D18"/>
    <w:rsid w:val="00037946"/>
    <w:rsid w:val="00040095"/>
    <w:rsid w:val="0004267F"/>
    <w:rsid w:val="0004478A"/>
    <w:rsid w:val="00045E5E"/>
    <w:rsid w:val="00046AFB"/>
    <w:rsid w:val="0004745B"/>
    <w:rsid w:val="00050080"/>
    <w:rsid w:val="00052AB8"/>
    <w:rsid w:val="00053B93"/>
    <w:rsid w:val="00054AD3"/>
    <w:rsid w:val="00056B31"/>
    <w:rsid w:val="00056BA5"/>
    <w:rsid w:val="00060F85"/>
    <w:rsid w:val="00061950"/>
    <w:rsid w:val="00064B7C"/>
    <w:rsid w:val="00067F89"/>
    <w:rsid w:val="0007055B"/>
    <w:rsid w:val="00071F5B"/>
    <w:rsid w:val="00073EC6"/>
    <w:rsid w:val="000772FF"/>
    <w:rsid w:val="00077B05"/>
    <w:rsid w:val="00081670"/>
    <w:rsid w:val="00086143"/>
    <w:rsid w:val="00086BBE"/>
    <w:rsid w:val="00087317"/>
    <w:rsid w:val="000910D7"/>
    <w:rsid w:val="000914F3"/>
    <w:rsid w:val="000921C7"/>
    <w:rsid w:val="000927C9"/>
    <w:rsid w:val="00096776"/>
    <w:rsid w:val="000A25A9"/>
    <w:rsid w:val="000A4D3A"/>
    <w:rsid w:val="000A58DF"/>
    <w:rsid w:val="000A6AE5"/>
    <w:rsid w:val="000A6E71"/>
    <w:rsid w:val="000B2655"/>
    <w:rsid w:val="000B3952"/>
    <w:rsid w:val="000B7584"/>
    <w:rsid w:val="000C049F"/>
    <w:rsid w:val="000C43AE"/>
    <w:rsid w:val="000C4E70"/>
    <w:rsid w:val="000C55B8"/>
    <w:rsid w:val="000C6265"/>
    <w:rsid w:val="000C6813"/>
    <w:rsid w:val="000D1135"/>
    <w:rsid w:val="000D51B4"/>
    <w:rsid w:val="000D5203"/>
    <w:rsid w:val="000D5A09"/>
    <w:rsid w:val="000D603F"/>
    <w:rsid w:val="000D6AC2"/>
    <w:rsid w:val="000E02F0"/>
    <w:rsid w:val="000E2878"/>
    <w:rsid w:val="000F0769"/>
    <w:rsid w:val="000F1929"/>
    <w:rsid w:val="000F3FB6"/>
    <w:rsid w:val="000F506F"/>
    <w:rsid w:val="000F610F"/>
    <w:rsid w:val="000F6968"/>
    <w:rsid w:val="00100639"/>
    <w:rsid w:val="0010461E"/>
    <w:rsid w:val="001047C6"/>
    <w:rsid w:val="00105012"/>
    <w:rsid w:val="00111B63"/>
    <w:rsid w:val="00111FCB"/>
    <w:rsid w:val="00112AB6"/>
    <w:rsid w:val="00113709"/>
    <w:rsid w:val="00114755"/>
    <w:rsid w:val="00116B7A"/>
    <w:rsid w:val="00116CDD"/>
    <w:rsid w:val="00117107"/>
    <w:rsid w:val="00117E59"/>
    <w:rsid w:val="001200E5"/>
    <w:rsid w:val="00122E9C"/>
    <w:rsid w:val="001239D2"/>
    <w:rsid w:val="00127761"/>
    <w:rsid w:val="00131124"/>
    <w:rsid w:val="00133CC1"/>
    <w:rsid w:val="001357DE"/>
    <w:rsid w:val="00137DF5"/>
    <w:rsid w:val="00137E61"/>
    <w:rsid w:val="00140B23"/>
    <w:rsid w:val="00140F80"/>
    <w:rsid w:val="00142404"/>
    <w:rsid w:val="00144AE2"/>
    <w:rsid w:val="00145B78"/>
    <w:rsid w:val="001467F6"/>
    <w:rsid w:val="001504EA"/>
    <w:rsid w:val="0015063F"/>
    <w:rsid w:val="00152B5E"/>
    <w:rsid w:val="00153ECF"/>
    <w:rsid w:val="00154371"/>
    <w:rsid w:val="001545B7"/>
    <w:rsid w:val="00155BF5"/>
    <w:rsid w:val="0015717A"/>
    <w:rsid w:val="001600B1"/>
    <w:rsid w:val="0016225B"/>
    <w:rsid w:val="001627FA"/>
    <w:rsid w:val="0016328E"/>
    <w:rsid w:val="001637FE"/>
    <w:rsid w:val="00164268"/>
    <w:rsid w:val="00164FA5"/>
    <w:rsid w:val="001652D4"/>
    <w:rsid w:val="00165BF0"/>
    <w:rsid w:val="00166E23"/>
    <w:rsid w:val="00171B4E"/>
    <w:rsid w:val="0018311C"/>
    <w:rsid w:val="001844B8"/>
    <w:rsid w:val="001914A5"/>
    <w:rsid w:val="001921AE"/>
    <w:rsid w:val="001966B2"/>
    <w:rsid w:val="00196A93"/>
    <w:rsid w:val="001A09EB"/>
    <w:rsid w:val="001A0ADC"/>
    <w:rsid w:val="001A46C0"/>
    <w:rsid w:val="001A5225"/>
    <w:rsid w:val="001B501C"/>
    <w:rsid w:val="001C36CB"/>
    <w:rsid w:val="001C3EE0"/>
    <w:rsid w:val="001C42F3"/>
    <w:rsid w:val="001C4EC6"/>
    <w:rsid w:val="001D14DF"/>
    <w:rsid w:val="001D258E"/>
    <w:rsid w:val="001D3003"/>
    <w:rsid w:val="001D3F30"/>
    <w:rsid w:val="001D4CD9"/>
    <w:rsid w:val="001D605B"/>
    <w:rsid w:val="001E2714"/>
    <w:rsid w:val="001E5572"/>
    <w:rsid w:val="001F133E"/>
    <w:rsid w:val="001F2C5B"/>
    <w:rsid w:val="001F30B6"/>
    <w:rsid w:val="001F37D4"/>
    <w:rsid w:val="001F5529"/>
    <w:rsid w:val="001F5ECE"/>
    <w:rsid w:val="001F67E9"/>
    <w:rsid w:val="00214772"/>
    <w:rsid w:val="00216C29"/>
    <w:rsid w:val="002172A1"/>
    <w:rsid w:val="002179C4"/>
    <w:rsid w:val="0022052D"/>
    <w:rsid w:val="00222CA3"/>
    <w:rsid w:val="002270CB"/>
    <w:rsid w:val="00230453"/>
    <w:rsid w:val="00235D43"/>
    <w:rsid w:val="00236F5F"/>
    <w:rsid w:val="00237F61"/>
    <w:rsid w:val="00240951"/>
    <w:rsid w:val="00244B89"/>
    <w:rsid w:val="002458B4"/>
    <w:rsid w:val="00252B06"/>
    <w:rsid w:val="00252DAD"/>
    <w:rsid w:val="00253252"/>
    <w:rsid w:val="002559DF"/>
    <w:rsid w:val="00255E48"/>
    <w:rsid w:val="00257B58"/>
    <w:rsid w:val="00261843"/>
    <w:rsid w:val="00265779"/>
    <w:rsid w:val="0026578D"/>
    <w:rsid w:val="002702E8"/>
    <w:rsid w:val="00270468"/>
    <w:rsid w:val="002748D8"/>
    <w:rsid w:val="0027736B"/>
    <w:rsid w:val="00277D3B"/>
    <w:rsid w:val="00281586"/>
    <w:rsid w:val="0028452A"/>
    <w:rsid w:val="00284C1D"/>
    <w:rsid w:val="002877F0"/>
    <w:rsid w:val="0029177C"/>
    <w:rsid w:val="0029362D"/>
    <w:rsid w:val="0029371E"/>
    <w:rsid w:val="002945A0"/>
    <w:rsid w:val="00294EF2"/>
    <w:rsid w:val="002953AC"/>
    <w:rsid w:val="002A004E"/>
    <w:rsid w:val="002A24BC"/>
    <w:rsid w:val="002A5FAB"/>
    <w:rsid w:val="002A6406"/>
    <w:rsid w:val="002A64DD"/>
    <w:rsid w:val="002A7054"/>
    <w:rsid w:val="002A7652"/>
    <w:rsid w:val="002B2751"/>
    <w:rsid w:val="002B485D"/>
    <w:rsid w:val="002B4F3B"/>
    <w:rsid w:val="002B514A"/>
    <w:rsid w:val="002C0880"/>
    <w:rsid w:val="002C0F6C"/>
    <w:rsid w:val="002C1909"/>
    <w:rsid w:val="002C1B55"/>
    <w:rsid w:val="002C2D89"/>
    <w:rsid w:val="002C2ECD"/>
    <w:rsid w:val="002C453F"/>
    <w:rsid w:val="002D09B2"/>
    <w:rsid w:val="002D1EEC"/>
    <w:rsid w:val="002D4E3B"/>
    <w:rsid w:val="002D5C9C"/>
    <w:rsid w:val="002D697F"/>
    <w:rsid w:val="002D7653"/>
    <w:rsid w:val="002E2117"/>
    <w:rsid w:val="002E26C1"/>
    <w:rsid w:val="002E5081"/>
    <w:rsid w:val="002E5387"/>
    <w:rsid w:val="002E5521"/>
    <w:rsid w:val="002E73E6"/>
    <w:rsid w:val="002F0231"/>
    <w:rsid w:val="002F0F8C"/>
    <w:rsid w:val="002F2CB2"/>
    <w:rsid w:val="002F3176"/>
    <w:rsid w:val="002F4E81"/>
    <w:rsid w:val="002F64DF"/>
    <w:rsid w:val="0030303D"/>
    <w:rsid w:val="00304C92"/>
    <w:rsid w:val="00306CED"/>
    <w:rsid w:val="0031076C"/>
    <w:rsid w:val="00312007"/>
    <w:rsid w:val="003139F7"/>
    <w:rsid w:val="00313A20"/>
    <w:rsid w:val="003203A3"/>
    <w:rsid w:val="0032180B"/>
    <w:rsid w:val="003274FE"/>
    <w:rsid w:val="003305AB"/>
    <w:rsid w:val="00334C94"/>
    <w:rsid w:val="00334F70"/>
    <w:rsid w:val="00337D4C"/>
    <w:rsid w:val="00340EDB"/>
    <w:rsid w:val="00341361"/>
    <w:rsid w:val="00346E5F"/>
    <w:rsid w:val="0034770E"/>
    <w:rsid w:val="00351CCF"/>
    <w:rsid w:val="00352D97"/>
    <w:rsid w:val="00352F06"/>
    <w:rsid w:val="00353C58"/>
    <w:rsid w:val="00356DB4"/>
    <w:rsid w:val="003613C0"/>
    <w:rsid w:val="00361CE7"/>
    <w:rsid w:val="00370E34"/>
    <w:rsid w:val="00372058"/>
    <w:rsid w:val="00374E4D"/>
    <w:rsid w:val="00374FB1"/>
    <w:rsid w:val="00377E8B"/>
    <w:rsid w:val="00380F69"/>
    <w:rsid w:val="00381CB5"/>
    <w:rsid w:val="00382BE0"/>
    <w:rsid w:val="00382FE8"/>
    <w:rsid w:val="00384461"/>
    <w:rsid w:val="003849D2"/>
    <w:rsid w:val="00386078"/>
    <w:rsid w:val="003865F2"/>
    <w:rsid w:val="003935E3"/>
    <w:rsid w:val="00394095"/>
    <w:rsid w:val="003A140D"/>
    <w:rsid w:val="003A2336"/>
    <w:rsid w:val="003A6B67"/>
    <w:rsid w:val="003B05D7"/>
    <w:rsid w:val="003B0899"/>
    <w:rsid w:val="003B2A00"/>
    <w:rsid w:val="003B6796"/>
    <w:rsid w:val="003C0924"/>
    <w:rsid w:val="003C5B7B"/>
    <w:rsid w:val="003C5D4F"/>
    <w:rsid w:val="003C60E5"/>
    <w:rsid w:val="003D0307"/>
    <w:rsid w:val="003D0E3B"/>
    <w:rsid w:val="003D402D"/>
    <w:rsid w:val="003D6844"/>
    <w:rsid w:val="003E0BAD"/>
    <w:rsid w:val="003E2194"/>
    <w:rsid w:val="003E652B"/>
    <w:rsid w:val="003F4B7C"/>
    <w:rsid w:val="00401D57"/>
    <w:rsid w:val="00401E67"/>
    <w:rsid w:val="00402F68"/>
    <w:rsid w:val="0040500D"/>
    <w:rsid w:val="00405402"/>
    <w:rsid w:val="00405870"/>
    <w:rsid w:val="00405E38"/>
    <w:rsid w:val="0041087D"/>
    <w:rsid w:val="00413F2B"/>
    <w:rsid w:val="00414610"/>
    <w:rsid w:val="00416620"/>
    <w:rsid w:val="00422F46"/>
    <w:rsid w:val="00424EAA"/>
    <w:rsid w:val="00425C53"/>
    <w:rsid w:val="00431E6D"/>
    <w:rsid w:val="004328D3"/>
    <w:rsid w:val="00437960"/>
    <w:rsid w:val="004502D0"/>
    <w:rsid w:val="0046115D"/>
    <w:rsid w:val="00462C10"/>
    <w:rsid w:val="004630E1"/>
    <w:rsid w:val="004637DE"/>
    <w:rsid w:val="00464537"/>
    <w:rsid w:val="00464C2F"/>
    <w:rsid w:val="00466870"/>
    <w:rsid w:val="00467402"/>
    <w:rsid w:val="00467684"/>
    <w:rsid w:val="004677CA"/>
    <w:rsid w:val="004736BD"/>
    <w:rsid w:val="00481D43"/>
    <w:rsid w:val="0048336D"/>
    <w:rsid w:val="00483649"/>
    <w:rsid w:val="00483E33"/>
    <w:rsid w:val="004841C1"/>
    <w:rsid w:val="00485773"/>
    <w:rsid w:val="00486D31"/>
    <w:rsid w:val="00486F73"/>
    <w:rsid w:val="0048784F"/>
    <w:rsid w:val="00487C17"/>
    <w:rsid w:val="00491CA2"/>
    <w:rsid w:val="004939CB"/>
    <w:rsid w:val="00495C57"/>
    <w:rsid w:val="004A16BC"/>
    <w:rsid w:val="004A25AD"/>
    <w:rsid w:val="004A7B60"/>
    <w:rsid w:val="004B3B4E"/>
    <w:rsid w:val="004B625D"/>
    <w:rsid w:val="004B6C59"/>
    <w:rsid w:val="004C03E7"/>
    <w:rsid w:val="004C03F8"/>
    <w:rsid w:val="004C3023"/>
    <w:rsid w:val="004C5577"/>
    <w:rsid w:val="004C5A4C"/>
    <w:rsid w:val="004C6383"/>
    <w:rsid w:val="004C7437"/>
    <w:rsid w:val="004D0364"/>
    <w:rsid w:val="004D258E"/>
    <w:rsid w:val="004E0FB8"/>
    <w:rsid w:val="004F00D3"/>
    <w:rsid w:val="004F1A0E"/>
    <w:rsid w:val="004F1CA3"/>
    <w:rsid w:val="004F31FB"/>
    <w:rsid w:val="004F4E0F"/>
    <w:rsid w:val="004F5231"/>
    <w:rsid w:val="004F772C"/>
    <w:rsid w:val="00501EF1"/>
    <w:rsid w:val="005036F8"/>
    <w:rsid w:val="00503A52"/>
    <w:rsid w:val="00504C1B"/>
    <w:rsid w:val="00513E46"/>
    <w:rsid w:val="00514348"/>
    <w:rsid w:val="00516FB4"/>
    <w:rsid w:val="00517551"/>
    <w:rsid w:val="005202C2"/>
    <w:rsid w:val="005207A7"/>
    <w:rsid w:val="00520D0D"/>
    <w:rsid w:val="005210E4"/>
    <w:rsid w:val="005217E3"/>
    <w:rsid w:val="005235A2"/>
    <w:rsid w:val="00523712"/>
    <w:rsid w:val="00524594"/>
    <w:rsid w:val="005254CA"/>
    <w:rsid w:val="005267AC"/>
    <w:rsid w:val="00527AC3"/>
    <w:rsid w:val="005319FA"/>
    <w:rsid w:val="0053351C"/>
    <w:rsid w:val="00534DA3"/>
    <w:rsid w:val="005374D2"/>
    <w:rsid w:val="00541470"/>
    <w:rsid w:val="0054190F"/>
    <w:rsid w:val="00541FCF"/>
    <w:rsid w:val="00542893"/>
    <w:rsid w:val="00544F77"/>
    <w:rsid w:val="005460D0"/>
    <w:rsid w:val="0055029E"/>
    <w:rsid w:val="00550587"/>
    <w:rsid w:val="00550AC3"/>
    <w:rsid w:val="0055151E"/>
    <w:rsid w:val="00553D52"/>
    <w:rsid w:val="0055758C"/>
    <w:rsid w:val="00560BCA"/>
    <w:rsid w:val="00561EF7"/>
    <w:rsid w:val="005629BC"/>
    <w:rsid w:val="00575775"/>
    <w:rsid w:val="0057610C"/>
    <w:rsid w:val="005763DC"/>
    <w:rsid w:val="00580D06"/>
    <w:rsid w:val="00580E61"/>
    <w:rsid w:val="00581037"/>
    <w:rsid w:val="0058142E"/>
    <w:rsid w:val="0058184A"/>
    <w:rsid w:val="00583603"/>
    <w:rsid w:val="00583A30"/>
    <w:rsid w:val="00584A9A"/>
    <w:rsid w:val="00585035"/>
    <w:rsid w:val="00586C4F"/>
    <w:rsid w:val="005872EE"/>
    <w:rsid w:val="005874B4"/>
    <w:rsid w:val="00590715"/>
    <w:rsid w:val="005933C9"/>
    <w:rsid w:val="0059527C"/>
    <w:rsid w:val="005A57C6"/>
    <w:rsid w:val="005A6A30"/>
    <w:rsid w:val="005A7A91"/>
    <w:rsid w:val="005B48CE"/>
    <w:rsid w:val="005B7F5C"/>
    <w:rsid w:val="005C0320"/>
    <w:rsid w:val="005C1987"/>
    <w:rsid w:val="005C2CC6"/>
    <w:rsid w:val="005C303E"/>
    <w:rsid w:val="005C538C"/>
    <w:rsid w:val="005C56F7"/>
    <w:rsid w:val="005C6C0E"/>
    <w:rsid w:val="005C7265"/>
    <w:rsid w:val="005D05AD"/>
    <w:rsid w:val="005D0A47"/>
    <w:rsid w:val="005D2C99"/>
    <w:rsid w:val="005D3C3E"/>
    <w:rsid w:val="005D4DA5"/>
    <w:rsid w:val="005D60DC"/>
    <w:rsid w:val="005E0BE8"/>
    <w:rsid w:val="005E334F"/>
    <w:rsid w:val="005F058C"/>
    <w:rsid w:val="00600DCD"/>
    <w:rsid w:val="006010B3"/>
    <w:rsid w:val="00602538"/>
    <w:rsid w:val="0060254D"/>
    <w:rsid w:val="0060499B"/>
    <w:rsid w:val="00605F1C"/>
    <w:rsid w:val="006064DA"/>
    <w:rsid w:val="00606A7C"/>
    <w:rsid w:val="00607112"/>
    <w:rsid w:val="00613182"/>
    <w:rsid w:val="006139C7"/>
    <w:rsid w:val="00613AFB"/>
    <w:rsid w:val="00614FBB"/>
    <w:rsid w:val="00615A83"/>
    <w:rsid w:val="00616FC8"/>
    <w:rsid w:val="006248E7"/>
    <w:rsid w:val="00624DA6"/>
    <w:rsid w:val="0063010A"/>
    <w:rsid w:val="006315F5"/>
    <w:rsid w:val="00631BC7"/>
    <w:rsid w:val="00636C87"/>
    <w:rsid w:val="0063778F"/>
    <w:rsid w:val="00645252"/>
    <w:rsid w:val="00645B20"/>
    <w:rsid w:val="00646611"/>
    <w:rsid w:val="00647488"/>
    <w:rsid w:val="00647748"/>
    <w:rsid w:val="0065061E"/>
    <w:rsid w:val="00650946"/>
    <w:rsid w:val="00650A80"/>
    <w:rsid w:val="00652FB6"/>
    <w:rsid w:val="006537B7"/>
    <w:rsid w:val="006554DE"/>
    <w:rsid w:val="006561E7"/>
    <w:rsid w:val="00656866"/>
    <w:rsid w:val="006577B3"/>
    <w:rsid w:val="00661F4D"/>
    <w:rsid w:val="006625B0"/>
    <w:rsid w:val="00663E60"/>
    <w:rsid w:val="0066460D"/>
    <w:rsid w:val="00664FCE"/>
    <w:rsid w:val="00665AB8"/>
    <w:rsid w:val="00665C69"/>
    <w:rsid w:val="00667A45"/>
    <w:rsid w:val="0067124D"/>
    <w:rsid w:val="0067328C"/>
    <w:rsid w:val="0067799D"/>
    <w:rsid w:val="00680112"/>
    <w:rsid w:val="00681D2C"/>
    <w:rsid w:val="00682595"/>
    <w:rsid w:val="00682880"/>
    <w:rsid w:val="00683612"/>
    <w:rsid w:val="00686FCD"/>
    <w:rsid w:val="006927D4"/>
    <w:rsid w:val="006969CD"/>
    <w:rsid w:val="00697959"/>
    <w:rsid w:val="006A051A"/>
    <w:rsid w:val="006A1730"/>
    <w:rsid w:val="006A5839"/>
    <w:rsid w:val="006A60FF"/>
    <w:rsid w:val="006A7DAE"/>
    <w:rsid w:val="006B0E90"/>
    <w:rsid w:val="006B1691"/>
    <w:rsid w:val="006B21BA"/>
    <w:rsid w:val="006B3421"/>
    <w:rsid w:val="006B6918"/>
    <w:rsid w:val="006C0323"/>
    <w:rsid w:val="006C3A30"/>
    <w:rsid w:val="006D0C32"/>
    <w:rsid w:val="006D16C7"/>
    <w:rsid w:val="006D2495"/>
    <w:rsid w:val="006D3397"/>
    <w:rsid w:val="006D3D74"/>
    <w:rsid w:val="006D46C2"/>
    <w:rsid w:val="006D5BE4"/>
    <w:rsid w:val="006E0EFA"/>
    <w:rsid w:val="006E1CAC"/>
    <w:rsid w:val="006E2078"/>
    <w:rsid w:val="006E5A8A"/>
    <w:rsid w:val="006E7211"/>
    <w:rsid w:val="006F0812"/>
    <w:rsid w:val="006F0D21"/>
    <w:rsid w:val="006F1C71"/>
    <w:rsid w:val="006F35F9"/>
    <w:rsid w:val="006F618E"/>
    <w:rsid w:val="006F6295"/>
    <w:rsid w:val="0070039B"/>
    <w:rsid w:val="00700B7D"/>
    <w:rsid w:val="0070191A"/>
    <w:rsid w:val="00702815"/>
    <w:rsid w:val="00703866"/>
    <w:rsid w:val="0070410D"/>
    <w:rsid w:val="00705A69"/>
    <w:rsid w:val="00706B30"/>
    <w:rsid w:val="00707C0D"/>
    <w:rsid w:val="00711810"/>
    <w:rsid w:val="00711B48"/>
    <w:rsid w:val="0071245B"/>
    <w:rsid w:val="00712FEC"/>
    <w:rsid w:val="0071363E"/>
    <w:rsid w:val="007136F8"/>
    <w:rsid w:val="00717CBF"/>
    <w:rsid w:val="00720E46"/>
    <w:rsid w:val="00727E92"/>
    <w:rsid w:val="0073437D"/>
    <w:rsid w:val="00740E09"/>
    <w:rsid w:val="00740FAC"/>
    <w:rsid w:val="00743AD3"/>
    <w:rsid w:val="00743B02"/>
    <w:rsid w:val="00746020"/>
    <w:rsid w:val="0074755D"/>
    <w:rsid w:val="0075119C"/>
    <w:rsid w:val="007519CE"/>
    <w:rsid w:val="00751F7D"/>
    <w:rsid w:val="00753533"/>
    <w:rsid w:val="0075370C"/>
    <w:rsid w:val="00753DE9"/>
    <w:rsid w:val="00753EB4"/>
    <w:rsid w:val="00754F2D"/>
    <w:rsid w:val="00756396"/>
    <w:rsid w:val="00760CE0"/>
    <w:rsid w:val="00761302"/>
    <w:rsid w:val="00761386"/>
    <w:rsid w:val="00761FE9"/>
    <w:rsid w:val="0076209B"/>
    <w:rsid w:val="00771782"/>
    <w:rsid w:val="00771FC1"/>
    <w:rsid w:val="00773793"/>
    <w:rsid w:val="007737D5"/>
    <w:rsid w:val="00773EF8"/>
    <w:rsid w:val="00774085"/>
    <w:rsid w:val="00774398"/>
    <w:rsid w:val="00774D3B"/>
    <w:rsid w:val="00776557"/>
    <w:rsid w:val="00776BE1"/>
    <w:rsid w:val="00776C7D"/>
    <w:rsid w:val="00781A61"/>
    <w:rsid w:val="007825C1"/>
    <w:rsid w:val="007831BB"/>
    <w:rsid w:val="00791A70"/>
    <w:rsid w:val="007921B9"/>
    <w:rsid w:val="00792CA8"/>
    <w:rsid w:val="007948A0"/>
    <w:rsid w:val="00795537"/>
    <w:rsid w:val="00795E74"/>
    <w:rsid w:val="007A1F14"/>
    <w:rsid w:val="007A2A93"/>
    <w:rsid w:val="007A3520"/>
    <w:rsid w:val="007A3B22"/>
    <w:rsid w:val="007A77CA"/>
    <w:rsid w:val="007B1DC9"/>
    <w:rsid w:val="007B59FD"/>
    <w:rsid w:val="007B669E"/>
    <w:rsid w:val="007C2251"/>
    <w:rsid w:val="007C44E1"/>
    <w:rsid w:val="007C603E"/>
    <w:rsid w:val="007D0361"/>
    <w:rsid w:val="007D1891"/>
    <w:rsid w:val="007D1C04"/>
    <w:rsid w:val="007D44D0"/>
    <w:rsid w:val="007D5201"/>
    <w:rsid w:val="007E1341"/>
    <w:rsid w:val="007F1583"/>
    <w:rsid w:val="007F2DDE"/>
    <w:rsid w:val="007F56FA"/>
    <w:rsid w:val="007F7AB7"/>
    <w:rsid w:val="008002F2"/>
    <w:rsid w:val="00801A15"/>
    <w:rsid w:val="00803256"/>
    <w:rsid w:val="00803E8F"/>
    <w:rsid w:val="00804971"/>
    <w:rsid w:val="00804ED1"/>
    <w:rsid w:val="00806A6E"/>
    <w:rsid w:val="00806F8B"/>
    <w:rsid w:val="00807970"/>
    <w:rsid w:val="00807A04"/>
    <w:rsid w:val="008103CF"/>
    <w:rsid w:val="00811487"/>
    <w:rsid w:val="00811EB4"/>
    <w:rsid w:val="008142D2"/>
    <w:rsid w:val="00816540"/>
    <w:rsid w:val="00816B3E"/>
    <w:rsid w:val="00821533"/>
    <w:rsid w:val="008252CE"/>
    <w:rsid w:val="008258C2"/>
    <w:rsid w:val="0083569A"/>
    <w:rsid w:val="00835E33"/>
    <w:rsid w:val="008401D9"/>
    <w:rsid w:val="0084027D"/>
    <w:rsid w:val="00840C55"/>
    <w:rsid w:val="0084214C"/>
    <w:rsid w:val="008427B7"/>
    <w:rsid w:val="00844E2E"/>
    <w:rsid w:val="0085192B"/>
    <w:rsid w:val="00854050"/>
    <w:rsid w:val="00855459"/>
    <w:rsid w:val="00856201"/>
    <w:rsid w:val="0086172F"/>
    <w:rsid w:val="00864C9D"/>
    <w:rsid w:val="00865632"/>
    <w:rsid w:val="00865BAF"/>
    <w:rsid w:val="00866D33"/>
    <w:rsid w:val="008672EE"/>
    <w:rsid w:val="008679D1"/>
    <w:rsid w:val="00876E56"/>
    <w:rsid w:val="008817D6"/>
    <w:rsid w:val="00882BF2"/>
    <w:rsid w:val="00890A33"/>
    <w:rsid w:val="0089222A"/>
    <w:rsid w:val="008A136F"/>
    <w:rsid w:val="008A2108"/>
    <w:rsid w:val="008A57B5"/>
    <w:rsid w:val="008A681F"/>
    <w:rsid w:val="008A7DFD"/>
    <w:rsid w:val="008B0AC6"/>
    <w:rsid w:val="008B0C37"/>
    <w:rsid w:val="008B2A17"/>
    <w:rsid w:val="008B40E8"/>
    <w:rsid w:val="008B6726"/>
    <w:rsid w:val="008B75B7"/>
    <w:rsid w:val="008C0D2E"/>
    <w:rsid w:val="008C212B"/>
    <w:rsid w:val="008C674E"/>
    <w:rsid w:val="008C67E5"/>
    <w:rsid w:val="008D1335"/>
    <w:rsid w:val="008D739C"/>
    <w:rsid w:val="008E221E"/>
    <w:rsid w:val="008E3463"/>
    <w:rsid w:val="008E4954"/>
    <w:rsid w:val="008E735F"/>
    <w:rsid w:val="008F1D6F"/>
    <w:rsid w:val="008F2A8A"/>
    <w:rsid w:val="008F393B"/>
    <w:rsid w:val="008F6B21"/>
    <w:rsid w:val="00904FA0"/>
    <w:rsid w:val="0091053A"/>
    <w:rsid w:val="00910CF1"/>
    <w:rsid w:val="00910F11"/>
    <w:rsid w:val="00911CDF"/>
    <w:rsid w:val="0091222B"/>
    <w:rsid w:val="009138E0"/>
    <w:rsid w:val="00913F23"/>
    <w:rsid w:val="00915BD5"/>
    <w:rsid w:val="00917DFA"/>
    <w:rsid w:val="00920558"/>
    <w:rsid w:val="009229C1"/>
    <w:rsid w:val="00927092"/>
    <w:rsid w:val="00935711"/>
    <w:rsid w:val="00940C88"/>
    <w:rsid w:val="00941F83"/>
    <w:rsid w:val="0094289A"/>
    <w:rsid w:val="009512E1"/>
    <w:rsid w:val="00951876"/>
    <w:rsid w:val="0095292B"/>
    <w:rsid w:val="00956925"/>
    <w:rsid w:val="009573C1"/>
    <w:rsid w:val="00957CE1"/>
    <w:rsid w:val="009612D4"/>
    <w:rsid w:val="00961590"/>
    <w:rsid w:val="00962E51"/>
    <w:rsid w:val="00965B90"/>
    <w:rsid w:val="00965D56"/>
    <w:rsid w:val="0096658F"/>
    <w:rsid w:val="009723C9"/>
    <w:rsid w:val="00974627"/>
    <w:rsid w:val="00974684"/>
    <w:rsid w:val="00974A35"/>
    <w:rsid w:val="00974B1A"/>
    <w:rsid w:val="00974C7F"/>
    <w:rsid w:val="00975234"/>
    <w:rsid w:val="00976AE1"/>
    <w:rsid w:val="00976B09"/>
    <w:rsid w:val="00977D64"/>
    <w:rsid w:val="009835CD"/>
    <w:rsid w:val="00986552"/>
    <w:rsid w:val="00986AC7"/>
    <w:rsid w:val="0099004B"/>
    <w:rsid w:val="00990EA3"/>
    <w:rsid w:val="00992292"/>
    <w:rsid w:val="009933DB"/>
    <w:rsid w:val="009943D2"/>
    <w:rsid w:val="009947BF"/>
    <w:rsid w:val="00994EF2"/>
    <w:rsid w:val="00996CFA"/>
    <w:rsid w:val="009A25A0"/>
    <w:rsid w:val="009A2C02"/>
    <w:rsid w:val="009A2F81"/>
    <w:rsid w:val="009A6653"/>
    <w:rsid w:val="009A6775"/>
    <w:rsid w:val="009A781E"/>
    <w:rsid w:val="009B1EA1"/>
    <w:rsid w:val="009B2F7A"/>
    <w:rsid w:val="009B33A3"/>
    <w:rsid w:val="009B363B"/>
    <w:rsid w:val="009C03DE"/>
    <w:rsid w:val="009C1DA2"/>
    <w:rsid w:val="009C271B"/>
    <w:rsid w:val="009C690A"/>
    <w:rsid w:val="009C7BED"/>
    <w:rsid w:val="009D20E6"/>
    <w:rsid w:val="009D2AB6"/>
    <w:rsid w:val="009D3588"/>
    <w:rsid w:val="009D40B4"/>
    <w:rsid w:val="009D558F"/>
    <w:rsid w:val="009D7939"/>
    <w:rsid w:val="009E01BC"/>
    <w:rsid w:val="009E2438"/>
    <w:rsid w:val="009E3D6A"/>
    <w:rsid w:val="009E6B86"/>
    <w:rsid w:val="009F00FF"/>
    <w:rsid w:val="009F2507"/>
    <w:rsid w:val="009F4554"/>
    <w:rsid w:val="009F4E60"/>
    <w:rsid w:val="00A02FD8"/>
    <w:rsid w:val="00A0661A"/>
    <w:rsid w:val="00A10251"/>
    <w:rsid w:val="00A12C71"/>
    <w:rsid w:val="00A12F18"/>
    <w:rsid w:val="00A15D3B"/>
    <w:rsid w:val="00A2160E"/>
    <w:rsid w:val="00A221ED"/>
    <w:rsid w:val="00A22E5E"/>
    <w:rsid w:val="00A23DA2"/>
    <w:rsid w:val="00A2794A"/>
    <w:rsid w:val="00A3015C"/>
    <w:rsid w:val="00A31005"/>
    <w:rsid w:val="00A32741"/>
    <w:rsid w:val="00A33460"/>
    <w:rsid w:val="00A36AF7"/>
    <w:rsid w:val="00A40855"/>
    <w:rsid w:val="00A44899"/>
    <w:rsid w:val="00A46E8E"/>
    <w:rsid w:val="00A50C34"/>
    <w:rsid w:val="00A551AE"/>
    <w:rsid w:val="00A564E5"/>
    <w:rsid w:val="00A6568B"/>
    <w:rsid w:val="00A73173"/>
    <w:rsid w:val="00A7525E"/>
    <w:rsid w:val="00A75D5F"/>
    <w:rsid w:val="00A76400"/>
    <w:rsid w:val="00A77211"/>
    <w:rsid w:val="00A84B80"/>
    <w:rsid w:val="00A85D22"/>
    <w:rsid w:val="00A9204E"/>
    <w:rsid w:val="00A93A90"/>
    <w:rsid w:val="00A941FA"/>
    <w:rsid w:val="00A94402"/>
    <w:rsid w:val="00A95722"/>
    <w:rsid w:val="00A95D16"/>
    <w:rsid w:val="00A96EF8"/>
    <w:rsid w:val="00AA0FB9"/>
    <w:rsid w:val="00AA27B7"/>
    <w:rsid w:val="00AA2B06"/>
    <w:rsid w:val="00AA65E8"/>
    <w:rsid w:val="00AB0B66"/>
    <w:rsid w:val="00AB1D67"/>
    <w:rsid w:val="00AB374A"/>
    <w:rsid w:val="00AB50F6"/>
    <w:rsid w:val="00AC32F7"/>
    <w:rsid w:val="00AC54B1"/>
    <w:rsid w:val="00AD4943"/>
    <w:rsid w:val="00AD5648"/>
    <w:rsid w:val="00AD7B9E"/>
    <w:rsid w:val="00AE16A5"/>
    <w:rsid w:val="00AE1817"/>
    <w:rsid w:val="00AE2C91"/>
    <w:rsid w:val="00AE40A0"/>
    <w:rsid w:val="00AE42BD"/>
    <w:rsid w:val="00AE4AA7"/>
    <w:rsid w:val="00AE64E5"/>
    <w:rsid w:val="00AE6D3E"/>
    <w:rsid w:val="00AF0E0D"/>
    <w:rsid w:val="00AF4D0D"/>
    <w:rsid w:val="00AF4FE3"/>
    <w:rsid w:val="00AF6AB0"/>
    <w:rsid w:val="00AF6C46"/>
    <w:rsid w:val="00AF7D3E"/>
    <w:rsid w:val="00B00494"/>
    <w:rsid w:val="00B01796"/>
    <w:rsid w:val="00B0213F"/>
    <w:rsid w:val="00B030FF"/>
    <w:rsid w:val="00B07C64"/>
    <w:rsid w:val="00B12731"/>
    <w:rsid w:val="00B14163"/>
    <w:rsid w:val="00B204FC"/>
    <w:rsid w:val="00B207D0"/>
    <w:rsid w:val="00B21338"/>
    <w:rsid w:val="00B21EE0"/>
    <w:rsid w:val="00B224A0"/>
    <w:rsid w:val="00B22537"/>
    <w:rsid w:val="00B2316F"/>
    <w:rsid w:val="00B24356"/>
    <w:rsid w:val="00B2546B"/>
    <w:rsid w:val="00B26C42"/>
    <w:rsid w:val="00B27133"/>
    <w:rsid w:val="00B30393"/>
    <w:rsid w:val="00B3480E"/>
    <w:rsid w:val="00B36D7C"/>
    <w:rsid w:val="00B40435"/>
    <w:rsid w:val="00B41CA0"/>
    <w:rsid w:val="00B42462"/>
    <w:rsid w:val="00B42750"/>
    <w:rsid w:val="00B50C64"/>
    <w:rsid w:val="00B5209F"/>
    <w:rsid w:val="00B5245A"/>
    <w:rsid w:val="00B52C57"/>
    <w:rsid w:val="00B535B7"/>
    <w:rsid w:val="00B53DDE"/>
    <w:rsid w:val="00B56440"/>
    <w:rsid w:val="00B608B7"/>
    <w:rsid w:val="00B60BAD"/>
    <w:rsid w:val="00B61C69"/>
    <w:rsid w:val="00B67BE7"/>
    <w:rsid w:val="00B71A35"/>
    <w:rsid w:val="00B74839"/>
    <w:rsid w:val="00B74B60"/>
    <w:rsid w:val="00B75A59"/>
    <w:rsid w:val="00B76230"/>
    <w:rsid w:val="00B7726A"/>
    <w:rsid w:val="00B77366"/>
    <w:rsid w:val="00B80A7B"/>
    <w:rsid w:val="00B81686"/>
    <w:rsid w:val="00B81D68"/>
    <w:rsid w:val="00B81DD2"/>
    <w:rsid w:val="00B83409"/>
    <w:rsid w:val="00B83C86"/>
    <w:rsid w:val="00B866C1"/>
    <w:rsid w:val="00B87CB2"/>
    <w:rsid w:val="00B97375"/>
    <w:rsid w:val="00B97425"/>
    <w:rsid w:val="00B97432"/>
    <w:rsid w:val="00BA09CD"/>
    <w:rsid w:val="00BA0EC8"/>
    <w:rsid w:val="00BA2E0B"/>
    <w:rsid w:val="00BA3BD9"/>
    <w:rsid w:val="00BB074E"/>
    <w:rsid w:val="00BB0A03"/>
    <w:rsid w:val="00BB0ED1"/>
    <w:rsid w:val="00BB1F3F"/>
    <w:rsid w:val="00BB368A"/>
    <w:rsid w:val="00BB668E"/>
    <w:rsid w:val="00BB7497"/>
    <w:rsid w:val="00BB7D31"/>
    <w:rsid w:val="00BC1BD8"/>
    <w:rsid w:val="00BD0170"/>
    <w:rsid w:val="00BD0516"/>
    <w:rsid w:val="00BD72A9"/>
    <w:rsid w:val="00BD78DA"/>
    <w:rsid w:val="00BE0033"/>
    <w:rsid w:val="00BE00DA"/>
    <w:rsid w:val="00BE094B"/>
    <w:rsid w:val="00BE0A6B"/>
    <w:rsid w:val="00BE2909"/>
    <w:rsid w:val="00BE3195"/>
    <w:rsid w:val="00BE4ED3"/>
    <w:rsid w:val="00BE62C6"/>
    <w:rsid w:val="00BF0B80"/>
    <w:rsid w:val="00BF2154"/>
    <w:rsid w:val="00BF3201"/>
    <w:rsid w:val="00BF3989"/>
    <w:rsid w:val="00BF6577"/>
    <w:rsid w:val="00C01788"/>
    <w:rsid w:val="00C03230"/>
    <w:rsid w:val="00C0392E"/>
    <w:rsid w:val="00C03D4F"/>
    <w:rsid w:val="00C06F80"/>
    <w:rsid w:val="00C10579"/>
    <w:rsid w:val="00C11649"/>
    <w:rsid w:val="00C1400C"/>
    <w:rsid w:val="00C20EFB"/>
    <w:rsid w:val="00C20F60"/>
    <w:rsid w:val="00C218C6"/>
    <w:rsid w:val="00C22FFF"/>
    <w:rsid w:val="00C307D8"/>
    <w:rsid w:val="00C30E02"/>
    <w:rsid w:val="00C318A2"/>
    <w:rsid w:val="00C335FB"/>
    <w:rsid w:val="00C37A46"/>
    <w:rsid w:val="00C4052F"/>
    <w:rsid w:val="00C40701"/>
    <w:rsid w:val="00C426CC"/>
    <w:rsid w:val="00C431B9"/>
    <w:rsid w:val="00C549B7"/>
    <w:rsid w:val="00C60A25"/>
    <w:rsid w:val="00C60A37"/>
    <w:rsid w:val="00C61307"/>
    <w:rsid w:val="00C61856"/>
    <w:rsid w:val="00C61892"/>
    <w:rsid w:val="00C638BA"/>
    <w:rsid w:val="00C64ED0"/>
    <w:rsid w:val="00C65FE5"/>
    <w:rsid w:val="00C671B6"/>
    <w:rsid w:val="00C71912"/>
    <w:rsid w:val="00C71F6F"/>
    <w:rsid w:val="00C73690"/>
    <w:rsid w:val="00C749E8"/>
    <w:rsid w:val="00C77FE8"/>
    <w:rsid w:val="00C815C5"/>
    <w:rsid w:val="00C82368"/>
    <w:rsid w:val="00C844EC"/>
    <w:rsid w:val="00C84877"/>
    <w:rsid w:val="00C87AA0"/>
    <w:rsid w:val="00C926FB"/>
    <w:rsid w:val="00C92EA4"/>
    <w:rsid w:val="00C9572C"/>
    <w:rsid w:val="00C963C4"/>
    <w:rsid w:val="00CA16E6"/>
    <w:rsid w:val="00CA24E4"/>
    <w:rsid w:val="00CA6ED9"/>
    <w:rsid w:val="00CB10BD"/>
    <w:rsid w:val="00CB2424"/>
    <w:rsid w:val="00CB4A8B"/>
    <w:rsid w:val="00CB792B"/>
    <w:rsid w:val="00CC01E5"/>
    <w:rsid w:val="00CC4CF9"/>
    <w:rsid w:val="00CC7476"/>
    <w:rsid w:val="00CC7AF3"/>
    <w:rsid w:val="00CD141B"/>
    <w:rsid w:val="00CD56C5"/>
    <w:rsid w:val="00CE1581"/>
    <w:rsid w:val="00CE19E8"/>
    <w:rsid w:val="00CE338A"/>
    <w:rsid w:val="00CE7CFF"/>
    <w:rsid w:val="00CF0FD6"/>
    <w:rsid w:val="00CF2CFE"/>
    <w:rsid w:val="00CF39AF"/>
    <w:rsid w:val="00CF734A"/>
    <w:rsid w:val="00CF74BA"/>
    <w:rsid w:val="00D01834"/>
    <w:rsid w:val="00D02A58"/>
    <w:rsid w:val="00D041B0"/>
    <w:rsid w:val="00D05BDF"/>
    <w:rsid w:val="00D1201C"/>
    <w:rsid w:val="00D12BCC"/>
    <w:rsid w:val="00D1529F"/>
    <w:rsid w:val="00D20B04"/>
    <w:rsid w:val="00D21304"/>
    <w:rsid w:val="00D2133C"/>
    <w:rsid w:val="00D2158B"/>
    <w:rsid w:val="00D237FD"/>
    <w:rsid w:val="00D250D9"/>
    <w:rsid w:val="00D27431"/>
    <w:rsid w:val="00D2790C"/>
    <w:rsid w:val="00D32257"/>
    <w:rsid w:val="00D336A9"/>
    <w:rsid w:val="00D33B56"/>
    <w:rsid w:val="00D3421E"/>
    <w:rsid w:val="00D34483"/>
    <w:rsid w:val="00D36AF9"/>
    <w:rsid w:val="00D36DC4"/>
    <w:rsid w:val="00D4089C"/>
    <w:rsid w:val="00D44A3F"/>
    <w:rsid w:val="00D469ED"/>
    <w:rsid w:val="00D46AF2"/>
    <w:rsid w:val="00D51D42"/>
    <w:rsid w:val="00D53BFF"/>
    <w:rsid w:val="00D55CB2"/>
    <w:rsid w:val="00D60C91"/>
    <w:rsid w:val="00D61A53"/>
    <w:rsid w:val="00D6264C"/>
    <w:rsid w:val="00D6342E"/>
    <w:rsid w:val="00D63BB9"/>
    <w:rsid w:val="00D64C2D"/>
    <w:rsid w:val="00D72346"/>
    <w:rsid w:val="00D73843"/>
    <w:rsid w:val="00D75DCB"/>
    <w:rsid w:val="00D76C8A"/>
    <w:rsid w:val="00D81346"/>
    <w:rsid w:val="00D8186E"/>
    <w:rsid w:val="00D818AC"/>
    <w:rsid w:val="00D83868"/>
    <w:rsid w:val="00D84767"/>
    <w:rsid w:val="00D850AD"/>
    <w:rsid w:val="00D85C3C"/>
    <w:rsid w:val="00D9186E"/>
    <w:rsid w:val="00D91F51"/>
    <w:rsid w:val="00D92581"/>
    <w:rsid w:val="00D94FF5"/>
    <w:rsid w:val="00D96353"/>
    <w:rsid w:val="00D97920"/>
    <w:rsid w:val="00DA13EA"/>
    <w:rsid w:val="00DA178F"/>
    <w:rsid w:val="00DA1B36"/>
    <w:rsid w:val="00DA1E3D"/>
    <w:rsid w:val="00DA3396"/>
    <w:rsid w:val="00DA3FF0"/>
    <w:rsid w:val="00DA532E"/>
    <w:rsid w:val="00DA5706"/>
    <w:rsid w:val="00DA77DF"/>
    <w:rsid w:val="00DA7F8A"/>
    <w:rsid w:val="00DB1E0A"/>
    <w:rsid w:val="00DB23A9"/>
    <w:rsid w:val="00DB2527"/>
    <w:rsid w:val="00DB3FE8"/>
    <w:rsid w:val="00DB5ED8"/>
    <w:rsid w:val="00DC048F"/>
    <w:rsid w:val="00DC1340"/>
    <w:rsid w:val="00DC24DD"/>
    <w:rsid w:val="00DC2C38"/>
    <w:rsid w:val="00DC54A3"/>
    <w:rsid w:val="00DC5ADE"/>
    <w:rsid w:val="00DD085C"/>
    <w:rsid w:val="00DD5A92"/>
    <w:rsid w:val="00DE15C4"/>
    <w:rsid w:val="00DF1D4B"/>
    <w:rsid w:val="00DF7830"/>
    <w:rsid w:val="00E0262A"/>
    <w:rsid w:val="00E0284A"/>
    <w:rsid w:val="00E066D2"/>
    <w:rsid w:val="00E073E0"/>
    <w:rsid w:val="00E10045"/>
    <w:rsid w:val="00E127CE"/>
    <w:rsid w:val="00E15D54"/>
    <w:rsid w:val="00E16B98"/>
    <w:rsid w:val="00E17EB2"/>
    <w:rsid w:val="00E26029"/>
    <w:rsid w:val="00E2732B"/>
    <w:rsid w:val="00E27E6E"/>
    <w:rsid w:val="00E307A7"/>
    <w:rsid w:val="00E312A2"/>
    <w:rsid w:val="00E3136F"/>
    <w:rsid w:val="00E314BA"/>
    <w:rsid w:val="00E32931"/>
    <w:rsid w:val="00E3477B"/>
    <w:rsid w:val="00E362DF"/>
    <w:rsid w:val="00E36AF8"/>
    <w:rsid w:val="00E37AD4"/>
    <w:rsid w:val="00E41C71"/>
    <w:rsid w:val="00E41CC2"/>
    <w:rsid w:val="00E421EA"/>
    <w:rsid w:val="00E43653"/>
    <w:rsid w:val="00E47718"/>
    <w:rsid w:val="00E53427"/>
    <w:rsid w:val="00E57132"/>
    <w:rsid w:val="00E57BAD"/>
    <w:rsid w:val="00E57DAC"/>
    <w:rsid w:val="00E61E2E"/>
    <w:rsid w:val="00E6343C"/>
    <w:rsid w:val="00E63BD4"/>
    <w:rsid w:val="00E67BDB"/>
    <w:rsid w:val="00E724C5"/>
    <w:rsid w:val="00E734D7"/>
    <w:rsid w:val="00E8284B"/>
    <w:rsid w:val="00E832A8"/>
    <w:rsid w:val="00E833AE"/>
    <w:rsid w:val="00E855C4"/>
    <w:rsid w:val="00E87753"/>
    <w:rsid w:val="00E940A5"/>
    <w:rsid w:val="00EA2D98"/>
    <w:rsid w:val="00EA608E"/>
    <w:rsid w:val="00EA79C0"/>
    <w:rsid w:val="00EB0C25"/>
    <w:rsid w:val="00EB0FD0"/>
    <w:rsid w:val="00EB1D31"/>
    <w:rsid w:val="00EB3D79"/>
    <w:rsid w:val="00EB5385"/>
    <w:rsid w:val="00EB5D46"/>
    <w:rsid w:val="00EC1DF5"/>
    <w:rsid w:val="00EC30F4"/>
    <w:rsid w:val="00EC72E9"/>
    <w:rsid w:val="00ED32B9"/>
    <w:rsid w:val="00ED3F8D"/>
    <w:rsid w:val="00ED6BFF"/>
    <w:rsid w:val="00ED7CDB"/>
    <w:rsid w:val="00EE439F"/>
    <w:rsid w:val="00EE64D4"/>
    <w:rsid w:val="00EE67A1"/>
    <w:rsid w:val="00EF0144"/>
    <w:rsid w:val="00EF2591"/>
    <w:rsid w:val="00EF53A5"/>
    <w:rsid w:val="00F021BD"/>
    <w:rsid w:val="00F037FF"/>
    <w:rsid w:val="00F04424"/>
    <w:rsid w:val="00F06B62"/>
    <w:rsid w:val="00F070C8"/>
    <w:rsid w:val="00F076E4"/>
    <w:rsid w:val="00F07835"/>
    <w:rsid w:val="00F138DB"/>
    <w:rsid w:val="00F15685"/>
    <w:rsid w:val="00F2452D"/>
    <w:rsid w:val="00F24609"/>
    <w:rsid w:val="00F24800"/>
    <w:rsid w:val="00F24BE3"/>
    <w:rsid w:val="00F24E42"/>
    <w:rsid w:val="00F3259C"/>
    <w:rsid w:val="00F34151"/>
    <w:rsid w:val="00F4238F"/>
    <w:rsid w:val="00F42EC1"/>
    <w:rsid w:val="00F442D7"/>
    <w:rsid w:val="00F47224"/>
    <w:rsid w:val="00F47CC7"/>
    <w:rsid w:val="00F515D2"/>
    <w:rsid w:val="00F51EE1"/>
    <w:rsid w:val="00F527EC"/>
    <w:rsid w:val="00F5622A"/>
    <w:rsid w:val="00F56C9D"/>
    <w:rsid w:val="00F57F7B"/>
    <w:rsid w:val="00F60D9F"/>
    <w:rsid w:val="00F63578"/>
    <w:rsid w:val="00F66228"/>
    <w:rsid w:val="00F6704B"/>
    <w:rsid w:val="00F675B9"/>
    <w:rsid w:val="00F719CE"/>
    <w:rsid w:val="00F7342D"/>
    <w:rsid w:val="00F738E5"/>
    <w:rsid w:val="00F75544"/>
    <w:rsid w:val="00F7573D"/>
    <w:rsid w:val="00F76457"/>
    <w:rsid w:val="00F773AD"/>
    <w:rsid w:val="00F80566"/>
    <w:rsid w:val="00F815CD"/>
    <w:rsid w:val="00F867A6"/>
    <w:rsid w:val="00F90D4C"/>
    <w:rsid w:val="00F916FB"/>
    <w:rsid w:val="00F93854"/>
    <w:rsid w:val="00F96410"/>
    <w:rsid w:val="00F97A52"/>
    <w:rsid w:val="00FA1716"/>
    <w:rsid w:val="00FB0A22"/>
    <w:rsid w:val="00FB23F6"/>
    <w:rsid w:val="00FB4483"/>
    <w:rsid w:val="00FB6C28"/>
    <w:rsid w:val="00FC136D"/>
    <w:rsid w:val="00FC4710"/>
    <w:rsid w:val="00FD3911"/>
    <w:rsid w:val="00FD3FC7"/>
    <w:rsid w:val="00FD7ECF"/>
    <w:rsid w:val="00FE16E2"/>
    <w:rsid w:val="00FE37B7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ED61"/>
  <w15:chartTrackingRefBased/>
  <w15:docId w15:val="{1B00962C-6873-49F7-B771-C1640EC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51E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73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0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0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6354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3112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238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1850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721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81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4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435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Andy Moore</cp:lastModifiedBy>
  <cp:revision>6</cp:revision>
  <cp:lastPrinted>2025-05-25T14:01:00Z</cp:lastPrinted>
  <dcterms:created xsi:type="dcterms:W3CDTF">2026-02-15T11:59:00Z</dcterms:created>
  <dcterms:modified xsi:type="dcterms:W3CDTF">2026-02-15T13:46:00Z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c61c4017f808e35c64947b3719951fc9ade785b3a582945ce146fc25f6ddc01d</vt:lpwstr>
  </property>
</Properties>
</file>