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1151789D" w:rsidR="00EF2591" w:rsidRPr="00416620" w:rsidRDefault="00EF2591" w:rsidP="00C01788">
      <w:pPr>
        <w:rPr>
          <w:rFonts w:ascii="Times New Roman" w:hAnsi="Times New Roman" w:cs="Times New Roman"/>
          <w:b/>
          <w:bCs/>
          <w:i/>
          <w:iCs/>
          <w:sz w:val="36"/>
          <w:szCs w:val="36"/>
        </w:rPr>
      </w:pPr>
      <w:bookmarkStart w:id="0" w:name="_Hlk107735137"/>
      <w:bookmarkStart w:id="1" w:name="_Hlk112570583"/>
      <w:r w:rsidRPr="00416620">
        <w:rPr>
          <w:rFonts w:ascii="Times New Roman" w:hAnsi="Times New Roman" w:cs="Times New Roman"/>
          <w:b/>
          <w:bCs/>
          <w:sz w:val="36"/>
          <w:szCs w:val="36"/>
        </w:rPr>
        <w:t xml:space="preserve">Worship Service Guide - </w:t>
      </w:r>
      <w:r w:rsidRPr="00416620">
        <w:rPr>
          <w:rFonts w:ascii="Times New Roman" w:hAnsi="Times New Roman" w:cs="Times New Roman"/>
          <w:b/>
          <w:bCs/>
          <w:i/>
          <w:iCs/>
          <w:sz w:val="36"/>
          <w:szCs w:val="36"/>
        </w:rPr>
        <w:t>Week of</w:t>
      </w:r>
      <w:r w:rsidR="00975234" w:rsidRPr="00416620">
        <w:rPr>
          <w:rFonts w:ascii="Times New Roman" w:hAnsi="Times New Roman" w:cs="Times New Roman"/>
          <w:b/>
          <w:bCs/>
          <w:i/>
          <w:iCs/>
          <w:sz w:val="36"/>
          <w:szCs w:val="36"/>
        </w:rPr>
        <w:t xml:space="preserve"> </w:t>
      </w:r>
      <w:r w:rsidR="00646611">
        <w:rPr>
          <w:rFonts w:ascii="Times New Roman" w:hAnsi="Times New Roman" w:cs="Times New Roman"/>
          <w:b/>
          <w:bCs/>
          <w:i/>
          <w:iCs/>
          <w:sz w:val="36"/>
          <w:szCs w:val="36"/>
        </w:rPr>
        <w:t>February</w:t>
      </w:r>
      <w:r w:rsidR="002172A1" w:rsidRPr="00416620">
        <w:rPr>
          <w:rFonts w:ascii="Times New Roman" w:hAnsi="Times New Roman" w:cs="Times New Roman"/>
          <w:b/>
          <w:bCs/>
          <w:i/>
          <w:iCs/>
          <w:sz w:val="36"/>
          <w:szCs w:val="36"/>
        </w:rPr>
        <w:t xml:space="preserve"> </w:t>
      </w:r>
      <w:r w:rsidR="00F34151">
        <w:rPr>
          <w:rFonts w:ascii="Times New Roman" w:hAnsi="Times New Roman" w:cs="Times New Roman"/>
          <w:b/>
          <w:bCs/>
          <w:i/>
          <w:iCs/>
          <w:sz w:val="36"/>
          <w:szCs w:val="36"/>
        </w:rPr>
        <w:t>8</w:t>
      </w:r>
      <w:r w:rsidR="00F34151">
        <w:rPr>
          <w:rFonts w:ascii="Times New Roman" w:hAnsi="Times New Roman" w:cs="Times New Roman"/>
          <w:b/>
          <w:bCs/>
          <w:i/>
          <w:iCs/>
          <w:sz w:val="36"/>
          <w:szCs w:val="36"/>
          <w:vertAlign w:val="superscript"/>
        </w:rPr>
        <w:t>th</w:t>
      </w:r>
      <w:r w:rsidRPr="00416620">
        <w:rPr>
          <w:rFonts w:ascii="Times New Roman" w:hAnsi="Times New Roman" w:cs="Times New Roman"/>
          <w:b/>
          <w:bCs/>
          <w:i/>
          <w:iCs/>
          <w:sz w:val="36"/>
          <w:szCs w:val="36"/>
        </w:rPr>
        <w:t>, 202</w:t>
      </w:r>
      <w:r w:rsidR="00D34483" w:rsidRPr="00416620">
        <w:rPr>
          <w:rFonts w:ascii="Times New Roman" w:hAnsi="Times New Roman" w:cs="Times New Roman"/>
          <w:b/>
          <w:bCs/>
          <w:i/>
          <w:iCs/>
          <w:sz w:val="36"/>
          <w:szCs w:val="36"/>
        </w:rPr>
        <w:t>6</w:t>
      </w:r>
    </w:p>
    <w:p w14:paraId="602EBA04" w14:textId="4133AF61" w:rsidR="00D6342E" w:rsidRPr="00416620" w:rsidRDefault="00D6342E" w:rsidP="00C01788">
      <w:pPr>
        <w:rPr>
          <w:rFonts w:ascii="Times New Roman" w:hAnsi="Times New Roman" w:cs="Times New Roman"/>
          <w:b/>
          <w:bCs/>
          <w:i/>
          <w:iCs/>
          <w:sz w:val="36"/>
          <w:szCs w:val="36"/>
        </w:rPr>
      </w:pPr>
    </w:p>
    <w:p w14:paraId="135E095C" w14:textId="4A67F4B1" w:rsidR="00F34151" w:rsidRPr="00F34151" w:rsidRDefault="00CB4A8B" w:rsidP="00F34151">
      <w:pPr>
        <w:rPr>
          <w:rFonts w:ascii="Times New Roman" w:hAnsi="Times New Roman" w:cs="Times New Roman"/>
          <w:i/>
          <w:iCs/>
          <w:sz w:val="36"/>
          <w:szCs w:val="36"/>
        </w:rPr>
      </w:pPr>
      <w:bookmarkStart w:id="2" w:name="_Hlk116203837"/>
      <w:r w:rsidRPr="00416620">
        <w:rPr>
          <w:rFonts w:ascii="Times New Roman" w:hAnsi="Times New Roman" w:cs="Times New Roman"/>
          <w:b/>
          <w:bCs/>
          <w:sz w:val="36"/>
          <w:szCs w:val="36"/>
        </w:rPr>
        <w:t xml:space="preserve">Call to Worship: </w:t>
      </w:r>
      <w:r w:rsidR="00F34151">
        <w:rPr>
          <w:rFonts w:ascii="Times New Roman" w:hAnsi="Times New Roman" w:cs="Times New Roman"/>
          <w:b/>
          <w:bCs/>
          <w:sz w:val="36"/>
          <w:szCs w:val="36"/>
        </w:rPr>
        <w:t>Psalm 33:20-22</w:t>
      </w:r>
      <w:r w:rsidR="009A6775" w:rsidRPr="00416620">
        <w:rPr>
          <w:rFonts w:ascii="Times New Roman" w:hAnsi="Times New Roman" w:cs="Times New Roman"/>
          <w:i/>
          <w:iCs/>
          <w:sz w:val="36"/>
          <w:szCs w:val="36"/>
        </w:rPr>
        <w:br/>
      </w:r>
      <w:r w:rsidR="00F34151" w:rsidRPr="00F34151">
        <w:rPr>
          <w:rFonts w:ascii="Times New Roman" w:hAnsi="Times New Roman" w:cs="Times New Roman"/>
          <w:i/>
          <w:iCs/>
          <w:sz w:val="36"/>
          <w:szCs w:val="36"/>
        </w:rPr>
        <w:t>Our soul waits for the Lord;</w:t>
      </w:r>
      <w:r w:rsidR="00F34151">
        <w:rPr>
          <w:rFonts w:ascii="Times New Roman" w:hAnsi="Times New Roman" w:cs="Times New Roman"/>
          <w:i/>
          <w:iCs/>
          <w:sz w:val="36"/>
          <w:szCs w:val="36"/>
        </w:rPr>
        <w:t xml:space="preserve"> </w:t>
      </w:r>
      <w:r w:rsidR="00F34151" w:rsidRPr="00F34151">
        <w:rPr>
          <w:rFonts w:ascii="Times New Roman" w:hAnsi="Times New Roman" w:cs="Times New Roman"/>
          <w:i/>
          <w:iCs/>
          <w:sz w:val="36"/>
          <w:szCs w:val="36"/>
        </w:rPr>
        <w:t>he is our help and our shield.</w:t>
      </w:r>
      <w:r w:rsidR="00F34151">
        <w:rPr>
          <w:rFonts w:ascii="Times New Roman" w:hAnsi="Times New Roman" w:cs="Times New Roman"/>
          <w:i/>
          <w:iCs/>
          <w:sz w:val="36"/>
          <w:szCs w:val="36"/>
        </w:rPr>
        <w:t xml:space="preserve"> </w:t>
      </w:r>
      <w:r w:rsidR="00F34151" w:rsidRPr="00F34151">
        <w:rPr>
          <w:rFonts w:ascii="Times New Roman" w:hAnsi="Times New Roman" w:cs="Times New Roman"/>
          <w:i/>
          <w:iCs/>
          <w:sz w:val="36"/>
          <w:szCs w:val="36"/>
        </w:rPr>
        <w:t>For our heart is glad in him,</w:t>
      </w:r>
      <w:r w:rsidR="00F34151">
        <w:rPr>
          <w:rFonts w:ascii="Times New Roman" w:hAnsi="Times New Roman" w:cs="Times New Roman"/>
          <w:i/>
          <w:iCs/>
          <w:sz w:val="36"/>
          <w:szCs w:val="36"/>
        </w:rPr>
        <w:t xml:space="preserve"> </w:t>
      </w:r>
      <w:r w:rsidR="00F34151" w:rsidRPr="00F34151">
        <w:rPr>
          <w:rFonts w:ascii="Times New Roman" w:hAnsi="Times New Roman" w:cs="Times New Roman"/>
          <w:i/>
          <w:iCs/>
          <w:sz w:val="36"/>
          <w:szCs w:val="36"/>
        </w:rPr>
        <w:t>because we trust in his holy name.</w:t>
      </w:r>
      <w:r w:rsidR="00F34151">
        <w:rPr>
          <w:rFonts w:ascii="Times New Roman" w:hAnsi="Times New Roman" w:cs="Times New Roman"/>
          <w:i/>
          <w:iCs/>
          <w:sz w:val="36"/>
          <w:szCs w:val="36"/>
        </w:rPr>
        <w:t xml:space="preserve"> </w:t>
      </w:r>
      <w:r w:rsidR="00F34151" w:rsidRPr="00F34151">
        <w:rPr>
          <w:rFonts w:ascii="Times New Roman" w:hAnsi="Times New Roman" w:cs="Times New Roman"/>
          <w:i/>
          <w:iCs/>
          <w:sz w:val="36"/>
          <w:szCs w:val="36"/>
        </w:rPr>
        <w:t>Let your steadfast love, O Lord,</w:t>
      </w:r>
      <w:r w:rsidR="00F34151">
        <w:rPr>
          <w:rFonts w:ascii="Times New Roman" w:hAnsi="Times New Roman" w:cs="Times New Roman"/>
          <w:i/>
          <w:iCs/>
          <w:sz w:val="36"/>
          <w:szCs w:val="36"/>
        </w:rPr>
        <w:t xml:space="preserve"> </w:t>
      </w:r>
      <w:r w:rsidR="00F34151" w:rsidRPr="00F34151">
        <w:rPr>
          <w:rFonts w:ascii="Times New Roman" w:hAnsi="Times New Roman" w:cs="Times New Roman"/>
          <w:i/>
          <w:iCs/>
          <w:sz w:val="36"/>
          <w:szCs w:val="36"/>
        </w:rPr>
        <w:t>be upon us,</w:t>
      </w:r>
      <w:r w:rsidR="00F34151">
        <w:rPr>
          <w:rFonts w:ascii="Times New Roman" w:hAnsi="Times New Roman" w:cs="Times New Roman"/>
          <w:i/>
          <w:iCs/>
          <w:sz w:val="36"/>
          <w:szCs w:val="36"/>
        </w:rPr>
        <w:t xml:space="preserve"> </w:t>
      </w:r>
      <w:r w:rsidR="00F34151" w:rsidRPr="00F34151">
        <w:rPr>
          <w:rFonts w:ascii="Times New Roman" w:hAnsi="Times New Roman" w:cs="Times New Roman"/>
          <w:i/>
          <w:iCs/>
          <w:sz w:val="36"/>
          <w:szCs w:val="36"/>
        </w:rPr>
        <w:t>even as we hope in you.</w:t>
      </w:r>
    </w:p>
    <w:p w14:paraId="6E8C0EED" w14:textId="1999D1EF" w:rsidR="002A24BC" w:rsidRPr="00416620" w:rsidRDefault="002A24BC" w:rsidP="00F34151">
      <w:pPr>
        <w:rPr>
          <w:rFonts w:ascii="Times New Roman" w:hAnsi="Times New Roman" w:cs="Times New Roman"/>
          <w:i/>
          <w:iCs/>
          <w:sz w:val="36"/>
          <w:szCs w:val="36"/>
        </w:rPr>
      </w:pPr>
    </w:p>
    <w:p w14:paraId="0EBD57DA" w14:textId="7016F4F0" w:rsidR="0004745B" w:rsidRPr="00416620" w:rsidRDefault="00EF2591" w:rsidP="00486D31">
      <w:pPr>
        <w:rPr>
          <w:rFonts w:ascii="Times New Roman" w:hAnsi="Times New Roman" w:cs="Times New Roman"/>
          <w:i/>
          <w:iCs/>
          <w:sz w:val="36"/>
          <w:szCs w:val="36"/>
        </w:rPr>
      </w:pPr>
      <w:r w:rsidRPr="00416620">
        <w:rPr>
          <w:rFonts w:ascii="Times New Roman" w:hAnsi="Times New Roman" w:cs="Times New Roman"/>
          <w:b/>
          <w:bCs/>
          <w:sz w:val="36"/>
          <w:szCs w:val="36"/>
        </w:rPr>
        <w:t>Hymn:</w:t>
      </w:r>
      <w:r w:rsidRPr="00416620">
        <w:rPr>
          <w:rFonts w:ascii="Times New Roman" w:hAnsi="Times New Roman" w:cs="Times New Roman"/>
          <w:b/>
          <w:bCs/>
          <w:i/>
          <w:iCs/>
          <w:sz w:val="36"/>
          <w:szCs w:val="36"/>
        </w:rPr>
        <w:t xml:space="preserve"> </w:t>
      </w:r>
      <w:r w:rsidR="00F34151">
        <w:rPr>
          <w:rFonts w:ascii="Times New Roman" w:hAnsi="Times New Roman" w:cs="Times New Roman"/>
          <w:b/>
          <w:bCs/>
          <w:i/>
          <w:iCs/>
          <w:sz w:val="36"/>
          <w:szCs w:val="36"/>
        </w:rPr>
        <w:t>Immortal, Invisible, God Only Wise</w:t>
      </w:r>
    </w:p>
    <w:bookmarkEnd w:id="2"/>
    <w:p w14:paraId="79810346" w14:textId="77777777" w:rsidR="000921C7" w:rsidRPr="00416620" w:rsidRDefault="000921C7" w:rsidP="00B5209F">
      <w:pPr>
        <w:rPr>
          <w:rFonts w:ascii="Times New Roman" w:hAnsi="Times New Roman" w:cs="Times New Roman"/>
          <w:i/>
          <w:iCs/>
          <w:sz w:val="36"/>
          <w:szCs w:val="36"/>
        </w:rPr>
      </w:pPr>
    </w:p>
    <w:p w14:paraId="1D210516" w14:textId="6B175767" w:rsidR="00B5209F" w:rsidRPr="00416620" w:rsidRDefault="00682880" w:rsidP="00B5209F">
      <w:pPr>
        <w:rPr>
          <w:rFonts w:ascii="Times New Roman" w:hAnsi="Times New Roman" w:cs="Times New Roman"/>
          <w:b/>
          <w:bCs/>
          <w:sz w:val="36"/>
          <w:szCs w:val="36"/>
        </w:rPr>
      </w:pPr>
      <w:r w:rsidRPr="00416620">
        <w:rPr>
          <w:rFonts w:ascii="Times New Roman" w:hAnsi="Times New Roman" w:cs="Times New Roman"/>
          <w:b/>
          <w:bCs/>
          <w:sz w:val="36"/>
          <w:szCs w:val="36"/>
        </w:rPr>
        <w:t>P</w:t>
      </w:r>
      <w:r w:rsidR="00EF2591" w:rsidRPr="00416620">
        <w:rPr>
          <w:rFonts w:ascii="Times New Roman" w:hAnsi="Times New Roman" w:cs="Times New Roman"/>
          <w:b/>
          <w:bCs/>
          <w:sz w:val="36"/>
          <w:szCs w:val="36"/>
        </w:rPr>
        <w:t>rayer</w:t>
      </w:r>
    </w:p>
    <w:p w14:paraId="0FAF8DDD" w14:textId="2CF06C42" w:rsidR="00105012" w:rsidRPr="00416620" w:rsidRDefault="002C0880" w:rsidP="00B5209F">
      <w:pPr>
        <w:rPr>
          <w:rFonts w:ascii="Times New Roman" w:hAnsi="Times New Roman" w:cs="Times New Roman"/>
          <w:b/>
          <w:bCs/>
          <w:sz w:val="36"/>
          <w:szCs w:val="36"/>
        </w:rPr>
      </w:pPr>
      <w:r w:rsidRPr="00416620">
        <w:rPr>
          <w:rFonts w:ascii="Times New Roman" w:hAnsi="Times New Roman" w:cs="Times New Roman"/>
          <w:b/>
          <w:bCs/>
          <w:sz w:val="36"/>
          <w:szCs w:val="36"/>
        </w:rPr>
        <w:br/>
      </w:r>
      <w:r w:rsidR="00EF2591" w:rsidRPr="00416620">
        <w:rPr>
          <w:rFonts w:ascii="Times New Roman" w:hAnsi="Times New Roman" w:cs="Times New Roman"/>
          <w:b/>
          <w:bCs/>
          <w:sz w:val="36"/>
          <w:szCs w:val="36"/>
        </w:rPr>
        <w:t>Hymn:</w:t>
      </w:r>
      <w:r w:rsidR="00EF2591" w:rsidRPr="00416620">
        <w:rPr>
          <w:rFonts w:ascii="Times New Roman" w:hAnsi="Times New Roman" w:cs="Times New Roman"/>
          <w:b/>
          <w:bCs/>
          <w:i/>
          <w:iCs/>
          <w:sz w:val="36"/>
          <w:szCs w:val="36"/>
        </w:rPr>
        <w:t xml:space="preserve"> </w:t>
      </w:r>
      <w:bookmarkStart w:id="3" w:name="_Hlk87154732"/>
      <w:bookmarkEnd w:id="0"/>
      <w:r w:rsidR="00F34151">
        <w:rPr>
          <w:rFonts w:ascii="Times New Roman" w:hAnsi="Times New Roman" w:cs="Times New Roman"/>
          <w:b/>
          <w:bCs/>
          <w:i/>
          <w:iCs/>
          <w:sz w:val="36"/>
          <w:szCs w:val="36"/>
        </w:rPr>
        <w:t>Grace Greater Than Our Sin</w:t>
      </w:r>
    </w:p>
    <w:p w14:paraId="58341933" w14:textId="77777777" w:rsidR="00F4238F" w:rsidRPr="00416620" w:rsidRDefault="00F4238F" w:rsidP="00F4238F">
      <w:pPr>
        <w:rPr>
          <w:rFonts w:ascii="Times New Roman" w:hAnsi="Times New Roman" w:cs="Times New Roman"/>
          <w:i/>
          <w:iCs/>
          <w:sz w:val="36"/>
          <w:szCs w:val="36"/>
        </w:rPr>
      </w:pPr>
    </w:p>
    <w:p w14:paraId="7168AD03" w14:textId="42613DD2" w:rsidR="005207A7" w:rsidRPr="00416620" w:rsidRDefault="000022FA" w:rsidP="00C426CC">
      <w:pPr>
        <w:rPr>
          <w:rFonts w:ascii="Times New Roman" w:hAnsi="Times New Roman" w:cs="Times New Roman"/>
          <w:b/>
          <w:bCs/>
          <w:sz w:val="36"/>
          <w:szCs w:val="36"/>
        </w:rPr>
      </w:pPr>
      <w:r w:rsidRPr="00416620">
        <w:rPr>
          <w:rFonts w:ascii="Times New Roman" w:hAnsi="Times New Roman" w:cs="Times New Roman"/>
          <w:b/>
          <w:bCs/>
          <w:sz w:val="36"/>
          <w:szCs w:val="36"/>
        </w:rPr>
        <w:t>Sermon</w:t>
      </w:r>
      <w:bookmarkStart w:id="4" w:name="_Hlk107735236"/>
      <w:bookmarkEnd w:id="3"/>
      <w:r w:rsidR="00D34483" w:rsidRPr="00416620">
        <w:rPr>
          <w:rFonts w:ascii="Times New Roman" w:hAnsi="Times New Roman" w:cs="Times New Roman"/>
          <w:b/>
          <w:bCs/>
          <w:sz w:val="36"/>
          <w:szCs w:val="36"/>
        </w:rPr>
        <w:t xml:space="preserve">: </w:t>
      </w:r>
      <w:r w:rsidR="002F2CB2" w:rsidRPr="00416620">
        <w:rPr>
          <w:rFonts w:ascii="Times New Roman" w:hAnsi="Times New Roman" w:cs="Times New Roman"/>
          <w:b/>
          <w:bCs/>
          <w:sz w:val="36"/>
          <w:szCs w:val="36"/>
        </w:rPr>
        <w:t>Mark 1:</w:t>
      </w:r>
      <w:r w:rsidR="00F34151">
        <w:rPr>
          <w:rFonts w:ascii="Times New Roman" w:hAnsi="Times New Roman" w:cs="Times New Roman"/>
          <w:b/>
          <w:bCs/>
          <w:sz w:val="36"/>
          <w:szCs w:val="36"/>
        </w:rPr>
        <w:t>21-28</w:t>
      </w:r>
    </w:p>
    <w:p w14:paraId="6C226E4A" w14:textId="71288A50" w:rsidR="00F4238F" w:rsidRPr="00416620" w:rsidRDefault="00F34151" w:rsidP="00646611">
      <w:pPr>
        <w:rPr>
          <w:rFonts w:ascii="Times New Roman" w:eastAsia="Calibri" w:hAnsi="Times New Roman" w:cs="Times New Roman"/>
          <w:i/>
          <w:iCs/>
          <w:sz w:val="36"/>
          <w:szCs w:val="36"/>
          <w:lang w:bidi="he-IL"/>
        </w:rPr>
      </w:pPr>
      <w:r w:rsidRPr="00F34151">
        <w:rPr>
          <w:rFonts w:ascii="Times New Roman" w:eastAsia="Calibri" w:hAnsi="Times New Roman" w:cs="Times New Roman"/>
          <w:b/>
          <w:bCs/>
          <w:i/>
          <w:iCs/>
          <w:sz w:val="36"/>
          <w:szCs w:val="36"/>
          <w:lang w:bidi="he-IL"/>
        </w:rPr>
        <w:t xml:space="preserve">21 </w:t>
      </w:r>
      <w:r w:rsidRPr="00F34151">
        <w:rPr>
          <w:rFonts w:ascii="Times New Roman" w:eastAsia="Calibri" w:hAnsi="Times New Roman" w:cs="Times New Roman"/>
          <w:i/>
          <w:iCs/>
          <w:sz w:val="36"/>
          <w:szCs w:val="36"/>
          <w:lang w:bidi="he-IL"/>
        </w:rPr>
        <w:t xml:space="preserve">And they went into Capernaum, and immediately on the Sabbath he entered the synagogue and was teaching. </w:t>
      </w:r>
      <w:r w:rsidRPr="00F34151">
        <w:rPr>
          <w:rFonts w:ascii="Times New Roman" w:eastAsia="Calibri" w:hAnsi="Times New Roman" w:cs="Times New Roman"/>
          <w:b/>
          <w:bCs/>
          <w:i/>
          <w:iCs/>
          <w:sz w:val="36"/>
          <w:szCs w:val="36"/>
          <w:lang w:bidi="he-IL"/>
        </w:rPr>
        <w:t xml:space="preserve">22 </w:t>
      </w:r>
      <w:r w:rsidRPr="00F34151">
        <w:rPr>
          <w:rFonts w:ascii="Times New Roman" w:eastAsia="Calibri" w:hAnsi="Times New Roman" w:cs="Times New Roman"/>
          <w:i/>
          <w:iCs/>
          <w:sz w:val="36"/>
          <w:szCs w:val="36"/>
          <w:lang w:bidi="he-IL"/>
        </w:rPr>
        <w:t xml:space="preserve">And they were astonished at his teaching, for he taught them as one who had authority, and not as the scribes. </w:t>
      </w:r>
      <w:r w:rsidRPr="00F34151">
        <w:rPr>
          <w:rFonts w:ascii="Times New Roman" w:eastAsia="Calibri" w:hAnsi="Times New Roman" w:cs="Times New Roman"/>
          <w:b/>
          <w:bCs/>
          <w:i/>
          <w:iCs/>
          <w:sz w:val="36"/>
          <w:szCs w:val="36"/>
          <w:lang w:bidi="he-IL"/>
        </w:rPr>
        <w:t xml:space="preserve">23 </w:t>
      </w:r>
      <w:r w:rsidRPr="00F34151">
        <w:rPr>
          <w:rFonts w:ascii="Times New Roman" w:eastAsia="Calibri" w:hAnsi="Times New Roman" w:cs="Times New Roman"/>
          <w:i/>
          <w:iCs/>
          <w:sz w:val="36"/>
          <w:szCs w:val="36"/>
          <w:lang w:bidi="he-IL"/>
        </w:rPr>
        <w:t xml:space="preserve">And immediately there was in their synagogue a man with an unclean spirit. And he cried out, </w:t>
      </w:r>
      <w:r w:rsidRPr="00F34151">
        <w:rPr>
          <w:rFonts w:ascii="Times New Roman" w:eastAsia="Calibri" w:hAnsi="Times New Roman" w:cs="Times New Roman"/>
          <w:b/>
          <w:bCs/>
          <w:i/>
          <w:iCs/>
          <w:sz w:val="36"/>
          <w:szCs w:val="36"/>
          <w:lang w:bidi="he-IL"/>
        </w:rPr>
        <w:t xml:space="preserve">24 </w:t>
      </w:r>
      <w:r w:rsidRPr="00F34151">
        <w:rPr>
          <w:rFonts w:ascii="Times New Roman" w:eastAsia="Calibri" w:hAnsi="Times New Roman" w:cs="Times New Roman"/>
          <w:i/>
          <w:iCs/>
          <w:sz w:val="36"/>
          <w:szCs w:val="36"/>
          <w:lang w:bidi="he-IL"/>
        </w:rPr>
        <w:t xml:space="preserve">“What have you to do with us, Jesus of Nazareth? Have you come to destroy us? I know who you are⁠—the Holy One of God.” </w:t>
      </w:r>
      <w:r w:rsidRPr="00F34151">
        <w:rPr>
          <w:rFonts w:ascii="Times New Roman" w:eastAsia="Calibri" w:hAnsi="Times New Roman" w:cs="Times New Roman"/>
          <w:b/>
          <w:bCs/>
          <w:i/>
          <w:iCs/>
          <w:sz w:val="36"/>
          <w:szCs w:val="36"/>
          <w:lang w:bidi="he-IL"/>
        </w:rPr>
        <w:t xml:space="preserve">25 </w:t>
      </w:r>
      <w:r w:rsidRPr="00F34151">
        <w:rPr>
          <w:rFonts w:ascii="Times New Roman" w:eastAsia="Calibri" w:hAnsi="Times New Roman" w:cs="Times New Roman"/>
          <w:i/>
          <w:iCs/>
          <w:sz w:val="36"/>
          <w:szCs w:val="36"/>
          <w:lang w:bidi="he-IL"/>
        </w:rPr>
        <w:t xml:space="preserve">But Jesus rebuked him, saying, “Be silent, and come out of him!” </w:t>
      </w:r>
      <w:r w:rsidRPr="00F34151">
        <w:rPr>
          <w:rFonts w:ascii="Times New Roman" w:eastAsia="Calibri" w:hAnsi="Times New Roman" w:cs="Times New Roman"/>
          <w:b/>
          <w:bCs/>
          <w:i/>
          <w:iCs/>
          <w:sz w:val="36"/>
          <w:szCs w:val="36"/>
          <w:lang w:bidi="he-IL"/>
        </w:rPr>
        <w:t xml:space="preserve">26 </w:t>
      </w:r>
      <w:r w:rsidRPr="00F34151">
        <w:rPr>
          <w:rFonts w:ascii="Times New Roman" w:eastAsia="Calibri" w:hAnsi="Times New Roman" w:cs="Times New Roman"/>
          <w:i/>
          <w:iCs/>
          <w:sz w:val="36"/>
          <w:szCs w:val="36"/>
          <w:lang w:bidi="he-IL"/>
        </w:rPr>
        <w:t xml:space="preserve">And the unclean spirit, convulsing him and crying out with a loud voice, came out of him. </w:t>
      </w:r>
      <w:r w:rsidRPr="00F34151">
        <w:rPr>
          <w:rFonts w:ascii="Times New Roman" w:eastAsia="Calibri" w:hAnsi="Times New Roman" w:cs="Times New Roman"/>
          <w:b/>
          <w:bCs/>
          <w:i/>
          <w:iCs/>
          <w:sz w:val="36"/>
          <w:szCs w:val="36"/>
          <w:lang w:bidi="he-IL"/>
        </w:rPr>
        <w:t xml:space="preserve">27 </w:t>
      </w:r>
      <w:r w:rsidRPr="00F34151">
        <w:rPr>
          <w:rFonts w:ascii="Times New Roman" w:eastAsia="Calibri" w:hAnsi="Times New Roman" w:cs="Times New Roman"/>
          <w:i/>
          <w:iCs/>
          <w:sz w:val="36"/>
          <w:szCs w:val="36"/>
          <w:lang w:bidi="he-IL"/>
        </w:rPr>
        <w:t xml:space="preserve">And they were all amazed, so that they questioned among themselves, saying, “What is this? A new teaching with authority! He commands even the unclean spirits, and they obey him.” </w:t>
      </w:r>
      <w:r w:rsidRPr="00F34151">
        <w:rPr>
          <w:rFonts w:ascii="Times New Roman" w:eastAsia="Calibri" w:hAnsi="Times New Roman" w:cs="Times New Roman"/>
          <w:b/>
          <w:bCs/>
          <w:i/>
          <w:iCs/>
          <w:sz w:val="36"/>
          <w:szCs w:val="36"/>
          <w:lang w:bidi="he-IL"/>
        </w:rPr>
        <w:t xml:space="preserve">28 </w:t>
      </w:r>
      <w:r w:rsidRPr="00F34151">
        <w:rPr>
          <w:rFonts w:ascii="Times New Roman" w:eastAsia="Calibri" w:hAnsi="Times New Roman" w:cs="Times New Roman"/>
          <w:i/>
          <w:iCs/>
          <w:sz w:val="36"/>
          <w:szCs w:val="36"/>
          <w:lang w:bidi="he-IL"/>
        </w:rPr>
        <w:t>And at once his fame spread everywhere throughout all the surrounding region of Galilee.</w:t>
      </w:r>
    </w:p>
    <w:p w14:paraId="7D4DA9D0" w14:textId="77777777" w:rsidR="00801A15" w:rsidRPr="00416620" w:rsidRDefault="00801A15" w:rsidP="00F4238F">
      <w:pPr>
        <w:rPr>
          <w:rFonts w:ascii="Times New Roman" w:eastAsia="Calibri" w:hAnsi="Times New Roman" w:cs="Times New Roman"/>
          <w:sz w:val="36"/>
          <w:szCs w:val="36"/>
          <w:lang w:bidi="he-IL"/>
        </w:rPr>
      </w:pPr>
    </w:p>
    <w:p w14:paraId="55363C86" w14:textId="176916B9" w:rsidR="00EE64D4" w:rsidRPr="00416620" w:rsidRDefault="00705A69" w:rsidP="00E073E0">
      <w:pPr>
        <w:rPr>
          <w:rFonts w:ascii="Times New Roman" w:hAnsi="Times New Roman" w:cs="Times New Roman"/>
          <w:b/>
          <w:bCs/>
          <w:i/>
          <w:iCs/>
          <w:sz w:val="36"/>
          <w:szCs w:val="36"/>
        </w:rPr>
      </w:pPr>
      <w:bookmarkStart w:id="5" w:name="_Hlk116203605"/>
      <w:r w:rsidRPr="00416620">
        <w:rPr>
          <w:rFonts w:ascii="Times New Roman" w:hAnsi="Times New Roman" w:cs="Times New Roman"/>
          <w:b/>
          <w:bCs/>
          <w:sz w:val="36"/>
          <w:szCs w:val="36"/>
        </w:rPr>
        <w:t>Hymn:</w:t>
      </w:r>
      <w:r w:rsidRPr="00416620">
        <w:rPr>
          <w:rFonts w:ascii="Times New Roman" w:hAnsi="Times New Roman" w:cs="Times New Roman"/>
          <w:b/>
          <w:bCs/>
          <w:i/>
          <w:iCs/>
          <w:sz w:val="36"/>
          <w:szCs w:val="36"/>
        </w:rPr>
        <w:t xml:space="preserve"> </w:t>
      </w:r>
      <w:bookmarkEnd w:id="1"/>
      <w:bookmarkEnd w:id="4"/>
      <w:bookmarkEnd w:id="5"/>
      <w:r w:rsidR="00384461">
        <w:rPr>
          <w:rFonts w:ascii="Times New Roman" w:hAnsi="Times New Roman" w:cs="Times New Roman"/>
          <w:b/>
          <w:bCs/>
          <w:i/>
          <w:iCs/>
          <w:sz w:val="36"/>
          <w:szCs w:val="36"/>
        </w:rPr>
        <w:t>Just As I Am</w:t>
      </w:r>
    </w:p>
    <w:p w14:paraId="30D563E8" w14:textId="77777777" w:rsidR="00B5209F" w:rsidRPr="00416620" w:rsidRDefault="00B5209F" w:rsidP="00E073E0">
      <w:pPr>
        <w:rPr>
          <w:rFonts w:ascii="Times New Roman" w:hAnsi="Times New Roman" w:cs="Times New Roman"/>
          <w:i/>
          <w:iCs/>
          <w:sz w:val="36"/>
          <w:szCs w:val="36"/>
        </w:rPr>
      </w:pPr>
    </w:p>
    <w:p w14:paraId="260E0B4C" w14:textId="737CDA70" w:rsidR="0067799D" w:rsidRPr="00416620" w:rsidRDefault="00AA65E8" w:rsidP="00B5209F">
      <w:pPr>
        <w:rPr>
          <w:rFonts w:ascii="Times New Roman" w:hAnsi="Times New Roman" w:cs="Times New Roman"/>
          <w:b/>
          <w:bCs/>
          <w:sz w:val="36"/>
          <w:szCs w:val="36"/>
        </w:rPr>
      </w:pPr>
      <w:r w:rsidRPr="00416620">
        <w:rPr>
          <w:rFonts w:ascii="Times New Roman" w:hAnsi="Times New Roman" w:cs="Times New Roman"/>
          <w:b/>
          <w:bCs/>
          <w:sz w:val="36"/>
          <w:szCs w:val="36"/>
        </w:rPr>
        <w:t xml:space="preserve">Benediction: </w:t>
      </w:r>
      <w:r w:rsidR="006A5839">
        <w:rPr>
          <w:rFonts w:ascii="Times New Roman" w:hAnsi="Times New Roman" w:cs="Times New Roman"/>
          <w:b/>
          <w:bCs/>
          <w:sz w:val="36"/>
          <w:szCs w:val="36"/>
        </w:rPr>
        <w:t xml:space="preserve">1 </w:t>
      </w:r>
      <w:r w:rsidR="00384461">
        <w:rPr>
          <w:rFonts w:ascii="Times New Roman" w:hAnsi="Times New Roman" w:cs="Times New Roman"/>
          <w:b/>
          <w:bCs/>
          <w:sz w:val="36"/>
          <w:szCs w:val="36"/>
        </w:rPr>
        <w:t>Thessalonians 3:12-13</w:t>
      </w:r>
    </w:p>
    <w:p w14:paraId="7A386F01" w14:textId="0E1D38D1" w:rsidR="00AA65E8" w:rsidRPr="00416620" w:rsidRDefault="00384461" w:rsidP="00216C29">
      <w:pPr>
        <w:rPr>
          <w:rFonts w:ascii="Times New Roman" w:hAnsi="Times New Roman" w:cs="Times New Roman"/>
          <w:i/>
          <w:iCs/>
          <w:sz w:val="36"/>
          <w:szCs w:val="36"/>
        </w:rPr>
      </w:pPr>
      <w:r>
        <w:rPr>
          <w:rFonts w:ascii="Times New Roman" w:hAnsi="Times New Roman" w:cs="Times New Roman"/>
          <w:i/>
          <w:iCs/>
          <w:sz w:val="36"/>
          <w:szCs w:val="36"/>
        </w:rPr>
        <w:t>A</w:t>
      </w:r>
      <w:r w:rsidRPr="00384461">
        <w:rPr>
          <w:rFonts w:ascii="Times New Roman" w:hAnsi="Times New Roman" w:cs="Times New Roman"/>
          <w:i/>
          <w:iCs/>
          <w:sz w:val="36"/>
          <w:szCs w:val="36"/>
        </w:rPr>
        <w:t>nd may the Lord make you increase and abound in love for one another and for all, as we do for you, so that he may establish your hearts blameless in holiness before our God and Father, at the coming of our Lord Jesus with all his saints.</w:t>
      </w:r>
    </w:p>
    <w:sectPr w:rsidR="00AA65E8" w:rsidRPr="00416620"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7946"/>
    <w:rsid w:val="00040095"/>
    <w:rsid w:val="0004267F"/>
    <w:rsid w:val="0004478A"/>
    <w:rsid w:val="00045E5E"/>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35E3"/>
    <w:rsid w:val="00394095"/>
    <w:rsid w:val="003A140D"/>
    <w:rsid w:val="003A2336"/>
    <w:rsid w:val="003A6B67"/>
    <w:rsid w:val="003B05D7"/>
    <w:rsid w:val="003B0899"/>
    <w:rsid w:val="003B2A00"/>
    <w:rsid w:val="003B6796"/>
    <w:rsid w:val="003C0924"/>
    <w:rsid w:val="003C5B7B"/>
    <w:rsid w:val="003C5D4F"/>
    <w:rsid w:val="003C60E5"/>
    <w:rsid w:val="003D0307"/>
    <w:rsid w:val="003D0E3B"/>
    <w:rsid w:val="003D402D"/>
    <w:rsid w:val="003D6844"/>
    <w:rsid w:val="003E0BAD"/>
    <w:rsid w:val="003E2194"/>
    <w:rsid w:val="003E652B"/>
    <w:rsid w:val="003F4B7C"/>
    <w:rsid w:val="00401D57"/>
    <w:rsid w:val="00401E67"/>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502D0"/>
    <w:rsid w:val="0046115D"/>
    <w:rsid w:val="00462C10"/>
    <w:rsid w:val="004630E1"/>
    <w:rsid w:val="004637DE"/>
    <w:rsid w:val="00464537"/>
    <w:rsid w:val="00464C2F"/>
    <w:rsid w:val="00466870"/>
    <w:rsid w:val="00467402"/>
    <w:rsid w:val="00467684"/>
    <w:rsid w:val="004677CA"/>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1A0E"/>
    <w:rsid w:val="004F1CA3"/>
    <w:rsid w:val="004F31FB"/>
    <w:rsid w:val="004F4E0F"/>
    <w:rsid w:val="004F523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328C"/>
    <w:rsid w:val="0067799D"/>
    <w:rsid w:val="00680112"/>
    <w:rsid w:val="00681D2C"/>
    <w:rsid w:val="00682595"/>
    <w:rsid w:val="00682880"/>
    <w:rsid w:val="00683612"/>
    <w:rsid w:val="00686FCD"/>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292B"/>
    <w:rsid w:val="00956925"/>
    <w:rsid w:val="009573C1"/>
    <w:rsid w:val="00957CE1"/>
    <w:rsid w:val="009612D4"/>
    <w:rsid w:val="00961590"/>
    <w:rsid w:val="00962E51"/>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BD9"/>
    <w:rsid w:val="00BB074E"/>
    <w:rsid w:val="00BB0A03"/>
    <w:rsid w:val="00BB0ED1"/>
    <w:rsid w:val="00BB1F3F"/>
    <w:rsid w:val="00BB368A"/>
    <w:rsid w:val="00BB668E"/>
    <w:rsid w:val="00BB7497"/>
    <w:rsid w:val="00BB7D31"/>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2154"/>
    <w:rsid w:val="00BF3201"/>
    <w:rsid w:val="00BF3989"/>
    <w:rsid w:val="00BF6577"/>
    <w:rsid w:val="00C01788"/>
    <w:rsid w:val="00C03230"/>
    <w:rsid w:val="00C0392E"/>
    <w:rsid w:val="00C03D4F"/>
    <w:rsid w:val="00C06F80"/>
    <w:rsid w:val="00C10579"/>
    <w:rsid w:val="00C11649"/>
    <w:rsid w:val="00C1400C"/>
    <w:rsid w:val="00C20EFB"/>
    <w:rsid w:val="00C20F60"/>
    <w:rsid w:val="00C218C6"/>
    <w:rsid w:val="00C22FFF"/>
    <w:rsid w:val="00C307D8"/>
    <w:rsid w:val="00C30E02"/>
    <w:rsid w:val="00C318A2"/>
    <w:rsid w:val="00C335FB"/>
    <w:rsid w:val="00C37A46"/>
    <w:rsid w:val="00C4052F"/>
    <w:rsid w:val="00C40701"/>
    <w:rsid w:val="00C426CC"/>
    <w:rsid w:val="00C431B9"/>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7FE8"/>
    <w:rsid w:val="00C815C5"/>
    <w:rsid w:val="00C82368"/>
    <w:rsid w:val="00C844EC"/>
    <w:rsid w:val="00C84877"/>
    <w:rsid w:val="00C87AA0"/>
    <w:rsid w:val="00C926FB"/>
    <w:rsid w:val="00C92EA4"/>
    <w:rsid w:val="00C9572C"/>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30F4"/>
    <w:rsid w:val="00EC72E9"/>
    <w:rsid w:val="00ED32B9"/>
    <w:rsid w:val="00ED3F8D"/>
    <w:rsid w:val="00ED6BFF"/>
    <w:rsid w:val="00ED7CD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4238F"/>
    <w:rsid w:val="00F42EC1"/>
    <w:rsid w:val="00F442D7"/>
    <w:rsid w:val="00F47224"/>
    <w:rsid w:val="00F47CC7"/>
    <w:rsid w:val="00F515D2"/>
    <w:rsid w:val="00F51EE1"/>
    <w:rsid w:val="00F527EC"/>
    <w:rsid w:val="00F5622A"/>
    <w:rsid w:val="00F56C9D"/>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1E"/>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27</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2026-02-08T12:38:00Z</dcterms:created>
  <dcterms:modified xsi:type="dcterms:W3CDTF">2026-02-08T13:04:00Z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