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79006E85" w:rsidR="00EF2591" w:rsidRPr="00416620" w:rsidRDefault="00EF2591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07735137"/>
      <w:bookmarkStart w:id="1" w:name="_Hlk112570583"/>
      <w:r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Worship Service Guide - 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Week of</w:t>
      </w:r>
      <w:r w:rsidR="00975234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D34483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January</w:t>
      </w:r>
      <w:r w:rsidR="002172A1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2F2CB2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1</w:t>
      </w:r>
      <w:r w:rsidR="006577B3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8</w:t>
      </w:r>
      <w:r w:rsidR="008D1335" w:rsidRPr="00416620">
        <w:rPr>
          <w:rFonts w:ascii="Times New Roman" w:hAnsi="Times New Roman" w:cs="Times New Roman"/>
          <w:b/>
          <w:bCs/>
          <w:i/>
          <w:iCs/>
          <w:sz w:val="36"/>
          <w:szCs w:val="36"/>
          <w:vertAlign w:val="superscript"/>
        </w:rPr>
        <w:t>th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, 202</w:t>
      </w:r>
      <w:r w:rsidR="00D34483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602EBA04" w14:textId="4133AF61" w:rsidR="00D6342E" w:rsidRPr="00416620" w:rsidRDefault="00D6342E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477A9BF" w14:textId="479C3EBB" w:rsidR="00D34483" w:rsidRPr="00416620" w:rsidRDefault="00CB4A8B" w:rsidP="00D34483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Hlk116203837"/>
      <w:r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Call to Worship: </w:t>
      </w:r>
      <w:r w:rsidR="008D1335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Psalm </w:t>
      </w:r>
      <w:r w:rsidR="009A6775" w:rsidRPr="00416620">
        <w:rPr>
          <w:rFonts w:ascii="Times New Roman" w:hAnsi="Times New Roman" w:cs="Times New Roman"/>
          <w:b/>
          <w:bCs/>
          <w:sz w:val="36"/>
          <w:szCs w:val="36"/>
        </w:rPr>
        <w:t>96:1-3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br/>
        <w:t>Oh sing to the Lord a new song;</w:t>
      </w:r>
      <w:r w:rsidR="009A6775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t>sing to the Lord, all the earth!</w:t>
      </w:r>
      <w:r w:rsidR="009A6775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t>Sing to the Lord, bless his name;</w:t>
      </w:r>
      <w:r w:rsidR="009A6775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t>tell of his salvation from day to day.</w:t>
      </w:r>
      <w:r w:rsidR="009A6775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t>Declare his glory among the nations,</w:t>
      </w:r>
      <w:r w:rsidR="009A6775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t>his marvelous works among all the peoples!</w:t>
      </w:r>
    </w:p>
    <w:p w14:paraId="6E8C0EED" w14:textId="77777777" w:rsidR="002A24BC" w:rsidRPr="00416620" w:rsidRDefault="002A24BC" w:rsidP="002A24BC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0EBD57DA" w14:textId="0AAEB30B" w:rsidR="0004745B" w:rsidRPr="00416620" w:rsidRDefault="00EF2591" w:rsidP="00486D3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0921C7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Holy, Holy, Holy</w:t>
      </w:r>
    </w:p>
    <w:bookmarkEnd w:id="2"/>
    <w:p w14:paraId="79810346" w14:textId="77777777" w:rsidR="000921C7" w:rsidRPr="00416620" w:rsidRDefault="000921C7" w:rsidP="00B5209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1D210516" w14:textId="6B175767" w:rsidR="00B5209F" w:rsidRPr="00416620" w:rsidRDefault="00682880" w:rsidP="00B520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F2591" w:rsidRPr="00416620">
        <w:rPr>
          <w:rFonts w:ascii="Times New Roman" w:hAnsi="Times New Roman" w:cs="Times New Roman"/>
          <w:b/>
          <w:bCs/>
          <w:sz w:val="36"/>
          <w:szCs w:val="36"/>
        </w:rPr>
        <w:t>rayer</w:t>
      </w:r>
    </w:p>
    <w:p w14:paraId="0FAF8DDD" w14:textId="16DAE1D9" w:rsidR="00105012" w:rsidRPr="00416620" w:rsidRDefault="002C0880" w:rsidP="00B520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F2591" w:rsidRPr="00416620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="00EF2591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Start w:id="3" w:name="_Hlk87154732"/>
      <w:bookmarkEnd w:id="0"/>
      <w:r w:rsidR="000921C7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Before the Throne of God Above</w:t>
      </w:r>
    </w:p>
    <w:p w14:paraId="58341933" w14:textId="77777777" w:rsidR="00F4238F" w:rsidRPr="00416620" w:rsidRDefault="00F4238F" w:rsidP="00F4238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7168AD03" w14:textId="1BE73131" w:rsidR="005207A7" w:rsidRPr="00416620" w:rsidRDefault="000022FA" w:rsidP="00C426C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>Sermon</w:t>
      </w:r>
      <w:bookmarkStart w:id="4" w:name="_Hlk107735236"/>
      <w:bookmarkEnd w:id="3"/>
      <w:r w:rsidR="00D34483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2F2CB2" w:rsidRPr="00416620">
        <w:rPr>
          <w:rFonts w:ascii="Times New Roman" w:hAnsi="Times New Roman" w:cs="Times New Roman"/>
          <w:b/>
          <w:bCs/>
          <w:sz w:val="36"/>
          <w:szCs w:val="36"/>
        </w:rPr>
        <w:t>Mark 1:1</w:t>
      </w:r>
      <w:r w:rsidR="000921C7" w:rsidRPr="00416620">
        <w:rPr>
          <w:rFonts w:ascii="Times New Roman" w:hAnsi="Times New Roman" w:cs="Times New Roman"/>
          <w:b/>
          <w:bCs/>
          <w:sz w:val="36"/>
          <w:szCs w:val="36"/>
        </w:rPr>
        <w:t>-8</w:t>
      </w:r>
    </w:p>
    <w:p w14:paraId="6C226E4A" w14:textId="69D214B1" w:rsidR="00F4238F" w:rsidRPr="00416620" w:rsidRDefault="00801A15" w:rsidP="000921C7">
      <w:pP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</w:pPr>
      <w:r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The beginning of the gospel of Jesus Christ, the Son of God. </w:t>
      </w:r>
      <w:r w:rsidR="000921C7"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As it is written in Isaiah the prophet,</w:t>
      </w:r>
      <w:r w:rsid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“Behold, I send my messenger before your face, who will prepare your way, </w:t>
      </w:r>
      <w:r w:rsidR="000921C7"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3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the voice of one crying in the wilderness: ‘Prepare the way of the Lord, make his paths straight,’” </w:t>
      </w:r>
      <w:r w:rsidR="000921C7"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4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John appeared, baptizing in the wilderness and proclaiming a baptism of repentance for the forgiveness of sins. </w:t>
      </w:r>
      <w:r w:rsidR="000921C7"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5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all the country of Judea and all Jerusalem were going out to him and were being baptized by him in the river Jordan, confessing their sins. </w:t>
      </w:r>
      <w:r w:rsidR="000921C7"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6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Now John was clothed with camel’s hair and wore a leather belt around his waist and ate locusts and wild honey. </w:t>
      </w:r>
      <w:r w:rsidR="000921C7"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7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he preached, saying, “After me comes he who is mightier than I, the strap of whose sandals I am not worthy to stoop down and untie. </w:t>
      </w:r>
      <w:r w:rsidR="000921C7" w:rsidRPr="00416620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8 </w:t>
      </w:r>
      <w:r w:rsidR="000921C7" w:rsidRPr="00416620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I have baptized you with water, but he will baptize you with the Holy Spirit.”</w:t>
      </w:r>
    </w:p>
    <w:p w14:paraId="7D4DA9D0" w14:textId="77777777" w:rsidR="00801A15" w:rsidRPr="00416620" w:rsidRDefault="00801A15" w:rsidP="00F4238F">
      <w:pPr>
        <w:rPr>
          <w:rFonts w:ascii="Times New Roman" w:eastAsia="Calibri" w:hAnsi="Times New Roman" w:cs="Times New Roman"/>
          <w:sz w:val="36"/>
          <w:szCs w:val="36"/>
          <w:lang w:bidi="he-IL"/>
        </w:rPr>
      </w:pPr>
    </w:p>
    <w:p w14:paraId="55363C86" w14:textId="432E3C03" w:rsidR="00EE64D4" w:rsidRPr="00416620" w:rsidRDefault="00705A69" w:rsidP="00E073E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5" w:name="_Hlk116203605"/>
      <w:r w:rsidRPr="00416620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End w:id="1"/>
      <w:bookmarkEnd w:id="4"/>
      <w:bookmarkEnd w:id="5"/>
      <w:r w:rsidR="000921C7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I Surrender All</w:t>
      </w:r>
    </w:p>
    <w:p w14:paraId="30D563E8" w14:textId="77777777" w:rsidR="00B5209F" w:rsidRPr="00416620" w:rsidRDefault="00B5209F" w:rsidP="00E073E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260E0B4C" w14:textId="5AF2F9DA" w:rsidR="0067799D" w:rsidRPr="00416620" w:rsidRDefault="00AA65E8" w:rsidP="00B520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Benediction: </w:t>
      </w:r>
      <w:r w:rsidR="009A6775" w:rsidRPr="00416620">
        <w:rPr>
          <w:rFonts w:ascii="Times New Roman" w:hAnsi="Times New Roman" w:cs="Times New Roman"/>
          <w:b/>
          <w:bCs/>
          <w:sz w:val="36"/>
          <w:szCs w:val="36"/>
        </w:rPr>
        <w:t>Numbers 6:24-26</w:t>
      </w:r>
    </w:p>
    <w:p w14:paraId="7A386F01" w14:textId="0A20E1F5" w:rsidR="00AA65E8" w:rsidRPr="00416620" w:rsidRDefault="002F2CB2" w:rsidP="00216C29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416620">
        <w:rPr>
          <w:rFonts w:ascii="Times New Roman" w:hAnsi="Times New Roman" w:cs="Times New Roman"/>
          <w:i/>
          <w:iCs/>
          <w:sz w:val="36"/>
          <w:szCs w:val="36"/>
        </w:rPr>
        <w:t xml:space="preserve">May 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t>The Lord bless you and keep you; the Lord make his face to shine upon you and be gracious to you; the Lord lift up his countenance upon you and give you peace.</w:t>
      </w:r>
    </w:p>
    <w:sectPr w:rsidR="00AA65E8" w:rsidRPr="00416620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7946"/>
    <w:rsid w:val="00040095"/>
    <w:rsid w:val="0004267F"/>
    <w:rsid w:val="0004478A"/>
    <w:rsid w:val="00045E5E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9D2"/>
    <w:rsid w:val="00386078"/>
    <w:rsid w:val="003865F2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5B7B"/>
    <w:rsid w:val="003C5D4F"/>
    <w:rsid w:val="003D0307"/>
    <w:rsid w:val="003D0E3B"/>
    <w:rsid w:val="003D402D"/>
    <w:rsid w:val="003D6844"/>
    <w:rsid w:val="003E0BAD"/>
    <w:rsid w:val="003E2194"/>
    <w:rsid w:val="003E652B"/>
    <w:rsid w:val="003F4B7C"/>
    <w:rsid w:val="00401D57"/>
    <w:rsid w:val="00401E67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502D0"/>
    <w:rsid w:val="0046115D"/>
    <w:rsid w:val="00462C10"/>
    <w:rsid w:val="004630E1"/>
    <w:rsid w:val="004637DE"/>
    <w:rsid w:val="00464537"/>
    <w:rsid w:val="00464C2F"/>
    <w:rsid w:val="00466870"/>
    <w:rsid w:val="00467402"/>
    <w:rsid w:val="00467684"/>
    <w:rsid w:val="004677CA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1A0E"/>
    <w:rsid w:val="004F1CA3"/>
    <w:rsid w:val="004F31FB"/>
    <w:rsid w:val="004F4E0F"/>
    <w:rsid w:val="004F523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A57C6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5252"/>
    <w:rsid w:val="00645B20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328C"/>
    <w:rsid w:val="0067799D"/>
    <w:rsid w:val="00680112"/>
    <w:rsid w:val="00681D2C"/>
    <w:rsid w:val="00682595"/>
    <w:rsid w:val="00682880"/>
    <w:rsid w:val="00683612"/>
    <w:rsid w:val="00686FCD"/>
    <w:rsid w:val="006927D4"/>
    <w:rsid w:val="006969CD"/>
    <w:rsid w:val="00697959"/>
    <w:rsid w:val="006A051A"/>
    <w:rsid w:val="006A1730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E221E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5711"/>
    <w:rsid w:val="00940C88"/>
    <w:rsid w:val="00941F83"/>
    <w:rsid w:val="0094289A"/>
    <w:rsid w:val="009512E1"/>
    <w:rsid w:val="00951876"/>
    <w:rsid w:val="0095292B"/>
    <w:rsid w:val="00956925"/>
    <w:rsid w:val="009573C1"/>
    <w:rsid w:val="00957CE1"/>
    <w:rsid w:val="009612D4"/>
    <w:rsid w:val="00961590"/>
    <w:rsid w:val="00962E51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549B7"/>
    <w:rsid w:val="00C60A25"/>
    <w:rsid w:val="00C60A37"/>
    <w:rsid w:val="00C61307"/>
    <w:rsid w:val="00C61856"/>
    <w:rsid w:val="00C61892"/>
    <w:rsid w:val="00C638BA"/>
    <w:rsid w:val="00C64ED0"/>
    <w:rsid w:val="00C671B6"/>
    <w:rsid w:val="00C71912"/>
    <w:rsid w:val="00C71F6F"/>
    <w:rsid w:val="00C73690"/>
    <w:rsid w:val="00C749E8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30F4"/>
    <w:rsid w:val="00EC72E9"/>
    <w:rsid w:val="00ED32B9"/>
    <w:rsid w:val="00ED3F8D"/>
    <w:rsid w:val="00ED6BFF"/>
    <w:rsid w:val="00ED7CD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6410"/>
    <w:rsid w:val="00F97A52"/>
    <w:rsid w:val="00FA1716"/>
    <w:rsid w:val="00FB0A22"/>
    <w:rsid w:val="00FB23F6"/>
    <w:rsid w:val="00FB4483"/>
    <w:rsid w:val="00FB6C28"/>
    <w:rsid w:val="00FC136D"/>
    <w:rsid w:val="00FC4710"/>
    <w:rsid w:val="00FD3911"/>
    <w:rsid w:val="00FD3FC7"/>
    <w:rsid w:val="00FD7ECF"/>
    <w:rsid w:val="00FE16E2"/>
    <w:rsid w:val="00FE37B7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1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6</cp:revision>
  <cp:lastPrinted>2025-05-25T14:01:00Z</cp:lastPrinted>
  <dcterms:created xsi:type="dcterms:W3CDTF">2026-01-17T20:20:00Z</dcterms:created>
  <dcterms:modified xsi:type="dcterms:W3CDTF">2026-01-18T12:16:00Z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