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4BB" w:rsidRPr="001B74BB" w:rsidRDefault="007A62C1" w:rsidP="001B74BB">
      <w:pPr>
        <w:pStyle w:val="Title"/>
        <w:jc w:val="center"/>
        <w:rPr>
          <w:rFonts w:ascii="Adobe Heiti Std R" w:eastAsia="Adobe Heiti Std R" w:hAnsi="Adobe Heiti Std R"/>
          <w:sz w:val="56"/>
          <w:szCs w:val="56"/>
        </w:rPr>
      </w:pPr>
      <w:bookmarkStart w:id="0" w:name="_GoBack"/>
      <w:bookmarkEnd w:id="0"/>
      <w:r>
        <w:rPr>
          <w:noProof/>
          <w:lang w:val="en-CA" w:eastAsia="en-CA"/>
        </w:rPr>
        <w:drawing>
          <wp:inline distT="0" distB="0" distL="0" distR="0" wp14:anchorId="40AB27E1" wp14:editId="02AE75D3">
            <wp:extent cx="1000125" cy="1256521"/>
            <wp:effectExtent l="0" t="0" r="0" b="1270"/>
            <wp:docPr id="2" name="Picture 2" descr="http://www.gracekirkwood.org/wp-content/uploads/2014/08/winter-cloth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gracekirkwood.org/wp-content/uploads/2014/08/winter-clothin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549" cy="1262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74BB" w:rsidRPr="001B74BB">
        <w:rPr>
          <w:rFonts w:ascii="Adobe Heiti Std R" w:eastAsia="Adobe Heiti Std R" w:hAnsi="Adobe Heiti Std R"/>
          <w:sz w:val="56"/>
          <w:szCs w:val="56"/>
        </w:rPr>
        <w:t xml:space="preserve">Winona Gives Back </w:t>
      </w:r>
      <w:r>
        <w:rPr>
          <w:noProof/>
          <w:lang w:val="en-CA" w:eastAsia="en-CA"/>
        </w:rPr>
        <w:drawing>
          <wp:inline distT="0" distB="0" distL="0" distR="0" wp14:anchorId="356A1795" wp14:editId="141B31F6">
            <wp:extent cx="1085850" cy="1364221"/>
            <wp:effectExtent l="0" t="0" r="0" b="7620"/>
            <wp:docPr id="1" name="Picture 1" descr="http://www.gracekirkwood.org/wp-content/uploads/2014/08/winter-cloth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racekirkwood.org/wp-content/uploads/2014/08/winter-clothin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098728" cy="1380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AC9" w:rsidRDefault="001B74BB" w:rsidP="001B74BB">
      <w:pPr>
        <w:pStyle w:val="Title"/>
        <w:jc w:val="center"/>
      </w:pPr>
      <w:r>
        <w:t>Winter Clothing Drive</w:t>
      </w:r>
    </w:p>
    <w:p w:rsidR="001B74BB" w:rsidRDefault="001B74BB" w:rsidP="001B74BB">
      <w:pPr>
        <w:jc w:val="center"/>
        <w:rPr>
          <w:color w:val="F24099" w:themeColor="accent4"/>
          <w:sz w:val="48"/>
          <w:szCs w:val="48"/>
        </w:rPr>
      </w:pPr>
      <w:r>
        <w:rPr>
          <w:color w:val="F24099" w:themeColor="accent4"/>
          <w:sz w:val="48"/>
          <w:szCs w:val="48"/>
        </w:rPr>
        <w:t>Please donate winter clothes from</w:t>
      </w:r>
    </w:p>
    <w:p w:rsidR="001B74BB" w:rsidRDefault="001B74BB" w:rsidP="001B74BB">
      <w:pPr>
        <w:jc w:val="center"/>
        <w:rPr>
          <w:color w:val="F24099" w:themeColor="accent4"/>
          <w:sz w:val="48"/>
          <w:szCs w:val="48"/>
          <w:vertAlign w:val="superscript"/>
        </w:rPr>
      </w:pPr>
      <w:r>
        <w:rPr>
          <w:color w:val="F24099" w:themeColor="accent4"/>
          <w:sz w:val="48"/>
          <w:szCs w:val="48"/>
        </w:rPr>
        <w:t>December 7</w:t>
      </w:r>
      <w:r w:rsidRPr="001B74BB">
        <w:rPr>
          <w:color w:val="F24099" w:themeColor="accent4"/>
          <w:sz w:val="48"/>
          <w:szCs w:val="48"/>
          <w:vertAlign w:val="superscript"/>
        </w:rPr>
        <w:t>th</w:t>
      </w:r>
      <w:r>
        <w:rPr>
          <w:color w:val="F24099" w:themeColor="accent4"/>
          <w:sz w:val="48"/>
          <w:szCs w:val="48"/>
        </w:rPr>
        <w:t xml:space="preserve"> to 11</w:t>
      </w:r>
      <w:r w:rsidRPr="001B74BB">
        <w:rPr>
          <w:color w:val="F24099" w:themeColor="accent4"/>
          <w:sz w:val="48"/>
          <w:szCs w:val="48"/>
          <w:vertAlign w:val="superscript"/>
        </w:rPr>
        <w:t>th</w:t>
      </w:r>
    </w:p>
    <w:p w:rsidR="001B74BB" w:rsidRDefault="001B74BB" w:rsidP="001B74BB">
      <w:pPr>
        <w:jc w:val="center"/>
        <w:rPr>
          <w:color w:val="93DAFA" w:themeColor="text2" w:themeTint="66"/>
          <w:sz w:val="48"/>
          <w:szCs w:val="48"/>
        </w:rPr>
      </w:pPr>
      <w:r w:rsidRPr="001B74BB">
        <w:rPr>
          <w:color w:val="93DAFA" w:themeColor="text2" w:themeTint="66"/>
          <w:sz w:val="48"/>
          <w:szCs w:val="48"/>
          <w:vertAlign w:val="superscript"/>
        </w:rPr>
        <w:t xml:space="preserve">We are collecting </w:t>
      </w:r>
      <w:r w:rsidRPr="001B74BB">
        <w:rPr>
          <w:color w:val="93DAFA" w:themeColor="text2" w:themeTint="66"/>
          <w:sz w:val="48"/>
          <w:szCs w:val="48"/>
        </w:rPr>
        <w:t>COATS</w:t>
      </w:r>
      <w:r>
        <w:rPr>
          <w:color w:val="93DAFA" w:themeColor="text2" w:themeTint="66"/>
          <w:sz w:val="48"/>
          <w:szCs w:val="48"/>
        </w:rPr>
        <w:t>,</w:t>
      </w:r>
      <w:r w:rsidRPr="001B74BB">
        <w:rPr>
          <w:color w:val="93DAFA" w:themeColor="text2" w:themeTint="66"/>
          <w:sz w:val="48"/>
          <w:szCs w:val="48"/>
        </w:rPr>
        <w:t xml:space="preserve"> HATS</w:t>
      </w:r>
      <w:r>
        <w:rPr>
          <w:color w:val="93DAFA" w:themeColor="text2" w:themeTint="66"/>
          <w:sz w:val="48"/>
          <w:szCs w:val="48"/>
        </w:rPr>
        <w:t>,</w:t>
      </w:r>
      <w:r w:rsidRPr="001B74BB">
        <w:rPr>
          <w:color w:val="93DAFA" w:themeColor="text2" w:themeTint="66"/>
          <w:sz w:val="48"/>
          <w:szCs w:val="48"/>
        </w:rPr>
        <w:t xml:space="preserve"> MITTS</w:t>
      </w:r>
      <w:r>
        <w:rPr>
          <w:color w:val="93DAFA" w:themeColor="text2" w:themeTint="66"/>
          <w:sz w:val="48"/>
          <w:szCs w:val="48"/>
        </w:rPr>
        <w:t>, GLOVES, Snow pants AND BOOTS</w:t>
      </w:r>
    </w:p>
    <w:p w:rsidR="007A62C1" w:rsidRPr="007A62C1" w:rsidRDefault="007A62C1" w:rsidP="001B74BB">
      <w:pPr>
        <w:jc w:val="center"/>
        <w:rPr>
          <w:color w:val="8F094C" w:themeColor="accent4" w:themeShade="80"/>
          <w:sz w:val="48"/>
          <w:szCs w:val="48"/>
        </w:rPr>
      </w:pPr>
      <w:r>
        <w:rPr>
          <w:color w:val="8F094C" w:themeColor="accent4" w:themeShade="80"/>
          <w:sz w:val="48"/>
          <w:szCs w:val="48"/>
        </w:rPr>
        <w:t>ALL CLOTHING WILL BE GIVEN TO WINONA FAMILIES IN NEED AND OTHER SCHOOLS IN OUR COMMUNITY</w:t>
      </w:r>
    </w:p>
    <w:p w:rsidR="007A62C1" w:rsidRPr="007A62C1" w:rsidRDefault="007A62C1" w:rsidP="001B74BB">
      <w:pPr>
        <w:jc w:val="center"/>
        <w:rPr>
          <w:color w:val="F9B2D6" w:themeColor="accent4" w:themeTint="66"/>
          <w:sz w:val="32"/>
          <w:szCs w:val="32"/>
        </w:rPr>
      </w:pPr>
      <w:r w:rsidRPr="007A62C1">
        <w:rPr>
          <w:color w:val="F9B2D6" w:themeColor="accent4" w:themeTint="66"/>
          <w:sz w:val="32"/>
          <w:szCs w:val="32"/>
        </w:rPr>
        <w:t>All ITEMS WILL BE PICKED UP from the CLASS</w:t>
      </w:r>
      <w:r>
        <w:rPr>
          <w:color w:val="F9B2D6" w:themeColor="accent4" w:themeTint="66"/>
          <w:sz w:val="32"/>
          <w:szCs w:val="32"/>
        </w:rPr>
        <w:t>ROOMS FIRST BREAK, all week!</w:t>
      </w:r>
    </w:p>
    <w:sectPr w:rsidR="007A62C1" w:rsidRPr="007A62C1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4BB" w:rsidRDefault="001B74BB">
      <w:pPr>
        <w:spacing w:after="0" w:line="240" w:lineRule="auto"/>
      </w:pPr>
      <w:r>
        <w:separator/>
      </w:r>
    </w:p>
  </w:endnote>
  <w:endnote w:type="continuationSeparator" w:id="0">
    <w:p w:rsidR="001B74BB" w:rsidRDefault="001B7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Heiti Std R"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4BB" w:rsidRDefault="001B74BB">
      <w:pPr>
        <w:spacing w:after="0" w:line="240" w:lineRule="auto"/>
      </w:pPr>
      <w:r>
        <w:separator/>
      </w:r>
    </w:p>
  </w:footnote>
  <w:footnote w:type="continuationSeparator" w:id="0">
    <w:p w:rsidR="001B74BB" w:rsidRDefault="001B74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F9086C"/>
    <w:multiLevelType w:val="hybridMultilevel"/>
    <w:tmpl w:val="7152D5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8B32C0"/>
    <w:multiLevelType w:val="hybridMultilevel"/>
    <w:tmpl w:val="535A2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4BB"/>
    <w:rsid w:val="001B74BB"/>
    <w:rsid w:val="007A62C1"/>
    <w:rsid w:val="008C102E"/>
    <w:rsid w:val="00E2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5B9977-CDD1-4B65-BE7B-C552D0E39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pBdr>
        <w:top w:val="single" w:sz="24" w:space="0" w:color="099BDD" w:themeColor="text2"/>
        <w:left w:val="single" w:sz="24" w:space="0" w:color="099BDD" w:themeColor="text2"/>
        <w:bottom w:val="single" w:sz="24" w:space="0" w:color="099BDD" w:themeColor="text2"/>
        <w:right w:val="single" w:sz="24" w:space="0" w:color="099BDD" w:themeColor="text2"/>
      </w:pBdr>
      <w:shd w:val="clear" w:color="auto" w:fill="099BDD" w:themeFill="text2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pBdr>
        <w:top w:val="single" w:sz="6" w:space="2" w:color="099BD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pBdr>
        <w:top w:val="dotted" w:sz="6" w:space="2" w:color="099BD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099BDD" w:themeFill="text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aps/>
      <w:spacing w:val="15"/>
      <w:shd w:val="clear" w:color="auto" w:fill="C9ECFC" w:themeFill="text2" w:themeFillTint="33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Ind w:w="0" w:type="dxa"/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before="0" w:after="0"/>
    </w:pPr>
    <w:rPr>
      <w:rFonts w:asciiTheme="majorHAnsi" w:eastAsiaTheme="majorEastAsia" w:hAnsiTheme="majorHAnsi" w:cstheme="majorBidi"/>
      <w:caps/>
      <w:color w:val="099BDD" w:themeColor="text2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099BDD" w:themeColor="text2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0" w:after="500" w:line="240" w:lineRule="auto"/>
    </w:pPr>
    <w:rPr>
      <w:caps/>
      <w:color w:val="757575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Pr>
      <w:caps/>
      <w:color w:val="757575" w:themeColor="text1" w:themeTint="A6"/>
      <w:spacing w:val="10"/>
      <w:sz w:val="21"/>
      <w:szCs w:val="2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SubtleReference">
    <w:name w:val="Subtle Reference"/>
    <w:uiPriority w:val="31"/>
    <w:qFormat/>
    <w:rPr>
      <w:b w:val="0"/>
      <w:bCs w:val="0"/>
      <w:color w:val="099BDD" w:themeColor="text2"/>
    </w:rPr>
  </w:style>
  <w:style w:type="character" w:styleId="SubtleEmphasis">
    <w:name w:val="Subtle Emphasis"/>
    <w:uiPriority w:val="19"/>
    <w:qFormat/>
    <w:rPr>
      <w:i/>
      <w:iCs/>
      <w:color w:val="044D6E" w:themeColor="text2" w:themeShade="80"/>
    </w:rPr>
  </w:style>
  <w:style w:type="character" w:styleId="Emphasis">
    <w:name w:val="Emphasis"/>
    <w:uiPriority w:val="20"/>
    <w:qFormat/>
    <w:rPr>
      <w:caps/>
      <w:color w:val="auto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1080" w:right="1080"/>
      <w:jc w:val="center"/>
    </w:pPr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sz w:val="24"/>
      <w:szCs w:val="24"/>
    </w:rPr>
  </w:style>
  <w:style w:type="character" w:styleId="IntenseEmphasis">
    <w:name w:val="Intense Emphasis"/>
    <w:uiPriority w:val="21"/>
    <w:qFormat/>
    <w:rPr>
      <w:b/>
      <w:bCs/>
      <w:caps/>
      <w:color w:val="044D6E" w:themeColor="text2" w:themeShade="80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spacing w:before="240" w:after="240" w:line="240" w:lineRule="auto"/>
      <w:ind w:left="1080" w:right="1080"/>
      <w:jc w:val="center"/>
    </w:pPr>
    <w:rPr>
      <w:color w:val="099BDD" w:themeColor="text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color w:val="099BD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aps/>
      <w:spacing w:val="10"/>
      <w:sz w:val="18"/>
      <w:szCs w:val="18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styleId="BookTitle">
    <w:name w:val="Book Title"/>
    <w:uiPriority w:val="33"/>
    <w:qFormat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color w:val="0673A5" w:themeColor="text2" w:themeShade="BF"/>
      <w:sz w:val="16"/>
      <w:szCs w:val="16"/>
    </w:rPr>
  </w:style>
  <w:style w:type="character" w:styleId="IntenseReference">
    <w:name w:val="Intense Reference"/>
    <w:uiPriority w:val="32"/>
    <w:qFormat/>
    <w:rPr>
      <w:b w:val="0"/>
      <w:bCs w:val="0"/>
      <w:i/>
      <w:iCs/>
      <w:caps/>
      <w:color w:val="099BDD" w:themeColor="text2"/>
    </w:rPr>
  </w:style>
  <w:style w:type="character" w:customStyle="1" w:styleId="NoSpacingChar">
    <w:name w:val="No Spacing Char"/>
    <w:basedOn w:val="DefaultParagraphFont"/>
    <w:link w:val="NoSpacing"/>
    <w:uiPriority w:val="1"/>
  </w:style>
  <w:style w:type="character" w:styleId="Strong">
    <w:name w:val="Strong"/>
    <w:uiPriority w:val="22"/>
    <w:qFormat/>
    <w:rPr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kingdon\AppData\Roaming\Microsoft\Templates\Banded%20design%20(blank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Props1.xml><?xml version="1.0" encoding="utf-8"?>
<ds:datastoreItem xmlns:ds="http://schemas.openxmlformats.org/officeDocument/2006/customXml" ds:itemID="{FF740C13-C6A2-43D3-86C5-4CBB969C2C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046BDB-6B60-45C1-8DC0-4FA54A834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Banded design (blank)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Dana Kingdon [Staff]</dc:creator>
  <cp:keywords/>
  <cp:lastModifiedBy>Tanya Hogan [Staff]</cp:lastModifiedBy>
  <cp:revision>2</cp:revision>
  <dcterms:created xsi:type="dcterms:W3CDTF">2015-12-03T18:46:00Z</dcterms:created>
  <dcterms:modified xsi:type="dcterms:W3CDTF">2015-12-03T18:46:00Z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TC037499679991</vt:lpwstr>
  </property>
</Properties>
</file>