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31B" w:rsidRPr="008D777E" w:rsidRDefault="000F331B" w:rsidP="008D777E">
      <w:pPr>
        <w:pStyle w:val="Sinespaciado"/>
        <w:jc w:val="center"/>
        <w:rPr>
          <w:rFonts w:ascii="Arial" w:hAnsi="Arial" w:cs="Arial"/>
          <w:b/>
          <w:sz w:val="24"/>
          <w:szCs w:val="24"/>
        </w:rPr>
      </w:pPr>
      <w:r w:rsidRPr="008D777E">
        <w:rPr>
          <w:rFonts w:ascii="Arial" w:hAnsi="Arial" w:cs="Arial"/>
          <w:b/>
          <w:sz w:val="24"/>
          <w:szCs w:val="24"/>
        </w:rPr>
        <w:t>TEMA No. 7</w:t>
      </w:r>
    </w:p>
    <w:p w:rsidR="000F331B" w:rsidRPr="008D777E" w:rsidRDefault="000F331B" w:rsidP="008D777E">
      <w:pPr>
        <w:pStyle w:val="Sinespaciado"/>
        <w:jc w:val="center"/>
        <w:rPr>
          <w:rFonts w:ascii="Arial" w:hAnsi="Arial" w:cs="Arial"/>
          <w:b/>
          <w:sz w:val="24"/>
          <w:szCs w:val="24"/>
        </w:rPr>
      </w:pPr>
      <w:r w:rsidRPr="008D777E">
        <w:rPr>
          <w:rFonts w:ascii="Arial" w:hAnsi="Arial" w:cs="Arial"/>
          <w:b/>
          <w:sz w:val="24"/>
          <w:szCs w:val="24"/>
        </w:rPr>
        <w:t>DECISIONES</w:t>
      </w:r>
    </w:p>
    <w:p w:rsidR="000F331B" w:rsidRPr="008D777E" w:rsidRDefault="000F331B" w:rsidP="008D777E">
      <w:pPr>
        <w:pStyle w:val="Sinespaciado"/>
        <w:jc w:val="center"/>
        <w:rPr>
          <w:rFonts w:ascii="Arial" w:hAnsi="Arial" w:cs="Arial"/>
          <w:b/>
          <w:color w:val="262626"/>
          <w:sz w:val="24"/>
          <w:szCs w:val="24"/>
          <w:lang w:val="es-ES"/>
        </w:rPr>
      </w:pPr>
      <w:r w:rsidRPr="008D777E">
        <w:rPr>
          <w:rFonts w:ascii="Arial" w:hAnsi="Arial" w:cs="Arial"/>
          <w:b/>
          <w:color w:val="262626"/>
          <w:sz w:val="24"/>
          <w:szCs w:val="24"/>
          <w:lang w:val="es-ES"/>
        </w:rPr>
        <w:t>SERMONES PARA EL PROGRAMA</w:t>
      </w:r>
    </w:p>
    <w:p w:rsidR="000F331B" w:rsidRPr="008D777E" w:rsidRDefault="000F331B" w:rsidP="008D777E">
      <w:pPr>
        <w:pStyle w:val="Sinespaciado"/>
        <w:jc w:val="center"/>
        <w:rPr>
          <w:rFonts w:ascii="Arial" w:hAnsi="Arial" w:cs="Arial"/>
          <w:b/>
          <w:color w:val="262626"/>
          <w:sz w:val="24"/>
          <w:szCs w:val="24"/>
          <w:lang w:val="es-ES"/>
        </w:rPr>
      </w:pPr>
      <w:r w:rsidRPr="008D777E">
        <w:rPr>
          <w:rFonts w:ascii="Arial" w:hAnsi="Arial" w:cs="Arial"/>
          <w:b/>
          <w:color w:val="262626"/>
          <w:sz w:val="24"/>
          <w:szCs w:val="24"/>
          <w:lang w:val="es-ES"/>
        </w:rPr>
        <w:t>DE CORAZÓN A CORAZON</w:t>
      </w:r>
    </w:p>
    <w:p w:rsidR="000F331B" w:rsidRPr="008D777E" w:rsidRDefault="000F331B" w:rsidP="008D777E">
      <w:pPr>
        <w:pStyle w:val="Sinespaciado"/>
        <w:jc w:val="center"/>
        <w:rPr>
          <w:rFonts w:ascii="Arial" w:hAnsi="Arial" w:cs="Arial"/>
          <w:b/>
          <w:sz w:val="24"/>
          <w:szCs w:val="24"/>
        </w:rPr>
      </w:pPr>
      <w:r w:rsidRPr="008D777E">
        <w:rPr>
          <w:rFonts w:ascii="Arial" w:hAnsi="Arial" w:cs="Arial"/>
          <w:b/>
          <w:sz w:val="24"/>
          <w:szCs w:val="24"/>
        </w:rPr>
        <w:t>2018</w:t>
      </w:r>
    </w:p>
    <w:p w:rsidR="000F331B" w:rsidRPr="008D777E" w:rsidRDefault="000F331B" w:rsidP="008D777E">
      <w:pPr>
        <w:pStyle w:val="Sinespaciado"/>
        <w:jc w:val="center"/>
        <w:rPr>
          <w:rFonts w:ascii="Arial" w:hAnsi="Arial" w:cs="Arial"/>
          <w:b/>
          <w:sz w:val="24"/>
          <w:szCs w:val="24"/>
        </w:rPr>
      </w:pPr>
    </w:p>
    <w:p w:rsidR="008D777E" w:rsidRPr="008D777E" w:rsidRDefault="000F331B" w:rsidP="008D777E">
      <w:pPr>
        <w:pStyle w:val="Sinespaciado"/>
        <w:rPr>
          <w:rFonts w:ascii="Arial" w:hAnsi="Arial" w:cs="Arial"/>
          <w:b/>
          <w:color w:val="333332"/>
          <w:sz w:val="24"/>
          <w:szCs w:val="24"/>
          <w:lang w:eastAsia="es-CO"/>
        </w:rPr>
      </w:pPr>
      <w:r w:rsidRPr="008D777E">
        <w:rPr>
          <w:rFonts w:ascii="Arial" w:hAnsi="Arial" w:cs="Arial"/>
          <w:b/>
          <w:sz w:val="24"/>
          <w:szCs w:val="24"/>
        </w:rPr>
        <w:t>TITULO</w:t>
      </w:r>
      <w:r w:rsidR="008D777E" w:rsidRPr="008D777E">
        <w:rPr>
          <w:rFonts w:ascii="Arial" w:hAnsi="Arial" w:cs="Arial"/>
          <w:b/>
          <w:sz w:val="24"/>
          <w:szCs w:val="24"/>
        </w:rPr>
        <w:t xml:space="preserve">: </w:t>
      </w:r>
      <w:r w:rsidR="008D777E" w:rsidRPr="008D777E">
        <w:rPr>
          <w:rFonts w:ascii="Arial" w:hAnsi="Arial" w:cs="Arial"/>
          <w:b/>
          <w:sz w:val="24"/>
          <w:szCs w:val="24"/>
          <w:bdr w:val="none" w:sz="0" w:space="0" w:color="auto" w:frame="1"/>
          <w:lang w:eastAsia="es-CO"/>
        </w:rPr>
        <w:t>ELEMENTOS PARA LA TOMA DE DECISIONES</w:t>
      </w:r>
    </w:p>
    <w:p w:rsidR="00B75A3D" w:rsidRPr="008D777E" w:rsidRDefault="008D777E" w:rsidP="008D777E">
      <w:pPr>
        <w:pStyle w:val="Sinespaciado"/>
        <w:rPr>
          <w:rFonts w:ascii="Arial" w:hAnsi="Arial" w:cs="Arial"/>
          <w:b/>
          <w:color w:val="333332"/>
          <w:sz w:val="24"/>
          <w:szCs w:val="24"/>
          <w:lang w:eastAsia="es-CO"/>
        </w:rPr>
      </w:pPr>
      <w:r w:rsidRPr="008D777E">
        <w:rPr>
          <w:rFonts w:ascii="Arial" w:hAnsi="Arial" w:cs="Arial"/>
          <w:b/>
          <w:sz w:val="24"/>
          <w:szCs w:val="24"/>
        </w:rPr>
        <w:t xml:space="preserve">TEXTO: </w:t>
      </w:r>
      <w:r w:rsidRPr="008D777E">
        <w:rPr>
          <w:rFonts w:ascii="Arial" w:hAnsi="Arial" w:cs="Arial"/>
          <w:b/>
          <w:sz w:val="24"/>
          <w:szCs w:val="24"/>
          <w:shd w:val="clear" w:color="auto" w:fill="FFFFFF"/>
          <w:lang w:eastAsia="es-CO"/>
        </w:rPr>
        <w:t>SALMO 119:05</w:t>
      </w:r>
    </w:p>
    <w:p w:rsidR="00DA75E1" w:rsidRDefault="00DA75E1" w:rsidP="008D777E">
      <w:pPr>
        <w:pStyle w:val="Sinespaciado"/>
        <w:rPr>
          <w:rFonts w:ascii="Arial" w:hAnsi="Arial" w:cs="Arial"/>
          <w:b/>
          <w:color w:val="000000" w:themeColor="text1"/>
          <w:kern w:val="36"/>
          <w:sz w:val="24"/>
          <w:szCs w:val="24"/>
        </w:rPr>
      </w:pPr>
      <w:r w:rsidRPr="008D777E">
        <w:rPr>
          <w:rFonts w:ascii="Arial" w:hAnsi="Arial" w:cs="Arial"/>
          <w:b/>
          <w:color w:val="000000" w:themeColor="text1"/>
          <w:sz w:val="24"/>
          <w:szCs w:val="24"/>
        </w:rPr>
        <w:t xml:space="preserve">HIMNO: </w:t>
      </w:r>
      <w:r w:rsidRPr="008D777E">
        <w:rPr>
          <w:rFonts w:ascii="Arial" w:hAnsi="Arial" w:cs="Arial"/>
          <w:b/>
          <w:color w:val="000000" w:themeColor="text1"/>
          <w:kern w:val="36"/>
          <w:sz w:val="24"/>
          <w:szCs w:val="24"/>
        </w:rPr>
        <w:t xml:space="preserve">ME ENTREGARÉ </w:t>
      </w:r>
    </w:p>
    <w:p w:rsidR="008D777E" w:rsidRPr="008D777E" w:rsidRDefault="008D777E" w:rsidP="008D777E">
      <w:pPr>
        <w:pStyle w:val="Sinespaciado"/>
        <w:rPr>
          <w:rFonts w:ascii="Arial" w:hAnsi="Arial" w:cs="Arial"/>
          <w:b/>
          <w:color w:val="000000" w:themeColor="text1"/>
          <w:kern w:val="36"/>
          <w:sz w:val="24"/>
          <w:szCs w:val="24"/>
        </w:rPr>
      </w:pPr>
    </w:p>
    <w:p w:rsidR="00DA75E1" w:rsidRPr="00DA75E1" w:rsidRDefault="008D777E" w:rsidP="00DA75E1">
      <w:pPr>
        <w:pStyle w:val="Sinespaciado"/>
        <w:rPr>
          <w:rFonts w:ascii="Arial" w:eastAsiaTheme="minorEastAsia" w:hAnsi="Arial" w:cs="Arial"/>
          <w:b/>
          <w:sz w:val="24"/>
          <w:szCs w:val="24"/>
          <w:lang w:eastAsia="es-ES"/>
        </w:rPr>
      </w:pPr>
      <w:hyperlink r:id="rId5" w:history="1">
        <w:r w:rsidR="00DA75E1" w:rsidRPr="00DA75E1">
          <w:rPr>
            <w:rStyle w:val="Hipervnculo"/>
            <w:rFonts w:ascii="Arial" w:hAnsi="Arial" w:cs="Arial"/>
            <w:b/>
          </w:rPr>
          <w:t>https://www.youtube.com/watch?v=Bxb__G0VDRw</w:t>
        </w:r>
      </w:hyperlink>
    </w:p>
    <w:p w:rsidR="00DA75E1" w:rsidRPr="00DA75E1" w:rsidRDefault="00DA75E1" w:rsidP="00DA75E1">
      <w:pPr>
        <w:pStyle w:val="Sinespaciado"/>
        <w:rPr>
          <w:rFonts w:ascii="Arial" w:hAnsi="Arial" w:cs="Arial"/>
          <w:b/>
        </w:rPr>
      </w:pPr>
    </w:p>
    <w:p w:rsidR="00B75A3D" w:rsidRPr="00674D9B" w:rsidRDefault="00B75A3D" w:rsidP="00E608B0">
      <w:pPr>
        <w:jc w:val="both"/>
        <w:rPr>
          <w:rFonts w:ascii="Helvetica" w:hAnsi="Helvetica" w:cs="Arial"/>
        </w:rPr>
      </w:pPr>
    </w:p>
    <w:p w:rsidR="00B75A3D" w:rsidRDefault="00B75A3D" w:rsidP="00E608B0">
      <w:pPr>
        <w:jc w:val="both"/>
        <w:rPr>
          <w:rFonts w:ascii="Helvetica" w:hAnsi="Helvetica" w:cs="Arial"/>
          <w:b/>
        </w:rPr>
      </w:pPr>
      <w:r w:rsidRPr="00674D9B">
        <w:rPr>
          <w:rFonts w:ascii="Helvetica" w:hAnsi="Helvetica" w:cs="Arial"/>
          <w:b/>
        </w:rPr>
        <w:t>INTRODUCCION:</w:t>
      </w:r>
    </w:p>
    <w:p w:rsidR="00B67A1D" w:rsidRPr="004C6822" w:rsidRDefault="00B67A1D" w:rsidP="00E608B0">
      <w:pPr>
        <w:spacing w:before="100" w:beforeAutospacing="1" w:after="100" w:afterAutospacing="1" w:line="240" w:lineRule="auto"/>
        <w:jc w:val="both"/>
        <w:rPr>
          <w:rFonts w:ascii="Arial" w:eastAsia="Times New Roman" w:hAnsi="Arial" w:cs="Arial"/>
          <w:sz w:val="24"/>
          <w:szCs w:val="24"/>
          <w:shd w:val="clear" w:color="auto" w:fill="FFFFFF"/>
          <w:lang w:eastAsia="es-CO"/>
        </w:rPr>
      </w:pPr>
      <w:r w:rsidRPr="00B67A1D">
        <w:rPr>
          <w:rFonts w:ascii="Arial" w:eastAsia="Times New Roman" w:hAnsi="Arial" w:cs="Arial"/>
          <w:b/>
          <w:bCs/>
          <w:sz w:val="24"/>
          <w:szCs w:val="24"/>
          <w:shd w:val="clear" w:color="auto" w:fill="FFFFFF"/>
          <w:lang w:eastAsia="es-CO"/>
        </w:rPr>
        <w:t>¿Alguna vez has hecho algo de lo que luego te arrepentiste?</w:t>
      </w:r>
      <w:r w:rsidRPr="00B67A1D">
        <w:rPr>
          <w:rFonts w:ascii="Arial" w:eastAsia="Times New Roman" w:hAnsi="Arial" w:cs="Arial"/>
          <w:sz w:val="24"/>
          <w:szCs w:val="24"/>
          <w:shd w:val="clear" w:color="auto" w:fill="FFFFFF"/>
          <w:lang w:eastAsia="es-CO"/>
        </w:rPr>
        <w:t> Todos hemos estado ahí, desde cosas sencillas hasta situaciones que han impactado el rumbo de nuestra vida drásticamente.</w:t>
      </w:r>
    </w:p>
    <w:p w:rsidR="00B67A1D" w:rsidRPr="006C4A85" w:rsidRDefault="00B67A1D" w:rsidP="00E608B0">
      <w:pPr>
        <w:pStyle w:val="Sinespaciado"/>
        <w:jc w:val="both"/>
        <w:rPr>
          <w:rFonts w:ascii="Arial" w:hAnsi="Arial" w:cs="Arial"/>
          <w:sz w:val="24"/>
          <w:szCs w:val="24"/>
          <w:lang w:eastAsia="es-CO"/>
        </w:rPr>
      </w:pPr>
      <w:r w:rsidRPr="006C4A85">
        <w:rPr>
          <w:rFonts w:ascii="Arial" w:hAnsi="Arial" w:cs="Arial"/>
          <w:sz w:val="24"/>
          <w:szCs w:val="24"/>
          <w:lang w:eastAsia="es-CO"/>
        </w:rPr>
        <w:t>Un estudio de la Universidad de Columbia develó que tomamos cerca de 70 decisiones importantes al día. Este gran número de </w:t>
      </w:r>
      <w:r w:rsidRPr="006C4A85">
        <w:rPr>
          <w:rFonts w:ascii="Arial" w:hAnsi="Arial" w:cs="Arial"/>
          <w:bCs/>
          <w:sz w:val="24"/>
          <w:szCs w:val="24"/>
          <w:lang w:eastAsia="es-CO"/>
        </w:rPr>
        <w:t>elecciones </w:t>
      </w:r>
      <w:r w:rsidRPr="006C4A85">
        <w:rPr>
          <w:rFonts w:ascii="Arial" w:hAnsi="Arial" w:cs="Arial"/>
          <w:sz w:val="24"/>
          <w:szCs w:val="24"/>
          <w:lang w:eastAsia="es-CO"/>
        </w:rPr>
        <w:t>puede ocasionar fatiga por lo que nuestra materia gris puede cansarse (como cualquier otro músculo).</w:t>
      </w:r>
    </w:p>
    <w:p w:rsidR="00B67A1D" w:rsidRPr="006C4A85" w:rsidRDefault="00B67A1D" w:rsidP="00E608B0">
      <w:pPr>
        <w:pStyle w:val="Sinespaciado"/>
        <w:jc w:val="both"/>
        <w:rPr>
          <w:rFonts w:ascii="Arial" w:hAnsi="Arial" w:cs="Arial"/>
          <w:sz w:val="24"/>
          <w:szCs w:val="24"/>
          <w:lang w:eastAsia="es-CO"/>
        </w:rPr>
      </w:pPr>
      <w:r w:rsidRPr="006C4A85">
        <w:rPr>
          <w:rFonts w:ascii="Arial" w:hAnsi="Arial" w:cs="Arial"/>
          <w:sz w:val="24"/>
          <w:szCs w:val="24"/>
          <w:lang w:eastAsia="es-CO"/>
        </w:rPr>
        <w:t>Por otro lado, un análisis reciente de la Universidad de Texas encontró que incluso cuando nuestros cerebros no están cansados pueden dificultar tomar buenas decisiones. Al hacer una determinación, en lugar de hacer referencia al conocimiento que hemos acumulado, nuestro cerebro se centra en memorias detalladas específicas.</w:t>
      </w:r>
    </w:p>
    <w:p w:rsidR="00B67A1D" w:rsidRPr="00B67A1D" w:rsidRDefault="00B67A1D" w:rsidP="00E608B0">
      <w:pPr>
        <w:spacing w:before="100" w:beforeAutospacing="1" w:after="100" w:afterAutospacing="1" w:line="240" w:lineRule="auto"/>
        <w:jc w:val="both"/>
        <w:rPr>
          <w:rFonts w:ascii="Arial" w:eastAsia="Times New Roman" w:hAnsi="Arial" w:cs="Arial"/>
          <w:sz w:val="24"/>
          <w:szCs w:val="24"/>
          <w:shd w:val="clear" w:color="auto" w:fill="FFFFFF"/>
          <w:lang w:eastAsia="es-CO"/>
        </w:rPr>
      </w:pPr>
      <w:r w:rsidRPr="00B67A1D">
        <w:rPr>
          <w:rFonts w:ascii="Arial" w:eastAsia="Times New Roman" w:hAnsi="Arial" w:cs="Arial"/>
          <w:sz w:val="24"/>
          <w:szCs w:val="24"/>
          <w:shd w:val="clear" w:color="auto" w:fill="FFFFFF"/>
          <w:lang w:eastAsia="es-CO"/>
        </w:rPr>
        <w:t>La mayoría de nosotros conocemos la historia de lo que sucedió el famoso barco “</w:t>
      </w:r>
      <w:proofErr w:type="spellStart"/>
      <w:r w:rsidRPr="00B67A1D">
        <w:rPr>
          <w:rFonts w:ascii="Arial" w:eastAsia="Times New Roman" w:hAnsi="Arial" w:cs="Arial"/>
          <w:sz w:val="24"/>
          <w:szCs w:val="24"/>
          <w:shd w:val="clear" w:color="auto" w:fill="FFFFFF"/>
          <w:lang w:eastAsia="es-CO"/>
        </w:rPr>
        <w:t>Titanic</w:t>
      </w:r>
      <w:proofErr w:type="spellEnd"/>
      <w:r w:rsidRPr="00B67A1D">
        <w:rPr>
          <w:rFonts w:ascii="Arial" w:eastAsia="Times New Roman" w:hAnsi="Arial" w:cs="Arial"/>
          <w:sz w:val="24"/>
          <w:szCs w:val="24"/>
          <w:shd w:val="clear" w:color="auto" w:fill="FFFFFF"/>
          <w:lang w:eastAsia="es-CO"/>
        </w:rPr>
        <w:t xml:space="preserve">”. </w:t>
      </w:r>
      <w:r w:rsidRPr="000F331B">
        <w:rPr>
          <w:rFonts w:ascii="Arial" w:eastAsia="Times New Roman" w:hAnsi="Arial" w:cs="Arial"/>
          <w:sz w:val="24"/>
          <w:szCs w:val="24"/>
          <w:shd w:val="clear" w:color="auto" w:fill="FFFFFF"/>
          <w:lang w:eastAsia="es-CO"/>
        </w:rPr>
        <w:t xml:space="preserve">¿Se perdieron muchas vidas y en su momento, así como ahora, esto fue muy lamentable, pero, se pudo haber evitado que el </w:t>
      </w:r>
      <w:proofErr w:type="spellStart"/>
      <w:r w:rsidRPr="000F331B">
        <w:rPr>
          <w:rFonts w:ascii="Arial" w:eastAsia="Times New Roman" w:hAnsi="Arial" w:cs="Arial"/>
          <w:sz w:val="24"/>
          <w:szCs w:val="24"/>
          <w:shd w:val="clear" w:color="auto" w:fill="FFFFFF"/>
          <w:lang w:eastAsia="es-CO"/>
        </w:rPr>
        <w:t>Titanic</w:t>
      </w:r>
      <w:proofErr w:type="spellEnd"/>
      <w:r w:rsidRPr="000F331B">
        <w:rPr>
          <w:rFonts w:ascii="Arial" w:eastAsia="Times New Roman" w:hAnsi="Arial" w:cs="Arial"/>
          <w:sz w:val="24"/>
          <w:szCs w:val="24"/>
          <w:shd w:val="clear" w:color="auto" w:fill="FFFFFF"/>
          <w:lang w:eastAsia="es-CO"/>
        </w:rPr>
        <w:t xml:space="preserve"> chocara contra ese iceberg y así que se dañara y terminara hundido en el mar?</w:t>
      </w:r>
    </w:p>
    <w:p w:rsidR="00B67A1D" w:rsidRPr="00B67A1D" w:rsidRDefault="00B67A1D" w:rsidP="00E608B0">
      <w:pPr>
        <w:spacing w:before="100" w:beforeAutospacing="1" w:after="100" w:afterAutospacing="1" w:line="240" w:lineRule="auto"/>
        <w:jc w:val="both"/>
        <w:rPr>
          <w:rFonts w:ascii="Arial" w:eastAsia="Times New Roman" w:hAnsi="Arial" w:cs="Arial"/>
          <w:sz w:val="24"/>
          <w:szCs w:val="24"/>
          <w:shd w:val="clear" w:color="auto" w:fill="FFFFFF"/>
          <w:lang w:eastAsia="es-CO"/>
        </w:rPr>
      </w:pPr>
      <w:r w:rsidRPr="00B67A1D">
        <w:rPr>
          <w:rFonts w:ascii="Arial" w:eastAsia="Times New Roman" w:hAnsi="Arial" w:cs="Arial"/>
          <w:sz w:val="24"/>
          <w:szCs w:val="24"/>
          <w:shd w:val="clear" w:color="auto" w:fill="FFFFFF"/>
          <w:lang w:eastAsia="es-CO"/>
        </w:rPr>
        <w:t xml:space="preserve">Según los historiadores y </w:t>
      </w:r>
      <w:proofErr w:type="spellStart"/>
      <w:r w:rsidRPr="00B67A1D">
        <w:rPr>
          <w:rFonts w:ascii="Arial" w:eastAsia="Times New Roman" w:hAnsi="Arial" w:cs="Arial"/>
          <w:sz w:val="24"/>
          <w:szCs w:val="24"/>
          <w:shd w:val="clear" w:color="auto" w:fill="FFFFFF"/>
          <w:lang w:eastAsia="es-CO"/>
        </w:rPr>
        <w:t>logs</w:t>
      </w:r>
      <w:proofErr w:type="spellEnd"/>
      <w:r w:rsidRPr="00B67A1D">
        <w:rPr>
          <w:rFonts w:ascii="Arial" w:eastAsia="Times New Roman" w:hAnsi="Arial" w:cs="Arial"/>
          <w:sz w:val="24"/>
          <w:szCs w:val="24"/>
          <w:shd w:val="clear" w:color="auto" w:fill="FFFFFF"/>
          <w:lang w:eastAsia="es-CO"/>
        </w:rPr>
        <w:t xml:space="preserve"> de navegación, se cree que la tripulación y el capitán mismo recibieron muchas advertencias de icebergs que podrían estar en la ruta de la nave, algunos dicen que dichas advertencias solo fueron ignoradas o no comunicadas al capitán.</w:t>
      </w:r>
    </w:p>
    <w:p w:rsidR="00B67A1D" w:rsidRPr="000F331B" w:rsidRDefault="00B67A1D" w:rsidP="00E608B0">
      <w:pPr>
        <w:pStyle w:val="Sinespaciado"/>
        <w:jc w:val="both"/>
        <w:rPr>
          <w:rFonts w:ascii="Arial" w:eastAsia="Times New Roman" w:hAnsi="Arial" w:cs="Arial"/>
          <w:sz w:val="24"/>
          <w:szCs w:val="24"/>
          <w:shd w:val="clear" w:color="auto" w:fill="FFFFFF"/>
          <w:lang w:eastAsia="es-CO"/>
        </w:rPr>
      </w:pPr>
      <w:r w:rsidRPr="000F331B">
        <w:rPr>
          <w:rFonts w:ascii="Arial" w:eastAsia="Times New Roman" w:hAnsi="Arial" w:cs="Arial"/>
          <w:sz w:val="24"/>
          <w:szCs w:val="24"/>
          <w:shd w:val="clear" w:color="auto" w:fill="FFFFFF"/>
          <w:lang w:eastAsia="es-CO"/>
        </w:rPr>
        <w:t xml:space="preserve">Además, también se cree que se comandó navegar al máximo de velocidad durante la tarde/noche aun teniendo estas advertencias y contando con la poca visibilidad que representa navegar de noche en alta mar, en fin, sea como fueran las cosas, </w:t>
      </w:r>
      <w:r w:rsidR="001F6EAD">
        <w:rPr>
          <w:rFonts w:ascii="Arial" w:eastAsia="Times New Roman" w:hAnsi="Arial" w:cs="Arial"/>
          <w:sz w:val="24"/>
          <w:szCs w:val="24"/>
          <w:shd w:val="clear" w:color="auto" w:fill="FFFFFF"/>
          <w:lang w:eastAsia="es-CO"/>
        </w:rPr>
        <w:t xml:space="preserve">las </w:t>
      </w:r>
      <w:r w:rsidR="001F6EAD" w:rsidRPr="000F331B">
        <w:rPr>
          <w:rFonts w:ascii="Arial" w:eastAsia="Times New Roman" w:hAnsi="Arial" w:cs="Arial"/>
          <w:sz w:val="24"/>
          <w:szCs w:val="24"/>
          <w:shd w:val="clear" w:color="auto" w:fill="FFFFFF"/>
          <w:lang w:eastAsia="es-CO"/>
        </w:rPr>
        <w:t xml:space="preserve">decisiones </w:t>
      </w:r>
      <w:r w:rsidR="001F6EAD">
        <w:rPr>
          <w:rFonts w:ascii="Arial" w:eastAsia="Times New Roman" w:hAnsi="Arial" w:cs="Arial"/>
          <w:sz w:val="24"/>
          <w:szCs w:val="24"/>
          <w:shd w:val="clear" w:color="auto" w:fill="FFFFFF"/>
          <w:lang w:eastAsia="es-CO"/>
        </w:rPr>
        <w:t xml:space="preserve">que </w:t>
      </w:r>
      <w:r w:rsidRPr="000F331B">
        <w:rPr>
          <w:rFonts w:ascii="Arial" w:eastAsia="Times New Roman" w:hAnsi="Arial" w:cs="Arial"/>
          <w:sz w:val="24"/>
          <w:szCs w:val="24"/>
          <w:shd w:val="clear" w:color="auto" w:fill="FFFFFF"/>
          <w:lang w:eastAsia="es-CO"/>
        </w:rPr>
        <w:t>fueron tomadas,</w:t>
      </w:r>
      <w:r w:rsidR="001F6EAD">
        <w:rPr>
          <w:rFonts w:ascii="Arial" w:eastAsia="Times New Roman" w:hAnsi="Arial" w:cs="Arial"/>
          <w:sz w:val="24"/>
          <w:szCs w:val="24"/>
          <w:shd w:val="clear" w:color="auto" w:fill="FFFFFF"/>
          <w:lang w:eastAsia="es-CO"/>
        </w:rPr>
        <w:t xml:space="preserve"> fueron </w:t>
      </w:r>
      <w:r w:rsidR="001F6EAD" w:rsidRPr="000F331B">
        <w:rPr>
          <w:rFonts w:ascii="Arial" w:eastAsia="Times New Roman" w:hAnsi="Arial" w:cs="Arial"/>
          <w:sz w:val="24"/>
          <w:szCs w:val="24"/>
          <w:shd w:val="clear" w:color="auto" w:fill="FFFFFF"/>
          <w:lang w:eastAsia="es-CO"/>
        </w:rPr>
        <w:t>decisiones</w:t>
      </w:r>
      <w:r w:rsidRPr="000F331B">
        <w:rPr>
          <w:rFonts w:ascii="Arial" w:eastAsia="Times New Roman" w:hAnsi="Arial" w:cs="Arial"/>
          <w:sz w:val="24"/>
          <w:szCs w:val="24"/>
          <w:shd w:val="clear" w:color="auto" w:fill="FFFFFF"/>
          <w:lang w:eastAsia="es-CO"/>
        </w:rPr>
        <w:t xml:space="preserve"> que costaron la vida de muchos y el prestigio de un barco icónico.</w:t>
      </w:r>
    </w:p>
    <w:p w:rsidR="00B67A1D" w:rsidRPr="000F331B" w:rsidRDefault="00B67A1D" w:rsidP="00E608B0">
      <w:pPr>
        <w:pStyle w:val="Sinespaciado"/>
        <w:jc w:val="both"/>
        <w:rPr>
          <w:rFonts w:ascii="Arial" w:eastAsia="Times New Roman" w:hAnsi="Arial" w:cs="Arial"/>
          <w:sz w:val="24"/>
          <w:szCs w:val="24"/>
          <w:shd w:val="clear" w:color="auto" w:fill="FFFFFF"/>
          <w:lang w:eastAsia="es-CO"/>
        </w:rPr>
      </w:pPr>
      <w:r w:rsidRPr="000F331B">
        <w:rPr>
          <w:rFonts w:ascii="Arial" w:eastAsia="Times New Roman" w:hAnsi="Arial" w:cs="Arial"/>
          <w:sz w:val="24"/>
          <w:szCs w:val="24"/>
          <w:shd w:val="clear" w:color="auto" w:fill="FFFFFF"/>
          <w:lang w:eastAsia="es-CO"/>
        </w:rPr>
        <w:lastRenderedPageBreak/>
        <w:t xml:space="preserve">Entonces, ¿qué hizo que el capitán ignorara todas las advertencias de </w:t>
      </w:r>
      <w:r w:rsidR="00EC49D1" w:rsidRPr="000F331B">
        <w:rPr>
          <w:rFonts w:ascii="Arial" w:eastAsia="Times New Roman" w:hAnsi="Arial" w:cs="Arial"/>
          <w:sz w:val="24"/>
          <w:szCs w:val="24"/>
          <w:shd w:val="clear" w:color="auto" w:fill="FFFFFF"/>
          <w:lang w:eastAsia="es-CO"/>
        </w:rPr>
        <w:t>icebergs? ¿</w:t>
      </w:r>
      <w:r w:rsidRPr="000F331B">
        <w:rPr>
          <w:rFonts w:ascii="Arial" w:eastAsia="Times New Roman" w:hAnsi="Arial" w:cs="Arial"/>
          <w:sz w:val="24"/>
          <w:szCs w:val="24"/>
          <w:shd w:val="clear" w:color="auto" w:fill="FFFFFF"/>
          <w:lang w:eastAsia="es-CO"/>
        </w:rPr>
        <w:t>Que llevó a la tripulación a no enfatizarlo y solo hacer caso omiso? o que tal llevar el barco a una velocidad que dificultaría su navegación durante la noche?</w:t>
      </w:r>
    </w:p>
    <w:p w:rsidR="00B67A1D" w:rsidRPr="000F331B" w:rsidRDefault="00B67A1D" w:rsidP="00E608B0">
      <w:pPr>
        <w:pStyle w:val="Sinespaciado"/>
        <w:jc w:val="both"/>
        <w:rPr>
          <w:rFonts w:ascii="Arial" w:eastAsia="Times New Roman" w:hAnsi="Arial" w:cs="Arial"/>
          <w:sz w:val="24"/>
          <w:szCs w:val="24"/>
          <w:shd w:val="clear" w:color="auto" w:fill="FFFFFF"/>
          <w:lang w:eastAsia="es-CO"/>
        </w:rPr>
      </w:pPr>
      <w:r w:rsidRPr="000F331B">
        <w:rPr>
          <w:rFonts w:ascii="Arial" w:eastAsia="Times New Roman" w:hAnsi="Arial" w:cs="Arial"/>
          <w:sz w:val="24"/>
          <w:szCs w:val="24"/>
          <w:shd w:val="clear" w:color="auto" w:fill="FFFFFF"/>
          <w:lang w:eastAsia="es-CO"/>
        </w:rPr>
        <w:t>Es posible que tanto la tripulación como el mismo capitán hayan pensado —conocemos el camino, tenemos la experiencia, y para hundir este barco debería haber un enorme iceberg el cual podríamos ver desde muy lejos— ellos confiaron en lo que ya conocían, en lo que creían era lo correcto y no aceptaron lo que otros tenían que decir con respecto al viaje.</w:t>
      </w:r>
    </w:p>
    <w:p w:rsidR="00B67A1D" w:rsidRDefault="00B67A1D" w:rsidP="00E608B0">
      <w:pPr>
        <w:spacing w:before="100" w:beforeAutospacing="1" w:after="100" w:afterAutospacing="1" w:line="240" w:lineRule="auto"/>
        <w:jc w:val="both"/>
        <w:rPr>
          <w:rFonts w:ascii="Arial" w:eastAsia="Times New Roman" w:hAnsi="Arial" w:cs="Arial"/>
          <w:color w:val="484848"/>
          <w:sz w:val="24"/>
          <w:szCs w:val="24"/>
          <w:shd w:val="clear" w:color="auto" w:fill="FFFFFF"/>
          <w:lang w:eastAsia="es-CO"/>
        </w:rPr>
      </w:pPr>
      <w:r w:rsidRPr="00B67A1D">
        <w:rPr>
          <w:rFonts w:ascii="Arial" w:eastAsia="Times New Roman" w:hAnsi="Arial" w:cs="Arial"/>
          <w:sz w:val="24"/>
          <w:szCs w:val="24"/>
          <w:shd w:val="clear" w:color="auto" w:fill="FFFFFF"/>
          <w:lang w:eastAsia="es-CO"/>
        </w:rPr>
        <w:t>Ellos sufrieron de algo conocido como:</w:t>
      </w:r>
      <w:r w:rsidRPr="00B67A1D">
        <w:rPr>
          <w:rFonts w:ascii="Arial" w:eastAsia="Times New Roman" w:hAnsi="Arial" w:cs="Arial"/>
          <w:b/>
          <w:bCs/>
          <w:sz w:val="24"/>
          <w:szCs w:val="24"/>
          <w:shd w:val="clear" w:color="auto" w:fill="FFFFFF"/>
          <w:lang w:eastAsia="es-CO"/>
        </w:rPr>
        <w:t> Sesgo de confirmación</w:t>
      </w:r>
      <w:r w:rsidRPr="00B67A1D">
        <w:rPr>
          <w:rFonts w:ascii="Arial" w:eastAsia="Times New Roman" w:hAnsi="Arial" w:cs="Arial"/>
          <w:sz w:val="24"/>
          <w:szCs w:val="24"/>
          <w:shd w:val="clear" w:color="auto" w:fill="FFFFFF"/>
          <w:lang w:eastAsia="es-CO"/>
        </w:rPr>
        <w:t>.</w:t>
      </w:r>
    </w:p>
    <w:p w:rsidR="00B67A1D" w:rsidRPr="00B67A1D" w:rsidRDefault="00B67A1D" w:rsidP="00E608B0">
      <w:pPr>
        <w:spacing w:before="161" w:after="161" w:line="240" w:lineRule="auto"/>
        <w:jc w:val="both"/>
        <w:outlineLvl w:val="0"/>
        <w:rPr>
          <w:rFonts w:ascii="Arial" w:eastAsia="Times New Roman" w:hAnsi="Arial" w:cs="Arial"/>
          <w:b/>
          <w:bCs/>
          <w:spacing w:val="-15"/>
          <w:kern w:val="36"/>
          <w:sz w:val="24"/>
          <w:szCs w:val="24"/>
          <w:shd w:val="clear" w:color="auto" w:fill="FFFFFF"/>
          <w:lang w:eastAsia="es-CO"/>
        </w:rPr>
      </w:pPr>
      <w:r w:rsidRPr="00B67A1D">
        <w:rPr>
          <w:rFonts w:ascii="Arial" w:eastAsia="Times New Roman" w:hAnsi="Arial" w:cs="Arial"/>
          <w:b/>
          <w:bCs/>
          <w:spacing w:val="-15"/>
          <w:kern w:val="36"/>
          <w:sz w:val="24"/>
          <w:szCs w:val="24"/>
          <w:shd w:val="clear" w:color="auto" w:fill="FFFFFF"/>
          <w:lang w:eastAsia="es-CO"/>
        </w:rPr>
        <w:t>¿Que hace que tomemos malas decisiones?</w:t>
      </w:r>
    </w:p>
    <w:p w:rsidR="00B67A1D" w:rsidRPr="001F6EAD" w:rsidRDefault="001F6EAD" w:rsidP="00E608B0">
      <w:pPr>
        <w:spacing w:line="240" w:lineRule="auto"/>
        <w:jc w:val="both"/>
        <w:rPr>
          <w:rFonts w:ascii="Arial" w:eastAsia="Times New Roman" w:hAnsi="Arial" w:cs="Arial"/>
          <w:sz w:val="24"/>
          <w:szCs w:val="24"/>
          <w:shd w:val="clear" w:color="auto" w:fill="FFFFFF"/>
          <w:lang w:eastAsia="es-CO"/>
        </w:rPr>
      </w:pPr>
      <w:r w:rsidRPr="001F6EAD">
        <w:rPr>
          <w:rFonts w:ascii="Arial" w:eastAsia="Times New Roman" w:hAnsi="Arial" w:cs="Arial"/>
          <w:sz w:val="24"/>
          <w:szCs w:val="24"/>
          <w:shd w:val="clear" w:color="auto" w:fill="FFFFFF"/>
          <w:lang w:eastAsia="es-CO"/>
        </w:rPr>
        <w:t>¿porque seguimos tomando malas decisiones aun cuando seguimos sufriendo las consecuencias negativas de las mismas?</w:t>
      </w:r>
    </w:p>
    <w:p w:rsidR="00B67A1D" w:rsidRPr="00B67A1D" w:rsidRDefault="00B67A1D" w:rsidP="00E608B0">
      <w:pPr>
        <w:spacing w:before="100" w:beforeAutospacing="1" w:after="100" w:afterAutospacing="1" w:line="240" w:lineRule="auto"/>
        <w:jc w:val="both"/>
        <w:rPr>
          <w:rFonts w:ascii="Arial" w:eastAsia="Times New Roman" w:hAnsi="Arial" w:cs="Arial"/>
          <w:sz w:val="24"/>
          <w:szCs w:val="24"/>
          <w:shd w:val="clear" w:color="auto" w:fill="FFFFFF"/>
          <w:lang w:eastAsia="es-CO"/>
        </w:rPr>
      </w:pPr>
      <w:r w:rsidRPr="00B67A1D">
        <w:rPr>
          <w:rFonts w:ascii="Arial" w:eastAsia="Times New Roman" w:hAnsi="Arial" w:cs="Arial"/>
          <w:sz w:val="24"/>
          <w:szCs w:val="24"/>
          <w:shd w:val="clear" w:color="auto" w:fill="FFFFFF"/>
          <w:lang w:eastAsia="es-CO"/>
        </w:rPr>
        <w:t xml:space="preserve">Según </w:t>
      </w:r>
      <w:proofErr w:type="spellStart"/>
      <w:r w:rsidRPr="00B67A1D">
        <w:rPr>
          <w:rFonts w:ascii="Arial" w:eastAsia="Times New Roman" w:hAnsi="Arial" w:cs="Arial"/>
          <w:sz w:val="24"/>
          <w:szCs w:val="24"/>
          <w:shd w:val="clear" w:color="auto" w:fill="FFFFFF"/>
          <w:lang w:eastAsia="es-CO"/>
        </w:rPr>
        <w:t>wikipedia</w:t>
      </w:r>
      <w:proofErr w:type="spellEnd"/>
      <w:r w:rsidRPr="00B67A1D">
        <w:rPr>
          <w:rFonts w:ascii="Arial" w:eastAsia="Times New Roman" w:hAnsi="Arial" w:cs="Arial"/>
          <w:sz w:val="24"/>
          <w:szCs w:val="24"/>
          <w:shd w:val="clear" w:color="auto" w:fill="FFFFFF"/>
          <w:lang w:eastAsia="es-CO"/>
        </w:rPr>
        <w:t>: El sesgo de confirmación o sesgo confirmatorio es la tendencia a favorecer, buscar, interpretar y recordar la información que confirma las propias creencias o hipótesis, dando desproporcionadamente menos consideración a posibles alternativas.</w:t>
      </w:r>
    </w:p>
    <w:p w:rsidR="00B67A1D" w:rsidRPr="000F331B" w:rsidRDefault="00B67A1D" w:rsidP="00E608B0">
      <w:pPr>
        <w:pStyle w:val="Sinespaciado"/>
        <w:jc w:val="both"/>
        <w:rPr>
          <w:rFonts w:ascii="Arial" w:eastAsia="Times New Roman" w:hAnsi="Arial" w:cs="Arial"/>
          <w:sz w:val="24"/>
          <w:szCs w:val="24"/>
          <w:shd w:val="clear" w:color="auto" w:fill="FFFFFF"/>
          <w:lang w:eastAsia="es-CO"/>
        </w:rPr>
      </w:pPr>
      <w:r w:rsidRPr="000F331B">
        <w:rPr>
          <w:rFonts w:ascii="Arial" w:eastAsia="Times New Roman" w:hAnsi="Arial" w:cs="Arial"/>
          <w:sz w:val="24"/>
          <w:szCs w:val="24"/>
          <w:shd w:val="clear" w:color="auto" w:fill="FFFFFF"/>
          <w:lang w:eastAsia="es-CO"/>
        </w:rPr>
        <w:t>Los expertos dicen que esta es la razón que más impacta al ser humano a la hora de tomar malas decisiones, porque solamente buscamos confirmar lo que creemos que es correcto y decidimos hacer a un lado aquello que no favorezca a nuestra decisión.</w:t>
      </w:r>
    </w:p>
    <w:p w:rsidR="00B67A1D" w:rsidRPr="000F331B" w:rsidRDefault="00B67A1D" w:rsidP="00E608B0">
      <w:pPr>
        <w:pStyle w:val="Sinespaciado"/>
        <w:jc w:val="both"/>
        <w:rPr>
          <w:rFonts w:ascii="Arial" w:eastAsia="Times New Roman" w:hAnsi="Arial" w:cs="Arial"/>
          <w:sz w:val="24"/>
          <w:szCs w:val="24"/>
          <w:shd w:val="clear" w:color="auto" w:fill="FFFFFF"/>
          <w:lang w:eastAsia="es-CO"/>
        </w:rPr>
      </w:pPr>
      <w:r w:rsidRPr="000F331B">
        <w:rPr>
          <w:rFonts w:ascii="Arial" w:eastAsia="Times New Roman" w:hAnsi="Arial" w:cs="Arial"/>
          <w:sz w:val="24"/>
          <w:szCs w:val="24"/>
          <w:shd w:val="clear" w:color="auto" w:fill="FFFFFF"/>
          <w:lang w:eastAsia="es-CO"/>
        </w:rPr>
        <w:t>Es decir, en realidad no buscamos consejos para tomar decisiones, sino solo confirmación de lo que ya hemos puesto en nuestra mente.</w:t>
      </w:r>
    </w:p>
    <w:p w:rsidR="00B67A1D" w:rsidRPr="000F331B" w:rsidRDefault="00B67A1D" w:rsidP="00E608B0">
      <w:pPr>
        <w:pStyle w:val="Sinespaciado"/>
        <w:jc w:val="both"/>
        <w:rPr>
          <w:rFonts w:ascii="Arial" w:eastAsia="Times New Roman" w:hAnsi="Arial" w:cs="Arial"/>
          <w:sz w:val="24"/>
          <w:szCs w:val="24"/>
          <w:shd w:val="clear" w:color="auto" w:fill="FFFFFF"/>
          <w:lang w:eastAsia="es-CO"/>
        </w:rPr>
      </w:pPr>
      <w:r w:rsidRPr="000F331B">
        <w:rPr>
          <w:rFonts w:ascii="Arial" w:eastAsia="Times New Roman" w:hAnsi="Arial" w:cs="Arial"/>
          <w:sz w:val="24"/>
          <w:szCs w:val="24"/>
          <w:shd w:val="clear" w:color="auto" w:fill="FFFFFF"/>
          <w:lang w:eastAsia="es-CO"/>
        </w:rPr>
        <w:t>Entonces</w:t>
      </w:r>
      <w:r w:rsidRPr="001F6EAD">
        <w:rPr>
          <w:rFonts w:ascii="Arial" w:eastAsia="Times New Roman" w:hAnsi="Arial" w:cs="Arial"/>
          <w:sz w:val="24"/>
          <w:szCs w:val="24"/>
          <w:shd w:val="clear" w:color="auto" w:fill="FFFFFF"/>
          <w:lang w:eastAsia="es-CO"/>
        </w:rPr>
        <w:t>,</w:t>
      </w:r>
      <w:r w:rsidRPr="001F6EAD">
        <w:rPr>
          <w:rFonts w:ascii="Arial" w:eastAsia="Times New Roman" w:hAnsi="Arial" w:cs="Arial"/>
          <w:color w:val="484848"/>
          <w:sz w:val="24"/>
          <w:szCs w:val="24"/>
          <w:shd w:val="clear" w:color="auto" w:fill="FFFFFF"/>
          <w:lang w:eastAsia="es-CO"/>
        </w:rPr>
        <w:t> </w:t>
      </w:r>
      <w:r w:rsidRPr="001F6EAD">
        <w:rPr>
          <w:rFonts w:ascii="Arial" w:eastAsia="Times New Roman" w:hAnsi="Arial" w:cs="Arial"/>
          <w:sz w:val="24"/>
          <w:szCs w:val="24"/>
          <w:shd w:val="clear" w:color="auto" w:fill="FFFFFF"/>
          <w:lang w:eastAsia="es-CO"/>
        </w:rPr>
        <w:t>¿Por qué tomamos malas decisiones</w:t>
      </w:r>
      <w:r w:rsidRPr="000F331B">
        <w:rPr>
          <w:rFonts w:ascii="Arial" w:eastAsia="Times New Roman" w:hAnsi="Arial" w:cs="Arial"/>
          <w:color w:val="484848"/>
          <w:sz w:val="24"/>
          <w:szCs w:val="24"/>
          <w:shd w:val="clear" w:color="auto" w:fill="FFFFFF"/>
          <w:lang w:eastAsia="es-CO"/>
        </w:rPr>
        <w:t>? </w:t>
      </w:r>
      <w:r w:rsidRPr="000F331B">
        <w:rPr>
          <w:rFonts w:ascii="Arial" w:eastAsia="Times New Roman" w:hAnsi="Arial" w:cs="Arial"/>
          <w:sz w:val="24"/>
          <w:szCs w:val="24"/>
          <w:shd w:val="clear" w:color="auto" w:fill="FFFFFF"/>
          <w:lang w:eastAsia="es-CO"/>
        </w:rPr>
        <w:t>Porque estamos sesgados, es decir, no somos objetivos ni imparciales con nosotros mismos, y eso nos lleva a cometer errores.</w:t>
      </w:r>
    </w:p>
    <w:p w:rsidR="00B67A1D" w:rsidRPr="000F331B" w:rsidRDefault="00B67A1D" w:rsidP="00E608B0">
      <w:pPr>
        <w:pStyle w:val="Sinespaciado"/>
        <w:jc w:val="both"/>
        <w:rPr>
          <w:rFonts w:ascii="Arial" w:eastAsia="Times New Roman" w:hAnsi="Arial" w:cs="Arial"/>
          <w:sz w:val="24"/>
          <w:szCs w:val="24"/>
          <w:shd w:val="clear" w:color="auto" w:fill="FFFFFF"/>
          <w:lang w:eastAsia="es-CO"/>
        </w:rPr>
      </w:pPr>
      <w:r w:rsidRPr="000F331B">
        <w:rPr>
          <w:rFonts w:ascii="Arial" w:eastAsia="Times New Roman" w:hAnsi="Arial" w:cs="Arial"/>
          <w:sz w:val="24"/>
          <w:szCs w:val="24"/>
          <w:shd w:val="clear" w:color="auto" w:fill="FFFFFF"/>
          <w:lang w:eastAsia="es-CO"/>
        </w:rPr>
        <w:t>Por ejemplo, una persona que ha fijado su mente e insiste en casarse con alguien aun cuando recibe muchas advertencias por parte de amigos y familia de que esa relación no es buena. O tomar una carrera solo porque se está convencido que esa es su mejor opción y que eso es lo que quiere.</w:t>
      </w:r>
    </w:p>
    <w:p w:rsidR="00B67A1D" w:rsidRPr="00B67A1D" w:rsidRDefault="00B67A1D" w:rsidP="00E608B0">
      <w:pPr>
        <w:spacing w:before="100" w:beforeAutospacing="1" w:after="100" w:afterAutospacing="1" w:line="240" w:lineRule="auto"/>
        <w:jc w:val="both"/>
        <w:outlineLvl w:val="2"/>
        <w:rPr>
          <w:rFonts w:ascii="Arial" w:eastAsia="Times New Roman" w:hAnsi="Arial" w:cs="Arial"/>
          <w:b/>
          <w:sz w:val="24"/>
          <w:szCs w:val="24"/>
          <w:shd w:val="clear" w:color="auto" w:fill="FFFFFF"/>
          <w:lang w:eastAsia="es-CO"/>
        </w:rPr>
      </w:pPr>
      <w:r w:rsidRPr="000F331B">
        <w:rPr>
          <w:rFonts w:ascii="Arial" w:eastAsia="Times New Roman" w:hAnsi="Arial" w:cs="Arial"/>
          <w:b/>
          <w:sz w:val="24"/>
          <w:szCs w:val="24"/>
          <w:shd w:val="clear" w:color="auto" w:fill="FFFFFF"/>
          <w:lang w:eastAsia="es-CO"/>
        </w:rPr>
        <w:t>¡Estar sesgado es un peligro!</w:t>
      </w:r>
    </w:p>
    <w:p w:rsidR="00B67A1D" w:rsidRPr="000F331B" w:rsidRDefault="00B67A1D" w:rsidP="00E608B0">
      <w:pPr>
        <w:pStyle w:val="Sinespaciado"/>
        <w:jc w:val="both"/>
        <w:rPr>
          <w:rFonts w:ascii="Arial" w:eastAsia="Times New Roman" w:hAnsi="Arial" w:cs="Arial"/>
          <w:sz w:val="24"/>
          <w:szCs w:val="24"/>
          <w:shd w:val="clear" w:color="auto" w:fill="FFFFFF"/>
          <w:lang w:eastAsia="es-CO"/>
        </w:rPr>
      </w:pPr>
      <w:r w:rsidRPr="000F331B">
        <w:rPr>
          <w:rFonts w:ascii="Arial" w:eastAsia="Times New Roman" w:hAnsi="Arial" w:cs="Arial"/>
          <w:sz w:val="24"/>
          <w:szCs w:val="24"/>
          <w:shd w:val="clear" w:color="auto" w:fill="FFFFFF"/>
          <w:lang w:eastAsia="es-CO"/>
        </w:rPr>
        <w:t>Generalmente cuando estamos sesgados no nos gusta que se nos confronte con la verdad, sino que únicamente buscamos razones que justifiquen lo que nosotros creemos.</w:t>
      </w:r>
    </w:p>
    <w:p w:rsidR="00B67A1D" w:rsidRPr="000F331B" w:rsidRDefault="00B67A1D" w:rsidP="00E608B0">
      <w:pPr>
        <w:pStyle w:val="Sinespaciado"/>
        <w:jc w:val="both"/>
        <w:rPr>
          <w:rFonts w:ascii="Arial" w:eastAsia="Times New Roman" w:hAnsi="Arial" w:cs="Arial"/>
          <w:sz w:val="24"/>
          <w:szCs w:val="24"/>
          <w:shd w:val="clear" w:color="auto" w:fill="FFFFFF"/>
          <w:lang w:eastAsia="es-CO"/>
        </w:rPr>
      </w:pPr>
      <w:r w:rsidRPr="000F331B">
        <w:rPr>
          <w:rFonts w:ascii="Arial" w:eastAsia="Times New Roman" w:hAnsi="Arial" w:cs="Arial"/>
          <w:sz w:val="24"/>
          <w:szCs w:val="24"/>
          <w:shd w:val="clear" w:color="auto" w:fill="FFFFFF"/>
          <w:lang w:eastAsia="es-CO"/>
        </w:rPr>
        <w:t>Este tipo de pensamiento incluso influencia la manera en la que muchas personas perciben la vida cristiana y la vida en general.</w:t>
      </w:r>
    </w:p>
    <w:p w:rsidR="00B67A1D" w:rsidRPr="00B75A3D" w:rsidRDefault="00B67A1D" w:rsidP="00E608B0">
      <w:pPr>
        <w:pStyle w:val="Sinespaciado"/>
        <w:jc w:val="both"/>
        <w:rPr>
          <w:rFonts w:ascii="Arial" w:eastAsia="Times New Roman" w:hAnsi="Arial" w:cs="Arial"/>
          <w:sz w:val="24"/>
          <w:szCs w:val="24"/>
          <w:shd w:val="clear" w:color="auto" w:fill="FFFFFF"/>
          <w:lang w:eastAsia="es-CO"/>
        </w:rPr>
      </w:pPr>
      <w:r w:rsidRPr="00B75A3D">
        <w:rPr>
          <w:rFonts w:ascii="Arial" w:eastAsia="Times New Roman" w:hAnsi="Arial" w:cs="Arial"/>
          <w:sz w:val="24"/>
          <w:szCs w:val="24"/>
          <w:shd w:val="clear" w:color="auto" w:fill="FFFFFF"/>
          <w:lang w:eastAsia="es-CO"/>
        </w:rPr>
        <w:t>Muchas personas incluso podrían creer que están haciendo la voluntad de Dios porque están tan convencidos que lo que ellos creen es lo correcto o que como han interpretado la Biblia o como se los han dicho es lo verdadero sin saber que están yendo en contra de la voluntad de Dios para sus vidas.</w:t>
      </w:r>
    </w:p>
    <w:p w:rsidR="00B67A1D" w:rsidRPr="00B75A3D" w:rsidRDefault="00B67A1D" w:rsidP="00E608B0">
      <w:pPr>
        <w:pStyle w:val="Sinespaciado"/>
        <w:jc w:val="both"/>
        <w:rPr>
          <w:rFonts w:ascii="Arial" w:eastAsia="Times New Roman" w:hAnsi="Arial" w:cs="Arial"/>
          <w:sz w:val="24"/>
          <w:szCs w:val="24"/>
          <w:shd w:val="clear" w:color="auto" w:fill="FFFFFF"/>
          <w:lang w:eastAsia="es-CO"/>
        </w:rPr>
      </w:pPr>
      <w:r w:rsidRPr="00B75A3D">
        <w:rPr>
          <w:rFonts w:ascii="Arial" w:eastAsia="Times New Roman" w:hAnsi="Arial" w:cs="Arial"/>
          <w:sz w:val="24"/>
          <w:szCs w:val="24"/>
          <w:shd w:val="clear" w:color="auto" w:fill="FFFFFF"/>
          <w:lang w:eastAsia="es-CO"/>
        </w:rPr>
        <w:lastRenderedPageBreak/>
        <w:t>Si estas sesgado, aun si lees la Biblia no vas a escuchar la voz de Dios sino solo a encontrar lo que te convenga o respalde tus ideas.</w:t>
      </w:r>
    </w:p>
    <w:p w:rsidR="00B67A1D" w:rsidRPr="00B75A3D" w:rsidRDefault="00B67A1D" w:rsidP="00E608B0">
      <w:pPr>
        <w:pStyle w:val="Sinespaciado"/>
        <w:jc w:val="both"/>
        <w:rPr>
          <w:rFonts w:ascii="Arial" w:eastAsia="Times New Roman" w:hAnsi="Arial" w:cs="Arial"/>
          <w:sz w:val="24"/>
          <w:szCs w:val="24"/>
          <w:shd w:val="clear" w:color="auto" w:fill="FFFFFF"/>
          <w:lang w:eastAsia="es-CO"/>
        </w:rPr>
      </w:pPr>
      <w:r w:rsidRPr="00B75A3D">
        <w:rPr>
          <w:rFonts w:ascii="Arial" w:eastAsia="Times New Roman" w:hAnsi="Arial" w:cs="Arial"/>
          <w:sz w:val="24"/>
          <w:szCs w:val="24"/>
          <w:shd w:val="clear" w:color="auto" w:fill="FFFFFF"/>
          <w:lang w:eastAsia="es-CO"/>
        </w:rPr>
        <w:t>Si estas sesgado a tus ideas, a tus creencias, se te dificultará escuchar la voz de Dios, de una u otra manera.</w:t>
      </w:r>
    </w:p>
    <w:p w:rsidR="00B67A1D" w:rsidRPr="00B75A3D" w:rsidRDefault="00B67A1D" w:rsidP="00E608B0">
      <w:pPr>
        <w:pStyle w:val="Sinespaciado"/>
        <w:jc w:val="both"/>
        <w:rPr>
          <w:rFonts w:ascii="Arial" w:eastAsia="Times New Roman" w:hAnsi="Arial" w:cs="Arial"/>
          <w:sz w:val="24"/>
          <w:szCs w:val="24"/>
          <w:shd w:val="clear" w:color="auto" w:fill="FFFFFF"/>
          <w:lang w:eastAsia="es-CO"/>
        </w:rPr>
      </w:pPr>
      <w:r w:rsidRPr="00B75A3D">
        <w:rPr>
          <w:rFonts w:ascii="Arial" w:eastAsia="Times New Roman" w:hAnsi="Arial" w:cs="Arial"/>
          <w:sz w:val="24"/>
          <w:szCs w:val="24"/>
          <w:shd w:val="clear" w:color="auto" w:fill="FFFFFF"/>
          <w:lang w:eastAsia="es-CO"/>
        </w:rPr>
        <w:t>Muchos estamos sesgados a nuestros temores, a lo que creemos que es la verdad, yo he estado sesgado en muchas áreas de mi vida.</w:t>
      </w:r>
    </w:p>
    <w:p w:rsidR="00B67A1D" w:rsidRPr="000A3A7B" w:rsidRDefault="00B67A1D" w:rsidP="00E608B0">
      <w:pPr>
        <w:pStyle w:val="Sinespaciado"/>
        <w:jc w:val="both"/>
        <w:rPr>
          <w:rFonts w:ascii="Arial" w:eastAsia="Times New Roman" w:hAnsi="Arial" w:cs="Arial"/>
          <w:sz w:val="24"/>
          <w:szCs w:val="24"/>
          <w:shd w:val="clear" w:color="auto" w:fill="FFFFFF"/>
          <w:lang w:eastAsia="es-CO"/>
        </w:rPr>
      </w:pPr>
      <w:r w:rsidRPr="00B75A3D">
        <w:rPr>
          <w:rFonts w:ascii="Arial" w:eastAsia="Times New Roman" w:hAnsi="Arial" w:cs="Arial"/>
          <w:sz w:val="24"/>
          <w:szCs w:val="24"/>
          <w:shd w:val="clear" w:color="auto" w:fill="FFFFFF"/>
          <w:lang w:eastAsia="es-CO"/>
        </w:rPr>
        <w:t>Entonces,</w:t>
      </w:r>
      <w:r w:rsidR="000A3A7B">
        <w:rPr>
          <w:rFonts w:ascii="Arial" w:eastAsia="Times New Roman" w:hAnsi="Arial" w:cs="Arial"/>
          <w:sz w:val="24"/>
          <w:szCs w:val="24"/>
          <w:shd w:val="clear" w:color="auto" w:fill="FFFFFF"/>
          <w:lang w:eastAsia="es-CO"/>
        </w:rPr>
        <w:t xml:space="preserve"> </w:t>
      </w:r>
      <w:r w:rsidRPr="00B75A3D">
        <w:rPr>
          <w:rFonts w:ascii="Arial" w:eastAsia="Times New Roman" w:hAnsi="Arial" w:cs="Arial"/>
          <w:b/>
          <w:sz w:val="24"/>
          <w:szCs w:val="24"/>
          <w:shd w:val="clear" w:color="auto" w:fill="FFFFFF"/>
          <w:lang w:eastAsia="es-CO"/>
        </w:rPr>
        <w:t>¿Cómo sabemos si estamos sesgados y cómo podemos ser libres?</w:t>
      </w:r>
    </w:p>
    <w:p w:rsidR="000F331B" w:rsidRPr="00B75A3D" w:rsidRDefault="000F331B" w:rsidP="00E608B0">
      <w:pPr>
        <w:pStyle w:val="Sinespaciado"/>
        <w:jc w:val="both"/>
        <w:rPr>
          <w:rFonts w:ascii="Arial" w:eastAsia="Times New Roman" w:hAnsi="Arial" w:cs="Arial"/>
          <w:sz w:val="24"/>
          <w:szCs w:val="24"/>
          <w:shd w:val="clear" w:color="auto" w:fill="FFFFFF"/>
          <w:lang w:eastAsia="es-CO"/>
        </w:rPr>
      </w:pPr>
    </w:p>
    <w:p w:rsidR="00B67A1D" w:rsidRPr="00B75A3D" w:rsidRDefault="00B67A1D" w:rsidP="00E608B0">
      <w:pPr>
        <w:pStyle w:val="Sinespaciado"/>
        <w:jc w:val="both"/>
        <w:rPr>
          <w:rFonts w:ascii="Arial" w:eastAsia="Times New Roman" w:hAnsi="Arial" w:cs="Arial"/>
          <w:sz w:val="24"/>
          <w:szCs w:val="24"/>
          <w:shd w:val="clear" w:color="auto" w:fill="FFFFFF"/>
          <w:lang w:eastAsia="es-CO"/>
        </w:rPr>
      </w:pPr>
      <w:r w:rsidRPr="00B75A3D">
        <w:rPr>
          <w:rFonts w:ascii="Arial" w:eastAsia="Times New Roman" w:hAnsi="Arial" w:cs="Arial"/>
          <w:sz w:val="24"/>
          <w:szCs w:val="24"/>
          <w:shd w:val="clear" w:color="auto" w:fill="FFFFFF"/>
          <w:lang w:eastAsia="es-CO"/>
        </w:rPr>
        <w:t>Cuando estas sesgado solo ves tu perspectiva.</w:t>
      </w:r>
    </w:p>
    <w:p w:rsidR="00B67A1D" w:rsidRPr="00B75A3D" w:rsidRDefault="00B67A1D" w:rsidP="00E608B0">
      <w:pPr>
        <w:pStyle w:val="Sinespaciado"/>
        <w:jc w:val="both"/>
        <w:rPr>
          <w:rFonts w:ascii="Arial" w:eastAsia="Times New Roman" w:hAnsi="Arial" w:cs="Arial"/>
          <w:sz w:val="24"/>
          <w:szCs w:val="24"/>
          <w:shd w:val="clear" w:color="auto" w:fill="FFFFFF"/>
          <w:lang w:eastAsia="es-CO"/>
        </w:rPr>
      </w:pPr>
      <w:r w:rsidRPr="00B75A3D">
        <w:rPr>
          <w:rFonts w:ascii="Arial" w:eastAsia="Times New Roman" w:hAnsi="Arial" w:cs="Arial"/>
          <w:sz w:val="24"/>
          <w:szCs w:val="24"/>
          <w:shd w:val="clear" w:color="auto" w:fill="FFFFFF"/>
          <w:lang w:eastAsia="es-CO"/>
        </w:rPr>
        <w:t>Al solo ver tu perspectiva sufrirás de Polarización de creencias, es decir, favorecer lo que nosotros creemos y rechazar a las de otros.</w:t>
      </w:r>
    </w:p>
    <w:p w:rsidR="000F331B" w:rsidRPr="00B75A3D" w:rsidRDefault="000F331B" w:rsidP="00E608B0">
      <w:pPr>
        <w:pStyle w:val="Sinespaciado"/>
        <w:jc w:val="both"/>
        <w:rPr>
          <w:rFonts w:ascii="Arial" w:eastAsia="Times New Roman" w:hAnsi="Arial" w:cs="Arial"/>
          <w:sz w:val="24"/>
          <w:szCs w:val="24"/>
          <w:shd w:val="clear" w:color="auto" w:fill="FFFFFF"/>
          <w:lang w:eastAsia="es-CO"/>
        </w:rPr>
      </w:pPr>
    </w:p>
    <w:p w:rsidR="00B67A1D" w:rsidRPr="00B75A3D" w:rsidRDefault="00B67A1D" w:rsidP="00E608B0">
      <w:pPr>
        <w:pStyle w:val="Sinespaciado"/>
        <w:jc w:val="both"/>
        <w:rPr>
          <w:rFonts w:ascii="Arial" w:eastAsia="Times New Roman" w:hAnsi="Arial" w:cs="Arial"/>
          <w:sz w:val="24"/>
          <w:szCs w:val="24"/>
          <w:shd w:val="clear" w:color="auto" w:fill="FFFFFF"/>
          <w:lang w:eastAsia="es-CO"/>
        </w:rPr>
      </w:pPr>
      <w:r w:rsidRPr="00B75A3D">
        <w:rPr>
          <w:rFonts w:ascii="Arial" w:eastAsia="Times New Roman" w:hAnsi="Arial" w:cs="Arial"/>
          <w:sz w:val="24"/>
          <w:szCs w:val="24"/>
          <w:shd w:val="clear" w:color="auto" w:fill="FFFFFF"/>
          <w:lang w:eastAsia="es-CO"/>
        </w:rPr>
        <w:t>Estas son algunas cosas que te ayudarán a identificar si estas sesgado en tu vida:</w:t>
      </w:r>
    </w:p>
    <w:p w:rsidR="00B67A1D" w:rsidRPr="00B67A1D" w:rsidRDefault="00B67A1D" w:rsidP="00E608B0">
      <w:pPr>
        <w:numPr>
          <w:ilvl w:val="0"/>
          <w:numId w:val="1"/>
        </w:numPr>
        <w:spacing w:before="100" w:beforeAutospacing="1" w:after="100" w:afterAutospacing="1" w:line="240" w:lineRule="auto"/>
        <w:ind w:left="0"/>
        <w:jc w:val="both"/>
        <w:rPr>
          <w:rFonts w:ascii="Arial" w:eastAsia="Times New Roman" w:hAnsi="Arial" w:cs="Arial"/>
          <w:sz w:val="24"/>
          <w:szCs w:val="24"/>
          <w:shd w:val="clear" w:color="auto" w:fill="FFFFFF"/>
          <w:lang w:eastAsia="es-CO"/>
        </w:rPr>
      </w:pPr>
      <w:r w:rsidRPr="00B67A1D">
        <w:rPr>
          <w:rFonts w:ascii="Arial" w:eastAsia="Times New Roman" w:hAnsi="Arial" w:cs="Arial"/>
          <w:b/>
          <w:sz w:val="24"/>
          <w:szCs w:val="24"/>
          <w:shd w:val="clear" w:color="auto" w:fill="FFFFFF"/>
          <w:lang w:eastAsia="es-CO"/>
        </w:rPr>
        <w:t>Reconocer que esa tendencia esta en todos</w:t>
      </w:r>
      <w:r w:rsidRPr="00B67A1D">
        <w:rPr>
          <w:rFonts w:ascii="Arial" w:eastAsia="Times New Roman" w:hAnsi="Arial" w:cs="Arial"/>
          <w:sz w:val="24"/>
          <w:szCs w:val="24"/>
          <w:shd w:val="clear" w:color="auto" w:fill="FFFFFF"/>
          <w:lang w:eastAsia="es-CO"/>
        </w:rPr>
        <w:t> (condicionados por nuestros intereses, ideas preconcebidas, etc.)</w:t>
      </w:r>
    </w:p>
    <w:p w:rsidR="00B67A1D" w:rsidRPr="00B67A1D" w:rsidRDefault="00B67A1D" w:rsidP="00E608B0">
      <w:pPr>
        <w:numPr>
          <w:ilvl w:val="0"/>
          <w:numId w:val="1"/>
        </w:numPr>
        <w:spacing w:before="100" w:beforeAutospacing="1" w:after="100" w:afterAutospacing="1" w:line="240" w:lineRule="auto"/>
        <w:ind w:left="0"/>
        <w:jc w:val="both"/>
        <w:rPr>
          <w:rFonts w:ascii="Arial" w:eastAsia="Times New Roman" w:hAnsi="Arial" w:cs="Arial"/>
          <w:sz w:val="24"/>
          <w:szCs w:val="24"/>
          <w:shd w:val="clear" w:color="auto" w:fill="FFFFFF"/>
          <w:lang w:eastAsia="es-CO"/>
        </w:rPr>
      </w:pPr>
      <w:r w:rsidRPr="00B67A1D">
        <w:rPr>
          <w:rFonts w:ascii="Arial" w:eastAsia="Times New Roman" w:hAnsi="Arial" w:cs="Arial"/>
          <w:b/>
          <w:sz w:val="24"/>
          <w:szCs w:val="24"/>
          <w:shd w:val="clear" w:color="auto" w:fill="FFFFFF"/>
          <w:lang w:eastAsia="es-CO"/>
        </w:rPr>
        <w:t>Preguntarle a la persona más cercana a nosotros</w:t>
      </w:r>
      <w:r w:rsidRPr="00B67A1D">
        <w:rPr>
          <w:rFonts w:ascii="Arial" w:eastAsia="Times New Roman" w:hAnsi="Arial" w:cs="Arial"/>
          <w:sz w:val="24"/>
          <w:szCs w:val="24"/>
          <w:shd w:val="clear" w:color="auto" w:fill="FFFFFF"/>
          <w:lang w:eastAsia="es-CO"/>
        </w:rPr>
        <w:t> (papá, mamá, amigos, esposo/a, etc.) si mostramos esa tendencia.</w:t>
      </w:r>
    </w:p>
    <w:p w:rsidR="00B67A1D" w:rsidRPr="00B67A1D" w:rsidRDefault="00B67A1D" w:rsidP="00E608B0">
      <w:pPr>
        <w:numPr>
          <w:ilvl w:val="0"/>
          <w:numId w:val="1"/>
        </w:numPr>
        <w:spacing w:before="100" w:beforeAutospacing="1" w:after="100" w:afterAutospacing="1" w:line="240" w:lineRule="auto"/>
        <w:ind w:left="0"/>
        <w:jc w:val="both"/>
        <w:rPr>
          <w:rFonts w:ascii="Arial" w:eastAsia="Times New Roman" w:hAnsi="Arial" w:cs="Arial"/>
          <w:sz w:val="24"/>
          <w:szCs w:val="24"/>
          <w:shd w:val="clear" w:color="auto" w:fill="FFFFFF"/>
          <w:lang w:eastAsia="es-CO"/>
        </w:rPr>
      </w:pPr>
      <w:r w:rsidRPr="00B67A1D">
        <w:rPr>
          <w:rFonts w:ascii="Arial" w:eastAsia="Times New Roman" w:hAnsi="Arial" w:cs="Arial"/>
          <w:b/>
          <w:sz w:val="24"/>
          <w:szCs w:val="24"/>
          <w:shd w:val="clear" w:color="auto" w:fill="FFFFFF"/>
          <w:lang w:eastAsia="es-CO"/>
        </w:rPr>
        <w:t>Debemos ser sensibles a las señales que Dios está poniendo en nuestro camino.</w:t>
      </w:r>
      <w:r w:rsidRPr="00B67A1D">
        <w:rPr>
          <w:rFonts w:ascii="Arial" w:eastAsia="Times New Roman" w:hAnsi="Arial" w:cs="Arial"/>
          <w:sz w:val="24"/>
          <w:szCs w:val="24"/>
          <w:shd w:val="clear" w:color="auto" w:fill="FFFFFF"/>
          <w:lang w:eastAsia="es-CO"/>
        </w:rPr>
        <w:t> (Si estas ciego como Sansón cuando se fija</w:t>
      </w:r>
      <w:r w:rsidR="000F331B" w:rsidRPr="00B75A3D">
        <w:rPr>
          <w:rFonts w:ascii="Arial" w:eastAsia="Times New Roman" w:hAnsi="Arial" w:cs="Arial"/>
          <w:sz w:val="24"/>
          <w:szCs w:val="24"/>
          <w:shd w:val="clear" w:color="auto" w:fill="FFFFFF"/>
          <w:lang w:eastAsia="es-CO"/>
        </w:rPr>
        <w:t>ba solo en las mujeres que no tiene tus mismas creencias</w:t>
      </w:r>
      <w:r w:rsidRPr="00B67A1D">
        <w:rPr>
          <w:rFonts w:ascii="Arial" w:eastAsia="Times New Roman" w:hAnsi="Arial" w:cs="Arial"/>
          <w:sz w:val="24"/>
          <w:szCs w:val="24"/>
          <w:shd w:val="clear" w:color="auto" w:fill="FFFFFF"/>
          <w:lang w:eastAsia="es-CO"/>
        </w:rPr>
        <w:t>, si estas preso mentalmente, si sientes que estás perdiendo todo, eso puede ser una señal clara de que estas tomando decisiones sesgadas).</w:t>
      </w:r>
    </w:p>
    <w:p w:rsidR="00B67A1D" w:rsidRPr="00B75A3D" w:rsidRDefault="00B67A1D" w:rsidP="00E608B0">
      <w:pPr>
        <w:pStyle w:val="Sinespaciado"/>
        <w:jc w:val="both"/>
        <w:rPr>
          <w:rFonts w:ascii="Arial" w:eastAsia="Times New Roman" w:hAnsi="Arial" w:cs="Arial"/>
          <w:sz w:val="24"/>
          <w:szCs w:val="24"/>
          <w:shd w:val="clear" w:color="auto" w:fill="FFFFFF"/>
          <w:lang w:eastAsia="es-CO"/>
        </w:rPr>
      </w:pPr>
      <w:r w:rsidRPr="00B75A3D">
        <w:rPr>
          <w:rFonts w:ascii="Arial" w:eastAsia="Times New Roman" w:hAnsi="Arial" w:cs="Arial"/>
          <w:sz w:val="24"/>
          <w:szCs w:val="24"/>
          <w:shd w:val="clear" w:color="auto" w:fill="FFFFFF"/>
          <w:lang w:eastAsia="es-CO"/>
        </w:rPr>
        <w:t>Debemos rodearnos de personas que nos ayuden a retomar el camino correcto, que sean sinceras, honestas y que aun si duele un poco, que no solo nos digan lo que queremos escuchar sino lo que necesitamos escuchar.</w:t>
      </w:r>
    </w:p>
    <w:p w:rsidR="00B67A1D" w:rsidRPr="00B75A3D" w:rsidRDefault="00B67A1D" w:rsidP="00E608B0">
      <w:pPr>
        <w:pStyle w:val="Sinespaciado"/>
        <w:jc w:val="both"/>
        <w:rPr>
          <w:rFonts w:ascii="Arial" w:eastAsia="Times New Roman" w:hAnsi="Arial" w:cs="Arial"/>
          <w:sz w:val="24"/>
          <w:szCs w:val="24"/>
          <w:shd w:val="clear" w:color="auto" w:fill="FFFFFF"/>
          <w:lang w:eastAsia="es-CO"/>
        </w:rPr>
      </w:pPr>
      <w:r w:rsidRPr="00B75A3D">
        <w:rPr>
          <w:rFonts w:ascii="Arial" w:eastAsia="Times New Roman" w:hAnsi="Arial" w:cs="Arial"/>
          <w:sz w:val="24"/>
          <w:szCs w:val="24"/>
          <w:shd w:val="clear" w:color="auto" w:fill="FFFFFF"/>
          <w:lang w:eastAsia="es-CO"/>
        </w:rPr>
        <w:t>El capitán del famoso barco “</w:t>
      </w:r>
      <w:proofErr w:type="spellStart"/>
      <w:r w:rsidRPr="00B75A3D">
        <w:rPr>
          <w:rFonts w:ascii="Arial" w:eastAsia="Times New Roman" w:hAnsi="Arial" w:cs="Arial"/>
          <w:sz w:val="24"/>
          <w:szCs w:val="24"/>
          <w:shd w:val="clear" w:color="auto" w:fill="FFFFFF"/>
          <w:lang w:eastAsia="es-CO"/>
        </w:rPr>
        <w:t>Titanic</w:t>
      </w:r>
      <w:proofErr w:type="spellEnd"/>
      <w:r w:rsidRPr="00B75A3D">
        <w:rPr>
          <w:rFonts w:ascii="Arial" w:eastAsia="Times New Roman" w:hAnsi="Arial" w:cs="Arial"/>
          <w:sz w:val="24"/>
          <w:szCs w:val="24"/>
          <w:shd w:val="clear" w:color="auto" w:fill="FFFFFF"/>
          <w:lang w:eastAsia="es-CO"/>
        </w:rPr>
        <w:t xml:space="preserve">” se dice que escuchó muchas advertencias de icebergs, sin </w:t>
      </w:r>
      <w:r w:rsidR="004C6822" w:rsidRPr="00B75A3D">
        <w:rPr>
          <w:rFonts w:ascii="Arial" w:eastAsia="Times New Roman" w:hAnsi="Arial" w:cs="Arial"/>
          <w:sz w:val="24"/>
          <w:szCs w:val="24"/>
          <w:shd w:val="clear" w:color="auto" w:fill="FFFFFF"/>
          <w:lang w:eastAsia="es-CO"/>
        </w:rPr>
        <w:t>embargo,</w:t>
      </w:r>
      <w:r w:rsidRPr="00B75A3D">
        <w:rPr>
          <w:rFonts w:ascii="Arial" w:eastAsia="Times New Roman" w:hAnsi="Arial" w:cs="Arial"/>
          <w:sz w:val="24"/>
          <w:szCs w:val="24"/>
          <w:shd w:val="clear" w:color="auto" w:fill="FFFFFF"/>
          <w:lang w:eastAsia="es-CO"/>
        </w:rPr>
        <w:t xml:space="preserve"> decidió confiar en su experiencia y capacidad de tomar decisiones acertadas y al igual que </w:t>
      </w:r>
      <w:r w:rsidR="005250B2" w:rsidRPr="00B75A3D">
        <w:rPr>
          <w:rFonts w:ascii="Arial" w:eastAsia="Times New Roman" w:hAnsi="Arial" w:cs="Arial"/>
          <w:sz w:val="24"/>
          <w:szCs w:val="24"/>
          <w:shd w:val="clear" w:color="auto" w:fill="FFFFFF"/>
          <w:lang w:eastAsia="es-CO"/>
        </w:rPr>
        <w:t xml:space="preserve">él, </w:t>
      </w:r>
      <w:r w:rsidRPr="00B75A3D">
        <w:rPr>
          <w:rFonts w:ascii="Arial" w:eastAsia="Times New Roman" w:hAnsi="Arial" w:cs="Arial"/>
          <w:sz w:val="24"/>
          <w:szCs w:val="24"/>
          <w:shd w:val="clear" w:color="auto" w:fill="FFFFFF"/>
          <w:lang w:eastAsia="es-CO"/>
        </w:rPr>
        <w:t>la tripulación consideró que le barco era demasiado “bueno” para hundirse, no esperes a que esto pase en tu vida.</w:t>
      </w:r>
    </w:p>
    <w:p w:rsidR="00B67A1D" w:rsidRPr="00B75A3D" w:rsidRDefault="00B67A1D" w:rsidP="00E608B0">
      <w:pPr>
        <w:pStyle w:val="Sinespaciado"/>
        <w:jc w:val="both"/>
        <w:rPr>
          <w:rFonts w:ascii="Arial" w:eastAsia="Times New Roman" w:hAnsi="Arial" w:cs="Arial"/>
          <w:sz w:val="24"/>
          <w:szCs w:val="24"/>
          <w:shd w:val="clear" w:color="auto" w:fill="FFFFFF"/>
          <w:lang w:eastAsia="es-CO"/>
        </w:rPr>
      </w:pPr>
      <w:r w:rsidRPr="00B75A3D">
        <w:rPr>
          <w:rFonts w:ascii="Arial" w:eastAsia="Times New Roman" w:hAnsi="Arial" w:cs="Arial"/>
          <w:sz w:val="24"/>
          <w:szCs w:val="24"/>
          <w:shd w:val="clear" w:color="auto" w:fill="FFFFFF"/>
          <w:lang w:eastAsia="es-CO"/>
        </w:rPr>
        <w:t xml:space="preserve">Presta atención a lo que Dios dice en tu vida, a las banderas rojas que te advierten que algo no </w:t>
      </w:r>
      <w:r w:rsidR="005250B2" w:rsidRPr="00B75A3D">
        <w:rPr>
          <w:rFonts w:ascii="Arial" w:eastAsia="Times New Roman" w:hAnsi="Arial" w:cs="Arial"/>
          <w:sz w:val="24"/>
          <w:szCs w:val="24"/>
          <w:shd w:val="clear" w:color="auto" w:fill="FFFFFF"/>
          <w:lang w:eastAsia="es-CO"/>
        </w:rPr>
        <w:t>está</w:t>
      </w:r>
      <w:r w:rsidRPr="00B75A3D">
        <w:rPr>
          <w:rFonts w:ascii="Arial" w:eastAsia="Times New Roman" w:hAnsi="Arial" w:cs="Arial"/>
          <w:sz w:val="24"/>
          <w:szCs w:val="24"/>
          <w:shd w:val="clear" w:color="auto" w:fill="FFFFFF"/>
          <w:lang w:eastAsia="es-CO"/>
        </w:rPr>
        <w:t xml:space="preserve"> bien, y si necesitas cambiar algo, entonces hazlo antes que sea demasiado tarde y las consecuencias negativas de malas decisiones te alcancen.</w:t>
      </w:r>
    </w:p>
    <w:p w:rsidR="000A3A7B" w:rsidRDefault="000A3A7B" w:rsidP="00E608B0">
      <w:pPr>
        <w:shd w:val="clear" w:color="auto" w:fill="FBFAF9"/>
        <w:spacing w:after="200" w:line="360" w:lineRule="atLeast"/>
        <w:jc w:val="both"/>
        <w:textAlignment w:val="baseline"/>
        <w:rPr>
          <w:rFonts w:ascii="Calibri" w:eastAsia="Times New Roman" w:hAnsi="Calibri" w:cs="Calibri"/>
          <w:b/>
          <w:color w:val="000000"/>
          <w:sz w:val="32"/>
          <w:szCs w:val="32"/>
          <w:bdr w:val="none" w:sz="0" w:space="0" w:color="auto" w:frame="1"/>
          <w:lang w:eastAsia="es-CO"/>
        </w:rPr>
      </w:pPr>
    </w:p>
    <w:p w:rsidR="004C6822" w:rsidRPr="004C6822" w:rsidRDefault="004C6822" w:rsidP="00E608B0">
      <w:pPr>
        <w:shd w:val="clear" w:color="auto" w:fill="FBFAF9"/>
        <w:spacing w:after="200" w:line="360" w:lineRule="atLeast"/>
        <w:jc w:val="both"/>
        <w:textAlignment w:val="baseline"/>
        <w:rPr>
          <w:rFonts w:ascii="Arial" w:eastAsia="Times New Roman" w:hAnsi="Arial" w:cs="Arial"/>
          <w:b/>
          <w:color w:val="333332"/>
          <w:sz w:val="30"/>
          <w:szCs w:val="30"/>
          <w:lang w:eastAsia="es-CO"/>
        </w:rPr>
      </w:pPr>
      <w:r w:rsidRPr="004C6822">
        <w:rPr>
          <w:rFonts w:ascii="Calibri" w:eastAsia="Times New Roman" w:hAnsi="Calibri" w:cs="Calibri"/>
          <w:b/>
          <w:color w:val="000000"/>
          <w:sz w:val="32"/>
          <w:szCs w:val="32"/>
          <w:bdr w:val="none" w:sz="0" w:space="0" w:color="auto" w:frame="1"/>
          <w:lang w:eastAsia="es-CO"/>
        </w:rPr>
        <w:t>Elementos para la toma de decisiones</w:t>
      </w:r>
    </w:p>
    <w:p w:rsidR="004C6822" w:rsidRDefault="004C6822" w:rsidP="00E608B0">
      <w:pPr>
        <w:shd w:val="clear" w:color="auto" w:fill="FBFAF9"/>
        <w:spacing w:after="200" w:line="360" w:lineRule="atLeast"/>
        <w:jc w:val="both"/>
        <w:textAlignment w:val="baseline"/>
        <w:rPr>
          <w:rFonts w:ascii="Arial" w:eastAsia="Times New Roman" w:hAnsi="Arial" w:cs="Arial"/>
          <w:sz w:val="24"/>
          <w:szCs w:val="24"/>
          <w:shd w:val="clear" w:color="auto" w:fill="FFFFFF"/>
          <w:lang w:eastAsia="es-CO"/>
        </w:rPr>
      </w:pPr>
      <w:r w:rsidRPr="004C6822">
        <w:rPr>
          <w:rFonts w:ascii="Arial" w:eastAsia="Times New Roman" w:hAnsi="Arial" w:cs="Arial"/>
          <w:sz w:val="24"/>
          <w:szCs w:val="24"/>
          <w:shd w:val="clear" w:color="auto" w:fill="FFFFFF"/>
          <w:lang w:eastAsia="es-CO"/>
        </w:rPr>
        <w:t>Si usted comienza con las preguntas correctas, es más probable que encuentre las respuestas correctas. Pero si empieza con las preguntas equivocadas, se habrá perdido desde el principio</w:t>
      </w:r>
    </w:p>
    <w:p w:rsidR="00EC49D1" w:rsidRPr="004C6822" w:rsidRDefault="00EC49D1" w:rsidP="00E608B0">
      <w:pPr>
        <w:shd w:val="clear" w:color="auto" w:fill="FBFAF9"/>
        <w:spacing w:after="200" w:line="360" w:lineRule="atLeast"/>
        <w:jc w:val="both"/>
        <w:textAlignment w:val="baseline"/>
        <w:rPr>
          <w:rFonts w:ascii="Arial" w:eastAsia="Times New Roman" w:hAnsi="Arial" w:cs="Arial"/>
          <w:sz w:val="24"/>
          <w:szCs w:val="24"/>
          <w:shd w:val="clear" w:color="auto" w:fill="FFFFFF"/>
          <w:lang w:eastAsia="es-CO"/>
        </w:rPr>
      </w:pPr>
    </w:p>
    <w:p w:rsidR="008D777E" w:rsidRDefault="008D777E" w:rsidP="00E608B0">
      <w:pPr>
        <w:shd w:val="clear" w:color="auto" w:fill="FBFAF9"/>
        <w:spacing w:before="100" w:beforeAutospacing="1" w:after="100" w:afterAutospacing="1" w:line="360" w:lineRule="atLeast"/>
        <w:jc w:val="both"/>
        <w:textAlignment w:val="baseline"/>
        <w:rPr>
          <w:rFonts w:ascii="Arial" w:eastAsia="Times New Roman" w:hAnsi="Arial" w:cs="Arial"/>
          <w:b/>
          <w:sz w:val="24"/>
          <w:szCs w:val="24"/>
          <w:shd w:val="clear" w:color="auto" w:fill="FFFFFF"/>
          <w:lang w:eastAsia="es-CO"/>
        </w:rPr>
      </w:pPr>
    </w:p>
    <w:p w:rsidR="004C6822" w:rsidRPr="004C6822" w:rsidRDefault="000A3A7B" w:rsidP="00E608B0">
      <w:pPr>
        <w:shd w:val="clear" w:color="auto" w:fill="FBFAF9"/>
        <w:spacing w:before="100" w:beforeAutospacing="1" w:after="100" w:afterAutospacing="1" w:line="360" w:lineRule="atLeast"/>
        <w:jc w:val="both"/>
        <w:textAlignment w:val="baseline"/>
        <w:rPr>
          <w:rFonts w:ascii="Arial" w:eastAsia="Times New Roman" w:hAnsi="Arial" w:cs="Arial"/>
          <w:b/>
          <w:sz w:val="24"/>
          <w:szCs w:val="24"/>
          <w:shd w:val="clear" w:color="auto" w:fill="FFFFFF"/>
          <w:lang w:eastAsia="es-CO"/>
        </w:rPr>
      </w:pPr>
      <w:bookmarkStart w:id="0" w:name="_GoBack"/>
      <w:bookmarkEnd w:id="0"/>
      <w:r w:rsidRPr="004C6822">
        <w:rPr>
          <w:rFonts w:ascii="Arial" w:eastAsia="Times New Roman" w:hAnsi="Arial" w:cs="Arial"/>
          <w:b/>
          <w:sz w:val="24"/>
          <w:szCs w:val="24"/>
          <w:shd w:val="clear" w:color="auto" w:fill="FFFFFF"/>
          <w:lang w:eastAsia="es-CO"/>
        </w:rPr>
        <w:lastRenderedPageBreak/>
        <w:t>Pregunta #</w:t>
      </w:r>
      <w:r w:rsidR="004C6822" w:rsidRPr="004C6822">
        <w:rPr>
          <w:rFonts w:ascii="Arial" w:eastAsia="Times New Roman" w:hAnsi="Arial" w:cs="Arial"/>
          <w:b/>
          <w:sz w:val="24"/>
          <w:szCs w:val="24"/>
          <w:shd w:val="clear" w:color="auto" w:fill="FFFFFF"/>
          <w:lang w:eastAsia="es-CO"/>
        </w:rPr>
        <w:t xml:space="preserve"> 1 – “¿Qué dice la Biblia?”</w:t>
      </w:r>
    </w:p>
    <w:p w:rsidR="004C6822" w:rsidRPr="004C6822" w:rsidRDefault="004C6822" w:rsidP="00E608B0">
      <w:pPr>
        <w:shd w:val="clear" w:color="auto" w:fill="FBFAF9"/>
        <w:spacing w:before="100" w:beforeAutospacing="1" w:after="100" w:afterAutospacing="1" w:line="360" w:lineRule="atLeast"/>
        <w:jc w:val="both"/>
        <w:textAlignment w:val="baseline"/>
        <w:rPr>
          <w:rFonts w:ascii="Arial" w:eastAsia="Times New Roman" w:hAnsi="Arial" w:cs="Arial"/>
          <w:sz w:val="24"/>
          <w:szCs w:val="24"/>
          <w:shd w:val="clear" w:color="auto" w:fill="FFFFFF"/>
          <w:lang w:eastAsia="es-CO"/>
        </w:rPr>
      </w:pPr>
      <w:r w:rsidRPr="004C6822">
        <w:rPr>
          <w:rFonts w:ascii="Arial" w:eastAsia="Times New Roman" w:hAnsi="Arial" w:cs="Arial"/>
          <w:sz w:val="24"/>
          <w:szCs w:val="24"/>
          <w:shd w:val="clear" w:color="auto" w:fill="FFFFFF"/>
          <w:lang w:eastAsia="es-CO"/>
        </w:rPr>
        <w:t>Esta primera pregunta es, sin duda la más importante. Hacerla es preguntar qué es lo que Dios tiene que decir acerca de una decisión en particular, que usted enfrenta, ya que la Biblia contiene las mismas palabras de Dios. Salmo 119:05 dice: “Lámpara es a mis pies Tu Palabra y lumbrera a mi camino</w:t>
      </w:r>
    </w:p>
    <w:p w:rsidR="004C6822" w:rsidRPr="004C6822" w:rsidRDefault="000A3A7B" w:rsidP="00E608B0">
      <w:pPr>
        <w:shd w:val="clear" w:color="auto" w:fill="FBFAF9"/>
        <w:spacing w:before="100" w:beforeAutospacing="1" w:after="100" w:afterAutospacing="1" w:line="360" w:lineRule="atLeast"/>
        <w:jc w:val="both"/>
        <w:textAlignment w:val="baseline"/>
        <w:rPr>
          <w:rFonts w:ascii="Arial" w:eastAsia="Times New Roman" w:hAnsi="Arial" w:cs="Arial"/>
          <w:b/>
          <w:sz w:val="24"/>
          <w:szCs w:val="24"/>
          <w:shd w:val="clear" w:color="auto" w:fill="FFFFFF"/>
          <w:lang w:eastAsia="es-CO"/>
        </w:rPr>
      </w:pPr>
      <w:r w:rsidRPr="004C6822">
        <w:rPr>
          <w:rFonts w:ascii="Arial" w:eastAsia="Times New Roman" w:hAnsi="Arial" w:cs="Arial"/>
          <w:b/>
          <w:sz w:val="24"/>
          <w:szCs w:val="24"/>
          <w:shd w:val="clear" w:color="auto" w:fill="FFFFFF"/>
          <w:lang w:eastAsia="es-CO"/>
        </w:rPr>
        <w:t>Pregunta #</w:t>
      </w:r>
      <w:r w:rsidR="004C6822" w:rsidRPr="004C6822">
        <w:rPr>
          <w:rFonts w:ascii="Arial" w:eastAsia="Times New Roman" w:hAnsi="Arial" w:cs="Arial"/>
          <w:b/>
          <w:sz w:val="24"/>
          <w:szCs w:val="24"/>
          <w:shd w:val="clear" w:color="auto" w:fill="FFFFFF"/>
          <w:lang w:eastAsia="es-CO"/>
        </w:rPr>
        <w:t xml:space="preserve"> 2 – ¿Cuál es la mejor elección?</w:t>
      </w:r>
    </w:p>
    <w:p w:rsidR="004C6822" w:rsidRPr="004C6822" w:rsidRDefault="004C6822" w:rsidP="00E608B0">
      <w:pPr>
        <w:shd w:val="clear" w:color="auto" w:fill="FBFAF9"/>
        <w:spacing w:before="100" w:beforeAutospacing="1" w:after="100" w:afterAutospacing="1" w:line="360" w:lineRule="atLeast"/>
        <w:jc w:val="both"/>
        <w:textAlignment w:val="baseline"/>
        <w:rPr>
          <w:rFonts w:ascii="Arial" w:eastAsia="Times New Roman" w:hAnsi="Arial" w:cs="Arial"/>
          <w:sz w:val="24"/>
          <w:szCs w:val="24"/>
          <w:shd w:val="clear" w:color="auto" w:fill="FFFFFF"/>
          <w:lang w:eastAsia="es-CO"/>
        </w:rPr>
      </w:pPr>
      <w:r w:rsidRPr="004C6822">
        <w:rPr>
          <w:rFonts w:ascii="Arial" w:eastAsia="Times New Roman" w:hAnsi="Arial" w:cs="Arial"/>
          <w:sz w:val="24"/>
          <w:szCs w:val="24"/>
          <w:shd w:val="clear" w:color="auto" w:fill="FFFFFF"/>
          <w:lang w:eastAsia="es-CO"/>
        </w:rPr>
        <w:t>Lo que la Biblia diga acerca de cualquier elección es siempre la cuestión más importante, pero recuerde que la Biblia aparte de ser un manual es un guion. En otras palabras, Dios nos habla directamente para cada decisión que nos enfrentamos, en muchos de ellas nos da la libertad de elegir entre varias opciones,</w:t>
      </w:r>
    </w:p>
    <w:p w:rsidR="004C6822" w:rsidRPr="004C6822" w:rsidRDefault="004C6822" w:rsidP="00E608B0">
      <w:pPr>
        <w:shd w:val="clear" w:color="auto" w:fill="FBFAF9"/>
        <w:spacing w:before="100" w:beforeAutospacing="1" w:after="100" w:afterAutospacing="1" w:line="360" w:lineRule="atLeast"/>
        <w:jc w:val="both"/>
        <w:textAlignment w:val="baseline"/>
        <w:rPr>
          <w:rFonts w:ascii="Arial" w:eastAsia="Times New Roman" w:hAnsi="Arial" w:cs="Arial"/>
          <w:b/>
          <w:sz w:val="24"/>
          <w:szCs w:val="24"/>
          <w:shd w:val="clear" w:color="auto" w:fill="FFFFFF"/>
          <w:lang w:eastAsia="es-CO"/>
        </w:rPr>
      </w:pPr>
      <w:r w:rsidRPr="004C6822">
        <w:rPr>
          <w:rFonts w:ascii="Arial" w:eastAsia="Times New Roman" w:hAnsi="Arial" w:cs="Arial"/>
          <w:b/>
          <w:sz w:val="24"/>
          <w:szCs w:val="24"/>
          <w:shd w:val="clear" w:color="auto" w:fill="FFFFFF"/>
          <w:lang w:eastAsia="es-CO"/>
        </w:rPr>
        <w:t>Proverbios 2:1-6:</w:t>
      </w:r>
    </w:p>
    <w:p w:rsidR="004C6822" w:rsidRPr="004C6822" w:rsidRDefault="004C6822" w:rsidP="00E608B0">
      <w:pPr>
        <w:shd w:val="clear" w:color="auto" w:fill="FBFAF9"/>
        <w:spacing w:before="100" w:beforeAutospacing="1" w:after="100" w:afterAutospacing="1" w:line="360" w:lineRule="atLeast"/>
        <w:jc w:val="both"/>
        <w:textAlignment w:val="baseline"/>
        <w:rPr>
          <w:rFonts w:ascii="Arial" w:eastAsia="Times New Roman" w:hAnsi="Arial" w:cs="Arial"/>
          <w:sz w:val="24"/>
          <w:szCs w:val="24"/>
          <w:shd w:val="clear" w:color="auto" w:fill="FFFFFF"/>
          <w:lang w:eastAsia="es-CO"/>
        </w:rPr>
      </w:pPr>
      <w:r w:rsidRPr="004C6822">
        <w:rPr>
          <w:rFonts w:ascii="Arial" w:eastAsia="Times New Roman" w:hAnsi="Arial" w:cs="Arial"/>
          <w:sz w:val="24"/>
          <w:szCs w:val="24"/>
          <w:shd w:val="clear" w:color="auto" w:fill="FFFFFF"/>
          <w:lang w:eastAsia="es-CO"/>
        </w:rPr>
        <w:t>1 Hijo mío, si recibieres mis palabras, Y mis mandamientos guardares dentro de ti, 2 Haciendo estar atento tu oído a la sabiduría; Si inclinares tu corazón a la prudencia, 3 Si clamares a la inteligencia, Y a la prudencia dieres tu voz; 4 Si como a la plata la buscares, Y la escudriñares como a tesoros, 5 Entonces entenderás el temor de Jehová, Y hallarás el conocimiento de Dios. 6 Porque Jehová da la sabiduría, Y de su boca viene el conocimiento y la inteligencia.</w:t>
      </w:r>
    </w:p>
    <w:p w:rsidR="004C6822" w:rsidRPr="004C6822" w:rsidRDefault="004C6822" w:rsidP="00E608B0">
      <w:pPr>
        <w:shd w:val="clear" w:color="auto" w:fill="FBFAF9"/>
        <w:spacing w:before="100" w:beforeAutospacing="1" w:after="100" w:afterAutospacing="1" w:line="360" w:lineRule="atLeast"/>
        <w:jc w:val="both"/>
        <w:textAlignment w:val="baseline"/>
        <w:rPr>
          <w:rFonts w:ascii="Arial" w:eastAsia="Times New Roman" w:hAnsi="Arial" w:cs="Arial"/>
          <w:sz w:val="24"/>
          <w:szCs w:val="24"/>
          <w:shd w:val="clear" w:color="auto" w:fill="FFFFFF"/>
          <w:lang w:eastAsia="es-CO"/>
        </w:rPr>
      </w:pPr>
      <w:r w:rsidRPr="004C6822">
        <w:rPr>
          <w:rFonts w:ascii="Arial" w:eastAsia="Times New Roman" w:hAnsi="Arial" w:cs="Arial"/>
          <w:sz w:val="24"/>
          <w:szCs w:val="24"/>
          <w:shd w:val="clear" w:color="auto" w:fill="FFFFFF"/>
          <w:lang w:eastAsia="es-CO"/>
        </w:rPr>
        <w:t> Las buenas tomas de decisiones vienen de tener una relación estrecha con Dios, que se fomenta de diversas formas.</w:t>
      </w:r>
      <w:bookmarkStart w:id="1" w:name="back13"/>
      <w:bookmarkEnd w:id="1"/>
      <w:r w:rsidRPr="004C6822">
        <w:rPr>
          <w:rFonts w:ascii="Arial" w:eastAsia="Times New Roman" w:hAnsi="Arial" w:cs="Arial"/>
          <w:sz w:val="24"/>
          <w:szCs w:val="24"/>
          <w:shd w:val="clear" w:color="auto" w:fill="FFFFFF"/>
          <w:lang w:eastAsia="es-CO"/>
        </w:rPr>
        <w:t> Son aquellas mismas cosas que hacemos o debemos hacer rutinariamente que nos ayudan a tomar decisiones, cosas como aprender la Biblia, orar, estar en comunión estrecha con otros creyentes, etc. Hacemos la clase de cosas que trabajan en conjunto para conformarnos a la imagen de Cristo, y estas mismas cosas alimentan nuestra capacidad de tomar decisiones sabias a lo largo del camino.</w:t>
      </w:r>
    </w:p>
    <w:p w:rsidR="005250B2" w:rsidRPr="004C6822" w:rsidRDefault="005250B2" w:rsidP="00E608B0">
      <w:pPr>
        <w:pStyle w:val="NormalWeb"/>
        <w:spacing w:before="0" w:beforeAutospacing="0" w:after="225" w:afterAutospacing="0"/>
        <w:jc w:val="both"/>
        <w:rPr>
          <w:rFonts w:ascii="Arial" w:eastAsia="Times New Roman" w:hAnsi="Arial" w:cs="Arial"/>
          <w:sz w:val="24"/>
          <w:szCs w:val="24"/>
          <w:shd w:val="clear" w:color="auto" w:fill="FFFFFF"/>
          <w:lang w:val="es-CO" w:eastAsia="es-CO"/>
        </w:rPr>
      </w:pPr>
      <w:r w:rsidRPr="00E608B0">
        <w:rPr>
          <w:rFonts w:ascii="Arial" w:eastAsia="Times New Roman" w:hAnsi="Arial" w:cs="Arial"/>
          <w:b/>
          <w:sz w:val="24"/>
          <w:szCs w:val="24"/>
          <w:shd w:val="clear" w:color="auto" w:fill="FFFFFF"/>
          <w:lang w:val="es-CO" w:eastAsia="es-CO"/>
        </w:rPr>
        <w:t>ILUSTRACIÓN:</w:t>
      </w:r>
      <w:r w:rsidRPr="004C6822">
        <w:rPr>
          <w:rFonts w:ascii="Arial" w:eastAsia="Times New Roman" w:hAnsi="Arial" w:cs="Arial"/>
          <w:sz w:val="24"/>
          <w:szCs w:val="24"/>
          <w:shd w:val="clear" w:color="auto" w:fill="FFFFFF"/>
          <w:lang w:val="es-CO" w:eastAsia="es-CO"/>
        </w:rPr>
        <w:t xml:space="preserve"> A fines de los años 60, William </w:t>
      </w:r>
      <w:proofErr w:type="spellStart"/>
      <w:r w:rsidRPr="004C6822">
        <w:rPr>
          <w:rFonts w:ascii="Arial" w:eastAsia="Times New Roman" w:hAnsi="Arial" w:cs="Arial"/>
          <w:sz w:val="24"/>
          <w:szCs w:val="24"/>
          <w:shd w:val="clear" w:color="auto" w:fill="FFFFFF"/>
          <w:lang w:val="es-CO" w:eastAsia="es-CO"/>
        </w:rPr>
        <w:t>LeMessurier</w:t>
      </w:r>
      <w:proofErr w:type="spellEnd"/>
      <w:r w:rsidRPr="004C6822">
        <w:rPr>
          <w:rFonts w:ascii="Arial" w:eastAsia="Times New Roman" w:hAnsi="Arial" w:cs="Arial"/>
          <w:sz w:val="24"/>
          <w:szCs w:val="24"/>
          <w:shd w:val="clear" w:color="auto" w:fill="FFFFFF"/>
          <w:lang w:val="es-CO" w:eastAsia="es-CO"/>
        </w:rPr>
        <w:t xml:space="preserve"> era el titular de uno de los estudios de construcción y arquitectura más importantes del mundo. Un estilo único en que se destacó por la construcción de edificios gubernamentales, paseos, viviendas, entre otros.</w:t>
      </w:r>
      <w:r w:rsidRPr="004C6822">
        <w:rPr>
          <w:rFonts w:ascii="Arial" w:eastAsia="Times New Roman" w:hAnsi="Arial" w:cs="Arial"/>
          <w:shd w:val="clear" w:color="auto" w:fill="FFFFFF"/>
          <w:lang w:val="es-CO" w:eastAsia="es-CO"/>
        </w:rPr>
        <w:t> </w:t>
      </w:r>
    </w:p>
    <w:p w:rsidR="005250B2" w:rsidRPr="004C6822" w:rsidRDefault="005250B2" w:rsidP="00E608B0">
      <w:pPr>
        <w:pStyle w:val="NormalWeb"/>
        <w:spacing w:before="0" w:beforeAutospacing="0" w:after="225" w:afterAutospacing="0"/>
        <w:jc w:val="both"/>
        <w:rPr>
          <w:rFonts w:ascii="Arial" w:eastAsia="Times New Roman" w:hAnsi="Arial" w:cs="Arial"/>
          <w:sz w:val="24"/>
          <w:szCs w:val="24"/>
          <w:shd w:val="clear" w:color="auto" w:fill="FFFFFF"/>
          <w:lang w:val="es-CO" w:eastAsia="es-CO"/>
        </w:rPr>
      </w:pPr>
      <w:r w:rsidRPr="004C6822">
        <w:rPr>
          <w:rFonts w:ascii="Arial" w:eastAsia="Times New Roman" w:hAnsi="Arial" w:cs="Arial"/>
          <w:sz w:val="24"/>
          <w:szCs w:val="24"/>
          <w:shd w:val="clear" w:color="auto" w:fill="FFFFFF"/>
          <w:lang w:val="es-CO" w:eastAsia="es-CO"/>
        </w:rPr>
        <w:t xml:space="preserve">La coronación de su carrera se dio a principios de los 70 cuando fue contratado para construir uno de los edificios más icónicos del mundo: la sede corporativa en la ciudad de Nueva York de Citigroup </w:t>
      </w:r>
      <w:proofErr w:type="spellStart"/>
      <w:r w:rsidRPr="004C6822">
        <w:rPr>
          <w:rFonts w:ascii="Arial" w:eastAsia="Times New Roman" w:hAnsi="Arial" w:cs="Arial"/>
          <w:sz w:val="24"/>
          <w:szCs w:val="24"/>
          <w:shd w:val="clear" w:color="auto" w:fill="FFFFFF"/>
          <w:lang w:val="es-CO" w:eastAsia="es-CO"/>
        </w:rPr>
        <w:t>Building</w:t>
      </w:r>
      <w:proofErr w:type="spellEnd"/>
      <w:r w:rsidRPr="004C6822">
        <w:rPr>
          <w:rFonts w:ascii="Arial" w:eastAsia="Times New Roman" w:hAnsi="Arial" w:cs="Arial"/>
          <w:sz w:val="24"/>
          <w:szCs w:val="24"/>
          <w:shd w:val="clear" w:color="auto" w:fill="FFFFFF"/>
          <w:lang w:val="es-CO" w:eastAsia="es-CO"/>
        </w:rPr>
        <w:t xml:space="preserve">. Un magnífico edificio blanco de 59 </w:t>
      </w:r>
      <w:r w:rsidRPr="004C6822">
        <w:rPr>
          <w:rFonts w:ascii="Arial" w:eastAsia="Times New Roman" w:hAnsi="Arial" w:cs="Arial"/>
          <w:sz w:val="24"/>
          <w:szCs w:val="24"/>
          <w:shd w:val="clear" w:color="auto" w:fill="FFFFFF"/>
          <w:lang w:val="es-CO" w:eastAsia="es-CO"/>
        </w:rPr>
        <w:lastRenderedPageBreak/>
        <w:t>pisos de altura, que termina con un dramático corte trasversal en su parte superior. La silueta sobresale hoy de entre todos sus pares en esa magnífica ciudad.</w:t>
      </w:r>
      <w:r w:rsidRPr="004C6822">
        <w:rPr>
          <w:rFonts w:ascii="Arial" w:eastAsia="Times New Roman" w:hAnsi="Arial" w:cs="Arial"/>
          <w:shd w:val="clear" w:color="auto" w:fill="FFFFFF"/>
          <w:lang w:val="es-CO" w:eastAsia="es-CO"/>
        </w:rPr>
        <w:t> </w:t>
      </w:r>
    </w:p>
    <w:p w:rsidR="005250B2" w:rsidRPr="004C6822" w:rsidRDefault="005250B2" w:rsidP="00E608B0">
      <w:pPr>
        <w:pStyle w:val="NormalWeb"/>
        <w:spacing w:before="0" w:beforeAutospacing="0" w:after="225" w:afterAutospacing="0"/>
        <w:jc w:val="both"/>
        <w:rPr>
          <w:rFonts w:ascii="Arial" w:eastAsia="Times New Roman" w:hAnsi="Arial" w:cs="Arial"/>
          <w:sz w:val="24"/>
          <w:szCs w:val="24"/>
          <w:shd w:val="clear" w:color="auto" w:fill="FFFFFF"/>
          <w:lang w:val="es-CO" w:eastAsia="es-CO"/>
        </w:rPr>
      </w:pPr>
      <w:r w:rsidRPr="004C6822">
        <w:rPr>
          <w:rFonts w:ascii="Arial" w:eastAsia="Times New Roman" w:hAnsi="Arial" w:cs="Arial"/>
          <w:sz w:val="24"/>
          <w:szCs w:val="24"/>
          <w:shd w:val="clear" w:color="auto" w:fill="FFFFFF"/>
          <w:lang w:val="es-CO" w:eastAsia="es-CO"/>
        </w:rPr>
        <w:t xml:space="preserve">Terminado, inaugurado y desde ya satisfecho por su máxima realización pocas metas le restaban cumplir. Sin </w:t>
      </w:r>
      <w:r w:rsidR="00E608B0" w:rsidRPr="004C6822">
        <w:rPr>
          <w:rFonts w:ascii="Arial" w:eastAsia="Times New Roman" w:hAnsi="Arial" w:cs="Arial"/>
          <w:sz w:val="24"/>
          <w:szCs w:val="24"/>
          <w:shd w:val="clear" w:color="auto" w:fill="FFFFFF"/>
          <w:lang w:val="es-CO" w:eastAsia="es-CO"/>
        </w:rPr>
        <w:t>embargo,</w:t>
      </w:r>
      <w:r w:rsidRPr="004C6822">
        <w:rPr>
          <w:rFonts w:ascii="Arial" w:eastAsia="Times New Roman" w:hAnsi="Arial" w:cs="Arial"/>
          <w:sz w:val="24"/>
          <w:szCs w:val="24"/>
          <w:shd w:val="clear" w:color="auto" w:fill="FFFFFF"/>
          <w:lang w:val="es-CO" w:eastAsia="es-CO"/>
        </w:rPr>
        <w:t xml:space="preserve"> un día al finalizar una de sus clases en la universidad, un alumno le presentó una serie de cálculos y proyecciones en donde le indicaba que el edificio estaba mal construido. Y que si se producía un fenómeno climático determinado el edificio podría sucumbir.</w:t>
      </w:r>
      <w:r w:rsidRPr="004C6822">
        <w:rPr>
          <w:rFonts w:ascii="Arial" w:eastAsia="Times New Roman" w:hAnsi="Arial" w:cs="Arial"/>
          <w:shd w:val="clear" w:color="auto" w:fill="FFFFFF"/>
          <w:lang w:val="es-CO" w:eastAsia="es-CO"/>
        </w:rPr>
        <w:t> </w:t>
      </w:r>
    </w:p>
    <w:p w:rsidR="005250B2" w:rsidRPr="004C6822" w:rsidRDefault="005250B2" w:rsidP="00E608B0">
      <w:pPr>
        <w:pStyle w:val="NormalWeb"/>
        <w:spacing w:before="0" w:beforeAutospacing="0" w:after="225" w:afterAutospacing="0"/>
        <w:jc w:val="both"/>
        <w:rPr>
          <w:rFonts w:ascii="Arial" w:eastAsia="Times New Roman" w:hAnsi="Arial" w:cs="Arial"/>
          <w:sz w:val="24"/>
          <w:szCs w:val="24"/>
          <w:shd w:val="clear" w:color="auto" w:fill="FFFFFF"/>
          <w:lang w:val="es-CO" w:eastAsia="es-CO"/>
        </w:rPr>
      </w:pPr>
      <w:r w:rsidRPr="004C6822">
        <w:rPr>
          <w:rFonts w:ascii="Arial" w:eastAsia="Times New Roman" w:hAnsi="Arial" w:cs="Arial"/>
          <w:sz w:val="24"/>
          <w:szCs w:val="24"/>
          <w:shd w:val="clear" w:color="auto" w:fill="FFFFFF"/>
          <w:lang w:val="es-CO" w:eastAsia="es-CO"/>
        </w:rPr>
        <w:t xml:space="preserve">Ante ello, </w:t>
      </w:r>
      <w:r w:rsidR="000A3A7B" w:rsidRPr="004C6822">
        <w:rPr>
          <w:rFonts w:ascii="Arial" w:eastAsia="Times New Roman" w:hAnsi="Arial" w:cs="Arial"/>
          <w:sz w:val="24"/>
          <w:szCs w:val="24"/>
          <w:shd w:val="clear" w:color="auto" w:fill="FFFFFF"/>
          <w:lang w:val="es-CO" w:eastAsia="es-CO"/>
        </w:rPr>
        <w:t>rehízo</w:t>
      </w:r>
      <w:r w:rsidRPr="004C6822">
        <w:rPr>
          <w:rFonts w:ascii="Arial" w:eastAsia="Times New Roman" w:hAnsi="Arial" w:cs="Arial"/>
          <w:sz w:val="24"/>
          <w:szCs w:val="24"/>
          <w:shd w:val="clear" w:color="auto" w:fill="FFFFFF"/>
          <w:lang w:val="es-CO" w:eastAsia="es-CO"/>
        </w:rPr>
        <w:t xml:space="preserve"> todos los cálculos desde cero. Proyectó todas las medidas y factores y expuso su obra a la previsión indicada por el alumno. El resultado fue que efectivamente el edificio estaba mal construido y que podría caerse.</w:t>
      </w:r>
      <w:r w:rsidRPr="004C6822">
        <w:rPr>
          <w:rFonts w:ascii="Arial" w:eastAsia="Times New Roman" w:hAnsi="Arial" w:cs="Arial"/>
          <w:shd w:val="clear" w:color="auto" w:fill="FFFFFF"/>
          <w:lang w:val="es-CO" w:eastAsia="es-CO"/>
        </w:rPr>
        <w:t> </w:t>
      </w:r>
    </w:p>
    <w:p w:rsidR="005250B2" w:rsidRPr="004C6822" w:rsidRDefault="005250B2" w:rsidP="00E608B0">
      <w:pPr>
        <w:pStyle w:val="NormalWeb"/>
        <w:spacing w:before="0" w:beforeAutospacing="0" w:after="225" w:afterAutospacing="0"/>
        <w:jc w:val="both"/>
        <w:rPr>
          <w:rFonts w:ascii="Arial" w:eastAsia="Times New Roman" w:hAnsi="Arial" w:cs="Arial"/>
          <w:sz w:val="24"/>
          <w:szCs w:val="24"/>
          <w:shd w:val="clear" w:color="auto" w:fill="FFFFFF"/>
          <w:lang w:val="es-CO" w:eastAsia="es-CO"/>
        </w:rPr>
      </w:pPr>
      <w:r w:rsidRPr="004C6822">
        <w:rPr>
          <w:rFonts w:ascii="Arial" w:eastAsia="Times New Roman" w:hAnsi="Arial" w:cs="Arial"/>
          <w:sz w:val="24"/>
          <w:szCs w:val="24"/>
          <w:shd w:val="clear" w:color="auto" w:fill="FFFFFF"/>
          <w:lang w:val="es-CO" w:eastAsia="es-CO"/>
        </w:rPr>
        <w:t>Ante esa circunstancia tuvo que tomar una decisión: o callaba o daba a conocer su error, poniendo su carrera en ruinas. Decidió contar su error, enfrentó el problema, propuso una solución y hoy es considerado como un ejemplo de ética y rectitud profesional, incluso que supera a su destacada carrera.</w:t>
      </w:r>
    </w:p>
    <w:p w:rsidR="005250B2" w:rsidRPr="00E608B0" w:rsidRDefault="005250B2" w:rsidP="00E608B0">
      <w:pPr>
        <w:widowControl w:val="0"/>
        <w:tabs>
          <w:tab w:val="left" w:pos="220"/>
          <w:tab w:val="left" w:pos="720"/>
        </w:tabs>
        <w:autoSpaceDE w:val="0"/>
        <w:autoSpaceDN w:val="0"/>
        <w:adjustRightInd w:val="0"/>
        <w:jc w:val="both"/>
        <w:rPr>
          <w:rFonts w:ascii="Arial" w:eastAsia="Times New Roman" w:hAnsi="Arial" w:cs="Arial"/>
          <w:b/>
          <w:sz w:val="24"/>
          <w:szCs w:val="24"/>
          <w:shd w:val="clear" w:color="auto" w:fill="FFFFFF"/>
          <w:lang w:eastAsia="es-CO"/>
        </w:rPr>
      </w:pPr>
      <w:r w:rsidRPr="00E608B0">
        <w:rPr>
          <w:rFonts w:ascii="Arial" w:eastAsia="Times New Roman" w:hAnsi="Arial" w:cs="Arial"/>
          <w:b/>
          <w:sz w:val="24"/>
          <w:szCs w:val="24"/>
          <w:shd w:val="clear" w:color="auto" w:fill="FFFFFF"/>
          <w:lang w:eastAsia="es-CO"/>
        </w:rPr>
        <w:t xml:space="preserve">CONCLUSIÓN: </w:t>
      </w:r>
    </w:p>
    <w:p w:rsidR="005250B2" w:rsidRDefault="005250B2" w:rsidP="00E608B0">
      <w:pPr>
        <w:widowControl w:val="0"/>
        <w:tabs>
          <w:tab w:val="left" w:pos="220"/>
          <w:tab w:val="left" w:pos="720"/>
        </w:tabs>
        <w:autoSpaceDE w:val="0"/>
        <w:autoSpaceDN w:val="0"/>
        <w:adjustRightInd w:val="0"/>
        <w:jc w:val="both"/>
        <w:rPr>
          <w:rFonts w:ascii="Arial" w:eastAsia="Times New Roman" w:hAnsi="Arial" w:cs="Arial"/>
          <w:sz w:val="24"/>
          <w:szCs w:val="24"/>
          <w:shd w:val="clear" w:color="auto" w:fill="FFFFFF"/>
          <w:lang w:eastAsia="es-CO"/>
        </w:rPr>
      </w:pPr>
      <w:r w:rsidRPr="004C6822">
        <w:rPr>
          <w:rFonts w:ascii="Arial" w:eastAsia="Times New Roman" w:hAnsi="Arial" w:cs="Arial"/>
          <w:sz w:val="24"/>
          <w:szCs w:val="24"/>
          <w:shd w:val="clear" w:color="auto" w:fill="FFFFFF"/>
          <w:lang w:eastAsia="es-CO"/>
        </w:rPr>
        <w:t>Cuando toca corregir debemos hacerlo, cuando nos percatamos que tomamos una decisión equivocada lo mejor es retroceder y empezar.</w:t>
      </w:r>
    </w:p>
    <w:p w:rsidR="005250B2" w:rsidRDefault="005250B2" w:rsidP="00E608B0">
      <w:pPr>
        <w:widowControl w:val="0"/>
        <w:tabs>
          <w:tab w:val="left" w:pos="220"/>
          <w:tab w:val="left" w:pos="720"/>
        </w:tabs>
        <w:autoSpaceDE w:val="0"/>
        <w:autoSpaceDN w:val="0"/>
        <w:adjustRightInd w:val="0"/>
        <w:jc w:val="both"/>
        <w:rPr>
          <w:rFonts w:ascii="Arial" w:eastAsia="Times New Roman" w:hAnsi="Arial" w:cs="Arial"/>
          <w:sz w:val="24"/>
          <w:szCs w:val="24"/>
          <w:shd w:val="clear" w:color="auto" w:fill="FFFFFF"/>
          <w:lang w:eastAsia="es-CO"/>
        </w:rPr>
      </w:pPr>
      <w:r w:rsidRPr="004C6822">
        <w:rPr>
          <w:rFonts w:ascii="Arial" w:eastAsia="Times New Roman" w:hAnsi="Arial" w:cs="Arial"/>
          <w:sz w:val="24"/>
          <w:szCs w:val="24"/>
          <w:shd w:val="clear" w:color="auto" w:fill="FFFFFF"/>
          <w:lang w:eastAsia="es-CO"/>
        </w:rPr>
        <w:t>Que Dios nos ayude a tomar las mejores decisiones para nuestros seres queridos, para quienes nos rodean y para la sociedad sabiendo que al final daremos cuentas a Dios por lo que hagamos o dejemos de hacer. Sigamos estos principios rectores de vida provenientes de la palabra y la vida será mejor.</w:t>
      </w:r>
    </w:p>
    <w:p w:rsidR="00E608B0" w:rsidRPr="00B67A1D" w:rsidRDefault="00E608B0" w:rsidP="00E608B0">
      <w:pPr>
        <w:spacing w:before="100" w:beforeAutospacing="1" w:after="100" w:afterAutospacing="1" w:line="240" w:lineRule="auto"/>
        <w:rPr>
          <w:rFonts w:ascii="Arial" w:eastAsia="Times New Roman" w:hAnsi="Arial" w:cs="Arial"/>
          <w:b/>
          <w:sz w:val="24"/>
          <w:szCs w:val="24"/>
          <w:shd w:val="clear" w:color="auto" w:fill="FFFFFF"/>
          <w:lang w:eastAsia="es-CO"/>
        </w:rPr>
      </w:pPr>
      <w:r w:rsidRPr="00B67A1D">
        <w:rPr>
          <w:rFonts w:ascii="Arial" w:eastAsia="Times New Roman" w:hAnsi="Arial" w:cs="Arial"/>
          <w:b/>
          <w:sz w:val="24"/>
          <w:szCs w:val="24"/>
          <w:shd w:val="clear" w:color="auto" w:fill="FFFFFF"/>
          <w:lang w:eastAsia="es-CO"/>
        </w:rPr>
        <w:t>Confía en e</w:t>
      </w:r>
      <w:r>
        <w:rPr>
          <w:rFonts w:ascii="Arial" w:eastAsia="Times New Roman" w:hAnsi="Arial" w:cs="Arial"/>
          <w:b/>
          <w:sz w:val="24"/>
          <w:szCs w:val="24"/>
          <w:shd w:val="clear" w:color="auto" w:fill="FFFFFF"/>
          <w:lang w:eastAsia="es-CO"/>
        </w:rPr>
        <w:t xml:space="preserve">l Señor con todo tu corazón; no dependas de tu propio entendimiento. </w:t>
      </w:r>
      <w:r w:rsidRPr="00B67A1D">
        <w:rPr>
          <w:rFonts w:ascii="Arial" w:eastAsia="Times New Roman" w:hAnsi="Arial" w:cs="Arial"/>
          <w:b/>
          <w:sz w:val="24"/>
          <w:szCs w:val="24"/>
          <w:shd w:val="clear" w:color="auto" w:fill="FFFFFF"/>
          <w:lang w:eastAsia="es-CO"/>
        </w:rPr>
        <w:t>Busca su</w:t>
      </w:r>
      <w:r>
        <w:rPr>
          <w:rFonts w:ascii="Arial" w:eastAsia="Times New Roman" w:hAnsi="Arial" w:cs="Arial"/>
          <w:b/>
          <w:sz w:val="24"/>
          <w:szCs w:val="24"/>
          <w:shd w:val="clear" w:color="auto" w:fill="FFFFFF"/>
          <w:lang w:eastAsia="es-CO"/>
        </w:rPr>
        <w:t xml:space="preserve"> voluntad en todo lo que hagas, </w:t>
      </w:r>
      <w:r w:rsidRPr="00B67A1D">
        <w:rPr>
          <w:rFonts w:ascii="Arial" w:eastAsia="Times New Roman" w:hAnsi="Arial" w:cs="Arial"/>
          <w:b/>
          <w:sz w:val="24"/>
          <w:szCs w:val="24"/>
          <w:shd w:val="clear" w:color="auto" w:fill="FFFFFF"/>
          <w:lang w:eastAsia="es-CO"/>
        </w:rPr>
        <w:t>y él te mostrará cuál camino tomar.</w:t>
      </w:r>
    </w:p>
    <w:p w:rsidR="00E608B0" w:rsidRPr="004C6822" w:rsidRDefault="00E608B0" w:rsidP="00E608B0">
      <w:pPr>
        <w:widowControl w:val="0"/>
        <w:tabs>
          <w:tab w:val="left" w:pos="220"/>
          <w:tab w:val="left" w:pos="720"/>
        </w:tabs>
        <w:autoSpaceDE w:val="0"/>
        <w:autoSpaceDN w:val="0"/>
        <w:adjustRightInd w:val="0"/>
        <w:jc w:val="both"/>
        <w:rPr>
          <w:rFonts w:ascii="Arial" w:eastAsia="Times New Roman" w:hAnsi="Arial" w:cs="Arial"/>
          <w:sz w:val="24"/>
          <w:szCs w:val="24"/>
          <w:shd w:val="clear" w:color="auto" w:fill="FFFFFF"/>
          <w:lang w:eastAsia="es-CO"/>
        </w:rPr>
      </w:pPr>
    </w:p>
    <w:p w:rsidR="005250B2" w:rsidRPr="004C6822" w:rsidRDefault="005250B2" w:rsidP="00E608B0">
      <w:pPr>
        <w:widowControl w:val="0"/>
        <w:tabs>
          <w:tab w:val="left" w:pos="220"/>
          <w:tab w:val="left" w:pos="720"/>
        </w:tabs>
        <w:autoSpaceDE w:val="0"/>
        <w:autoSpaceDN w:val="0"/>
        <w:adjustRightInd w:val="0"/>
        <w:jc w:val="both"/>
        <w:rPr>
          <w:rFonts w:ascii="Arial" w:eastAsia="Times New Roman" w:hAnsi="Arial" w:cs="Arial"/>
          <w:sz w:val="24"/>
          <w:szCs w:val="24"/>
          <w:shd w:val="clear" w:color="auto" w:fill="FFFFFF"/>
          <w:lang w:eastAsia="es-CO"/>
        </w:rPr>
      </w:pPr>
    </w:p>
    <w:p w:rsidR="00C71C52" w:rsidRPr="004C6822" w:rsidRDefault="008D777E" w:rsidP="00E608B0">
      <w:pPr>
        <w:jc w:val="both"/>
        <w:rPr>
          <w:rFonts w:ascii="Arial" w:eastAsia="Times New Roman" w:hAnsi="Arial" w:cs="Arial"/>
          <w:sz w:val="24"/>
          <w:szCs w:val="24"/>
          <w:shd w:val="clear" w:color="auto" w:fill="FFFFFF"/>
          <w:lang w:eastAsia="es-CO"/>
        </w:rPr>
      </w:pPr>
    </w:p>
    <w:sectPr w:rsidR="00C71C52" w:rsidRPr="004C68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1A64962"/>
    <w:multiLevelType w:val="multilevel"/>
    <w:tmpl w:val="D660B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A85"/>
    <w:rsid w:val="000A3A7B"/>
    <w:rsid w:val="000F331B"/>
    <w:rsid w:val="001F6EAD"/>
    <w:rsid w:val="004C6822"/>
    <w:rsid w:val="005250B2"/>
    <w:rsid w:val="00603711"/>
    <w:rsid w:val="006C4A85"/>
    <w:rsid w:val="007A10E6"/>
    <w:rsid w:val="007A21A6"/>
    <w:rsid w:val="008D777E"/>
    <w:rsid w:val="009B3DFB"/>
    <w:rsid w:val="00B67A1D"/>
    <w:rsid w:val="00B75A3D"/>
    <w:rsid w:val="00DA75E1"/>
    <w:rsid w:val="00E608B0"/>
    <w:rsid w:val="00EC49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B2249"/>
  <w15:chartTrackingRefBased/>
  <w15:docId w15:val="{8FE28937-855B-4496-A12B-00D51F7B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A85"/>
  </w:style>
  <w:style w:type="paragraph" w:styleId="Ttulo1">
    <w:name w:val="heading 1"/>
    <w:basedOn w:val="Normal"/>
    <w:next w:val="Normal"/>
    <w:link w:val="Ttulo1Car"/>
    <w:uiPriority w:val="9"/>
    <w:qFormat/>
    <w:rsid w:val="00DA75E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C4A85"/>
    <w:pPr>
      <w:spacing w:after="0" w:line="240" w:lineRule="auto"/>
    </w:pPr>
  </w:style>
  <w:style w:type="paragraph" w:styleId="NormalWeb">
    <w:name w:val="Normal (Web)"/>
    <w:basedOn w:val="Normal"/>
    <w:uiPriority w:val="99"/>
    <w:unhideWhenUsed/>
    <w:rsid w:val="005250B2"/>
    <w:pPr>
      <w:spacing w:before="100" w:beforeAutospacing="1" w:after="100" w:afterAutospacing="1" w:line="240" w:lineRule="auto"/>
    </w:pPr>
    <w:rPr>
      <w:rFonts w:ascii="Times" w:eastAsiaTheme="minorEastAsia" w:hAnsi="Times" w:cs="Times New Roman"/>
      <w:sz w:val="20"/>
      <w:szCs w:val="20"/>
      <w:lang w:val="es-ES_tradnl" w:eastAsia="es-ES"/>
    </w:rPr>
  </w:style>
  <w:style w:type="character" w:customStyle="1" w:styleId="apple-converted-space">
    <w:name w:val="apple-converted-space"/>
    <w:basedOn w:val="Fuentedeprrafopredeter"/>
    <w:rsid w:val="005250B2"/>
  </w:style>
  <w:style w:type="character" w:styleId="Hipervnculo">
    <w:name w:val="Hyperlink"/>
    <w:basedOn w:val="Fuentedeprrafopredeter"/>
    <w:uiPriority w:val="99"/>
    <w:semiHidden/>
    <w:unhideWhenUsed/>
    <w:rsid w:val="005250B2"/>
    <w:rPr>
      <w:color w:val="0563C1" w:themeColor="hyperlink"/>
      <w:u w:val="single"/>
    </w:rPr>
  </w:style>
  <w:style w:type="character" w:customStyle="1" w:styleId="Ttulo1Car">
    <w:name w:val="Título 1 Car"/>
    <w:basedOn w:val="Fuentedeprrafopredeter"/>
    <w:link w:val="Ttulo1"/>
    <w:uiPriority w:val="9"/>
    <w:rsid w:val="00DA75E1"/>
    <w:rPr>
      <w:rFonts w:asciiTheme="majorHAnsi" w:eastAsiaTheme="majorEastAsia" w:hAnsiTheme="majorHAnsi" w:cstheme="majorBidi"/>
      <w:color w:val="2E74B5" w:themeColor="accent1" w:themeShade="BF"/>
      <w:sz w:val="32"/>
      <w:szCs w:val="3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344860">
      <w:bodyDiv w:val="1"/>
      <w:marLeft w:val="0"/>
      <w:marRight w:val="0"/>
      <w:marTop w:val="0"/>
      <w:marBottom w:val="0"/>
      <w:divBdr>
        <w:top w:val="none" w:sz="0" w:space="0" w:color="auto"/>
        <w:left w:val="none" w:sz="0" w:space="0" w:color="auto"/>
        <w:bottom w:val="none" w:sz="0" w:space="0" w:color="auto"/>
        <w:right w:val="none" w:sz="0" w:space="0" w:color="auto"/>
      </w:divBdr>
    </w:div>
    <w:div w:id="796680703">
      <w:bodyDiv w:val="1"/>
      <w:marLeft w:val="0"/>
      <w:marRight w:val="0"/>
      <w:marTop w:val="0"/>
      <w:marBottom w:val="0"/>
      <w:divBdr>
        <w:top w:val="none" w:sz="0" w:space="0" w:color="auto"/>
        <w:left w:val="none" w:sz="0" w:space="0" w:color="auto"/>
        <w:bottom w:val="none" w:sz="0" w:space="0" w:color="auto"/>
        <w:right w:val="none" w:sz="0" w:space="0" w:color="auto"/>
      </w:divBdr>
    </w:div>
    <w:div w:id="1105075652">
      <w:bodyDiv w:val="1"/>
      <w:marLeft w:val="0"/>
      <w:marRight w:val="0"/>
      <w:marTop w:val="0"/>
      <w:marBottom w:val="0"/>
      <w:divBdr>
        <w:top w:val="none" w:sz="0" w:space="0" w:color="auto"/>
        <w:left w:val="none" w:sz="0" w:space="0" w:color="auto"/>
        <w:bottom w:val="none" w:sz="0" w:space="0" w:color="auto"/>
        <w:right w:val="none" w:sz="0" w:space="0" w:color="auto"/>
      </w:divBdr>
      <w:divsChild>
        <w:div w:id="1102578316">
          <w:marLeft w:val="0"/>
          <w:marRight w:val="0"/>
          <w:marTop w:val="0"/>
          <w:marBottom w:val="0"/>
          <w:divBdr>
            <w:top w:val="none" w:sz="0" w:space="0" w:color="auto"/>
            <w:left w:val="none" w:sz="0" w:space="0" w:color="auto"/>
            <w:bottom w:val="none" w:sz="0" w:space="0" w:color="auto"/>
            <w:right w:val="none" w:sz="0" w:space="0" w:color="auto"/>
          </w:divBdr>
          <w:divsChild>
            <w:div w:id="319967984">
              <w:marLeft w:val="0"/>
              <w:marRight w:val="150"/>
              <w:marTop w:val="150"/>
              <w:marBottom w:val="0"/>
              <w:divBdr>
                <w:top w:val="single" w:sz="2" w:space="0" w:color="FFFFFF"/>
                <w:left w:val="single" w:sz="2" w:space="0" w:color="FFFFFF"/>
                <w:bottom w:val="single" w:sz="2" w:space="0" w:color="FFFFFF"/>
                <w:right w:val="single" w:sz="2" w:space="0" w:color="FFFFFF"/>
              </w:divBdr>
              <w:divsChild>
                <w:div w:id="735665516">
                  <w:marLeft w:val="0"/>
                  <w:marRight w:val="0"/>
                  <w:marTop w:val="0"/>
                  <w:marBottom w:val="0"/>
                  <w:divBdr>
                    <w:top w:val="none" w:sz="0" w:space="0" w:color="auto"/>
                    <w:left w:val="none" w:sz="0" w:space="0" w:color="auto"/>
                    <w:bottom w:val="none" w:sz="0" w:space="0" w:color="auto"/>
                    <w:right w:val="none" w:sz="0" w:space="0" w:color="auto"/>
                  </w:divBdr>
                </w:div>
              </w:divsChild>
            </w:div>
            <w:div w:id="1420179161">
              <w:marLeft w:val="0"/>
              <w:marRight w:val="0"/>
              <w:marTop w:val="0"/>
              <w:marBottom w:val="0"/>
              <w:divBdr>
                <w:top w:val="none" w:sz="0" w:space="0" w:color="auto"/>
                <w:left w:val="none" w:sz="0" w:space="0" w:color="auto"/>
                <w:bottom w:val="none" w:sz="0" w:space="0" w:color="auto"/>
                <w:right w:val="none" w:sz="0" w:space="0" w:color="auto"/>
              </w:divBdr>
            </w:div>
          </w:divsChild>
        </w:div>
        <w:div w:id="894466038">
          <w:marLeft w:val="0"/>
          <w:marRight w:val="0"/>
          <w:marTop w:val="450"/>
          <w:marBottom w:val="450"/>
          <w:divBdr>
            <w:top w:val="none" w:sz="0" w:space="0" w:color="auto"/>
            <w:left w:val="none" w:sz="0" w:space="0" w:color="auto"/>
            <w:bottom w:val="none" w:sz="0" w:space="0" w:color="auto"/>
            <w:right w:val="none" w:sz="0" w:space="0" w:color="auto"/>
          </w:divBdr>
        </w:div>
        <w:div w:id="1121414338">
          <w:blockQuote w:val="1"/>
          <w:marLeft w:val="600"/>
          <w:marRight w:val="600"/>
          <w:marTop w:val="600"/>
          <w:marBottom w:val="600"/>
          <w:divBdr>
            <w:top w:val="none" w:sz="0" w:space="0" w:color="auto"/>
            <w:left w:val="none" w:sz="0" w:space="0" w:color="auto"/>
            <w:bottom w:val="none" w:sz="0" w:space="0" w:color="auto"/>
            <w:right w:val="none" w:sz="0" w:space="0" w:color="auto"/>
          </w:divBdr>
        </w:div>
        <w:div w:id="1581913204">
          <w:blockQuote w:val="1"/>
          <w:marLeft w:val="600"/>
          <w:marRight w:val="600"/>
          <w:marTop w:val="60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Bxb__G0VDRw"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1581</Words>
  <Characters>9012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polo</dc:creator>
  <cp:keywords/>
  <dc:description/>
  <cp:lastModifiedBy>SecreDptos</cp:lastModifiedBy>
  <cp:revision>8</cp:revision>
  <dcterms:created xsi:type="dcterms:W3CDTF">2018-05-10T15:31:00Z</dcterms:created>
  <dcterms:modified xsi:type="dcterms:W3CDTF">2018-05-18T14:25:00Z</dcterms:modified>
</cp:coreProperties>
</file>