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E58D" w14:textId="399B84E6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C7299A4" wp14:editId="637CF4C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41BC5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42D85CFB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28A2D840" w14:textId="77777777" w:rsidR="0086467A" w:rsidRDefault="0086467A" w:rsidP="0086467A">
            <w:pPr>
              <w:pStyle w:val="Title"/>
              <w:ind w:left="0"/>
            </w:pPr>
            <w:r>
              <w:t xml:space="preserve">National Association of </w:t>
            </w:r>
          </w:p>
          <w:p w14:paraId="4E93D7CB" w14:textId="18CA6C20" w:rsidR="0086467A" w:rsidRDefault="0086467A" w:rsidP="0086467A">
            <w:pPr>
              <w:pStyle w:val="Title"/>
              <w:ind w:left="0"/>
            </w:pPr>
            <w:r>
              <w:t xml:space="preserve">pediatric nurse practitioners </w:t>
            </w:r>
          </w:p>
          <w:p w14:paraId="0D208DC2" w14:textId="77777777" w:rsidR="0086467A" w:rsidRDefault="0086467A" w:rsidP="0086467A">
            <w:pPr>
              <w:pStyle w:val="Title"/>
              <w:ind w:left="0"/>
            </w:pPr>
            <w:r>
              <w:t xml:space="preserve">florida chapter </w:t>
            </w:r>
          </w:p>
          <w:p w14:paraId="3C652704" w14:textId="76460540" w:rsidR="00A66B18" w:rsidRDefault="0086467A" w:rsidP="0086467A">
            <w:pPr>
              <w:pStyle w:val="Title"/>
              <w:ind w:left="0"/>
            </w:pPr>
            <w:r>
              <w:t xml:space="preserve">call to serve meeting </w:t>
            </w:r>
          </w:p>
          <w:p w14:paraId="5E625F09" w14:textId="58D631DB" w:rsidR="009F162E" w:rsidRDefault="0086467A" w:rsidP="009F162E">
            <w:pPr>
              <w:spacing w:before="0" w:after="0"/>
              <w:rPr>
                <w:color w:val="FFFFFF" w:themeColor="background1"/>
              </w:rPr>
            </w:pPr>
            <w:r w:rsidRPr="0086467A">
              <w:rPr>
                <w:color w:val="FFFFFF" w:themeColor="background1"/>
              </w:rPr>
              <w:t>Location: Goggle Meet</w:t>
            </w:r>
            <w:r>
              <w:rPr>
                <w:color w:val="FFFFFF" w:themeColor="background1"/>
              </w:rPr>
              <w:t xml:space="preserve"> </w:t>
            </w:r>
          </w:p>
          <w:p w14:paraId="5A480F16" w14:textId="32EA3790" w:rsidR="0086467A" w:rsidRDefault="0086467A" w:rsidP="009F162E">
            <w:pPr>
              <w:spacing w:before="0" w:after="0"/>
              <w:rPr>
                <w:color w:val="FFFFFF" w:themeColor="background1"/>
              </w:rPr>
            </w:pPr>
            <w:r w:rsidRPr="0086467A">
              <w:rPr>
                <w:color w:val="FFFFFF" w:themeColor="background1"/>
              </w:rPr>
              <w:t>Link:</w:t>
            </w:r>
            <w:r w:rsidR="009F162E">
              <w:t xml:space="preserve"> </w:t>
            </w:r>
            <w:r w:rsidR="009F162E" w:rsidRPr="009F162E">
              <w:rPr>
                <w:color w:val="FFFFFF" w:themeColor="background1"/>
              </w:rPr>
              <w:t>https://meet.google.com/ugt-kfyf-tfv</w:t>
            </w:r>
            <w:r w:rsidRPr="0086467A">
              <w:rPr>
                <w:color w:val="FFFFFF" w:themeColor="background1"/>
              </w:rPr>
              <w:t xml:space="preserve"> </w:t>
            </w:r>
          </w:p>
          <w:p w14:paraId="6E466320" w14:textId="56811BE6" w:rsidR="0086467A" w:rsidRDefault="0086467A" w:rsidP="009F162E">
            <w:pPr>
              <w:spacing w:before="0"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When: May 22, 2023 @ 7:30pm</w:t>
            </w:r>
          </w:p>
          <w:p w14:paraId="32182E08" w14:textId="64AABCD3" w:rsidR="009F162E" w:rsidRDefault="009F162E" w:rsidP="009F162E">
            <w:pPr>
              <w:spacing w:before="0" w:after="0"/>
              <w:rPr>
                <w:color w:val="FFFFFF" w:themeColor="background1"/>
              </w:rPr>
            </w:pPr>
          </w:p>
          <w:p w14:paraId="051AD547" w14:textId="77777777" w:rsidR="009F162E" w:rsidRDefault="009F162E" w:rsidP="009F162E">
            <w:pPr>
              <w:spacing w:before="0" w:after="0"/>
              <w:rPr>
                <w:color w:val="FFFFFF" w:themeColor="background1"/>
              </w:rPr>
            </w:pPr>
          </w:p>
          <w:p w14:paraId="7764A16C" w14:textId="3B2F98E3" w:rsidR="0086467A" w:rsidRDefault="0086467A" w:rsidP="0086467A">
            <w:pPr>
              <w:spacing w:before="0"/>
            </w:pPr>
            <w:r>
              <w:t>Agenda: Open positions on the Leadership Team:</w:t>
            </w:r>
            <w:r w:rsidR="00512F7B">
              <w:t xml:space="preserve"> If you are interested in being more active in your Florida Chapter of NAPNAP please attend the meeting to learn more about positions opening </w:t>
            </w:r>
            <w:proofErr w:type="gramStart"/>
            <w:r w:rsidR="00512F7B">
              <w:t>in</w:t>
            </w:r>
            <w:proofErr w:type="gramEnd"/>
            <w:r w:rsidR="00512F7B">
              <w:t xml:space="preserve"> Ju</w:t>
            </w:r>
            <w:r w:rsidR="002A1921">
              <w:t>ne</w:t>
            </w:r>
            <w:r w:rsidR="00512F7B">
              <w:t xml:space="preserve"> 1</w:t>
            </w:r>
            <w:r w:rsidR="00875827">
              <w:t xml:space="preserve">. </w:t>
            </w:r>
          </w:p>
          <w:p w14:paraId="041C8898" w14:textId="269E2CB3" w:rsidR="00875827" w:rsidRDefault="0086467A" w:rsidP="0086467A">
            <w:pPr>
              <w:spacing w:before="0"/>
            </w:pPr>
            <w:r w:rsidRPr="009F162E">
              <w:rPr>
                <w:b/>
                <w:bCs/>
                <w:color w:val="17406D" w:themeColor="accent1"/>
              </w:rPr>
              <w:t>Health Policy</w:t>
            </w:r>
            <w:r w:rsidR="00875827" w:rsidRPr="009F162E">
              <w:rPr>
                <w:b/>
                <w:bCs/>
                <w:color w:val="17406D" w:themeColor="accent1"/>
              </w:rPr>
              <w:t>/Legislative</w:t>
            </w:r>
            <w:r w:rsidRPr="009F162E">
              <w:rPr>
                <w:b/>
                <w:bCs/>
                <w:color w:val="17406D" w:themeColor="accent1"/>
              </w:rPr>
              <w:t xml:space="preserve"> Chair</w:t>
            </w:r>
            <w:r w:rsidR="00875827">
              <w:t xml:space="preserve">: </w:t>
            </w:r>
            <w:r w:rsidR="00875827" w:rsidRPr="00875827">
              <w:t>Legislative chairs play a critical role in chapter leadership and advising/mentoring members. By participating in ongoing, two-way communication with the national office and/or Health Policy Committee, the legislative chair can convey relevant information from national office and Health Policy Committee to the chapter board for review and/or action. The legislative chair participates in state-level policy collaborations with other APRN and child health groups and advises the chapter board on state legislative and regulatory activities.</w:t>
            </w:r>
          </w:p>
          <w:p w14:paraId="7DD319E2" w14:textId="1996664F" w:rsidR="00875827" w:rsidRDefault="0086467A" w:rsidP="0086467A">
            <w:pPr>
              <w:spacing w:before="0"/>
            </w:pPr>
            <w:r w:rsidRPr="009F162E">
              <w:rPr>
                <w:b/>
                <w:bCs/>
                <w:color w:val="17406D" w:themeColor="accent1"/>
              </w:rPr>
              <w:t>Education Chair and co-chair</w:t>
            </w:r>
            <w:r w:rsidR="00875827">
              <w:t xml:space="preserve">: </w:t>
            </w:r>
            <w:r w:rsidR="00875827" w:rsidRPr="00875827">
              <w:rPr>
                <w:b/>
                <w:bCs/>
              </w:rPr>
              <w:t>Job Description:</w:t>
            </w:r>
            <w:r w:rsidR="00875827" w:rsidRPr="00875827">
              <w:t xml:space="preserve"> The CEU/program chair plans and coordinates continuing education meetings for the chapter through the year. The chair presides over the program committee and facilitates the logistics of the event </w:t>
            </w:r>
            <w:proofErr w:type="gramStart"/>
            <w:r w:rsidR="00875827" w:rsidRPr="00875827">
              <w:t>including:</w:t>
            </w:r>
            <w:proofErr w:type="gramEnd"/>
            <w:r w:rsidR="00875827" w:rsidRPr="00875827">
              <w:t xml:space="preserve"> location, registration, speaker management, food/beverage, audio/visual and marketing/promotion of the programs. The CE chair works in coordination with the chapter officers and membership to determine the educational needs of the chapter.</w:t>
            </w:r>
          </w:p>
          <w:p w14:paraId="3CDEF6B8" w14:textId="305841EE" w:rsidR="00875827" w:rsidRDefault="0086467A" w:rsidP="0086467A">
            <w:pPr>
              <w:spacing w:before="0"/>
            </w:pPr>
            <w:r w:rsidRPr="009F162E">
              <w:rPr>
                <w:b/>
                <w:bCs/>
                <w:color w:val="17406D" w:themeColor="accent1"/>
              </w:rPr>
              <w:t>Treasurer</w:t>
            </w:r>
            <w:r w:rsidR="00875827">
              <w:t xml:space="preserve">: </w:t>
            </w:r>
            <w:r w:rsidR="00875827" w:rsidRPr="00875827">
              <w:rPr>
                <w:b/>
                <w:bCs/>
              </w:rPr>
              <w:t>Job description:</w:t>
            </w:r>
            <w:r w:rsidR="00875827" w:rsidRPr="00875827">
              <w:t> The chapter treasurer serves as the custodian of the chapter’s funds, maintaining these funds in a band account and dispersing them in accordance with the chapter’s disbursement policy and principles of transparency.</w:t>
            </w:r>
          </w:p>
          <w:p w14:paraId="44E60A86" w14:textId="1CB3827C" w:rsidR="00875827" w:rsidRDefault="00875827" w:rsidP="0086467A">
            <w:pPr>
              <w:spacing w:before="0"/>
            </w:pPr>
            <w:r w:rsidRPr="00875827">
              <w:rPr>
                <w:b/>
                <w:bCs/>
              </w:rPr>
              <w:t>Annual Reporting:</w:t>
            </w:r>
            <w:r w:rsidRPr="00875827">
              <w:t> CH8, CH9 and December bank statement due January 15. The </w:t>
            </w:r>
            <w:hyperlink r:id="rId10" w:history="1">
              <w:r w:rsidRPr="00875827">
                <w:rPr>
                  <w:rStyle w:val="Hyperlink"/>
                </w:rPr>
                <w:t>CH8 report</w:t>
              </w:r>
            </w:hyperlink>
            <w:r w:rsidRPr="00875827">
              <w:t> CH8 report is an authorization for your chapter to be included under NAPNAP’s 501(c)(6) IRS tax status and to allow NAPNAP to file a 990N on behalf of your chapter if applicable. The</w:t>
            </w:r>
            <w:hyperlink r:id="rId11" w:history="1">
              <w:r w:rsidRPr="00875827">
                <w:rPr>
                  <w:rStyle w:val="Hyperlink"/>
                </w:rPr>
                <w:t> CH9 report</w:t>
              </w:r>
            </w:hyperlink>
            <w:r w:rsidRPr="00875827">
              <w:t xml:space="preserve"> is detailed report of your previous </w:t>
            </w:r>
            <w:proofErr w:type="gramStart"/>
            <w:r w:rsidRPr="00875827">
              <w:t>years</w:t>
            </w:r>
            <w:proofErr w:type="gramEnd"/>
            <w:r w:rsidRPr="00875827">
              <w:t xml:space="preserve"> revenue and expenses.</w:t>
            </w:r>
          </w:p>
          <w:p w14:paraId="28888150" w14:textId="77777777" w:rsidR="009F162E" w:rsidRDefault="009F162E" w:rsidP="00844691">
            <w:pPr>
              <w:rPr>
                <w:b/>
                <w:bCs/>
                <w:color w:val="17406D" w:themeColor="accent1"/>
              </w:rPr>
            </w:pPr>
          </w:p>
          <w:p w14:paraId="7BBCBE16" w14:textId="77777777" w:rsidR="009F162E" w:rsidRDefault="009F162E" w:rsidP="00844691">
            <w:pPr>
              <w:rPr>
                <w:b/>
                <w:bCs/>
                <w:color w:val="17406D" w:themeColor="accent1"/>
              </w:rPr>
            </w:pPr>
          </w:p>
          <w:p w14:paraId="1E010B6E" w14:textId="77777777" w:rsidR="009F162E" w:rsidRDefault="009F162E" w:rsidP="00844691">
            <w:pPr>
              <w:rPr>
                <w:b/>
                <w:bCs/>
                <w:color w:val="17406D" w:themeColor="accent1"/>
              </w:rPr>
            </w:pPr>
          </w:p>
          <w:p w14:paraId="6B53E8DF" w14:textId="12D55A97" w:rsidR="00875827" w:rsidRDefault="0086467A" w:rsidP="00844691">
            <w:r w:rsidRPr="009F162E">
              <w:rPr>
                <w:b/>
                <w:bCs/>
                <w:color w:val="17406D" w:themeColor="accent1"/>
              </w:rPr>
              <w:lastRenderedPageBreak/>
              <w:t>Social Media/Communication Chair</w:t>
            </w:r>
            <w:r w:rsidR="00875827" w:rsidRPr="009F162E">
              <w:rPr>
                <w:b/>
                <w:bCs/>
              </w:rPr>
              <w:t>:</w:t>
            </w:r>
            <w:r w:rsidR="00875827">
              <w:t xml:space="preserve"> </w:t>
            </w:r>
            <w:r w:rsidR="00875827" w:rsidRPr="00875827">
              <w:rPr>
                <w:b/>
                <w:bCs/>
              </w:rPr>
              <w:t>Job Description:</w:t>
            </w:r>
            <w:r w:rsidR="00875827" w:rsidRPr="00875827">
              <w:t> Custodian and manager of Chapter’s Membership</w:t>
            </w:r>
            <w:r w:rsidR="00844691">
              <w:t xml:space="preserve"> and Social media platforms.</w:t>
            </w:r>
          </w:p>
          <w:p w14:paraId="5EF7CD90" w14:textId="184A094F" w:rsidR="00875827" w:rsidRPr="00875827" w:rsidRDefault="00875827" w:rsidP="009F162E">
            <w:pPr>
              <w:spacing w:after="0"/>
            </w:pPr>
            <w:r>
              <w:t xml:space="preserve"> </w:t>
            </w:r>
            <w:r w:rsidRPr="00875827">
              <w:rPr>
                <w:b/>
                <w:bCs/>
              </w:rPr>
              <w:t>Best practices:</w:t>
            </w:r>
          </w:p>
          <w:p w14:paraId="6395EABF" w14:textId="77777777" w:rsidR="00875827" w:rsidRPr="00875827" w:rsidRDefault="00875827" w:rsidP="009F162E">
            <w:pPr>
              <w:numPr>
                <w:ilvl w:val="0"/>
                <w:numId w:val="1"/>
              </w:numPr>
              <w:spacing w:before="0" w:after="0"/>
            </w:pPr>
            <w:r w:rsidRPr="00875827">
              <w:t>Receives lists and compares with chapter membership roster</w:t>
            </w:r>
          </w:p>
          <w:p w14:paraId="095B8EA3" w14:textId="77777777" w:rsidR="00875827" w:rsidRPr="00875827" w:rsidRDefault="00875827" w:rsidP="009F162E">
            <w:pPr>
              <w:numPr>
                <w:ilvl w:val="0"/>
                <w:numId w:val="1"/>
              </w:numPr>
              <w:spacing w:before="0" w:after="0"/>
            </w:pPr>
            <w:r w:rsidRPr="00875827">
              <w:t>Participate in chapter newsletter</w:t>
            </w:r>
          </w:p>
          <w:p w14:paraId="187BB040" w14:textId="77777777" w:rsidR="00875827" w:rsidRPr="00875827" w:rsidRDefault="00875827" w:rsidP="009F162E">
            <w:pPr>
              <w:numPr>
                <w:ilvl w:val="0"/>
                <w:numId w:val="1"/>
              </w:numPr>
              <w:spacing w:before="0" w:after="0"/>
            </w:pPr>
            <w:r w:rsidRPr="00875827">
              <w:t>Actively engages in membership recruitment and retention</w:t>
            </w:r>
          </w:p>
          <w:p w14:paraId="5C254118" w14:textId="77777777" w:rsidR="00875827" w:rsidRPr="00875827" w:rsidRDefault="00875827" w:rsidP="009F162E">
            <w:pPr>
              <w:numPr>
                <w:ilvl w:val="0"/>
                <w:numId w:val="1"/>
              </w:numPr>
              <w:spacing w:before="0" w:after="0"/>
            </w:pPr>
            <w:r w:rsidRPr="00875827">
              <w:t>Assist with membership renewals</w:t>
            </w:r>
          </w:p>
          <w:p w14:paraId="1C3F1841" w14:textId="77777777" w:rsidR="00875827" w:rsidRPr="00875827" w:rsidRDefault="00875827" w:rsidP="009F162E">
            <w:pPr>
              <w:numPr>
                <w:ilvl w:val="0"/>
                <w:numId w:val="1"/>
              </w:numPr>
              <w:spacing w:before="0" w:after="0"/>
            </w:pPr>
            <w:r w:rsidRPr="00875827">
              <w:t>Respond to inquiries regarding membership</w:t>
            </w:r>
          </w:p>
          <w:p w14:paraId="3B92239F" w14:textId="2F302308" w:rsidR="00875827" w:rsidRDefault="00875827" w:rsidP="009F162E">
            <w:pPr>
              <w:numPr>
                <w:ilvl w:val="0"/>
                <w:numId w:val="1"/>
              </w:numPr>
              <w:spacing w:before="0" w:after="0"/>
            </w:pPr>
            <w:r w:rsidRPr="00875827">
              <w:t>Contact and welcome new members</w:t>
            </w:r>
          </w:p>
          <w:p w14:paraId="64BCB0C9" w14:textId="77777777" w:rsidR="00844691" w:rsidRPr="00875827" w:rsidRDefault="00844691" w:rsidP="00844691">
            <w:pPr>
              <w:spacing w:before="0" w:after="0"/>
              <w:ind w:left="360"/>
            </w:pPr>
          </w:p>
          <w:p w14:paraId="21E78F3E" w14:textId="706D5277" w:rsidR="0086467A" w:rsidRDefault="0086467A" w:rsidP="00875827">
            <w:pPr>
              <w:spacing w:before="0" w:after="0"/>
            </w:pPr>
          </w:p>
          <w:p w14:paraId="1616AC40" w14:textId="77777777" w:rsidR="00844691" w:rsidRPr="00844691" w:rsidRDefault="00512F7B" w:rsidP="009F162E">
            <w:pPr>
              <w:spacing w:before="0" w:after="0"/>
              <w:rPr>
                <w:b/>
                <w:bCs/>
              </w:rPr>
            </w:pPr>
            <w:r w:rsidRPr="00844691">
              <w:rPr>
                <w:b/>
                <w:bCs/>
              </w:rPr>
              <w:t xml:space="preserve">Current Projects: </w:t>
            </w:r>
          </w:p>
          <w:p w14:paraId="3180B978" w14:textId="2C09146F" w:rsidR="00512F7B" w:rsidRDefault="00512F7B" w:rsidP="009F162E">
            <w:pPr>
              <w:spacing w:before="0" w:after="0"/>
            </w:pPr>
            <w:r>
              <w:t xml:space="preserve">Scholarship Opportunity for both practicing and not yet practicing </w:t>
            </w:r>
            <w:r w:rsidR="002A1921">
              <w:t>P</w:t>
            </w:r>
            <w:r>
              <w:t>NP</w:t>
            </w:r>
          </w:p>
          <w:p w14:paraId="72C93E9B" w14:textId="75EE9847" w:rsidR="00512F7B" w:rsidRDefault="00512F7B" w:rsidP="009F162E">
            <w:pPr>
              <w:spacing w:before="0" w:after="0"/>
            </w:pPr>
            <w:r>
              <w:t>Education Opportunity to Present</w:t>
            </w:r>
          </w:p>
          <w:p w14:paraId="5D54C48B" w14:textId="292033C2" w:rsidR="00512F7B" w:rsidRDefault="00512F7B" w:rsidP="009F162E">
            <w:pPr>
              <w:spacing w:before="0" w:after="0"/>
            </w:pPr>
            <w:r>
              <w:t>Community Engagement Program</w:t>
            </w:r>
          </w:p>
          <w:p w14:paraId="536E672D" w14:textId="4D79110C" w:rsidR="009F162E" w:rsidRDefault="009F162E" w:rsidP="0086467A">
            <w:pPr>
              <w:spacing w:before="0"/>
            </w:pPr>
          </w:p>
          <w:p w14:paraId="388FE22F" w14:textId="70590CEC" w:rsidR="009F162E" w:rsidRPr="0086467A" w:rsidRDefault="009F162E" w:rsidP="0086467A">
            <w:pPr>
              <w:spacing w:before="0"/>
            </w:pPr>
            <w:r>
              <w:t>Open Discussion</w:t>
            </w:r>
          </w:p>
          <w:p w14:paraId="63C8B4FB" w14:textId="1977AE43" w:rsidR="0086467A" w:rsidRPr="0086467A" w:rsidRDefault="0086467A" w:rsidP="0086467A">
            <w:pPr>
              <w:spacing w:before="0"/>
              <w:rPr>
                <w:color w:val="FFFFFF" w:themeColor="background1"/>
              </w:rPr>
            </w:pPr>
          </w:p>
          <w:p w14:paraId="0E61391A" w14:textId="64E73588" w:rsidR="0086467A" w:rsidRPr="0086467A" w:rsidRDefault="0086467A" w:rsidP="0086467A">
            <w:pPr>
              <w:spacing w:before="0"/>
            </w:pPr>
          </w:p>
        </w:tc>
      </w:tr>
      <w:tr w:rsidR="007E7F36" w:rsidRPr="0041428F" w14:paraId="578E1B31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0B922FE9" w14:textId="77777777" w:rsidR="0086467A" w:rsidRDefault="0086467A" w:rsidP="00A66B18">
            <w:pPr>
              <w:pStyle w:val="ContactInfo"/>
            </w:pPr>
            <w:r>
              <w:lastRenderedPageBreak/>
              <w:t xml:space="preserve"> L</w:t>
            </w:r>
          </w:p>
          <w:p w14:paraId="1918F207" w14:textId="77777777" w:rsidR="0086467A" w:rsidRDefault="0086467A" w:rsidP="00A66B18">
            <w:pPr>
              <w:pStyle w:val="ContactInfo"/>
            </w:pPr>
            <w:r>
              <w:t>L</w:t>
            </w:r>
          </w:p>
          <w:p w14:paraId="6C31773B" w14:textId="77777777" w:rsidR="0086467A" w:rsidRDefault="0086467A" w:rsidP="00A66B18">
            <w:pPr>
              <w:pStyle w:val="ContactInfo"/>
            </w:pPr>
            <w:r>
              <w:t>L</w:t>
            </w:r>
          </w:p>
          <w:p w14:paraId="6449896B" w14:textId="77777777" w:rsidR="0086467A" w:rsidRDefault="0086467A" w:rsidP="00A66B18">
            <w:pPr>
              <w:pStyle w:val="ContactInfo"/>
            </w:pPr>
            <w:r>
              <w:t>L</w:t>
            </w:r>
          </w:p>
          <w:p w14:paraId="0173EE6A" w14:textId="7429C2AE" w:rsidR="0086467A" w:rsidRDefault="0086467A" w:rsidP="00A66B18">
            <w:pPr>
              <w:pStyle w:val="ContactInfo"/>
            </w:pPr>
            <w:r>
              <w:t>L</w:t>
            </w:r>
          </w:p>
        </w:tc>
      </w:tr>
      <w:tr w:rsidR="007E7F36" w:rsidRPr="0041428F" w14:paraId="093EA39E" w14:textId="77777777" w:rsidTr="007E7F36">
        <w:trPr>
          <w:trHeight w:val="492"/>
          <w:jc w:val="center"/>
        </w:trPr>
        <w:tc>
          <w:tcPr>
            <w:tcW w:w="2070" w:type="dxa"/>
          </w:tcPr>
          <w:p w14:paraId="01B619F9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420F0501" w14:textId="77777777" w:rsidR="007E7F36" w:rsidRDefault="00000000" w:rsidP="007E7F36">
            <w:pPr>
              <w:pStyle w:val="ContactInfo"/>
            </w:pPr>
            <w:sdt>
              <w:sdtPr>
                <w:id w:val="16431486"/>
                <w:placeholder>
                  <w:docPart w:val="E808399B0EB64F168443F9C98F169CC3"/>
                </w:placeholder>
                <w:temporary/>
                <w:showingPlcHdr/>
                <w15:appearance w15:val="hidden"/>
              </w:sdtPr>
              <w:sdtContent>
                <w:r w:rsidR="007E7F36">
                  <w:rPr>
                    <w:rStyle w:val="PlaceholderText"/>
                    <w:color w:val="FFFFFF" w:themeColor="background1"/>
                  </w:rPr>
                  <w:t>Address or Room Number</w:t>
                </w:r>
              </w:sdtContent>
            </w:sdt>
          </w:p>
        </w:tc>
        <w:tc>
          <w:tcPr>
            <w:tcW w:w="3600" w:type="dxa"/>
            <w:vAlign w:val="bottom"/>
          </w:tcPr>
          <w:p w14:paraId="553FBCE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5B0C44DB" w14:textId="77777777" w:rsidTr="007E7F36">
        <w:trPr>
          <w:trHeight w:val="492"/>
          <w:jc w:val="center"/>
        </w:trPr>
        <w:tc>
          <w:tcPr>
            <w:tcW w:w="2070" w:type="dxa"/>
          </w:tcPr>
          <w:p w14:paraId="431792A1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7A610719" w14:textId="5063D816" w:rsidR="007E7F36" w:rsidRDefault="0086467A" w:rsidP="007E7F36">
            <w:pPr>
              <w:pStyle w:val="ContactInfo"/>
            </w:pPr>
            <w:r>
              <w:t xml:space="preserve">   </w:t>
            </w:r>
          </w:p>
        </w:tc>
        <w:tc>
          <w:tcPr>
            <w:tcW w:w="3600" w:type="dxa"/>
            <w:vAlign w:val="bottom"/>
          </w:tcPr>
          <w:p w14:paraId="775A376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661AD3C" w14:textId="77777777" w:rsidTr="007E7F36">
        <w:trPr>
          <w:trHeight w:val="492"/>
          <w:jc w:val="center"/>
        </w:trPr>
        <w:tc>
          <w:tcPr>
            <w:tcW w:w="2070" w:type="dxa"/>
          </w:tcPr>
          <w:p w14:paraId="00BA68B1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0A4F0DB2" w14:textId="77777777" w:rsidR="007E7F36" w:rsidRDefault="00000000" w:rsidP="007E7F36">
            <w:pPr>
              <w:pStyle w:val="ContactInfo"/>
            </w:pPr>
            <w:sdt>
              <w:sdtPr>
                <w:rPr>
                  <w:rStyle w:val="Strong"/>
                  <w:b w:val="0"/>
                  <w:bCs w:val="0"/>
                </w:rPr>
                <w:id w:val="-2020231277"/>
                <w:placeholder>
                  <w:docPart w:val="F96D9BA893F5432BA80E77DFBE017C58"/>
                </w:placeholder>
                <w:temporary/>
                <w:showingPlcHdr/>
                <w15:appearance w15:val="hidden"/>
              </w:sdtPr>
              <w:sdtContent>
                <w:r w:rsidR="007E7F36">
                  <w:rPr>
                    <w:rStyle w:val="PlaceholderText"/>
                    <w:color w:val="FFFFFF" w:themeColor="background1"/>
                  </w:rPr>
                  <w:t>Time</w:t>
                </w:r>
              </w:sdtContent>
            </w:sdt>
          </w:p>
        </w:tc>
        <w:tc>
          <w:tcPr>
            <w:tcW w:w="3600" w:type="dxa"/>
            <w:vAlign w:val="bottom"/>
          </w:tcPr>
          <w:p w14:paraId="15CD0C6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01CFF36" w14:textId="77777777" w:rsidTr="007E7F36">
        <w:trPr>
          <w:trHeight w:val="492"/>
          <w:jc w:val="center"/>
        </w:trPr>
        <w:tc>
          <w:tcPr>
            <w:tcW w:w="2070" w:type="dxa"/>
          </w:tcPr>
          <w:p w14:paraId="1C3FC8E1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560A1529" w14:textId="77777777" w:rsidR="007E7F36" w:rsidRDefault="00000000" w:rsidP="007E7F36">
            <w:pPr>
              <w:pStyle w:val="ContactInfo"/>
            </w:pPr>
            <w:sdt>
              <w:sdtPr>
                <w:id w:val="-417707049"/>
                <w:placeholder>
                  <w:docPart w:val="BF29647CC0D94A38986B14F585773534"/>
                </w:placeholder>
                <w:temporary/>
                <w:showingPlcHdr/>
                <w15:appearance w15:val="hidden"/>
                <w:text/>
              </w:sdtPr>
              <w:sdtContent>
                <w:r w:rsidR="007E7F36">
                  <w:t>Name(s)</w:t>
                </w:r>
              </w:sdtContent>
            </w:sdt>
          </w:p>
        </w:tc>
        <w:tc>
          <w:tcPr>
            <w:tcW w:w="3600" w:type="dxa"/>
            <w:vAlign w:val="bottom"/>
          </w:tcPr>
          <w:p w14:paraId="5BDAB34A" w14:textId="77777777" w:rsidR="007E7F36" w:rsidRDefault="007E7F36" w:rsidP="00A66B18">
            <w:pPr>
              <w:pStyle w:val="ContactInfo"/>
            </w:pPr>
          </w:p>
        </w:tc>
      </w:tr>
    </w:tbl>
    <w:p w14:paraId="2377B8F3" w14:textId="77777777" w:rsidR="00A66B18" w:rsidRDefault="00A66B18"/>
    <w:sdt>
      <w:sdtPr>
        <w:id w:val="921066030"/>
        <w:placeholder>
          <w:docPart w:val="44378559C645479A8887B42F37DDE1FD"/>
        </w:placeholder>
        <w:temporary/>
        <w:showingPlcHdr/>
        <w15:appearance w15:val="hidden"/>
      </w:sdtPr>
      <w:sdtContent>
        <w:p w14:paraId="42FEFF58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700"/>
        <w:gridCol w:w="5130"/>
        <w:gridCol w:w="2340"/>
      </w:tblGrid>
      <w:tr w:rsidR="007E7F36" w14:paraId="5D2EA8B4" w14:textId="77777777" w:rsidTr="00E21240">
        <w:trPr>
          <w:trHeight w:val="1440"/>
          <w:jc w:val="center"/>
        </w:trPr>
        <w:tc>
          <w:tcPr>
            <w:tcW w:w="630" w:type="dxa"/>
          </w:tcPr>
          <w:p w14:paraId="4B96AE3B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</w:tcPr>
          <w:p w14:paraId="6EA6F069" w14:textId="77777777" w:rsidR="007E7F36" w:rsidRDefault="00000000" w:rsidP="007E7F36">
            <w:pPr>
              <w:pStyle w:val="MeetingTimes"/>
            </w:pPr>
            <w:sdt>
              <w:sdtPr>
                <w:id w:val="26304202"/>
                <w:placeholder>
                  <w:docPart w:val="E997927B234D496498D801A7CA575812"/>
                </w:placeholder>
                <w:temporary/>
                <w:showingPlcHdr/>
                <w15:appearance w15:val="hidden"/>
              </w:sdtPr>
              <w:sdtContent>
                <w:r w:rsidR="007E7F36" w:rsidRPr="007E7F36">
                  <w:t>Start Time</w:t>
                </w:r>
              </w:sdtContent>
            </w:sdt>
            <w:r w:rsidR="007E7F36">
              <w:t xml:space="preserve"> – </w:t>
            </w:r>
            <w:sdt>
              <w:sdtPr>
                <w:id w:val="716548834"/>
                <w:placeholder>
                  <w:docPart w:val="81267723A23E4B1FBBA32F41548FD3EA"/>
                </w:placeholder>
                <w:temporary/>
                <w:showingPlcHdr/>
                <w15:appearance w15:val="hidden"/>
              </w:sdtPr>
              <w:sdtContent>
                <w:r w:rsidR="007E7F36" w:rsidRPr="007E7F36">
                  <w:t>End Time</w:t>
                </w:r>
              </w:sdtContent>
            </w:sdt>
          </w:p>
        </w:tc>
        <w:sdt>
          <w:sdtPr>
            <w:id w:val="-785278338"/>
            <w:placeholder>
              <w:docPart w:val="72033C4E9CE14E4F8407C289DC110A97"/>
            </w:placeholder>
            <w:temporary/>
            <w:showingPlcHdr/>
            <w15:appearance w15:val="hidden"/>
          </w:sdtPr>
          <w:sdtContent>
            <w:tc>
              <w:tcPr>
                <w:tcW w:w="5130" w:type="dxa"/>
              </w:tcPr>
              <w:p w14:paraId="1561EA54" w14:textId="77777777" w:rsidR="007E7F36" w:rsidRPr="00E21240" w:rsidRDefault="007E7F36" w:rsidP="00E21240">
                <w:pPr>
                  <w:pStyle w:val="ItemDescription"/>
                </w:pPr>
                <w:r w:rsidRPr="00E21240">
                  <w:t>[Agenda item description]</w:t>
                </w:r>
              </w:p>
            </w:tc>
          </w:sdtContent>
        </w:sdt>
        <w:sdt>
          <w:sdtPr>
            <w:id w:val="1960296657"/>
            <w:placeholder>
              <w:docPart w:val="3414AA3463B949FEABD1F2120B79DF02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867477E" w14:textId="77777777" w:rsidR="007E7F36" w:rsidRDefault="007E7F36" w:rsidP="00E21240">
                <w:pPr>
                  <w:pStyle w:val="Location"/>
                </w:pPr>
                <w:r w:rsidRPr="007E7F36">
                  <w:t>[Location]</w:t>
                </w:r>
              </w:p>
            </w:tc>
          </w:sdtContent>
        </w:sdt>
      </w:tr>
      <w:tr w:rsidR="00E21240" w14:paraId="55C0CAC8" w14:textId="77777777" w:rsidTr="00E21240">
        <w:trPr>
          <w:trHeight w:val="1440"/>
          <w:jc w:val="center"/>
        </w:trPr>
        <w:tc>
          <w:tcPr>
            <w:tcW w:w="630" w:type="dxa"/>
          </w:tcPr>
          <w:p w14:paraId="620AEBDD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58075B65" w14:textId="77777777" w:rsidR="00E21240" w:rsidRDefault="00000000" w:rsidP="00E21240">
            <w:pPr>
              <w:pStyle w:val="MeetingTimes"/>
            </w:pPr>
            <w:sdt>
              <w:sdtPr>
                <w:id w:val="-499503498"/>
                <w:placeholder>
                  <w:docPart w:val="71DD892D317E4460BD0D8FCD23A7E205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-1223910625"/>
                <w:placeholder>
                  <w:docPart w:val="0AC4DF377C4843029F8215D67ACC5A7F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1635513723"/>
            <w:placeholder>
              <w:docPart w:val="14B48BDB0660489CB047C9BD4CCDFE9B"/>
            </w:placeholder>
            <w:temporary/>
            <w:showingPlcHdr/>
            <w15:appearance w15:val="hidden"/>
          </w:sdtPr>
          <w:sdtContent>
            <w:tc>
              <w:tcPr>
                <w:tcW w:w="5130" w:type="dxa"/>
              </w:tcPr>
              <w:p w14:paraId="2D4A10ED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[To replace placeholder text, just select it and start typing. Don’t include space to the right or left of the characters in your selection.]</w:t>
                </w:r>
              </w:p>
            </w:tc>
          </w:sdtContent>
        </w:sdt>
        <w:sdt>
          <w:sdtPr>
            <w:id w:val="2051640741"/>
            <w:placeholder>
              <w:docPart w:val="9949668A132241A981999620F9962064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0D7828C5" w14:textId="77777777" w:rsidR="00E21240" w:rsidRDefault="007E7F36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  <w:tr w:rsidR="00E21240" w14:paraId="12FABA07" w14:textId="77777777" w:rsidTr="00E21240">
        <w:trPr>
          <w:trHeight w:val="1440"/>
          <w:jc w:val="center"/>
        </w:trPr>
        <w:tc>
          <w:tcPr>
            <w:tcW w:w="630" w:type="dxa"/>
          </w:tcPr>
          <w:p w14:paraId="603043DB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36A8034C" w14:textId="77777777" w:rsidR="00E21240" w:rsidRDefault="00000000" w:rsidP="00E21240">
            <w:pPr>
              <w:pStyle w:val="MeetingTimes"/>
            </w:pPr>
            <w:sdt>
              <w:sdtPr>
                <w:id w:val="1611551424"/>
                <w:placeholder>
                  <w:docPart w:val="D51DD5DB2E6A4D0F99AC51337C3A8B47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-615067512"/>
                <w:placeholder>
                  <w:docPart w:val="AA1916844F5C4BBF8F9E50C9668CF721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1269968274"/>
            <w:placeholder>
              <w:docPart w:val="5670CC6701FE431EB148CDB0C7DAEF7A"/>
            </w:placeholder>
            <w:temporary/>
            <w:showingPlcHdr/>
            <w15:appearance w15:val="hidden"/>
          </w:sdtPr>
          <w:sdtContent>
            <w:tc>
              <w:tcPr>
                <w:tcW w:w="5130" w:type="dxa"/>
              </w:tcPr>
              <w:p w14:paraId="6693532C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[Apply any text formatting you see in this template with just a click from the Home tab, in the Styles group.]</w:t>
                </w:r>
              </w:p>
            </w:tc>
          </w:sdtContent>
        </w:sdt>
        <w:sdt>
          <w:sdtPr>
            <w:id w:val="-1722365996"/>
            <w:placeholder>
              <w:docPart w:val="CB5710382B4F4F9E810FC80A07010A02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3CEAB3A6" w14:textId="77777777" w:rsidR="00E21240" w:rsidRDefault="00E21240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  <w:tr w:rsidR="00E21240" w14:paraId="638B1C25" w14:textId="77777777" w:rsidTr="00E21240">
        <w:trPr>
          <w:trHeight w:val="1440"/>
          <w:jc w:val="center"/>
        </w:trPr>
        <w:tc>
          <w:tcPr>
            <w:tcW w:w="630" w:type="dxa"/>
          </w:tcPr>
          <w:p w14:paraId="37BF6666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44C83850" w14:textId="77777777" w:rsidR="00E21240" w:rsidRDefault="00000000" w:rsidP="00E21240">
            <w:pPr>
              <w:pStyle w:val="MeetingTimes"/>
            </w:pPr>
            <w:sdt>
              <w:sdtPr>
                <w:id w:val="-28179781"/>
                <w:placeholder>
                  <w:docPart w:val="06A5B8B6D7474C6081AF3ACBB25645AC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456148728"/>
                <w:placeholder>
                  <w:docPart w:val="4D0A3B238CF04E879C50417482787EC6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-484787122"/>
            <w:placeholder>
              <w:docPart w:val="F92D69ED8B72443DB9E01A04CC325B7B"/>
            </w:placeholder>
            <w:temporary/>
            <w:showingPlcHdr/>
            <w15:appearance w15:val="hidden"/>
          </w:sdtPr>
          <w:sdtContent>
            <w:tc>
              <w:tcPr>
                <w:tcW w:w="5130" w:type="dxa"/>
              </w:tcPr>
              <w:p w14:paraId="5025260F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[To add a new row at the end of this table, just click into the last cell in the last row and then press Tab.]</w:t>
                </w:r>
              </w:p>
            </w:tc>
          </w:sdtContent>
        </w:sdt>
        <w:sdt>
          <w:sdtPr>
            <w:id w:val="1454434890"/>
            <w:placeholder>
              <w:docPart w:val="9A523748CEE14461AC07B780A8FC4D24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3C31F4DA" w14:textId="77777777" w:rsidR="00E21240" w:rsidRDefault="00E21240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  <w:tr w:rsidR="00E21240" w14:paraId="3FBC9A6E" w14:textId="77777777" w:rsidTr="00E21240">
        <w:trPr>
          <w:trHeight w:val="1440"/>
          <w:jc w:val="center"/>
        </w:trPr>
        <w:tc>
          <w:tcPr>
            <w:tcW w:w="630" w:type="dxa"/>
          </w:tcPr>
          <w:p w14:paraId="6AC3A62F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6ECB44BE" w14:textId="77777777" w:rsidR="00E21240" w:rsidRDefault="00000000" w:rsidP="00E21240">
            <w:pPr>
              <w:pStyle w:val="MeetingTimes"/>
            </w:pPr>
            <w:sdt>
              <w:sdtPr>
                <w:id w:val="-1405297537"/>
                <w:placeholder>
                  <w:docPart w:val="BD255D2AAE104C179611C5488F509A44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>Start</w:t>
                </w:r>
              </w:sdtContent>
            </w:sdt>
            <w:r w:rsidR="00E21240">
              <w:t xml:space="preserve"> – </w:t>
            </w:r>
            <w:sdt>
              <w:sdtPr>
                <w:id w:val="1788623604"/>
                <w:placeholder>
                  <w:docPart w:val="1A8D300997AA488DBB8B2F3135406360"/>
                </w:placeholder>
                <w:temporary/>
                <w:showingPlcHdr/>
                <w15:appearance w15:val="hidden"/>
              </w:sdtPr>
              <w:sdtContent>
                <w:r w:rsidR="00E21240" w:rsidRPr="007E7F36">
                  <w:t xml:space="preserve">End </w:t>
                </w:r>
              </w:sdtContent>
            </w:sdt>
          </w:p>
        </w:tc>
        <w:sdt>
          <w:sdtPr>
            <w:id w:val="-329368237"/>
            <w:placeholder>
              <w:docPart w:val="F5DC9FE8394C450083DB3E5645CCC616"/>
            </w:placeholder>
            <w:temporary/>
            <w:showingPlcHdr/>
            <w15:appearance w15:val="hidden"/>
          </w:sdtPr>
          <w:sdtContent>
            <w:tc>
              <w:tcPr>
                <w:tcW w:w="5130" w:type="dxa"/>
              </w:tcPr>
              <w:p w14:paraId="07192DE7" w14:textId="77777777" w:rsidR="00E21240" w:rsidRPr="00E21240" w:rsidRDefault="00E21240" w:rsidP="00E21240">
                <w:pPr>
                  <w:pStyle w:val="ItemDescription"/>
                </w:pPr>
                <w:r w:rsidRPr="00E21240">
                  <w:t>[To add or delete rows or columns anywhere in a table, click in an adjacent row or column and then, on the Table Tools Layout tab of the ribbon, click an Insert or Delete option.]</w:t>
                </w:r>
              </w:p>
            </w:tc>
          </w:sdtContent>
        </w:sdt>
        <w:sdt>
          <w:sdtPr>
            <w:id w:val="-53707368"/>
            <w:placeholder>
              <w:docPart w:val="800EE8B505FE4BB1ACEA0D56FEC11682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C02BA93" w14:textId="77777777" w:rsidR="00E21240" w:rsidRDefault="00E21240" w:rsidP="00E21240">
                <w:pPr>
                  <w:pStyle w:val="Location"/>
                </w:pPr>
                <w:r w:rsidRPr="00E21240">
                  <w:t>[Location]</w:t>
                </w:r>
              </w:p>
            </w:tc>
          </w:sdtContent>
        </w:sdt>
      </w:tr>
    </w:tbl>
    <w:p w14:paraId="417D3FB5" w14:textId="77777777" w:rsidR="007E7F36" w:rsidRPr="007E7F36" w:rsidRDefault="00E21240" w:rsidP="00E21240">
      <w:pPr>
        <w:pStyle w:val="Heading2"/>
      </w:pPr>
      <w:r w:rsidRPr="00E21240">
        <w:t>Additional information</w:t>
      </w:r>
    </w:p>
    <w:sdt>
      <w:sdtPr>
        <w:id w:val="2127492527"/>
        <w:placeholder>
          <w:docPart w:val="CE485693E7044B51B2BD17B812FCA9C1"/>
        </w:placeholder>
        <w:temporary/>
        <w:showingPlcHdr/>
        <w15:appearance w15:val="hidden"/>
      </w:sdtPr>
      <w:sdtContent>
        <w:p w14:paraId="7D01E31C" w14:textId="77777777" w:rsidR="00A66B18" w:rsidRPr="00A6783B" w:rsidRDefault="00E21240" w:rsidP="00E21240">
          <w:r w:rsidRPr="00E21240">
            <w:t>Add additional instructions or comments here.</w:t>
          </w:r>
        </w:p>
      </w:sdtContent>
    </w:sdt>
    <w:sectPr w:rsidR="00A66B18" w:rsidRPr="00A6783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544C" w14:textId="77777777" w:rsidR="0016230E" w:rsidRDefault="0016230E" w:rsidP="00A66B18">
      <w:pPr>
        <w:spacing w:before="0" w:after="0"/>
      </w:pPr>
      <w:r>
        <w:separator/>
      </w:r>
    </w:p>
  </w:endnote>
  <w:endnote w:type="continuationSeparator" w:id="0">
    <w:p w14:paraId="44DD90FD" w14:textId="77777777" w:rsidR="0016230E" w:rsidRDefault="0016230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B268" w14:textId="77777777" w:rsidR="0016230E" w:rsidRDefault="0016230E" w:rsidP="00A66B18">
      <w:pPr>
        <w:spacing w:before="0" w:after="0"/>
      </w:pPr>
      <w:r>
        <w:separator/>
      </w:r>
    </w:p>
  </w:footnote>
  <w:footnote w:type="continuationSeparator" w:id="0">
    <w:p w14:paraId="65FACCFF" w14:textId="77777777" w:rsidR="0016230E" w:rsidRDefault="0016230E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C5FF3"/>
    <w:multiLevelType w:val="multilevel"/>
    <w:tmpl w:val="807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505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7A"/>
    <w:rsid w:val="00083BAA"/>
    <w:rsid w:val="0010680C"/>
    <w:rsid w:val="0016230E"/>
    <w:rsid w:val="001766D6"/>
    <w:rsid w:val="001E2320"/>
    <w:rsid w:val="00214E28"/>
    <w:rsid w:val="002A1921"/>
    <w:rsid w:val="00352B81"/>
    <w:rsid w:val="003A0150"/>
    <w:rsid w:val="003E24DF"/>
    <w:rsid w:val="0041428F"/>
    <w:rsid w:val="004A2B0D"/>
    <w:rsid w:val="00512F7B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844691"/>
    <w:rsid w:val="0086467A"/>
    <w:rsid w:val="00875827"/>
    <w:rsid w:val="00910D6C"/>
    <w:rsid w:val="009D6E13"/>
    <w:rsid w:val="009F162E"/>
    <w:rsid w:val="00A66B18"/>
    <w:rsid w:val="00A6783B"/>
    <w:rsid w:val="00A96CF8"/>
    <w:rsid w:val="00AE1388"/>
    <w:rsid w:val="00AF3982"/>
    <w:rsid w:val="00B46697"/>
    <w:rsid w:val="00B50294"/>
    <w:rsid w:val="00B57D6E"/>
    <w:rsid w:val="00C701F7"/>
    <w:rsid w:val="00C70786"/>
    <w:rsid w:val="00D41084"/>
    <w:rsid w:val="00D66593"/>
    <w:rsid w:val="00DE6DA2"/>
    <w:rsid w:val="00DF2D30"/>
    <w:rsid w:val="00E21240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27E3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character" w:styleId="Hyperlink">
    <w:name w:val="Hyperlink"/>
    <w:basedOn w:val="DefaultParagraphFont"/>
    <w:uiPriority w:val="99"/>
    <w:unhideWhenUsed/>
    <w:rsid w:val="00875827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875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pnap.org/wp-content/uploads/CH9-Blank-Report.xls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apnap.org/wp-content/uploads/CH-8-FINAL-202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cecil\AppData\Local\Microsoft\Office\16.0\DTS\en-US%7b42064043-6890-491C-B78F-8377E69CA5FE%7d\%7b2EC86A09-590A-4DE1-AC07-8F9F4770C0E1%7dtf55871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8399B0EB64F168443F9C98F16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B712-33F7-4271-B430-F758B57B1F5D}"/>
      </w:docPartPr>
      <w:docPartBody>
        <w:p w:rsidR="00EC2F7C" w:rsidRDefault="00000000">
          <w:pPr>
            <w:pStyle w:val="E808399B0EB64F168443F9C98F169CC3"/>
          </w:pPr>
          <w:r>
            <w:rPr>
              <w:rStyle w:val="PlaceholderText"/>
              <w:color w:val="FFFFFF" w:themeColor="background1"/>
            </w:rPr>
            <w:t>Address or Room Number</w:t>
          </w:r>
        </w:p>
      </w:docPartBody>
    </w:docPart>
    <w:docPart>
      <w:docPartPr>
        <w:name w:val="F96D9BA893F5432BA80E77DFBE01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1D424-EEA1-4454-9EC1-D24620DE5CF8}"/>
      </w:docPartPr>
      <w:docPartBody>
        <w:p w:rsidR="00EC2F7C" w:rsidRDefault="00000000">
          <w:pPr>
            <w:pStyle w:val="F96D9BA893F5432BA80E77DFBE017C58"/>
          </w:pPr>
          <w:r>
            <w:rPr>
              <w:rStyle w:val="PlaceholderText"/>
              <w:color w:val="FFFFFF" w:themeColor="background1"/>
            </w:rPr>
            <w:t>Time</w:t>
          </w:r>
        </w:p>
      </w:docPartBody>
    </w:docPart>
    <w:docPart>
      <w:docPartPr>
        <w:name w:val="BF29647CC0D94A38986B14F585773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7B873-0562-4066-BE7E-0A1D6DC39487}"/>
      </w:docPartPr>
      <w:docPartBody>
        <w:p w:rsidR="00EC2F7C" w:rsidRDefault="00000000">
          <w:pPr>
            <w:pStyle w:val="BF29647CC0D94A38986B14F585773534"/>
          </w:pPr>
          <w:r>
            <w:t>Name(s)</w:t>
          </w:r>
        </w:p>
      </w:docPartBody>
    </w:docPart>
    <w:docPart>
      <w:docPartPr>
        <w:name w:val="44378559C645479A8887B42F37DD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DC8F3-1935-4CD5-89DD-AE3B7F2BEB83}"/>
      </w:docPartPr>
      <w:docPartBody>
        <w:p w:rsidR="00EC2F7C" w:rsidRDefault="00000000">
          <w:pPr>
            <w:pStyle w:val="44378559C645479A8887B42F37DDE1FD"/>
          </w:pPr>
          <w:r w:rsidRPr="007E7F36">
            <w:t>Agenda Items</w:t>
          </w:r>
        </w:p>
      </w:docPartBody>
    </w:docPart>
    <w:docPart>
      <w:docPartPr>
        <w:name w:val="E997927B234D496498D801A7CA57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6995-0720-4663-A4BB-CADFAEB8752E}"/>
      </w:docPartPr>
      <w:docPartBody>
        <w:p w:rsidR="00EC2F7C" w:rsidRDefault="00000000">
          <w:pPr>
            <w:pStyle w:val="E997927B234D496498D801A7CA575812"/>
          </w:pPr>
          <w:r w:rsidRPr="007E7F36">
            <w:t>Start Time</w:t>
          </w:r>
        </w:p>
      </w:docPartBody>
    </w:docPart>
    <w:docPart>
      <w:docPartPr>
        <w:name w:val="81267723A23E4B1FBBA32F41548F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DC01-01DB-4D40-8009-5E2ECCA43D6B}"/>
      </w:docPartPr>
      <w:docPartBody>
        <w:p w:rsidR="00EC2F7C" w:rsidRDefault="00000000">
          <w:pPr>
            <w:pStyle w:val="81267723A23E4B1FBBA32F41548FD3EA"/>
          </w:pPr>
          <w:r w:rsidRPr="007E7F36">
            <w:t>End Time</w:t>
          </w:r>
        </w:p>
      </w:docPartBody>
    </w:docPart>
    <w:docPart>
      <w:docPartPr>
        <w:name w:val="72033C4E9CE14E4F8407C289DC11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584BB-8AF2-4885-B3C0-AF361BFDD3D7}"/>
      </w:docPartPr>
      <w:docPartBody>
        <w:p w:rsidR="00EC2F7C" w:rsidRDefault="00000000">
          <w:pPr>
            <w:pStyle w:val="72033C4E9CE14E4F8407C289DC110A97"/>
          </w:pPr>
          <w:r w:rsidRPr="00E21240">
            <w:t>[Agenda item description]</w:t>
          </w:r>
        </w:p>
      </w:docPartBody>
    </w:docPart>
    <w:docPart>
      <w:docPartPr>
        <w:name w:val="3414AA3463B949FEABD1F2120B79D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0ECD-2870-4FA7-8C3A-21152F43D0CD}"/>
      </w:docPartPr>
      <w:docPartBody>
        <w:p w:rsidR="00EC2F7C" w:rsidRDefault="00000000">
          <w:pPr>
            <w:pStyle w:val="3414AA3463B949FEABD1F2120B79DF02"/>
          </w:pPr>
          <w:r w:rsidRPr="007E7F36">
            <w:t>[Location]</w:t>
          </w:r>
        </w:p>
      </w:docPartBody>
    </w:docPart>
    <w:docPart>
      <w:docPartPr>
        <w:name w:val="71DD892D317E4460BD0D8FCD23A7E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5298-BA90-4970-BC57-93863B9E140A}"/>
      </w:docPartPr>
      <w:docPartBody>
        <w:p w:rsidR="00EC2F7C" w:rsidRDefault="00000000">
          <w:pPr>
            <w:pStyle w:val="71DD892D317E4460BD0D8FCD23A7E205"/>
          </w:pPr>
          <w:r w:rsidRPr="007E7F36">
            <w:t>Start</w:t>
          </w:r>
        </w:p>
      </w:docPartBody>
    </w:docPart>
    <w:docPart>
      <w:docPartPr>
        <w:name w:val="0AC4DF377C4843029F8215D67ACC5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5821-112E-4042-8EF6-588C5D369E68}"/>
      </w:docPartPr>
      <w:docPartBody>
        <w:p w:rsidR="00EC2F7C" w:rsidRDefault="00000000">
          <w:pPr>
            <w:pStyle w:val="0AC4DF377C4843029F8215D67ACC5A7F"/>
          </w:pPr>
          <w:r w:rsidRPr="007E7F36">
            <w:t xml:space="preserve">End </w:t>
          </w:r>
        </w:p>
      </w:docPartBody>
    </w:docPart>
    <w:docPart>
      <w:docPartPr>
        <w:name w:val="14B48BDB0660489CB047C9BD4CCDF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2C7F-FC98-4E62-A210-9437C6118398}"/>
      </w:docPartPr>
      <w:docPartBody>
        <w:p w:rsidR="00EC2F7C" w:rsidRDefault="00000000">
          <w:pPr>
            <w:pStyle w:val="14B48BDB0660489CB047C9BD4CCDFE9B"/>
          </w:pPr>
          <w:r w:rsidRPr="00E21240">
            <w:t xml:space="preserve">[To replace placeholder text, just select it and start typing. Don’t include space to the right or left of the characters in your </w:t>
          </w:r>
          <w:r w:rsidRPr="00E21240">
            <w:t>selection.]</w:t>
          </w:r>
        </w:p>
      </w:docPartBody>
    </w:docPart>
    <w:docPart>
      <w:docPartPr>
        <w:name w:val="9949668A132241A981999620F996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0B64-D686-495D-AD81-E9E9215D489A}"/>
      </w:docPartPr>
      <w:docPartBody>
        <w:p w:rsidR="00EC2F7C" w:rsidRDefault="00000000">
          <w:pPr>
            <w:pStyle w:val="9949668A132241A981999620F9962064"/>
          </w:pPr>
          <w:r w:rsidRPr="00E21240">
            <w:t>[Location]</w:t>
          </w:r>
        </w:p>
      </w:docPartBody>
    </w:docPart>
    <w:docPart>
      <w:docPartPr>
        <w:name w:val="D51DD5DB2E6A4D0F99AC51337C3A8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C1A6-07A7-4119-A1A5-17B4383D0425}"/>
      </w:docPartPr>
      <w:docPartBody>
        <w:p w:rsidR="00EC2F7C" w:rsidRDefault="00000000">
          <w:pPr>
            <w:pStyle w:val="D51DD5DB2E6A4D0F99AC51337C3A8B47"/>
          </w:pPr>
          <w:r w:rsidRPr="007E7F36">
            <w:t>Start</w:t>
          </w:r>
        </w:p>
      </w:docPartBody>
    </w:docPart>
    <w:docPart>
      <w:docPartPr>
        <w:name w:val="AA1916844F5C4BBF8F9E50C9668C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A124-1CD4-4463-B1CA-C3A390C6EA83}"/>
      </w:docPartPr>
      <w:docPartBody>
        <w:p w:rsidR="00EC2F7C" w:rsidRDefault="00000000">
          <w:pPr>
            <w:pStyle w:val="AA1916844F5C4BBF8F9E50C9668CF721"/>
          </w:pPr>
          <w:r w:rsidRPr="007E7F36">
            <w:t xml:space="preserve">End </w:t>
          </w:r>
        </w:p>
      </w:docPartBody>
    </w:docPart>
    <w:docPart>
      <w:docPartPr>
        <w:name w:val="5670CC6701FE431EB148CDB0C7DA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F324-3C08-4D18-ABBB-864972C02866}"/>
      </w:docPartPr>
      <w:docPartBody>
        <w:p w:rsidR="00EC2F7C" w:rsidRDefault="00000000">
          <w:pPr>
            <w:pStyle w:val="5670CC6701FE431EB148CDB0C7DAEF7A"/>
          </w:pPr>
          <w:r w:rsidRPr="00E21240">
            <w:t>[Apply any text formatting you see in this template with just a click from the Home tab, in the Styles group.]</w:t>
          </w:r>
        </w:p>
      </w:docPartBody>
    </w:docPart>
    <w:docPart>
      <w:docPartPr>
        <w:name w:val="CB5710382B4F4F9E810FC80A07010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A2F79-3CD0-4EFE-B4C1-76BE20755FAA}"/>
      </w:docPartPr>
      <w:docPartBody>
        <w:p w:rsidR="00EC2F7C" w:rsidRDefault="00000000">
          <w:pPr>
            <w:pStyle w:val="CB5710382B4F4F9E810FC80A07010A02"/>
          </w:pPr>
          <w:r w:rsidRPr="00E21240">
            <w:t>[Location]</w:t>
          </w:r>
        </w:p>
      </w:docPartBody>
    </w:docPart>
    <w:docPart>
      <w:docPartPr>
        <w:name w:val="06A5B8B6D7474C6081AF3ACBB256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77D3-8EED-479D-BAB4-F23E79ED09A6}"/>
      </w:docPartPr>
      <w:docPartBody>
        <w:p w:rsidR="00EC2F7C" w:rsidRDefault="00000000">
          <w:pPr>
            <w:pStyle w:val="06A5B8B6D7474C6081AF3ACBB25645AC"/>
          </w:pPr>
          <w:r w:rsidRPr="007E7F36">
            <w:t>Start</w:t>
          </w:r>
        </w:p>
      </w:docPartBody>
    </w:docPart>
    <w:docPart>
      <w:docPartPr>
        <w:name w:val="4D0A3B238CF04E879C5041748278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AAFA9-62AC-4068-A424-EB767D3CDF4C}"/>
      </w:docPartPr>
      <w:docPartBody>
        <w:p w:rsidR="00EC2F7C" w:rsidRDefault="00000000">
          <w:pPr>
            <w:pStyle w:val="4D0A3B238CF04E879C50417482787EC6"/>
          </w:pPr>
          <w:r w:rsidRPr="007E7F36">
            <w:t xml:space="preserve">End </w:t>
          </w:r>
        </w:p>
      </w:docPartBody>
    </w:docPart>
    <w:docPart>
      <w:docPartPr>
        <w:name w:val="F92D69ED8B72443DB9E01A04CC325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0B2B-3DBA-467B-AD36-D4064001C3BA}"/>
      </w:docPartPr>
      <w:docPartBody>
        <w:p w:rsidR="00EC2F7C" w:rsidRDefault="00000000">
          <w:pPr>
            <w:pStyle w:val="F92D69ED8B72443DB9E01A04CC325B7B"/>
          </w:pPr>
          <w:r w:rsidRPr="00E21240">
            <w:t>[To add a new row at the end of this table, just click into the last cell in the last row</w:t>
          </w:r>
          <w:r w:rsidRPr="00E21240">
            <w:t xml:space="preserve"> and then press Tab.]</w:t>
          </w:r>
        </w:p>
      </w:docPartBody>
    </w:docPart>
    <w:docPart>
      <w:docPartPr>
        <w:name w:val="9A523748CEE14461AC07B780A8FC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69D2-F593-4189-B742-359774A75C1B}"/>
      </w:docPartPr>
      <w:docPartBody>
        <w:p w:rsidR="00EC2F7C" w:rsidRDefault="00000000">
          <w:pPr>
            <w:pStyle w:val="9A523748CEE14461AC07B780A8FC4D24"/>
          </w:pPr>
          <w:r w:rsidRPr="00E21240">
            <w:t>[Location]</w:t>
          </w:r>
        </w:p>
      </w:docPartBody>
    </w:docPart>
    <w:docPart>
      <w:docPartPr>
        <w:name w:val="BD255D2AAE104C179611C5488F50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D4E6A-5DB0-4EED-84C3-F9C2CE26F939}"/>
      </w:docPartPr>
      <w:docPartBody>
        <w:p w:rsidR="00EC2F7C" w:rsidRDefault="00000000">
          <w:pPr>
            <w:pStyle w:val="BD255D2AAE104C179611C5488F509A44"/>
          </w:pPr>
          <w:r w:rsidRPr="007E7F36">
            <w:t>Start</w:t>
          </w:r>
        </w:p>
      </w:docPartBody>
    </w:docPart>
    <w:docPart>
      <w:docPartPr>
        <w:name w:val="1A8D300997AA488DBB8B2F313540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27E6-A427-4B56-B823-5321F8E2BACD}"/>
      </w:docPartPr>
      <w:docPartBody>
        <w:p w:rsidR="00EC2F7C" w:rsidRDefault="00000000">
          <w:pPr>
            <w:pStyle w:val="1A8D300997AA488DBB8B2F3135406360"/>
          </w:pPr>
          <w:r w:rsidRPr="007E7F36">
            <w:t xml:space="preserve">End </w:t>
          </w:r>
        </w:p>
      </w:docPartBody>
    </w:docPart>
    <w:docPart>
      <w:docPartPr>
        <w:name w:val="F5DC9FE8394C450083DB3E5645CC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8123-533F-438A-B006-ED30DBAAFE87}"/>
      </w:docPartPr>
      <w:docPartBody>
        <w:p w:rsidR="00EC2F7C" w:rsidRDefault="00000000">
          <w:pPr>
            <w:pStyle w:val="F5DC9FE8394C450083DB3E5645CCC616"/>
          </w:pPr>
          <w:r w:rsidRPr="00E21240">
            <w:t>[To add or delete rows or columns anywhere in a table, click in an adjacent row or column and then, on the Table Tools Layout tab of the ribbon, click an Insert or Delete option.]</w:t>
          </w:r>
        </w:p>
      </w:docPartBody>
    </w:docPart>
    <w:docPart>
      <w:docPartPr>
        <w:name w:val="800EE8B505FE4BB1ACEA0D56FEC1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E48E-6A73-4952-BC8D-5363295927A0}"/>
      </w:docPartPr>
      <w:docPartBody>
        <w:p w:rsidR="00EC2F7C" w:rsidRDefault="00000000">
          <w:pPr>
            <w:pStyle w:val="800EE8B505FE4BB1ACEA0D56FEC11682"/>
          </w:pPr>
          <w:r w:rsidRPr="00E21240">
            <w:t>[Location]</w:t>
          </w:r>
        </w:p>
      </w:docPartBody>
    </w:docPart>
    <w:docPart>
      <w:docPartPr>
        <w:name w:val="CE485693E7044B51B2BD17B812FC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A2A3A-4BED-4D92-BC70-935CB53F56E5}"/>
      </w:docPartPr>
      <w:docPartBody>
        <w:p w:rsidR="00EC2F7C" w:rsidRDefault="00000000">
          <w:pPr>
            <w:pStyle w:val="CE485693E7044B51B2BD17B812FCA9C1"/>
          </w:pPr>
          <w:r w:rsidRPr="00E21240">
            <w:t xml:space="preserve">Add </w:t>
          </w:r>
          <w:r w:rsidRPr="00E21240">
            <w:t>additional instructions or comments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7C"/>
    <w:rsid w:val="00101AD2"/>
    <w:rsid w:val="00E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08399B0EB64F168443F9C98F169CC3">
    <w:name w:val="E808399B0EB64F168443F9C98F169CC3"/>
  </w:style>
  <w:style w:type="paragraph" w:customStyle="1" w:styleId="F96D9BA893F5432BA80E77DFBE017C58">
    <w:name w:val="F96D9BA893F5432BA80E77DFBE017C58"/>
  </w:style>
  <w:style w:type="paragraph" w:customStyle="1" w:styleId="BF29647CC0D94A38986B14F585773534">
    <w:name w:val="BF29647CC0D94A38986B14F585773534"/>
  </w:style>
  <w:style w:type="paragraph" w:customStyle="1" w:styleId="44378559C645479A8887B42F37DDE1FD">
    <w:name w:val="44378559C645479A8887B42F37DDE1FD"/>
  </w:style>
  <w:style w:type="paragraph" w:customStyle="1" w:styleId="E997927B234D496498D801A7CA575812">
    <w:name w:val="E997927B234D496498D801A7CA575812"/>
  </w:style>
  <w:style w:type="paragraph" w:customStyle="1" w:styleId="81267723A23E4B1FBBA32F41548FD3EA">
    <w:name w:val="81267723A23E4B1FBBA32F41548FD3EA"/>
  </w:style>
  <w:style w:type="paragraph" w:customStyle="1" w:styleId="72033C4E9CE14E4F8407C289DC110A97">
    <w:name w:val="72033C4E9CE14E4F8407C289DC110A97"/>
  </w:style>
  <w:style w:type="paragraph" w:customStyle="1" w:styleId="3414AA3463B949FEABD1F2120B79DF02">
    <w:name w:val="3414AA3463B949FEABD1F2120B79DF02"/>
  </w:style>
  <w:style w:type="paragraph" w:customStyle="1" w:styleId="71DD892D317E4460BD0D8FCD23A7E205">
    <w:name w:val="71DD892D317E4460BD0D8FCD23A7E205"/>
  </w:style>
  <w:style w:type="paragraph" w:customStyle="1" w:styleId="0AC4DF377C4843029F8215D67ACC5A7F">
    <w:name w:val="0AC4DF377C4843029F8215D67ACC5A7F"/>
  </w:style>
  <w:style w:type="paragraph" w:customStyle="1" w:styleId="14B48BDB0660489CB047C9BD4CCDFE9B">
    <w:name w:val="14B48BDB0660489CB047C9BD4CCDFE9B"/>
  </w:style>
  <w:style w:type="paragraph" w:customStyle="1" w:styleId="9949668A132241A981999620F9962064">
    <w:name w:val="9949668A132241A981999620F9962064"/>
  </w:style>
  <w:style w:type="paragraph" w:customStyle="1" w:styleId="D51DD5DB2E6A4D0F99AC51337C3A8B47">
    <w:name w:val="D51DD5DB2E6A4D0F99AC51337C3A8B47"/>
  </w:style>
  <w:style w:type="paragraph" w:customStyle="1" w:styleId="AA1916844F5C4BBF8F9E50C9668CF721">
    <w:name w:val="AA1916844F5C4BBF8F9E50C9668CF721"/>
  </w:style>
  <w:style w:type="paragraph" w:customStyle="1" w:styleId="5670CC6701FE431EB148CDB0C7DAEF7A">
    <w:name w:val="5670CC6701FE431EB148CDB0C7DAEF7A"/>
  </w:style>
  <w:style w:type="paragraph" w:customStyle="1" w:styleId="CB5710382B4F4F9E810FC80A07010A02">
    <w:name w:val="CB5710382B4F4F9E810FC80A07010A02"/>
  </w:style>
  <w:style w:type="paragraph" w:customStyle="1" w:styleId="06A5B8B6D7474C6081AF3ACBB25645AC">
    <w:name w:val="06A5B8B6D7474C6081AF3ACBB25645AC"/>
  </w:style>
  <w:style w:type="paragraph" w:customStyle="1" w:styleId="4D0A3B238CF04E879C50417482787EC6">
    <w:name w:val="4D0A3B238CF04E879C50417482787EC6"/>
  </w:style>
  <w:style w:type="paragraph" w:customStyle="1" w:styleId="F92D69ED8B72443DB9E01A04CC325B7B">
    <w:name w:val="F92D69ED8B72443DB9E01A04CC325B7B"/>
  </w:style>
  <w:style w:type="paragraph" w:customStyle="1" w:styleId="9A523748CEE14461AC07B780A8FC4D24">
    <w:name w:val="9A523748CEE14461AC07B780A8FC4D24"/>
  </w:style>
  <w:style w:type="paragraph" w:customStyle="1" w:styleId="BD255D2AAE104C179611C5488F509A44">
    <w:name w:val="BD255D2AAE104C179611C5488F509A44"/>
  </w:style>
  <w:style w:type="paragraph" w:customStyle="1" w:styleId="1A8D300997AA488DBB8B2F3135406360">
    <w:name w:val="1A8D300997AA488DBB8B2F3135406360"/>
  </w:style>
  <w:style w:type="paragraph" w:customStyle="1" w:styleId="F5DC9FE8394C450083DB3E5645CCC616">
    <w:name w:val="F5DC9FE8394C450083DB3E5645CCC616"/>
  </w:style>
  <w:style w:type="paragraph" w:customStyle="1" w:styleId="800EE8B505FE4BB1ACEA0D56FEC11682">
    <w:name w:val="800EE8B505FE4BB1ACEA0D56FEC11682"/>
  </w:style>
  <w:style w:type="paragraph" w:customStyle="1" w:styleId="CE485693E7044B51B2BD17B812FCA9C1">
    <w:name w:val="CE485693E7044B51B2BD17B812FCA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{2EC86A09-590A-4DE1-AC07-8F9F4770C0E1}tf55871247_win32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2023-05-07T18:29:00Z</dcterms:created>
  <dcterms:modified xsi:type="dcterms:W3CDTF">2023-05-07T18:29:00Z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51baf393-0bfb-4fb6-9a96-70600e7aa95b_Enabled">
    <vt:lpwstr>true</vt:lpwstr>
  </property>
  <property fmtid="{D5CDD505-2E9C-101B-9397-08002B2CF9AE}" pid="4" name="MSIP_Label_51baf393-0bfb-4fb6-9a96-70600e7aa95b_SetDate">
    <vt:lpwstr>2023-05-02T20:05:47Z</vt:lpwstr>
  </property>
  <property fmtid="{D5CDD505-2E9C-101B-9397-08002B2CF9AE}" pid="5" name="MSIP_Label_51baf393-0bfb-4fb6-9a96-70600e7aa95b_Method">
    <vt:lpwstr>Standard</vt:lpwstr>
  </property>
  <property fmtid="{D5CDD505-2E9C-101B-9397-08002B2CF9AE}" pid="6" name="MSIP_Label_51baf393-0bfb-4fb6-9a96-70600e7aa95b_Name">
    <vt:lpwstr>Public</vt:lpwstr>
  </property>
  <property fmtid="{D5CDD505-2E9C-101B-9397-08002B2CF9AE}" pid="7" name="MSIP_Label_51baf393-0bfb-4fb6-9a96-70600e7aa95b_SiteId">
    <vt:lpwstr>197610fd-d7f3-4f6b-b59c-a90f3ce0a807</vt:lpwstr>
  </property>
  <property fmtid="{D5CDD505-2E9C-101B-9397-08002B2CF9AE}" pid="8" name="MSIP_Label_51baf393-0bfb-4fb6-9a96-70600e7aa95b_ActionId">
    <vt:lpwstr>87d4b657-c65e-4e58-8062-e1294f7acee3</vt:lpwstr>
  </property>
  <property fmtid="{D5CDD505-2E9C-101B-9397-08002B2CF9AE}" pid="9" name="MSIP_Label_51baf393-0bfb-4fb6-9a96-70600e7aa95b_ContentBits">
    <vt:lpwstr>0</vt:lpwstr>
  </property>
</Properties>
</file>