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header69.xml" ContentType="application/vnd.openxmlformats-officedocument.wordprocessingml.head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header72.xml" ContentType="application/vnd.openxmlformats-officedocument.wordprocessingml.head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header75.xml" ContentType="application/vnd.openxmlformats-officedocument.wordprocessingml.header+xml"/>
  <Override PartName="/word/header76.xml" ContentType="application/vnd.openxmlformats-officedocument.wordprocessingml.header+xml"/>
  <Override PartName="/word/header77.xml" ContentType="application/vnd.openxmlformats-officedocument.wordprocessingml.header+xml"/>
  <Override PartName="/word/header78.xml" ContentType="application/vnd.openxmlformats-officedocument.wordprocessingml.header+xml"/>
  <Override PartName="/word/header79.xml" ContentType="application/vnd.openxmlformats-officedocument.wordprocessingml.header+xml"/>
  <Override PartName="/word/header80.xml" ContentType="application/vnd.openxmlformats-officedocument.wordprocessingml.header+xml"/>
  <Override PartName="/word/header81.xml" ContentType="application/vnd.openxmlformats-officedocument.wordprocessingml.header+xml"/>
  <Override PartName="/word/header82.xml" ContentType="application/vnd.openxmlformats-officedocument.wordprocessingml.header+xml"/>
  <Override PartName="/word/header83.xml" ContentType="application/vnd.openxmlformats-officedocument.wordprocessingml.header+xml"/>
  <Override PartName="/word/header84.xml" ContentType="application/vnd.openxmlformats-officedocument.wordprocessingml.header+xml"/>
  <Override PartName="/word/header85.xml" ContentType="application/vnd.openxmlformats-officedocument.wordprocessingml.header+xml"/>
  <Override PartName="/word/header86.xml" ContentType="application/vnd.openxmlformats-officedocument.wordprocessingml.header+xml"/>
  <Override PartName="/word/header87.xml" ContentType="application/vnd.openxmlformats-officedocument.wordprocessingml.header+xml"/>
  <Override PartName="/word/header88.xml" ContentType="application/vnd.openxmlformats-officedocument.wordprocessingml.header+xml"/>
  <Override PartName="/word/header89.xml" ContentType="application/vnd.openxmlformats-officedocument.wordprocessingml.header+xml"/>
  <Override PartName="/word/header90.xml" ContentType="application/vnd.openxmlformats-officedocument.wordprocessingml.header+xml"/>
  <Override PartName="/word/header91.xml" ContentType="application/vnd.openxmlformats-officedocument.wordprocessingml.header+xml"/>
  <Override PartName="/word/header92.xml" ContentType="application/vnd.openxmlformats-officedocument.wordprocessingml.header+xml"/>
  <Override PartName="/word/header93.xml" ContentType="application/vnd.openxmlformats-officedocument.wordprocessingml.header+xml"/>
  <Override PartName="/word/header94.xml" ContentType="application/vnd.openxmlformats-officedocument.wordprocessingml.header+xml"/>
  <Override PartName="/word/header95.xml" ContentType="application/vnd.openxmlformats-officedocument.wordprocessingml.header+xml"/>
  <Override PartName="/word/header96.xml" ContentType="application/vnd.openxmlformats-officedocument.wordprocessingml.header+xml"/>
  <Override PartName="/word/header97.xml" ContentType="application/vnd.openxmlformats-officedocument.wordprocessingml.header+xml"/>
  <Override PartName="/word/header98.xml" ContentType="application/vnd.openxmlformats-officedocument.wordprocessingml.header+xml"/>
  <Override PartName="/word/header99.xml" ContentType="application/vnd.openxmlformats-officedocument.wordprocessingml.header+xml"/>
  <Override PartName="/word/header100.xml" ContentType="application/vnd.openxmlformats-officedocument.wordprocessingml.header+xml"/>
  <Override PartName="/word/header101.xml" ContentType="application/vnd.openxmlformats-officedocument.wordprocessingml.header+xml"/>
  <Override PartName="/word/header102.xml" ContentType="application/vnd.openxmlformats-officedocument.wordprocessingml.header+xml"/>
  <Override PartName="/word/header103.xml" ContentType="application/vnd.openxmlformats-officedocument.wordprocessingml.header+xml"/>
  <Override PartName="/word/header104.xml" ContentType="application/vnd.openxmlformats-officedocument.wordprocessingml.header+xml"/>
  <Override PartName="/word/header105.xml" ContentType="application/vnd.openxmlformats-officedocument.wordprocessingml.header+xml"/>
  <Override PartName="/word/header106.xml" ContentType="application/vnd.openxmlformats-officedocument.wordprocessingml.header+xml"/>
  <Override PartName="/word/header107.xml" ContentType="application/vnd.openxmlformats-officedocument.wordprocessingml.header+xml"/>
  <Override PartName="/word/header108.xml" ContentType="application/vnd.openxmlformats-officedocument.wordprocessingml.header+xml"/>
  <Override PartName="/word/header109.xml" ContentType="application/vnd.openxmlformats-officedocument.wordprocessingml.header+xml"/>
  <Override PartName="/word/header110.xml" ContentType="application/vnd.openxmlformats-officedocument.wordprocessingml.header+xml"/>
  <Override PartName="/word/header111.xml" ContentType="application/vnd.openxmlformats-officedocument.wordprocessingml.header+xml"/>
  <Override PartName="/word/header112.xml" ContentType="application/vnd.openxmlformats-officedocument.wordprocessingml.header+xml"/>
  <Override PartName="/word/header113.xml" ContentType="application/vnd.openxmlformats-officedocument.wordprocessingml.header+xml"/>
  <Override PartName="/word/header114.xml" ContentType="application/vnd.openxmlformats-officedocument.wordprocessingml.header+xml"/>
  <Override PartName="/word/header115.xml" ContentType="application/vnd.openxmlformats-officedocument.wordprocessingml.header+xml"/>
  <Override PartName="/word/header116.xml" ContentType="application/vnd.openxmlformats-officedocument.wordprocessingml.header+xml"/>
  <Override PartName="/word/header117.xml" ContentType="application/vnd.openxmlformats-officedocument.wordprocessingml.header+xml"/>
  <Override PartName="/word/header118.xml" ContentType="application/vnd.openxmlformats-officedocument.wordprocessingml.header+xml"/>
  <Override PartName="/word/header119.xml" ContentType="application/vnd.openxmlformats-officedocument.wordprocessingml.header+xml"/>
  <Override PartName="/word/header120.xml" ContentType="application/vnd.openxmlformats-officedocument.wordprocessingml.header+xml"/>
  <Override PartName="/word/header121.xml" ContentType="application/vnd.openxmlformats-officedocument.wordprocessingml.header+xml"/>
  <Override PartName="/word/header122.xml" ContentType="application/vnd.openxmlformats-officedocument.wordprocessingml.header+xml"/>
  <Override PartName="/word/header123.xml" ContentType="application/vnd.openxmlformats-officedocument.wordprocessingml.header+xml"/>
  <Override PartName="/word/header124.xml" ContentType="application/vnd.openxmlformats-officedocument.wordprocessingml.header+xml"/>
  <Override PartName="/word/header125.xml" ContentType="application/vnd.openxmlformats-officedocument.wordprocessingml.header+xml"/>
  <Override PartName="/word/header126.xml" ContentType="application/vnd.openxmlformats-officedocument.wordprocessingml.header+xml"/>
  <Override PartName="/word/header127.xml" ContentType="application/vnd.openxmlformats-officedocument.wordprocessingml.header+xml"/>
  <Override PartName="/word/header128.xml" ContentType="application/vnd.openxmlformats-officedocument.wordprocessingml.header+xml"/>
  <Override PartName="/word/header129.xml" ContentType="application/vnd.openxmlformats-officedocument.wordprocessingml.header+xml"/>
  <Override PartName="/word/header130.xml" ContentType="application/vnd.openxmlformats-officedocument.wordprocessingml.header+xml"/>
  <Override PartName="/word/header131.xml" ContentType="application/vnd.openxmlformats-officedocument.wordprocessingml.header+xml"/>
  <Override PartName="/word/header132.xml" ContentType="application/vnd.openxmlformats-officedocument.wordprocessingml.header+xml"/>
  <Override PartName="/word/header133.xml" ContentType="application/vnd.openxmlformats-officedocument.wordprocessingml.header+xml"/>
  <Override PartName="/word/header134.xml" ContentType="application/vnd.openxmlformats-officedocument.wordprocessingml.header+xml"/>
  <Override PartName="/word/header135.xml" ContentType="application/vnd.openxmlformats-officedocument.wordprocessingml.header+xml"/>
  <Override PartName="/word/header136.xml" ContentType="application/vnd.openxmlformats-officedocument.wordprocessingml.header+xml"/>
  <Override PartName="/word/header137.xml" ContentType="application/vnd.openxmlformats-officedocument.wordprocessingml.header+xml"/>
  <Override PartName="/word/header138.xml" ContentType="application/vnd.openxmlformats-officedocument.wordprocessingml.header+xml"/>
  <Override PartName="/word/header139.xml" ContentType="application/vnd.openxmlformats-officedocument.wordprocessingml.header+xml"/>
  <Override PartName="/word/header140.xml" ContentType="application/vnd.openxmlformats-officedocument.wordprocessingml.header+xml"/>
  <Override PartName="/word/header141.xml" ContentType="application/vnd.openxmlformats-officedocument.wordprocessingml.header+xml"/>
  <Override PartName="/word/header142.xml" ContentType="application/vnd.openxmlformats-officedocument.wordprocessingml.header+xml"/>
  <Override PartName="/word/header143.xml" ContentType="application/vnd.openxmlformats-officedocument.wordprocessingml.header+xml"/>
  <Override PartName="/word/header144.xml" ContentType="application/vnd.openxmlformats-officedocument.wordprocessingml.header+xml"/>
  <Override PartName="/word/header145.xml" ContentType="application/vnd.openxmlformats-officedocument.wordprocessingml.header+xml"/>
  <Override PartName="/word/header146.xml" ContentType="application/vnd.openxmlformats-officedocument.wordprocessingml.header+xml"/>
  <Override PartName="/word/header147.xml" ContentType="application/vnd.openxmlformats-officedocument.wordprocessingml.header+xml"/>
  <Override PartName="/word/header148.xml" ContentType="application/vnd.openxmlformats-officedocument.wordprocessingml.header+xml"/>
  <Override PartName="/word/header149.xml" ContentType="application/vnd.openxmlformats-officedocument.wordprocessingml.header+xml"/>
  <Override PartName="/word/header150.xml" ContentType="application/vnd.openxmlformats-officedocument.wordprocessingml.header+xml"/>
  <Override PartName="/word/header151.xml" ContentType="application/vnd.openxmlformats-officedocument.wordprocessingml.header+xml"/>
  <Override PartName="/word/header152.xml" ContentType="application/vnd.openxmlformats-officedocument.wordprocessingml.header+xml"/>
  <Override PartName="/word/header153.xml" ContentType="application/vnd.openxmlformats-officedocument.wordprocessingml.header+xml"/>
  <Override PartName="/word/header154.xml" ContentType="application/vnd.openxmlformats-officedocument.wordprocessingml.header+xml"/>
  <Override PartName="/word/header155.xml" ContentType="application/vnd.openxmlformats-officedocument.wordprocessingml.header+xml"/>
  <Override PartName="/word/header156.xml" ContentType="application/vnd.openxmlformats-officedocument.wordprocessingml.header+xml"/>
  <Override PartName="/word/header157.xml" ContentType="application/vnd.openxmlformats-officedocument.wordprocessingml.header+xml"/>
  <Override PartName="/word/header158.xml" ContentType="application/vnd.openxmlformats-officedocument.wordprocessingml.header+xml"/>
  <Override PartName="/word/header159.xml" ContentType="application/vnd.openxmlformats-officedocument.wordprocessingml.header+xml"/>
  <Override PartName="/word/header160.xml" ContentType="application/vnd.openxmlformats-officedocument.wordprocessingml.header+xml"/>
  <Override PartName="/word/header161.xml" ContentType="application/vnd.openxmlformats-officedocument.wordprocessingml.header+xml"/>
  <Override PartName="/word/header162.xml" ContentType="application/vnd.openxmlformats-officedocument.wordprocessingml.header+xml"/>
  <Override PartName="/word/header163.xml" ContentType="application/vnd.openxmlformats-officedocument.wordprocessingml.header+xml"/>
  <Override PartName="/word/header164.xml" ContentType="application/vnd.openxmlformats-officedocument.wordprocessingml.header+xml"/>
  <Override PartName="/word/header165.xml" ContentType="application/vnd.openxmlformats-officedocument.wordprocessingml.header+xml"/>
  <Override PartName="/word/header166.xml" ContentType="application/vnd.openxmlformats-officedocument.wordprocessingml.header+xml"/>
  <Override PartName="/word/header167.xml" ContentType="application/vnd.openxmlformats-officedocument.wordprocessingml.header+xml"/>
  <Override PartName="/word/header168.xml" ContentType="application/vnd.openxmlformats-officedocument.wordprocessingml.header+xml"/>
  <Override PartName="/word/header169.xml" ContentType="application/vnd.openxmlformats-officedocument.wordprocessingml.header+xml"/>
  <Override PartName="/word/header170.xml" ContentType="application/vnd.openxmlformats-officedocument.wordprocessingml.header+xml"/>
  <Override PartName="/word/header171.xml" ContentType="application/vnd.openxmlformats-officedocument.wordprocessingml.header+xml"/>
  <Override PartName="/word/header172.xml" ContentType="application/vnd.openxmlformats-officedocument.wordprocessingml.header+xml"/>
  <Override PartName="/word/header173.xml" ContentType="application/vnd.openxmlformats-officedocument.wordprocessingml.header+xml"/>
  <Override PartName="/word/header174.xml" ContentType="application/vnd.openxmlformats-officedocument.wordprocessingml.header+xml"/>
  <Override PartName="/word/header175.xml" ContentType="application/vnd.openxmlformats-officedocument.wordprocessingml.header+xml"/>
  <Override PartName="/word/header176.xml" ContentType="application/vnd.openxmlformats-officedocument.wordprocessingml.header+xml"/>
  <Override PartName="/word/header177.xml" ContentType="application/vnd.openxmlformats-officedocument.wordprocessingml.header+xml"/>
  <Override PartName="/word/header178.xml" ContentType="application/vnd.openxmlformats-officedocument.wordprocessingml.header+xml"/>
  <Override PartName="/word/header179.xml" ContentType="application/vnd.openxmlformats-officedocument.wordprocessingml.header+xml"/>
  <Override PartName="/word/header180.xml" ContentType="application/vnd.openxmlformats-officedocument.wordprocessingml.header+xml"/>
  <Override PartName="/word/header181.xml" ContentType="application/vnd.openxmlformats-officedocument.wordprocessingml.header+xml"/>
  <Override PartName="/word/header182.xml" ContentType="application/vnd.openxmlformats-officedocument.wordprocessingml.header+xml"/>
  <Override PartName="/word/header183.xml" ContentType="application/vnd.openxmlformats-officedocument.wordprocessingml.header+xml"/>
  <Override PartName="/word/header184.xml" ContentType="application/vnd.openxmlformats-officedocument.wordprocessingml.header+xml"/>
  <Override PartName="/word/header185.xml" ContentType="application/vnd.openxmlformats-officedocument.wordprocessingml.header+xml"/>
  <Override PartName="/word/header186.xml" ContentType="application/vnd.openxmlformats-officedocument.wordprocessingml.header+xml"/>
  <Override PartName="/word/header187.xml" ContentType="application/vnd.openxmlformats-officedocument.wordprocessingml.header+xml"/>
  <Override PartName="/word/header188.xml" ContentType="application/vnd.openxmlformats-officedocument.wordprocessingml.header+xml"/>
  <Override PartName="/word/header189.xml" ContentType="application/vnd.openxmlformats-officedocument.wordprocessingml.header+xml"/>
  <Override PartName="/word/header190.xml" ContentType="application/vnd.openxmlformats-officedocument.wordprocessingml.header+xml"/>
  <Override PartName="/word/header191.xml" ContentType="application/vnd.openxmlformats-officedocument.wordprocessingml.header+xml"/>
  <Override PartName="/word/header192.xml" ContentType="application/vnd.openxmlformats-officedocument.wordprocessingml.header+xml"/>
  <Override PartName="/word/header193.xml" ContentType="application/vnd.openxmlformats-officedocument.wordprocessingml.header+xml"/>
  <Override PartName="/word/header194.xml" ContentType="application/vnd.openxmlformats-officedocument.wordprocessingml.header+xml"/>
  <Override PartName="/word/header195.xml" ContentType="application/vnd.openxmlformats-officedocument.wordprocessingml.header+xml"/>
  <Override PartName="/word/header196.xml" ContentType="application/vnd.openxmlformats-officedocument.wordprocessingml.header+xml"/>
  <Override PartName="/word/header197.xml" ContentType="application/vnd.openxmlformats-officedocument.wordprocessingml.header+xml"/>
  <Override PartName="/word/header198.xml" ContentType="application/vnd.openxmlformats-officedocument.wordprocessingml.header+xml"/>
  <Override PartName="/word/header199.xml" ContentType="application/vnd.openxmlformats-officedocument.wordprocessingml.header+xml"/>
  <Override PartName="/word/header200.xml" ContentType="application/vnd.openxmlformats-officedocument.wordprocessingml.header+xml"/>
  <Override PartName="/word/header201.xml" ContentType="application/vnd.openxmlformats-officedocument.wordprocessingml.header+xml"/>
  <Override PartName="/word/header202.xml" ContentType="application/vnd.openxmlformats-officedocument.wordprocessingml.header+xml"/>
  <Override PartName="/word/header203.xml" ContentType="application/vnd.openxmlformats-officedocument.wordprocessingml.header+xml"/>
  <Override PartName="/word/header204.xml" ContentType="application/vnd.openxmlformats-officedocument.wordprocessingml.header+xml"/>
  <Override PartName="/word/header205.xml" ContentType="application/vnd.openxmlformats-officedocument.wordprocessingml.header+xml"/>
  <Override PartName="/word/header206.xml" ContentType="application/vnd.openxmlformats-officedocument.wordprocessingml.header+xml"/>
  <Override PartName="/word/header207.xml" ContentType="application/vnd.openxmlformats-officedocument.wordprocessingml.header+xml"/>
  <Override PartName="/word/header208.xml" ContentType="application/vnd.openxmlformats-officedocument.wordprocessingml.header+xml"/>
  <Override PartName="/word/header209.xml" ContentType="application/vnd.openxmlformats-officedocument.wordprocessingml.header+xml"/>
  <Override PartName="/word/header210.xml" ContentType="application/vnd.openxmlformats-officedocument.wordprocessingml.header+xml"/>
  <Override PartName="/word/header211.xml" ContentType="application/vnd.openxmlformats-officedocument.wordprocessingml.header+xml"/>
  <Override PartName="/word/header212.xml" ContentType="application/vnd.openxmlformats-officedocument.wordprocessingml.header+xml"/>
  <Override PartName="/word/header213.xml" ContentType="application/vnd.openxmlformats-officedocument.wordprocessingml.header+xml"/>
  <Override PartName="/word/header214.xml" ContentType="application/vnd.openxmlformats-officedocument.wordprocessingml.header+xml"/>
  <Override PartName="/word/header215.xml" ContentType="application/vnd.openxmlformats-officedocument.wordprocessingml.header+xml"/>
  <Override PartName="/word/header216.xml" ContentType="application/vnd.openxmlformats-officedocument.wordprocessingml.header+xml"/>
  <Override PartName="/word/header217.xml" ContentType="application/vnd.openxmlformats-officedocument.wordprocessingml.header+xml"/>
  <Override PartName="/word/header218.xml" ContentType="application/vnd.openxmlformats-officedocument.wordprocessingml.header+xml"/>
  <Override PartName="/word/header219.xml" ContentType="application/vnd.openxmlformats-officedocument.wordprocessingml.header+xml"/>
  <Override PartName="/word/header220.xml" ContentType="application/vnd.openxmlformats-officedocument.wordprocessingml.header+xml"/>
  <Override PartName="/word/header221.xml" ContentType="application/vnd.openxmlformats-officedocument.wordprocessingml.header+xml"/>
  <Override PartName="/word/header222.xml" ContentType="application/vnd.openxmlformats-officedocument.wordprocessingml.header+xml"/>
  <Override PartName="/word/header223.xml" ContentType="application/vnd.openxmlformats-officedocument.wordprocessingml.header+xml"/>
  <Override PartName="/word/header224.xml" ContentType="application/vnd.openxmlformats-officedocument.wordprocessingml.header+xml"/>
  <Override PartName="/word/header225.xml" ContentType="application/vnd.openxmlformats-officedocument.wordprocessingml.header+xml"/>
  <Override PartName="/word/header226.xml" ContentType="application/vnd.openxmlformats-officedocument.wordprocessingml.header+xml"/>
  <Override PartName="/word/header227.xml" ContentType="application/vnd.openxmlformats-officedocument.wordprocessingml.header+xml"/>
  <Override PartName="/word/header228.xml" ContentType="application/vnd.openxmlformats-officedocument.wordprocessingml.header+xml"/>
  <Override PartName="/word/header229.xml" ContentType="application/vnd.openxmlformats-officedocument.wordprocessingml.header+xml"/>
  <Override PartName="/word/header230.xml" ContentType="application/vnd.openxmlformats-officedocument.wordprocessingml.header+xml"/>
  <Override PartName="/word/header231.xml" ContentType="application/vnd.openxmlformats-officedocument.wordprocessingml.header+xml"/>
  <Override PartName="/word/header232.xml" ContentType="application/vnd.openxmlformats-officedocument.wordprocessingml.header+xml"/>
  <Override PartName="/word/header233.xml" ContentType="application/vnd.openxmlformats-officedocument.wordprocessingml.header+xml"/>
  <Override PartName="/word/header234.xml" ContentType="application/vnd.openxmlformats-officedocument.wordprocessingml.header+xml"/>
  <Override PartName="/word/header235.xml" ContentType="application/vnd.openxmlformats-officedocument.wordprocessingml.header+xml"/>
  <Override PartName="/word/header236.xml" ContentType="application/vnd.openxmlformats-officedocument.wordprocessingml.header+xml"/>
  <Override PartName="/word/header237.xml" ContentType="application/vnd.openxmlformats-officedocument.wordprocessingml.header+xml"/>
  <Override PartName="/word/header238.xml" ContentType="application/vnd.openxmlformats-officedocument.wordprocessingml.header+xml"/>
  <Override PartName="/word/header239.xml" ContentType="application/vnd.openxmlformats-officedocument.wordprocessingml.header+xml"/>
  <Override PartName="/word/header240.xml" ContentType="application/vnd.openxmlformats-officedocument.wordprocessingml.header+xml"/>
  <Override PartName="/word/header241.xml" ContentType="application/vnd.openxmlformats-officedocument.wordprocessingml.header+xml"/>
  <Override PartName="/word/header242.xml" ContentType="application/vnd.openxmlformats-officedocument.wordprocessingml.header+xml"/>
  <Override PartName="/word/header243.xml" ContentType="application/vnd.openxmlformats-officedocument.wordprocessingml.header+xml"/>
  <Override PartName="/word/header244.xml" ContentType="application/vnd.openxmlformats-officedocument.wordprocessingml.header+xml"/>
  <Override PartName="/word/header245.xml" ContentType="application/vnd.openxmlformats-officedocument.wordprocessingml.header+xml"/>
  <Override PartName="/word/header246.xml" ContentType="application/vnd.openxmlformats-officedocument.wordprocessingml.header+xml"/>
  <Override PartName="/word/header247.xml" ContentType="application/vnd.openxmlformats-officedocument.wordprocessingml.header+xml"/>
  <Override PartName="/word/header248.xml" ContentType="application/vnd.openxmlformats-officedocument.wordprocessingml.header+xml"/>
  <Override PartName="/word/header249.xml" ContentType="application/vnd.openxmlformats-officedocument.wordprocessingml.header+xml"/>
  <Override PartName="/word/header250.xml" ContentType="application/vnd.openxmlformats-officedocument.wordprocessingml.header+xml"/>
  <Override PartName="/word/header251.xml" ContentType="application/vnd.openxmlformats-officedocument.wordprocessingml.header+xml"/>
  <Override PartName="/word/header252.xml" ContentType="application/vnd.openxmlformats-officedocument.wordprocessingml.header+xml"/>
  <Override PartName="/word/header253.xml" ContentType="application/vnd.openxmlformats-officedocument.wordprocessingml.header+xml"/>
  <Override PartName="/word/header254.xml" ContentType="application/vnd.openxmlformats-officedocument.wordprocessingml.header+xml"/>
  <Override PartName="/word/header255.xml" ContentType="application/vnd.openxmlformats-officedocument.wordprocessingml.header+xml"/>
  <Override PartName="/word/header256.xml" ContentType="application/vnd.openxmlformats-officedocument.wordprocessingml.header+xml"/>
  <Override PartName="/word/header257.xml" ContentType="application/vnd.openxmlformats-officedocument.wordprocessingml.header+xml"/>
  <Override PartName="/word/header258.xml" ContentType="application/vnd.openxmlformats-officedocument.wordprocessingml.header+xml"/>
  <Override PartName="/word/header259.xml" ContentType="application/vnd.openxmlformats-officedocument.wordprocessingml.header+xml"/>
  <Override PartName="/word/header260.xml" ContentType="application/vnd.openxmlformats-officedocument.wordprocessingml.header+xml"/>
  <Override PartName="/word/header261.xml" ContentType="application/vnd.openxmlformats-officedocument.wordprocessingml.header+xml"/>
  <Override PartName="/word/header262.xml" ContentType="application/vnd.openxmlformats-officedocument.wordprocessingml.header+xml"/>
  <Override PartName="/word/header263.xml" ContentType="application/vnd.openxmlformats-officedocument.wordprocessingml.header+xml"/>
  <Override PartName="/word/header264.xml" ContentType="application/vnd.openxmlformats-officedocument.wordprocessingml.header+xml"/>
  <Override PartName="/word/header265.xml" ContentType="application/vnd.openxmlformats-officedocument.wordprocessingml.header+xml"/>
  <Override PartName="/word/header266.xml" ContentType="application/vnd.openxmlformats-officedocument.wordprocessingml.header+xml"/>
  <Override PartName="/word/header267.xml" ContentType="application/vnd.openxmlformats-officedocument.wordprocessingml.header+xml"/>
  <Override PartName="/word/header268.xml" ContentType="application/vnd.openxmlformats-officedocument.wordprocessingml.header+xml"/>
  <Override PartName="/word/header269.xml" ContentType="application/vnd.openxmlformats-officedocument.wordprocessingml.header+xml"/>
  <Override PartName="/word/header270.xml" ContentType="application/vnd.openxmlformats-officedocument.wordprocessingml.header+xml"/>
  <Override PartName="/word/header271.xml" ContentType="application/vnd.openxmlformats-officedocument.wordprocessingml.header+xml"/>
  <Override PartName="/word/header272.xml" ContentType="application/vnd.openxmlformats-officedocument.wordprocessingml.header+xml"/>
  <Override PartName="/word/header273.xml" ContentType="application/vnd.openxmlformats-officedocument.wordprocessingml.header+xml"/>
  <Override PartName="/word/header274.xml" ContentType="application/vnd.openxmlformats-officedocument.wordprocessingml.header+xml"/>
  <Override PartName="/word/header275.xml" ContentType="application/vnd.openxmlformats-officedocument.wordprocessingml.header+xml"/>
  <Override PartName="/word/header276.xml" ContentType="application/vnd.openxmlformats-officedocument.wordprocessingml.header+xml"/>
  <Override PartName="/word/header277.xml" ContentType="application/vnd.openxmlformats-officedocument.wordprocessingml.header+xml"/>
  <Override PartName="/word/header278.xml" ContentType="application/vnd.openxmlformats-officedocument.wordprocessingml.header+xml"/>
  <Override PartName="/word/header279.xml" ContentType="application/vnd.openxmlformats-officedocument.wordprocessingml.header+xml"/>
  <Override PartName="/word/header280.xml" ContentType="application/vnd.openxmlformats-officedocument.wordprocessingml.header+xml"/>
  <Override PartName="/word/header281.xml" ContentType="application/vnd.openxmlformats-officedocument.wordprocessingml.header+xml"/>
  <Override PartName="/word/header282.xml" ContentType="application/vnd.openxmlformats-officedocument.wordprocessingml.header+xml"/>
  <Override PartName="/word/header283.xml" ContentType="application/vnd.openxmlformats-officedocument.wordprocessingml.header+xml"/>
  <Override PartName="/word/header284.xml" ContentType="application/vnd.openxmlformats-officedocument.wordprocessingml.header+xml"/>
  <Override PartName="/word/header285.xml" ContentType="application/vnd.openxmlformats-officedocument.wordprocessingml.header+xml"/>
  <Override PartName="/word/header286.xml" ContentType="application/vnd.openxmlformats-officedocument.wordprocessingml.header+xml"/>
  <Override PartName="/word/header287.xml" ContentType="application/vnd.openxmlformats-officedocument.wordprocessingml.header+xml"/>
  <Override PartName="/word/header288.xml" ContentType="application/vnd.openxmlformats-officedocument.wordprocessingml.header+xml"/>
  <Override PartName="/word/header289.xml" ContentType="application/vnd.openxmlformats-officedocument.wordprocessingml.header+xml"/>
  <Override PartName="/word/header290.xml" ContentType="application/vnd.openxmlformats-officedocument.wordprocessingml.header+xml"/>
  <Override PartName="/word/header291.xml" ContentType="application/vnd.openxmlformats-officedocument.wordprocessingml.header+xml"/>
  <Override PartName="/word/header292.xml" ContentType="application/vnd.openxmlformats-officedocument.wordprocessingml.header+xml"/>
  <Override PartName="/word/header293.xml" ContentType="application/vnd.openxmlformats-officedocument.wordprocessingml.header+xml"/>
  <Override PartName="/word/header294.xml" ContentType="application/vnd.openxmlformats-officedocument.wordprocessingml.header+xml"/>
  <Override PartName="/word/header295.xml" ContentType="application/vnd.openxmlformats-officedocument.wordprocessingml.header+xml"/>
  <Override PartName="/word/header296.xml" ContentType="application/vnd.openxmlformats-officedocument.wordprocessingml.header+xml"/>
  <Override PartName="/word/header297.xml" ContentType="application/vnd.openxmlformats-officedocument.wordprocessingml.header+xml"/>
  <Override PartName="/word/header298.xml" ContentType="application/vnd.openxmlformats-officedocument.wordprocessingml.header+xml"/>
  <Override PartName="/word/header299.xml" ContentType="application/vnd.openxmlformats-officedocument.wordprocessingml.header+xml"/>
  <Override PartName="/word/header300.xml" ContentType="application/vnd.openxmlformats-officedocument.wordprocessingml.header+xml"/>
  <Override PartName="/word/header301.xml" ContentType="application/vnd.openxmlformats-officedocument.wordprocessingml.header+xml"/>
  <Override PartName="/word/header302.xml" ContentType="application/vnd.openxmlformats-officedocument.wordprocessingml.header+xml"/>
  <Override PartName="/word/header303.xml" ContentType="application/vnd.openxmlformats-officedocument.wordprocessingml.header+xml"/>
  <Override PartName="/word/header304.xml" ContentType="application/vnd.openxmlformats-officedocument.wordprocessingml.header+xml"/>
  <Override PartName="/word/header305.xml" ContentType="application/vnd.openxmlformats-officedocument.wordprocessingml.header+xml"/>
  <Override PartName="/word/header306.xml" ContentType="application/vnd.openxmlformats-officedocument.wordprocessingml.header+xml"/>
  <Override PartName="/word/header307.xml" ContentType="application/vnd.openxmlformats-officedocument.wordprocessingml.header+xml"/>
  <Override PartName="/word/header308.xml" ContentType="application/vnd.openxmlformats-officedocument.wordprocessingml.header+xml"/>
  <Override PartName="/word/header309.xml" ContentType="application/vnd.openxmlformats-officedocument.wordprocessingml.header+xml"/>
  <Override PartName="/word/header310.xml" ContentType="application/vnd.openxmlformats-officedocument.wordprocessingml.header+xml"/>
  <Override PartName="/word/header311.xml" ContentType="application/vnd.openxmlformats-officedocument.wordprocessingml.header+xml"/>
  <Override PartName="/word/header312.xml" ContentType="application/vnd.openxmlformats-officedocument.wordprocessingml.header+xml"/>
  <Override PartName="/word/header313.xml" ContentType="application/vnd.openxmlformats-officedocument.wordprocessingml.header+xml"/>
  <Override PartName="/word/header314.xml" ContentType="application/vnd.openxmlformats-officedocument.wordprocessingml.header+xml"/>
  <Override PartName="/word/header315.xml" ContentType="application/vnd.openxmlformats-officedocument.wordprocessingml.header+xml"/>
  <Override PartName="/word/header316.xml" ContentType="application/vnd.openxmlformats-officedocument.wordprocessingml.header+xml"/>
  <Override PartName="/word/header317.xml" ContentType="application/vnd.openxmlformats-officedocument.wordprocessingml.header+xml"/>
  <Override PartName="/word/header318.xml" ContentType="application/vnd.openxmlformats-officedocument.wordprocessingml.header+xml"/>
  <Override PartName="/word/header319.xml" ContentType="application/vnd.openxmlformats-officedocument.wordprocessingml.header+xml"/>
  <Override PartName="/word/header320.xml" ContentType="application/vnd.openxmlformats-officedocument.wordprocessingml.header+xml"/>
  <Override PartName="/word/header321.xml" ContentType="application/vnd.openxmlformats-officedocument.wordprocessingml.header+xml"/>
  <Override PartName="/word/header322.xml" ContentType="application/vnd.openxmlformats-officedocument.wordprocessingml.header+xml"/>
  <Override PartName="/word/header323.xml" ContentType="application/vnd.openxmlformats-officedocument.wordprocessingml.header+xml"/>
  <Override PartName="/word/header324.xml" ContentType="application/vnd.openxmlformats-officedocument.wordprocessingml.header+xml"/>
  <Override PartName="/word/header325.xml" ContentType="application/vnd.openxmlformats-officedocument.wordprocessingml.header+xml"/>
  <Override PartName="/word/header326.xml" ContentType="application/vnd.openxmlformats-officedocument.wordprocessingml.header+xml"/>
  <Override PartName="/word/header327.xml" ContentType="application/vnd.openxmlformats-officedocument.wordprocessingml.header+xml"/>
  <Override PartName="/word/header328.xml" ContentType="application/vnd.openxmlformats-officedocument.wordprocessingml.header+xml"/>
  <Override PartName="/word/header329.xml" ContentType="application/vnd.openxmlformats-officedocument.wordprocessingml.header+xml"/>
  <Override PartName="/word/header330.xml" ContentType="application/vnd.openxmlformats-officedocument.wordprocessingml.header+xml"/>
  <Override PartName="/word/header331.xml" ContentType="application/vnd.openxmlformats-officedocument.wordprocessingml.header+xml"/>
  <Override PartName="/word/header332.xml" ContentType="application/vnd.openxmlformats-officedocument.wordprocessingml.header+xml"/>
  <Override PartName="/word/header333.xml" ContentType="application/vnd.openxmlformats-officedocument.wordprocessingml.header+xml"/>
  <Override PartName="/word/header334.xml" ContentType="application/vnd.openxmlformats-officedocument.wordprocessingml.header+xml"/>
  <Override PartName="/word/header335.xml" ContentType="application/vnd.openxmlformats-officedocument.wordprocessingml.header+xml"/>
  <Override PartName="/word/header336.xml" ContentType="application/vnd.openxmlformats-officedocument.wordprocessingml.header+xml"/>
  <Override PartName="/word/header337.xml" ContentType="application/vnd.openxmlformats-officedocument.wordprocessingml.header+xml"/>
  <Override PartName="/word/header338.xml" ContentType="application/vnd.openxmlformats-officedocument.wordprocessingml.header+xml"/>
  <Override PartName="/word/header339.xml" ContentType="application/vnd.openxmlformats-officedocument.wordprocessingml.header+xml"/>
  <Override PartName="/word/header340.xml" ContentType="application/vnd.openxmlformats-officedocument.wordprocessingml.header+xml"/>
  <Override PartName="/word/header341.xml" ContentType="application/vnd.openxmlformats-officedocument.wordprocessingml.header+xml"/>
  <Override PartName="/word/header342.xml" ContentType="application/vnd.openxmlformats-officedocument.wordprocessingml.header+xml"/>
  <Override PartName="/word/header343.xml" ContentType="application/vnd.openxmlformats-officedocument.wordprocessingml.header+xml"/>
  <Override PartName="/word/header344.xml" ContentType="application/vnd.openxmlformats-officedocument.wordprocessingml.header+xml"/>
  <Override PartName="/word/header345.xml" ContentType="application/vnd.openxmlformats-officedocument.wordprocessingml.header+xml"/>
  <Override PartName="/word/header346.xml" ContentType="application/vnd.openxmlformats-officedocument.wordprocessingml.header+xml"/>
  <Override PartName="/word/header347.xml" ContentType="application/vnd.openxmlformats-officedocument.wordprocessingml.header+xml"/>
  <Override PartName="/word/header348.xml" ContentType="application/vnd.openxmlformats-officedocument.wordprocessingml.header+xml"/>
  <Override PartName="/word/header349.xml" ContentType="application/vnd.openxmlformats-officedocument.wordprocessingml.header+xml"/>
  <Override PartName="/word/header350.xml" ContentType="application/vnd.openxmlformats-officedocument.wordprocessingml.header+xml"/>
  <Override PartName="/word/header351.xml" ContentType="application/vnd.openxmlformats-officedocument.wordprocessingml.header+xml"/>
  <Override PartName="/word/header352.xml" ContentType="application/vnd.openxmlformats-officedocument.wordprocessingml.header+xml"/>
  <Override PartName="/word/header353.xml" ContentType="application/vnd.openxmlformats-officedocument.wordprocessingml.header+xml"/>
  <Override PartName="/word/header354.xml" ContentType="application/vnd.openxmlformats-officedocument.wordprocessingml.header+xml"/>
  <Override PartName="/word/header355.xml" ContentType="application/vnd.openxmlformats-officedocument.wordprocessingml.header+xml"/>
  <Override PartName="/word/header356.xml" ContentType="application/vnd.openxmlformats-officedocument.wordprocessingml.header+xml"/>
  <Override PartName="/word/header357.xml" ContentType="application/vnd.openxmlformats-officedocument.wordprocessingml.header+xml"/>
  <Override PartName="/word/header358.xml" ContentType="application/vnd.openxmlformats-officedocument.wordprocessingml.header+xml"/>
  <Override PartName="/word/header359.xml" ContentType="application/vnd.openxmlformats-officedocument.wordprocessingml.header+xml"/>
  <Override PartName="/word/header360.xml" ContentType="application/vnd.openxmlformats-officedocument.wordprocessingml.header+xml"/>
  <Override PartName="/word/header361.xml" ContentType="application/vnd.openxmlformats-officedocument.wordprocessingml.header+xml"/>
  <Override PartName="/word/header362.xml" ContentType="application/vnd.openxmlformats-officedocument.wordprocessingml.header+xml"/>
  <Override PartName="/word/header363.xml" ContentType="application/vnd.openxmlformats-officedocument.wordprocessingml.header+xml"/>
  <Override PartName="/word/header364.xml" ContentType="application/vnd.openxmlformats-officedocument.wordprocessingml.header+xml"/>
  <Override PartName="/word/header365.xml" ContentType="application/vnd.openxmlformats-officedocument.wordprocessingml.header+xml"/>
  <Override PartName="/word/header366.xml" ContentType="application/vnd.openxmlformats-officedocument.wordprocessingml.header+xml"/>
  <Override PartName="/word/header367.xml" ContentType="application/vnd.openxmlformats-officedocument.wordprocessingml.header+xml"/>
  <Override PartName="/word/header368.xml" ContentType="application/vnd.openxmlformats-officedocument.wordprocessingml.header+xml"/>
  <Override PartName="/word/header369.xml" ContentType="application/vnd.openxmlformats-officedocument.wordprocessingml.header+xml"/>
  <Override PartName="/word/header370.xml" ContentType="application/vnd.openxmlformats-officedocument.wordprocessingml.header+xml"/>
  <Override PartName="/word/header371.xml" ContentType="application/vnd.openxmlformats-officedocument.wordprocessingml.header+xml"/>
  <Override PartName="/word/header372.xml" ContentType="application/vnd.openxmlformats-officedocument.wordprocessingml.header+xml"/>
  <Override PartName="/word/header373.xml" ContentType="application/vnd.openxmlformats-officedocument.wordprocessingml.header+xml"/>
  <Override PartName="/word/header374.xml" ContentType="application/vnd.openxmlformats-officedocument.wordprocessingml.header+xml"/>
  <Override PartName="/word/header375.xml" ContentType="application/vnd.openxmlformats-officedocument.wordprocessingml.header+xml"/>
  <Override PartName="/word/header376.xml" ContentType="application/vnd.openxmlformats-officedocument.wordprocessingml.header+xml"/>
  <Override PartName="/word/header377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8"/>
          <w:szCs w:val="28"/>
        </w:rPr>
        <w:jc w:val="left"/>
        <w:spacing w:before="7" w:lineRule="exact" w:line="280"/>
        <w:sectPr>
          <w:pgMar w:header="829" w:footer="0" w:top="1020" w:bottom="0" w:left="80" w:right="140"/>
          <w:headerReference w:type="default" r:id="rId4"/>
          <w:pgSz w:w="16840" w:h="11900" w:orient="landscape"/>
        </w:sectPr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 w:lineRule="exact" w:line="200"/>
        <w:ind w:left="200" w:right="-47"/>
      </w:pPr>
      <w:r>
        <w:pict>
          <v:group style="position:absolute;margin-left:9.5pt;margin-top:-4.32811pt;width:820pt;height:41pt;mso-position-horizontal-relative:page;mso-position-vertical-relative:paragraph;z-index:-276643" coordorigin="190,-87" coordsize="16400,820">
            <v:shape style="position:absolute;left:195;top:-77;width:1805;height:0" coordorigin="195,-77" coordsize="1805,0" path="m195,-77l2000,-77e" filled="f" stroked="t" strokeweight="0.5pt" strokecolor="#000000">
              <v:path arrowok="t"/>
            </v:shape>
            <v:shape style="position:absolute;left:200;top:-82;width:0;height:405" coordorigin="200,-82" coordsize="0,405" path="m200,-82l200,323e" filled="f" stroked="t" strokeweight="0.5pt" strokecolor="#000000">
              <v:path arrowok="t"/>
            </v:shape>
            <v:shape style="position:absolute;left:200;top:323;width:0;height:405" coordorigin="200,323" coordsize="0,405" path="m200,323l200,728e" filled="f" stroked="t" strokeweight="0.5pt" strokecolor="#000000">
              <v:path arrowok="t"/>
            </v:shape>
            <v:shape style="position:absolute;left:195;top:723;width:1205;height:0" coordorigin="195,723" coordsize="1205,0" path="m195,723l1400,723e" filled="f" stroked="t" strokeweight="0.5pt" strokecolor="#000000">
              <v:path arrowok="t"/>
            </v:shape>
            <v:shape style="position:absolute;left:1400;top:723;width:15185;height:0" coordorigin="1400,723" coordsize="15185,0" path="m1400,723l16585,723e" filled="f" stroked="t" strokeweight="0.5pt" strokecolor="#000000">
              <v:path arrowok="t"/>
            </v:shape>
            <v:shape style="position:absolute;left:16580;top:323;width:0;height:405" coordorigin="16580,323" coordsize="0,405" path="m16580,323l16580,728e" filled="f" stroked="t" strokeweight="0.5pt" strokecolor="#000000">
              <v:path arrowok="t"/>
            </v:shape>
            <v:shape style="position:absolute;left:2000;top:-77;width:14585;height:0" coordorigin="2000,-77" coordsize="14585,0" path="m2000,-77l16585,-77e" filled="f" stroked="t" strokeweight="0.5pt" strokecolor="#000000">
              <v:path arrowok="t"/>
            </v:shape>
            <v:shape style="position:absolute;left:16580;top:-82;width:0;height:405" coordorigin="16580,-82" coordsize="0,405" path="m16580,-82l16580,323e" filled="f" stroked="t" strokeweight="0.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</w:rPr>
        <w:t>IDENTIFICAÇÃO:</w:t>
      </w:r>
      <w:r>
        <w:rPr>
          <w:rFonts w:cs="Arial" w:hAnsi="Arial" w:eastAsia="Arial" w:ascii="Arial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8"/>
        <w:sectPr>
          <w:type w:val="continuous"/>
          <w:pgSz w:w="16840" w:h="11900" w:orient="landscape"/>
          <w:pgMar w:top="1020" w:bottom="0" w:left="80" w:right="140"/>
          <w:cols w:num="2" w:equalWidth="off">
            <w:col w:w="1670" w:space="330"/>
            <w:col w:w="1462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MUNICIPIO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LARANJA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TERRA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CNPJ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31.796.097/0001-14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200"/>
      </w:pP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EXERCÍCIO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b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16"/>
          <w:szCs w:val="16"/>
        </w:rPr>
        <w:t>2025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60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auto" w:line="242"/>
              <w:ind w:left="35" w:right="624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ESPÉCIE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TRIBUTÁRIA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DISPOSITIVO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LEGAL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MODALIDADE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auto" w:line="242"/>
              <w:ind w:left="75" w:right="84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SETOR/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PROGRAMA/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BENEFICIÁRIO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right"/>
              <w:spacing w:before="80" w:lineRule="auto" w:line="242"/>
              <w:ind w:left="774" w:right="35" w:hanging="47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PREVISTA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NO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ANEXO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METAS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FISCAIS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(ESTIMATIVA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COMPENSAÇÃO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right"/>
              <w:ind w:right="3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RENUNCIA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RECEITAS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right"/>
              <w:spacing w:before="2"/>
              <w:ind w:right="3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auto" w:line="242"/>
              <w:ind w:left="1235" w:right="-8" w:firstLine="17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EXECUTADA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COMPENSAÇÃO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40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TAXA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LIMPEZA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PUBLICA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4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Isenção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Caráter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Desconto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 w:lineRule="exact" w:line="16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0,72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CONTÉM</w:t>
            </w:r>
          </w:p>
        </w:tc>
      </w:tr>
      <w:tr>
        <w:trPr>
          <w:trHeight w:val="40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TAXA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EXPEDIENTE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4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Isenção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Caráter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Desconto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 w:lineRule="exact" w:line="16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5.513,95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CONTÉM</w:t>
            </w:r>
          </w:p>
        </w:tc>
      </w:tr>
      <w:tr>
        <w:trPr>
          <w:trHeight w:val="40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TAXA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LIMPEZA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PUBLICA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4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Isenção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Caráter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Desconto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 w:lineRule="exact" w:line="16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53,33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CONTÉM</w:t>
            </w:r>
          </w:p>
        </w:tc>
      </w:tr>
      <w:tr>
        <w:trPr>
          <w:trHeight w:val="40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TAXA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EXPEDIENTE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4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Isenção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Caráter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Desconto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 w:lineRule="exact" w:line="16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CONTÉM</w:t>
            </w:r>
          </w:p>
        </w:tc>
      </w:tr>
      <w:tr>
        <w:trPr>
          <w:trHeight w:val="40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TAXA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LIMPEZA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PUBLICA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IPTU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Isenção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Caráter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Desconto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 w:lineRule="exact" w:line="16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49,74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CONTÉM</w:t>
            </w:r>
          </w:p>
        </w:tc>
      </w:tr>
      <w:tr>
        <w:trPr>
          <w:trHeight w:val="58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66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IMPOSTO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TERRITORIAL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URBANO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84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4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Isenção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Caráter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Desconto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IPTU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16.232,41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CONTÉM</w:t>
            </w:r>
          </w:p>
        </w:tc>
      </w:tr>
      <w:tr>
        <w:trPr>
          <w:trHeight w:val="40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COLETA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LIXO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IPTU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Isenção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Caráter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Desconto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 w:lineRule="exact" w:line="16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81,67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CONTÉM</w:t>
            </w:r>
          </w:p>
        </w:tc>
      </w:tr>
      <w:tr>
        <w:trPr>
          <w:trHeight w:val="40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IMPOSTO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PREDIAL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URBANO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4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Isenção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Caráter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Desconto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 w:lineRule="exact" w:line="16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27,97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CONTÉM</w:t>
            </w:r>
          </w:p>
        </w:tc>
      </w:tr>
      <w:tr>
        <w:trPr>
          <w:trHeight w:val="58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66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IMPOSTO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TERRITORIAL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URBANO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84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4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Isenção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Caráter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Desconto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IPTU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11,83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CONTÉM</w:t>
            </w:r>
          </w:p>
        </w:tc>
      </w:tr>
      <w:tr>
        <w:trPr>
          <w:trHeight w:val="58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66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IMPOSTO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TERRITORIAL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URBANO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9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IPTU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4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Isenção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Caráter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Desconto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IPTU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15,02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CONTÉM</w:t>
            </w:r>
          </w:p>
        </w:tc>
      </w:tr>
      <w:tr>
        <w:trPr>
          <w:trHeight w:val="40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COLETA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LIXO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4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Isenção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Caráter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Desconto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 w:lineRule="exact" w:line="16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31.075,84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CONTÉM</w:t>
            </w:r>
          </w:p>
        </w:tc>
      </w:tr>
      <w:tr>
        <w:trPr>
          <w:trHeight w:val="40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IMPOSTO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PREDIAL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URBANO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IPTU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Isenção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Caráter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Desconto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 w:lineRule="exact" w:line="16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121,97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CONTÉM</w:t>
            </w:r>
          </w:p>
        </w:tc>
      </w:tr>
      <w:tr>
        <w:trPr>
          <w:trHeight w:val="40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COLETA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LIXO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4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Isenção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Caráter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Desconto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 w:lineRule="exact" w:line="16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27,22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CONTÉM</w:t>
            </w:r>
          </w:p>
        </w:tc>
      </w:tr>
      <w:tr>
        <w:trPr>
          <w:trHeight w:val="40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TAXA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LIMPEZA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PUBLICA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4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Isenção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Caráter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Desconto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 w:lineRule="exact" w:line="16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23.681,85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CONTÉM</w:t>
            </w:r>
          </w:p>
        </w:tc>
      </w:tr>
      <w:tr>
        <w:trPr>
          <w:trHeight w:val="40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TAXA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EXPEDIENTE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4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Isenção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Caráter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Desconto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 w:lineRule="exact" w:line="16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CONTÉM</w:t>
            </w:r>
          </w:p>
        </w:tc>
      </w:tr>
      <w:tr>
        <w:trPr>
          <w:trHeight w:val="40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TAXA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LIMPEZA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PUBLICA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4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Isenção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Caráter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Desconto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 w:lineRule="exact" w:line="16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30,94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CONTÉM</w:t>
            </w:r>
          </w:p>
        </w:tc>
      </w:tr>
      <w:tr>
        <w:trPr>
          <w:trHeight w:val="40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TAXA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EXPEDIENTE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4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Isenção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Caráter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Desconto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 w:lineRule="exact" w:line="16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CONTÉM</w:t>
            </w:r>
          </w:p>
        </w:tc>
      </w:tr>
      <w:tr>
        <w:trPr>
          <w:trHeight w:val="40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IMPOSTO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PREDIAL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URBANO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4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Isenção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Caráter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Desconto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 w:lineRule="exact" w:line="16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76,18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CONTÉM</w:t>
            </w:r>
          </w:p>
        </w:tc>
      </w:tr>
    </w:tbl>
    <w:p>
      <w:pPr>
        <w:sectPr>
          <w:type w:val="continuous"/>
          <w:pgSz w:w="16840" w:h="11900" w:orient="landscape"/>
          <w:pgMar w:top="1020" w:bottom="0" w:left="80" w:right="140"/>
        </w:sectPr>
      </w:pPr>
    </w:p>
    <w:p>
      <w:pPr>
        <w:rPr>
          <w:sz w:val="28"/>
          <w:szCs w:val="28"/>
        </w:rPr>
        <w:jc w:val="left"/>
        <w:spacing w:before="7" w:lineRule="exact" w:line="280"/>
        <w:sectPr>
          <w:pgMar w:header="829" w:footer="0" w:top="1020" w:bottom="280" w:left="80" w:right="140"/>
          <w:pgSz w:w="16840" w:h="11900" w:orient="landscape"/>
        </w:sectPr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 w:lineRule="exact" w:line="200"/>
        <w:ind w:left="200" w:right="-47"/>
      </w:pPr>
      <w:r>
        <w:pict>
          <v:group style="position:absolute;margin-left:9.5pt;margin-top:-4.32811pt;width:820pt;height:41pt;mso-position-horizontal-relative:page;mso-position-vertical-relative:paragraph;z-index:-276642" coordorigin="190,-87" coordsize="16400,820">
            <v:shape style="position:absolute;left:195;top:-77;width:1805;height:0" coordorigin="195,-77" coordsize="1805,0" path="m195,-77l2000,-77e" filled="f" stroked="t" strokeweight="0.5pt" strokecolor="#000000">
              <v:path arrowok="t"/>
            </v:shape>
            <v:shape style="position:absolute;left:200;top:-82;width:0;height:405" coordorigin="200,-82" coordsize="0,405" path="m200,-82l200,323e" filled="f" stroked="t" strokeweight="0.5pt" strokecolor="#000000">
              <v:path arrowok="t"/>
            </v:shape>
            <v:shape style="position:absolute;left:200;top:323;width:0;height:405" coordorigin="200,323" coordsize="0,405" path="m200,323l200,728e" filled="f" stroked="t" strokeweight="0.5pt" strokecolor="#000000">
              <v:path arrowok="t"/>
            </v:shape>
            <v:shape style="position:absolute;left:195;top:723;width:1205;height:0" coordorigin="195,723" coordsize="1205,0" path="m195,723l1400,723e" filled="f" stroked="t" strokeweight="0.5pt" strokecolor="#000000">
              <v:path arrowok="t"/>
            </v:shape>
            <v:shape style="position:absolute;left:1400;top:723;width:15185;height:0" coordorigin="1400,723" coordsize="15185,0" path="m1400,723l16585,723e" filled="f" stroked="t" strokeweight="0.5pt" strokecolor="#000000">
              <v:path arrowok="t"/>
            </v:shape>
            <v:shape style="position:absolute;left:16580;top:323;width:0;height:405" coordorigin="16580,323" coordsize="0,405" path="m16580,323l16580,728e" filled="f" stroked="t" strokeweight="0.5pt" strokecolor="#000000">
              <v:path arrowok="t"/>
            </v:shape>
            <v:shape style="position:absolute;left:2000;top:-77;width:14585;height:0" coordorigin="2000,-77" coordsize="14585,0" path="m2000,-77l16585,-77e" filled="f" stroked="t" strokeweight="0.5pt" strokecolor="#000000">
              <v:path arrowok="t"/>
            </v:shape>
            <v:shape style="position:absolute;left:16580;top:-82;width:0;height:405" coordorigin="16580,-82" coordsize="0,405" path="m16580,-82l16580,323e" filled="f" stroked="t" strokeweight="0.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</w:rPr>
        <w:t>IDENTIFICAÇÃO:</w:t>
      </w:r>
      <w:r>
        <w:rPr>
          <w:rFonts w:cs="Arial" w:hAnsi="Arial" w:eastAsia="Arial" w:ascii="Arial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8"/>
        <w:sectPr>
          <w:type w:val="continuous"/>
          <w:pgSz w:w="16840" w:h="11900" w:orient="landscape"/>
          <w:pgMar w:top="1020" w:bottom="0" w:left="80" w:right="140"/>
          <w:cols w:num="2" w:equalWidth="off">
            <w:col w:w="1670" w:space="330"/>
            <w:col w:w="1462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MUNICIPIO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LARANJA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TERRA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CNPJ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31.796.097/0001-14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200"/>
      </w:pP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EXERCÍCIO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b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16"/>
          <w:szCs w:val="16"/>
        </w:rPr>
        <w:t>2025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60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auto" w:line="242"/>
              <w:ind w:left="35" w:right="624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ESPÉCIE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TRIBUTÁRIA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DISPOSITIVO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LEGAL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MODALIDADE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auto" w:line="242"/>
              <w:ind w:left="75" w:right="84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SETOR/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PROGRAMA/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BENEFICIÁRIO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right"/>
              <w:spacing w:before="80" w:lineRule="auto" w:line="242"/>
              <w:ind w:left="774" w:right="35" w:hanging="47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PREVISTA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NO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ANEXO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METAS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FISCAIS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(ESTIMATIVA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COMPENSAÇÃO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right"/>
              <w:ind w:right="3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RENUNCIA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RECEITAS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right"/>
              <w:spacing w:before="2"/>
              <w:ind w:right="3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auto" w:line="242"/>
              <w:ind w:left="1235" w:right="-8" w:firstLine="17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EXECUTADA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COMPENSAÇÃO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40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IMPOSTO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PREDIAL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URBANO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4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Isenção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Caráter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Desconto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 w:lineRule="exact" w:line="16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56.582,14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CONTÉM</w:t>
            </w:r>
          </w:p>
        </w:tc>
      </w:tr>
      <w:tr>
        <w:trPr>
          <w:trHeight w:val="40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COLETA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LIXO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4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Isenção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Caráter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Desconto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 w:lineRule="exact" w:line="16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15,69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CONTÉM</w:t>
            </w:r>
          </w:p>
        </w:tc>
      </w:tr>
      <w:tr>
        <w:trPr>
          <w:trHeight w:val="40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TAXA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EXPEDIENTE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IPTU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Isenção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Caráter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Desconto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 w:lineRule="exact" w:line="16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13,26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CONTÉM</w:t>
            </w:r>
          </w:p>
        </w:tc>
      </w:tr>
      <w:tr>
        <w:trPr>
          <w:trHeight w:val="40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COLETA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LIXO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4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Isenção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Caráter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Desconto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 w:lineRule="exact" w:line="16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2,96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CONTÉM</w:t>
            </w:r>
          </w:p>
        </w:tc>
      </w:tr>
      <w:tr>
        <w:trPr>
          <w:trHeight w:val="40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IMPOSTO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PREDIAL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URBANO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4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Isenção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Caráter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Desconto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 w:lineRule="exact" w:line="16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7,25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CONTÉM</w:t>
            </w:r>
          </w:p>
        </w:tc>
      </w:tr>
      <w:tr>
        <w:trPr>
          <w:trHeight w:val="420" w:hRule="exact"/>
        </w:trPr>
        <w:tc>
          <w:tcPr>
            <w:tcW w:w="16380" w:type="dxa"/>
            <w:gridSpan w:val="7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right"/>
              <w:ind w:right="3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Total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Executada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R$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133.639,61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</w:tr>
    </w:tbl>
    <w:p>
      <w:pPr>
        <w:rPr>
          <w:sz w:val="19"/>
          <w:szCs w:val="19"/>
        </w:rPr>
        <w:jc w:val="left"/>
        <w:spacing w:before="10" w:lineRule="exact" w:line="180"/>
      </w:pPr>
      <w:r>
        <w:rPr>
          <w:sz w:val="19"/>
          <w:szCs w:val="19"/>
        </w:rPr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98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3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Tributo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COLETA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LIXO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3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Isenção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Caráter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Geral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3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Dispositivo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LegalDecreto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2022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3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Setor\Programa\Beneficiário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8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CONTRIBUINTE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CPF/CNPJ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590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INSCRIÇÃO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350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PROCESSO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ADMINISTRATIVO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41" w:lineRule="auto" w:line="242"/>
              <w:ind w:left="35" w:right="376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NÚMERO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CERT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DÍVIDA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ATIVA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ANO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DÉBITOS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447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PROTESTO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EXTRAJUDICIAL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JUDICIAL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651" w:right="-3" w:firstLine="178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MONTANTE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RENÚNCIADO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2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HULDA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HENRIETA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3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970.107.***-**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02010140164002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3,19</w:t>
            </w:r>
          </w:p>
        </w:tc>
      </w:tr>
      <w:tr>
        <w:trPr>
          <w:trHeight w:val="98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3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Tributo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COLETA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LIXO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3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Isenção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Caráter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Geral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3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Dispositivo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LegalDecreto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2023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3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Setor\Programa\Beneficiário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ectPr>
          <w:type w:val="continuous"/>
          <w:pgSz w:w="16840" w:h="11900" w:orient="landscape"/>
          <w:pgMar w:top="1020" w:bottom="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8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CONTRIBUINTE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CPF/CNPJ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590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INSCRIÇÃO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350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PROCESSO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ADMINISTRATIVO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41" w:lineRule="auto" w:line="242"/>
              <w:ind w:left="35" w:right="376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NÚMERO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CERT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DÍVIDA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ATIVA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ANO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DÉBITOS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447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PROTESTO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EXTRAJUDICIAL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JUDICIAL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651" w:right="-3" w:firstLine="178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MONTANTE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RENÚNCIADO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GERMANO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2,96</w:t>
            </w:r>
          </w:p>
        </w:tc>
      </w:tr>
      <w:tr>
        <w:trPr>
          <w:trHeight w:val="98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3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Tributo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COLETA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LIXO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3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Isenção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Caráter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Geral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3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Dispositivo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LegalDecreto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2024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3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Setor\Programa\Beneficiário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8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CONTRIBUINTE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CPF/CNPJ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590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INSCRIÇÃO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350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PROCESSO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ADMINISTRATIVO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41" w:lineRule="auto" w:line="242"/>
              <w:ind w:left="35" w:right="376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NÚMERO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CERT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DÍVIDA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ATIVA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ANO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DÉBITOS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447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PROTESTO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EXTRAJUDICIAL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JUDICIAL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651" w:right="-3" w:firstLine="178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MONTANTE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RENÚNCIADO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IZALDINA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ZEIKEL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SIMAO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126.008.***-**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02010160155001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LEONTINO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SERGIO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780.093.***-**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04010030812001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SERENILDA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164.806.***-**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02010080107001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98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3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Tributo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COLETA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LIXO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3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Isenção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Caráter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Geral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3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Dispositivo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LegalDecreto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2025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3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Setor\Programa\Beneficiário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8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CONTRIBUINTE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CPF/CNPJ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590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INSCRIÇÃO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350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PROCESSO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ADMINISTRATIVO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41" w:lineRule="auto" w:line="242"/>
              <w:ind w:left="35" w:right="376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NÚMERO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CERT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DÍVIDA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ATIVA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ANO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DÉBITOS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447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PROTESTO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EXTRAJUDICIAL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JUDICIAL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651" w:right="-3" w:firstLine="178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MONTANTE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RENÚNCIADO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01020190228001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ABENILSON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RAMOS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CLEMENTE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01010190135001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VENDLER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101.834.***-**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02010270110001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SIQUEIRA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082.548.***-**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02010070260001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BESSER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845.102.***-**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01040040149002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BESSER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845.102.***-**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ANHORLZ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788.325.***-**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03010120139001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5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02010140176003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BESSERT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071.034.***-**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BLANCK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940.781.***-**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02010160094001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BLANCK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940.781.***-**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02010160094002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CROFKE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020.249.***-**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CROFKE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020.249.***-**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01010250215003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01010250215002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088.812.***-**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02010280209001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CAETANO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560.063.***-**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03010030228002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CAETANO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560.063.***-**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CAETANO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560.063.***-**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03010030228003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01010250349001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01010250349002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9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9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02010130297002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VALCIDES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ORTOLANI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01050020674001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ADILAU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991.359.***-**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01010020206002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ADILAU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991.359.***-**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712.720.***-**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01010040220003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50,87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712.720.***-**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01010040220007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712.720.***-**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01010040220005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712.720.***-**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01010020400002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712.720.***-**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01010040220004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8,53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6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712.720.***-**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58,73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712.720.***-**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01010020400001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005.358.***-**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005.358.***-**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01010260178001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02010260094001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02010180035001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02010260106001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02010140095004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HERBST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01010020317001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HERBST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01010020317002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01040170205002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01040170205001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ADIMILSON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074.912.***-**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ADOLFO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01010180111001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ADOLFO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ADOLFO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096.091.***-**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ADRIANA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RANGEL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GONÇALVES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112.616.***-**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04010030084001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ADRIENE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114.880.***-**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02010180187001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BRAGANCA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873.518.***-**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BRAGANCA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873.518.***-**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41,68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BRAGANCA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873.518.***-**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02010060229003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AGUIDA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015.198.***-**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AGUIDA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015.198.***-**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04010020477001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AGUIDA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015.198.***-**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AGUILAR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158.316.***-**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01040040116002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7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AGUILAR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158.316.***-**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328.181.***-**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328.181.***-**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41,68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103.507.***-**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103.507.***-**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01010250180002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ALADIM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ALAIDE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02010070256001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ALAYS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142.377.***-**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ALAYS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142.377.***-**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03010040006002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068.723.***-**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ALCIDES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03010040132003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ALCIDES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ALCIDES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03010040132002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ALCIDEZIO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623.240.***-**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02010060014001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ALCIDIO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01010210121001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075.183.***-**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ALDENOR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BOTELHO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061.575.***-**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ALESSANDRO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01010050249004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ALESSANDRO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01020050371001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ALESSANDRO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01010050249005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ALESSANDRO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01010050249003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ALESSANDRO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01010050249002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ALESSANDRO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ALEXANDER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APOLINARIO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071.690.***-**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451.370.***-**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8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451.370.***-**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01010300181002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579.208.***-**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01020060053001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MALIKOSKI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947.825.***-**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01040200108001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60,62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01010250339001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ZIBELL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01010260235002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ZIBELL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01010260235001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0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ALIZETE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CAMARGO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005.381.***-**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01040170415001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068.747.***-**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01010190125001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01040020016002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01040020016001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BEIKE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01020120049002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BEIKE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01020120049001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BEHREND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04010030629001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BEHREND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04010030629002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KÖPP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784.413.***-**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LIEBERMANN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PATARO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881.445.***-**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03010030139001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VERDIN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559.204.***-**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01010320070001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090.154.***-**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02010170247003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090.154.***-**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02010170247001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090.154.***-**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02010170247002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8,34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9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ALTAMIRO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GRAUNKE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003.284.***-**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01010270161002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ALTAMIRO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GRAUNKE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003.284.***-**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ALVARO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04010030172002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ALVARO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04010030172003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ALVARO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04010030172001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ALVERINO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008.228.***-**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06010040229001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538.174.***-**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02010040103002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3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MENDEWALD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109.818.***-**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01020240620001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097.235.***-**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01030030023001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097.235.***-**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01010190040001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HAASE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01010140268003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HAASE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01010140268004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HAASE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01010140268002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HAASE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01010140268001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01010190103001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AMARO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01010290243002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AMARO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AMERCINDO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GARCIA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836.375.***-**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8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AMERCINDO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TEODORO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02010100136001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ANALIBIO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947.261.***-**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03010120320001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090.529.***-**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02010240204001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098.403.***-**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01010230255001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1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LESCIO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070.473.***-**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01010210194001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NEITZEL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110.478.***-**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01010150065002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0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NEITZEL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110.478.***-**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NAVARRO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084.927.***-**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105.907.***-**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01030060196001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002.368.***-**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04010040032003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002.368.***-**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04010040032002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121.775.***-**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02010060253002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121.775.***-**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098.093.***-**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118.073.***-**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04010110035002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118.073.***-**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04010110035001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POSSMOSER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149.606.***-**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ANDRÉ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JOAQUIM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093.755.***-**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ANDRÉ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JOAQUIM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093.755.***-**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762.012.***-**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03010120235001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762.012.***-**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03010120223001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ANDRESSA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SEFFELD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FLEURI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182.625.***-**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ANDRIELLY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097.067.***-**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ANGELICA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146.936.***-**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ANGELO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LOURENÇO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01010060076001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ANILTA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LAHAS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01040100047001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Schineider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01030060014002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Schineider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Schineider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BINOVO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BINOVO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1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019.885.***-**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019.885.***-**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01010170220001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896.977.***-**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ANTENOR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INHANSEN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342.483.***-**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02010060299001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7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ANTOBIA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070.044.***-**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02010180220002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ARRUDA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881.262.***-**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01010110236004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ARRUDA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881.262.***-**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01010110236002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ARRUDA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881.262.***-**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01010110236003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9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PASSOS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104.301.***-**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02010160160001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FREDERICO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130.611.***-**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02010080176003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FREDERICO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130.611.***-**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GALDINO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RAPOUSO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043.731.***-**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RIGAMONTE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RIGAMONTE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LOPES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019.919.***-**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02010200164001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LOURENCO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002.942.***-**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02010170136001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LOURENCO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271.934.***-**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RICARDO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PAIXAO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01020040200001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01010070033001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01010070462003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ARCILIA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NASSURIANO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02010150282001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ARCILIA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NASSURIANO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02010150282002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ARCILIA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NASSURIANO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02010150282003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2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884.899.***-**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884.899.***-**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01010070180002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884.899.***-**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01010070180003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884.899.***-**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01010070180004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073.165.***-**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073.165.***-**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01020010166002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073.165.***-**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01020130315001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073.165.***-**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01020130315002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PYLRO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513.303.***-**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02010160024001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099.252.***-**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01030080295001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02010010316002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02010110173001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02010110173002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MIELKE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089.200.***-**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01010200111001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MIELKE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089.200.***-**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01010200111002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01010050100001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01010230285001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01010240095001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069.124.***-**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05010060056001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LIMA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04010030858001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01010230225001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25,87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3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01010230225002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01010230225003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01010230225004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01010230225005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01010230225006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SAIQUE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05010010026001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SAIQUE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05010010026002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01010030519003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XEREIDER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884.157.***-**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01020170300001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01010110248003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01010110248004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01010030178001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01010030178002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01010030592002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01010030592003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01010030592004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01010030603002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01010030603003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01010030603004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01010030603005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4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01010030603006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01010030603007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ASCENDINO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ASCENDINO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ASCENDINO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01020020144003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ASCENDINO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01020020144004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13,24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ASSOCIAÇAO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UNIAO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BRASILEIRA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ADVENTISTAS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SETIMO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30.097.***/****-**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17,53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ASSOCIAÇAO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UNIAO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BRASILEIRA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ADVENTISTAS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SETIMO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30.097.***/****-**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02010040070002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36,00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ASSOCIAÇAO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UNIAO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BRASILEIRA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ADVENTISTAS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SETIMO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30.097.***/****-**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02010040070003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151,56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ATILIO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01010140244001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ATILIO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01010140244002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ATILIO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ATILIO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ATILIO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675.239.***-**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01020060395001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AURICIO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02010010102001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AURORA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ORTELAN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080.269.***-**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LARANJENSE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01.479.***/****-**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LARANJENSE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01.479.***/****-**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01010030646002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PARAISO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32.616.***/****-**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03010080130001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PARAISO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32.616.***/****-**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03010080130002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10.293.***/****-**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10.293.***/****-**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01050010050002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10.293.***/****-**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01050010050003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75,78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5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10.293.***/****-**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01050010050004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AYRTON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031.662.***-**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02010150210001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AYRTON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031.662.***-**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02010150210002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BALDOINO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BALDOINO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01010110072002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BALDOINO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BALDOINO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01010110272002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BALDUINO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RUCKDESCHEL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896.640.***-**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04010120201001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BALDUINO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RUCKDESCHEL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896.640.***-**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04010120201002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BEATRIZ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CLEONICE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CHISTE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798.336.***-**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BEATRIZ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CLEONICE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CHISTE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798.336.***-**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BELMIRO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SCHROEDER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792.595.***-**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06010030310001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995.273.***-**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995.273.***-**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01010020268002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995.273.***-**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01010250361001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THOMAZ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080.269.***-**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01020150041001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THOMAZ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080.269.***-**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01020150041002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01040130219001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621.121.***-**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621.121.***-**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01010160184002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621.121.***-**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621.121.***-**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01010160194002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621.121.***-**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01010160194003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857.192.***-**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01020230381001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61,29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KLITZKE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6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131.142.***-**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ZAAGER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129.671.***-**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01040270011001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252.229.***-**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01020120096002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252.229.***-**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01020120096001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01010240075001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01010240075002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01010240075003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02010130071003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02010130071002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02010130057001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02010130057003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02010130057004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02010130309002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CALUDIO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155.881.***-**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MARCHIORI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IRMÃ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119.305.***-**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MARCHIORI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IRMÃ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119.305.***-**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01010170160002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FERTIL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39.285.***/****-**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01050020543002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FERTIL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39.285.***/****-**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01050020543001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CARLITO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093.578.***-**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02010080398001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076.188.***-**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01030120008001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076.188.***-**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01010090099001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076.188.***-**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01010090099002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076.188.***-**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01010090099003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ZAMPROGNO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01020090015001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7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REBLIN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01020060121002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REBLIN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01020060121001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KAFFLER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SOBRINHO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559.604.***-**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01010190306001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977.915.***-**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01010050088002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977.915.***-**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01010050088003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138.620.***-**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138.620.***-**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01010280151002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01010010261006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66,31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01010010237002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01010010237003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01010010237004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01010010249002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01010010261003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01010010261004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01010010261005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8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POTIN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043.673.***-**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01020060063001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CARMELITA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01010290253002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JOSÉ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GONÇALVES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049.074.***-**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01010260218002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01010260218001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MORAU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01010210101001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031.005.***-**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03010020132001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CERGIO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REETZ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905.821.***-**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01020080030002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CERGIO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REETZ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905.821.***-**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01020080030001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5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CHARLES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MARQUARDT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GRUNEWALD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130.611.***-**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01030030108001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CHENDINA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841.178.***-**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CHRISTIAN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154.635.***-**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CHRISTIAN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154.635.***-**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01010030498002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CHRISTIAN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154.635.***-**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01010030498003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CHRISTIAN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154.635.***-**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01010030498004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CHRISTIAN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PEGO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897.700.***-**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01040160502001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SEEFELD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127.036.***-**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01030080180001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ACKER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122.740.***-**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02010050262001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042.090.***-**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03010110170001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CLARISMAR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NICKEL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113.792.***-**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9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CLAUDEIR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SIQUEIRA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088.822.***-**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02010080266001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CLAUDEIR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SIQUEIRA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088.822.***-**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02010070264001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128.213.***-**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03010110207002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128.213.***-**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03010110207001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042.091.***-**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03010110115001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4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NASCIMENTO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099.491.***-**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05010020061001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KLITZKE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110.878.***-**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01020220024001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081.326.***-**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097.055.***-**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01030060206001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097.055.***-**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01030060206002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04010050060001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04010050060002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CLERIS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884.165.***-**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CLERIS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884.165.***-**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58,35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SIMAO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127.294.***-**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02010160008001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CLOVIS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GAIDE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022.779.***-**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04010110092001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CLOVIS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GAIDE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022.779.***-**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04010080092001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CLOVIS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096.314.***-**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01010140302002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25,39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3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MIRAND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###.###.***-**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04010020643002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39,78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3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MIRAND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###.###.***-**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04010020643001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22,36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1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COMPANHIA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ESPIRITO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SANTENSE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SANEAMENTO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28.151.***/****-**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01010320040001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COMUNIDADE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LUTHERANA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CONCORDIA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COMUNIDADE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LUTHERANA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CONCORDIA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01010110224002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24,52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0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COMUNIDADE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LUTHERANA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CONCORDIA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01010050112002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COMUNIDADE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LUTHERANA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CONCORDIA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01010050112001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01040171006001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CRISLAINE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138.705.***-**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01020170381001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CRISLAINE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138.705.***-**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01020170381002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CRISLANE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138.070.***-**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01020070167001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LOOSE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176.987.***-**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01020060247002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01020060247003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01020070090002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01020070090003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01050010011002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01050010011003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01050010011004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01050010011005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01050010011007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01050010011006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01010230008003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01010230008004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01010230008005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5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069.881.***-**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02010200116002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1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05010020113003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05010020113001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05010020113002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LIEBERMANN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091.247.***-**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01010010318003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01010150027001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01010150027002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094.747.***-**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01010090012003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118.418.***-**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01020150052001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098.634.***-**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01020190297001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DANUBIA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133.609.***-**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01020180105001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LOURENCO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02010170076001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01020050295002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130.822.***-**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LIMA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132.606.***-**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04010030855001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01030010080002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01030010080001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2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01040120273001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02010030106003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02010030106002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02010030106001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01010020373001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01010090012005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01010090012004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01010030474003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01010030474002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43,57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015.339.***-**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04010110243001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DEJAIR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01040210091001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05010020125001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995.240.***-**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995.240.***-**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01010070274003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995.240.***-**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01010070274002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DENERVAL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01020050355001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DENERVAL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01020050355002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DENISE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148.314.***-**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01010250319001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DENNER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NAITZEL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155.476.***-**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01040150069001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NOGUEIRA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079.041.***-**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02010110072001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3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01010250085002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876.320.***-**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01010020280006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876.320.***-**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01010020280004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876.320.***-**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01010020280002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61,29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876.320.***-**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876.320.***-**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01010020280007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2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DEUSELI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2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DEUSELI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04010030292002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DEVAIR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095.657.***-**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02010090194001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GUMZ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126.311.***-**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01010300153002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GUMZ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126.311.***-**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GUMZ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126.311.***-**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01010300153003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03010130047001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03010130375001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03010130047002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03010090201002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03010090201001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01010250125005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01010250125004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01010250125003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680.893.***-**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01010020254004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680.893.***-**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680.893.***-**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01010020254002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4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680.893.***-**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01010020254003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069.014.***-**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02010080095003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069.014.***-**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069.014.***-**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02010080095002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DORVALINO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813.272.***-**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03010070040001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DORVALINO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SOBRINHO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02010140322001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DORVALINO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SOBRINHO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02010140322003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DORVALINO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SOBRINHO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02010140322002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DOUGLAS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077.629.***-**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02010050138001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DOUGLAS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102.895.***-**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9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DOUGLAS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TORRES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GUIMARAES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109.672.***-**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01030040146001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8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DOUGLAS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MONTEIRO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179.457.***-**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04010020414001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DRIELE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120.846.***-**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01010250254002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DRIELE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120.846.***-**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DROGARIA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MILENIO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04.273.***/****-**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DULCENELDA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MALIKOSK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DULCENELDA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MALIKOSK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01010070284003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DULCENELDA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MALIKOSK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01010070284004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DULCENELDA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MALIKOSK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01010070284002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DULCENIR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099.573.***-**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DULCINEIA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074.922.***-**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DURVALINA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02010100215001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DUSNELDE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KUHL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DUSNELDE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KUHL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DUSNELDE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KUHL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36,00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5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4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DUZNELDA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742.567.***-**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4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DUZNELDA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742.567.***-**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EDENIRO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141.529.***-**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02010030093004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141.529.***-**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KAUFMANN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153.261.***-**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EDICLEISON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01010280069002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EDICLEISON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01010280069001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EDICLEISON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01010280069003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01010030158001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905.278.***-**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905.278.***-**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01010240147003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905.278.***-**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01010240147002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084.943.***-**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084.943.***-**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9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105.665.***-**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9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105.665.***-**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01010090024002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9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105.665.***-**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01010090024003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978.359.***-**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02010220106001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978.359.***-**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02010220144001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978.359.***-**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EDIMILSO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EDMILSON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BESSA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784.642.***-**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EDMILSON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SHILFEBEIN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090.325.***-**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01030050014001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30,65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6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EDMUNDO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01010210293003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EDMUNDO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01010210293004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EDMUNDO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01010210293002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EDMUNDO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MATILDE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MATILDE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01010110107002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724.454.***-**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078.818.***-**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01010190082001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078.818.***-**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01010190082002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JESUS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163.631.***-**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JESUS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163.631.***-**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01010250190002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PINHEIRO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080.695.***-**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06010010240002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PINHEIRO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080.695.***-**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06010010240001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PINHEIRO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080.695.***-**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06010040348001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POSSMOSER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977.957.***-**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02010100011002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POSSMOSER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977.957.***-**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02010100011003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POSSMOSER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977.957.***-**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01020090200003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01020090200002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63,66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69,34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01020090176003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24,52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7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01010140338002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01010140338003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01010140338004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01010140338005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7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D'AVILA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141.413.***-**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03010090133001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198,17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KROFKE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087.761.***-**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02010070059001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KROFKE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087.761.***-**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02010070059002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118.467.***-**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06010020025001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ELCINA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016.955.***-**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01010230295001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ELCINA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TRAICHEL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01020050127001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05010020258001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ELEOMAR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01020090355001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ELEOMAR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ELEOMAR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01020010089002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ELEOMAR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01020010089003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01020170504001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BETZEL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05010010094001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108.913.***-**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02010310361002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02010310361001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675.257.***-**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04010020241001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073.953.***-**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01020070314001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073.953.***-**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01020070314002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6,86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8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109.913.***-**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01010310087002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109.913.***-**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01010310087003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109.913.***-**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01010310087001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109.913.***-**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01010310087004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109.913.***-**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01010310087005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107.515.***-**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02010110245002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107.515.***-**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02010110245001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KOPP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145.966.***-**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01020090191005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3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ELISABETH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ELISANGELA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102.708.***-**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ELISANGELA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118.718.***-**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ELISANGELA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118.718.***-**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01010160091003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ELISANGELA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SEIFELT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152.125.***-**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01040140026001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ELIZENA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STUHR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833.011.***-**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ELIZETE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COMUSSO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088.285.***-**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06010010169001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ELIZEU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082.440.***-**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01030010036001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ELIZEU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JACINTO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02010010255001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ELOY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03010030590002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ELOY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478.824.***-**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06010030058001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020.173.***-**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01010030474005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DETIMANN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POTIN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086.424.***-**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01020060094001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01010030532002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01010180101005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9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01010200090001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01010200090002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01010200090003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01010180101003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01010180101002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01010180101001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01010110015002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01010180101004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02010140294001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005.125.***-**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005.125.***-**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01010290194003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082.276.***-**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01040010086001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092.210.***-**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01010170160003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01010030367005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01010030367004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01010070108002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01010030367002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01010030367003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01010030367001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01010070108003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110.478.***-**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ENIVALDO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THOMAZ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088.829.***-**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01020150014001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EQUIMERIO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6,74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0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EQUIMERIO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ERASMO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075.195.***-**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01010260198001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ERENEU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01030040130001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ERENILDA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NUNES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116.147.***-**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01030050028001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ERENILDA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NUNES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116.147.***-**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01030050028002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ERENIR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097.055.***-**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01040130219002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GERMANO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031.662.***-**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01010070131003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GERMANO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031.662.***-**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GERMANO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031.662.***-**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01010070131002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GERMANO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031.662.***-**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01040180181001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ERIVELTON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071.144.***-**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ERIVELTON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071.144.***-**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01010200030002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ERIVELTON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071.144.***-**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01010200030003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ERMELI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073.327.***-**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ERMELI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073.327.***-**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03010110145001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ERMELI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073.327.***-**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03010020251002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01010050427001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01010050427002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01010050427003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01010050427004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01010050427005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01010050427006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01010050427007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ABREU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RANGEL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578.760.***-**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04010050024002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1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ABREU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RANGEL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578.760.***-**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04010050024001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01010020097004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01010020097003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01010020097005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01010020097002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01020030011002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01020030011001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ERVIDEO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01040300224001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ERVINO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ERVINO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ESC.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EST.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ENS.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FUND.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MÉDIO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"LUIZ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JOUFFROY"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03.328.***/****-**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246,29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PONATH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PONATH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4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02010170210001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APOLINARIO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02010040091004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APOLINARIO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APOLINARIO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02010040091003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01010170172002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BETZEL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016.978.***-**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05010020248001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3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970.107.***-**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3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970.107.***-**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02010220042002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3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ESPÓLIO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450.105.***-**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01010140102003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6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7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HANDIRICO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HEETZ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3,68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2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ISRAEL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03010050142004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03010050142003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03010020090002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03010030169001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02010140334001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6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LOPES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01010180071001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FLORENCIO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FLORENCIO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01020050275002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02010050054001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02010050054002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CLEMENTE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01010220123001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0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LEONIDIO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01010220093001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VELFRIDO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02010020149002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VELFRIDO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02010020149004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781.741.***-**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03010050093002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781.741.***-**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03010050093003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7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EUNICE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EVANGELISTA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008.098.***-**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04010030836001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CABRAL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117.199.***-**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CABRAL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117.199.***-**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03010010078003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CABRAL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117.199.***-**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03010010078002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BESSERTE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070.862.***-**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01040100037001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3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02010130146002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02010130181002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02010280092001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02010130146003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EUSTAQUIO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NOGUEIRA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02010110085001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EUZENIO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HORTELAN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GRAUMKE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020.174.***-**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01020190431001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706.581.***-**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706.581.***-**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01040040232002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706.581.***-**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706.581.***-**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01040040256002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EVALTE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EVALTE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01020020274002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MIELKE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055.767.***-**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EVELINA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090.505.***-**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04010030052001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EVELINA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090.505.***-**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04010030052002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BISSOLI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074.124.***-**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BISSOLI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074.124.***-**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01040310038001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BISSOLI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074.124.***-**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01010040220006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EVERINA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MONTEIRO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115.294.***-**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EZIEL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IRMAOS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085.692.***-**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EZIEL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IRMAOS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085.692.***-**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PASSOS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CABRAL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945.673.***-**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19,25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4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PASSOS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CABRAL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945.673.***-**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03010020040003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PASSOS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CABRAL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945.673.***-**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03010020040002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ZUMASH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01010280201001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01010040148004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01010040148003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115.382.***-**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SALOMAO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KIEFER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155.761.***-**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01010240287001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9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FIOROTTI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096.441.***-**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03010020030003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9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FIOROTTI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096.441.***-**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9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FIOROTTI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096.441.***-**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FELIPE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120.138.***-**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02010090360001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565.092.***-**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01010010475002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565.092.***-**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01010010475005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565.092.***-**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565.092.***-**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01010010475004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565.092.***-**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01010010475003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FIDERCINO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NUNES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04010020470001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FIDERCINO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NUNES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04010020470002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FLORENCIO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MARQUART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946.022.***-**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FLORENCIO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036.146.***-**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FLORENCIO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905.826.***-**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01020020251002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FLORENTINA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WUTKE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098.314.***-**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7,97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5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FLORENTINA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SCHAFFELER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579.092.***-**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01030070163001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JACOBSEN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862.123.***-**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01040130034001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01010030486004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01010030486002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01010030486003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KLITZKE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110.177.***-**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02010090200001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138.168.***-**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01010260169001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138.168.***-**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01010260169002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STREY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KIEFER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002.929.***-**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01020080015001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FLORIPES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CARVALHO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068.819.***-**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04010030472001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5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FRANCELINA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MORAES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068.717.***-**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01010230245001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FRANCIELE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LITIKI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01020030093001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115.061.***-**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02010240032001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EUZEBIO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782.425.***-**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01010230365003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EUZEBIO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782.425.***-**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01010230365002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EUZEBIO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782.425.***-**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579.219.***-**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579.219.***-**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ULICKE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016.955.***-**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01010140326003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ULICKE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016.955.***-**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03010120091001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03010120091002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9,44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6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CRUZ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05010060044001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ASSIS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149.045.***-**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06010030291001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DOMINGOS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04010030574001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DOMINGOS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04010030574002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DOMINGOS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04010030574003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01010110323002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01010110323001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01020050035001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01010110323003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802.548.***-**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01030040206001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802.548.***-**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01030040206002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6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784.499.***-**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05010030098002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6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784.499.***-**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05010030098003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6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784.499.***-**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05010030098001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PEROZINI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342.577.***-**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835.544.***-**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01010250065002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GUIMARAES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024.668.***-**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GUIMARAES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024.668.***-**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03010130639001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GUIMARAES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024.668.***-**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03010030546002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18,95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7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01010110047006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01010110047005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01010110047004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01010110047003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01010110047002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FIOROTE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103.601.***-**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06010010067001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FIOROTE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103.601.***-**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06010030121001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GERMANO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103.102.***-**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02010180177001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GERMANO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GERMANO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PISOLER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01020050077001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GERONIMO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GERONIMO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01010070322003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8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802.549.***-**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06010050001001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802.549.***-**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06010030181001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GEUSA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01010190050002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GEUSA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COELHO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215.873.***-**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02010140056002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COELHO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215.873.***-**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02010110209001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GILCELIA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104.693.***-**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GILDASIO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NUNES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VESPER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01010290053002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GILDASIO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NUNES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VESPER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GILDASIO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PIMENTA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02010200034001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077.145.***-**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077.145.***-**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01030020076003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01010060209003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86,20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01020020203002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01040030078001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01040050246002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19,89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9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077.514.***-**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SIQUEIRA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082.721.***-**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02010090251001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SIQUEIRA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082.721.***-**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796.809.***-**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01030080090001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MUNDES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01050020567001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01010010285002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01010010285003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01010010299001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01010040037002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513.300.***-**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01040290057001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02010140280001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098.775.***-**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GLEIDE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947.828.***-**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GLEIDE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947.828.***-**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GLEIDIANE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01050020375001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GLEIDIANE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01050020375002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40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099.503.***-**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01010030262002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01010030262003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01010030262004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01010030262005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01010030262006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GRACILDA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04010010171001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GRUPO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ESCOLAR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03010050075003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024.537.***-**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01030010065001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097.055.***-**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01010200100001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01010220113001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01010220113002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HUSUNG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WUTKE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HUSUNG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WUTKE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04010020370002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GUMERCINO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01020040150001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GUSTAVO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CONRADT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01010060013001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FROMMHOLZ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090.952.***-**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BESSERT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01010250299001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02010010195001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02010010195002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8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HELIATRICY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RUBIANY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110.307.***-**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HELMUT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811.382.***-**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01010240347001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41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01010140066001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117.195.***-**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01020140123001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117.195.***-**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01020140123002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117.195.***-**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01020140123003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117.195.***-**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01020140123004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216.001.***-**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01010240317001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216.001.***-**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01010160235003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01010160235004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01010160235005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01010160235006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01010160235007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SCHIFFELBEIN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100.726.***-**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01020100137001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02010010281001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119.209.***-**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01020230025001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HERMINIA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CONCEICAO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HERVIM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201.707.***-**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01030060068002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HERVIM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201.707.***-**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HERVIM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201.707.***-**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135.483.***-**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135.483.***-**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814.639.***-**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42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NAITZEL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977.932.***-**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01010190197001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01010250115003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01010250115002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HILSENIR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01010040025004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HUGO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CAMILO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837.724.***-**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02010090142001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IDOIR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IDOIR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01010230315002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IDOIR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01010230315003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ADVENTISTA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7º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02010270124001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RENOVADA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LARANJAL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08.900.***/****-**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01010230385002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RENOVADA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LARANJAL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08.900.***/****-**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01010230385003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RENOVADA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LARANJAL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08.900.***/****-**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EVANGELICA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BRASIL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01020250094002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EVANGELICA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BRASIL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01020250094001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MONTEIRO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04010110106001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ILSA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06010030331002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IOLANDA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072.624.***-**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01020010254001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019.884.***-**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019.884.***-**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02010090330001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01010070348003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079.248.***-**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01020210140001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43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4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POSSIMOZER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01030080080001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ZEEL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02010180023001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137.973.***-**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137.973.***-**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HONORIA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HONORIA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02010220015002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056.435.***-**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01030040045001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1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WAGMOCKER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087.620.***-**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02010020235001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072.661.***-**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02010120300002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072.661.***-**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02010120300001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POSSMOSER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070.116.***-**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IRENILZA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790.490.***-**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IRENILZA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079.049.***-**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01020040244001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IRINEU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CLEMENTE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03010110095001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IRINEU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031.758.***-**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01010210051002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IRINEU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031.758.***-**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IRINEU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031.758.***-**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IRINEU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031.758.***-**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991.360.***-**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01020210045004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IRMGARDT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01020060034001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IRMGARDT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01020060034002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IRVINO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379.508.***-**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02010030163002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IRVINO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379.508.***-**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02010030163004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IRVINO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379.508.***-**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02010030163001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IRVINO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379.508.***-**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02010030163003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15,94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44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ISABEL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074.233.***-**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01020130164003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ISABEL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074.233.***-**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01020130164002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ISABEL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074.233.***-**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01020130164001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1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ISABELLY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THERESA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COVRE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DUQUE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117.138.***-**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01040190085001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ISAC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JACOBSEN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01040130674001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ISIDORO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04010110117001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ISMAEL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853.756.***-**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01010110147001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ISRAEL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54,94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ISRAEL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01010020086002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01010020122004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01010020122002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01010020122003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03010030028002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03010030028003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03010030028001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IVANETE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076.852.***-**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IVANIL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ASSIS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06010010270002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IVANIL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ASSIS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06010010270001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IVANILDO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2,08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IVANILDO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107.485.***-**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01040140014001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01020090045001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01020090025002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15,94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45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01020140253001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01020140253002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02010060134003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02010060134001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02010060134002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LUBKE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HERZOG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126.533.***-**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04010030093001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LIIDTH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01030040166001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LIIDTH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LIIDTH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01010240085001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LIIDTH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LIIDTH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01030040075001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LIIDTH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01030050166001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LIIDTH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01040020028001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KRUGER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100.793.***-**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IZALDINA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ZEIKEL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SIMAO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126.008.***-**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02010160155001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02010040181001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02010040175001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JACYRA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077.645.***-**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02010090230001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083.209.***-**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02010280116002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083.209.***-**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02010120202002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083.209.***-**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083.209.***-**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02010280116003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02010070185001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02010120143001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46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02010120143002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BELLINO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893.502.***-**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03010080434001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HONORIO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825.103.***-**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HONORIO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825.103.***-**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02010110048002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02010150270002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02010150270003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02010150270001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GUIMARÃES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019.974.***-**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03010030477002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GUIMARÃES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019.974.***-**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03010030477001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HARTWIG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527.621.***-**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01020090278002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41,30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HARTWIG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527.621.***-**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DUSTERHAFET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01040030066003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DUSTERHAFET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01040030066001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DUSTERHAFET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01040030066002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04010030689001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03010020330002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03010020330001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01010050317002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01010050317003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JANETA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01010060064001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2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JANETA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ERDMANN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02010170259001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01010300161002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01010300161003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47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118.073.***-**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01010100081003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118.073.***-**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01010100081001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118.073.***-**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01010100081002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118.073.***-**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01010100081004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5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861.335.***-**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02010060204003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5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861.335.***-**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5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861.335.***-**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02010060204002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JAQUELINE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LUCHT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104.179.***-**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02010160110001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JAQUELINE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WAGEMACHER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134.240.***-**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01040190201001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JAYRA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HACKBART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APOLINARIO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02010280156002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APOLINARIO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02010280156003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APOLINARIO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01020120037001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01020120026001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01020120026002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01010210061002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099.356.***-**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04010060033002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01010050305003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01010050305002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48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06010040292001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AROLDO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ORTELAN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364.339.***-**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02010010243001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003.002.***-**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01010020170002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01010020170003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01010190292002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04010030654001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DEUS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148.431.***-**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01010050199001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969.929.***-**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02010170112001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055.364.***-**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621.682.***-**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02010150088002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621.682.***-**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02010150088003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JOCELIO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02010080292001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JOCELIO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JOCIENE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KNIDEL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122.495.***-**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01040190040001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JOCILEIA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034.834.***-**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03010090380001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6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JOCIMAR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GONCALVES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086.839.***-**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06010010301001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JOCIMAR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LAUVERS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JOCIMAR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LAUVERS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01010240244003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01010240244004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01010280171003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1,47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49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01010280171002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JOHNATAN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131.166.***-**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JOHNATAN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131.166.***-**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JOHNATAN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131.166.***-**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01020060669003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124.169.***-**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124.169.***-**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01020020159002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124.169.***-**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01020020159003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CHAGAS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02010180244001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02010100060002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478.299.***-**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01040210078002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478.299.***-**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01040210078001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04010060116001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04010060116002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6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GONCALVES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CUNHA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6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GONCALVES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CUNHA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01010290093002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Josafá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01010110107004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Josafá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01010110107005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BENFICA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027.617.***-**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BENFICA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027.627.***-**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01010290103002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1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CAETANO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946.114.***-**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06010040394001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03010020226002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10,42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50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478.299.***-**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01030010013001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JOSÉ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JOSÉ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03010040001002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102.299.***-**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01040270087001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PACHECO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CRUZ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151.080.***-**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06010040304001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811.385.***-**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06010010197001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2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068.500.***-**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2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068.500.***-**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01010210205002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838.832.***-**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02010140095002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838.832.***-**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02010140095003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1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CORREIA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NASCIMENTO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04010060148001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DOMINGOS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03010130505002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03010130505001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03010080182001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148.231.***-**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01020220060002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148.231.***-**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01020220060001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JOSEFINA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02010170124001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710.314.***-**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01030040156002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710.314.***-**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01030040156001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CRUZ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CRUZ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HUMBERTO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450.909.***-**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01040270109001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03010030485001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51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04010020700003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04010020700002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098.771.***-**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02010190148001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022.737.***-**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01030010121001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326.851.***-**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01010270070004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326.851.***-**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326.851.***-**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01010270070002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326.851.***-**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01010270070003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326.851.***-**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01010270070007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326.851.***-**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01010270070006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326.851.***-**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01010270070005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JOSENILDO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HARTWIG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01020060184001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02010020074003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02010020074002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02010020059002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104.301.***-**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01010250095003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104.301.***-**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104.301.***-**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01010250095002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01010300052002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01010300052003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5,52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52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01010180021001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01010180021002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QUIRINO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380.013.***-**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02010070232001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093.358.***-**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06010030331001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867.546.***-**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867.546.***-**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01010150065001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SPANHOL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881.447.***-**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01010220042002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01010220042003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XAVIER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XAVIER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01010070360002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DOMINICINI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076.054.***-**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06010030142001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DOMINICINI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076.054.***-**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06010050002001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JOVENIL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752.413.***-**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01040150132001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284,18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JUANIZIO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JUANIZIO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01010010141002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JUANIZIO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JUANIZIO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01010010141003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108.542.***-**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01030030118001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152.022.***-**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01020020338001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9,66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53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07.216.***/****-**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01010010249003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JUSCELINO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947.266.***-**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JUSCELINO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947.266.***-**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JUVENAL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083.176.***-**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01040190097001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JUVERCINO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068.743.***-**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03010130059001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KALEB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101.208.***-**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KALEB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101.208.***-**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01010040208003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KALEB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101.208.***-**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01010040208002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8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KATIANA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CARVALHO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098.602.***-**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03010100060001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LAUDETI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RUTZATZ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079.598.***-**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01040300172001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LAUDINEIA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081.935.***-**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02010010130001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LAUDINEIA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081.935.***-**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02010010130002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LAUDIRA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02010170100001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LAUDIRA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EBERT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GRINEVALD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WAGEMACHER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02010090166001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GRINEVALD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WAGEMACHER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02010090166002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478.762.***-**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01020250126001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LAYZE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118.500.***-**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03010030218003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9,47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54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106.009.***-**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018.663.***-**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LEDIRA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JESUS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117.795.***-**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01030080170001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710.312.***-**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02010120095001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03010120211001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097.055.***-**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01030050186001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097.055.***-**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01030050068001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710.316.***-**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01020180080001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072.767.***-**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01030050176001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995.271.***-**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02010120202001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02010030010003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02010030010004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02010020246003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02010020246002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02010020246001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SIQUEIRA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126.047.***-**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02010080083002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SIQUEIRA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126.047.***-**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BONEZE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02010120011001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LEONIDIO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LEONIDIO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01020230490001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MIELKE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489.166.***-**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01010200122001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01020070243002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7,97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55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01020070243003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01020050204003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ZIBELL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087.875.***-**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LEOPOLDO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ORLANDINA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328.174.***-**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LEOPOLDO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LETICIA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TRABACH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153.342.***-**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01010060234002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LETICIA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TRABACH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153.342.***-**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LETICIA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CAETANO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LEVI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RUTZATZ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01020210221001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LEVI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083.443.***-**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01020130349001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LEVI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083.443.***-**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01020130349002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LEVI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01020010228001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LEVI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01020010254002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LEZINA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082.535.***-**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01040120228002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LEZINA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082.535.***-**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01040120228003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LEZINA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082.535.***-**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01040120228001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PRIZILIUS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01020100069002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PRIZILIUS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01020100069001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LIBERALINA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STOFEL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01010230235002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LICINIO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01020020021001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LICINIO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01020020021002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01020180065001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KNAAK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KÄFFLER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172.301.***-**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01010280161003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56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KNAAK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KÄFFLER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172.301.***-**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01040030033001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46,23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01040030022001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46,23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01040030011001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46,98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LINDOLFO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LEMKE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886.633.***-**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LINOV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085.791.***-**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LITIAN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BETZEL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05010010124001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LOIZINHO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003.285.***-**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6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MACONICA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"IRMAO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CORREIA"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03.858.***/****-**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01010330025001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LORENCO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LORIVALDO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110.111.***-**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01030040055001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LORIVAL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085.628.***-**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01030050226001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LORIVAL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LIMA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04010040167001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LORRANE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AIGNER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LOURENCO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179.258.***-**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01040150025001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LOSENITA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019.884.***-**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2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MONTEIRO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653.106.***-**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04010110257001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01010190187001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559.597.***-**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01010100228002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559.597.***-**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01010100228001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087.644.***-**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01050020591002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087.644.***-**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01050020591001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4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LUCENIR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BECALLI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099.216.***-**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01010040025003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4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LUCENIR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BECALLI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099.216.***-**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01040100072001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087.757.***-**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122.582.***-**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02010110100001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57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04010030135002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04010030135003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04010030135004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04010030135001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081.480.***-**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01020070182001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081.480.***-**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01020070182002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01020060576002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01020060576003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01020060576001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01010140042003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01010140042002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PRUDENCIO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099.380.***-**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02010110161001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005.168.***-**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01010030168002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005.168.***-**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01010030168001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579.093.***-**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NEITZEL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085.791.***-**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03010110065001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097.216.***-**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01040290225002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097.216.***-**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01040290225001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110.377.***-**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110.377.***-**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110.377.***-**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01010300125003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5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110.377.***-**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01010070396002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6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CLEMENTE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101.871.***-**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04010040074001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58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SCHROEDER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06010040365001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110.797.***-**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01010160011002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110.797.***-**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01010160011004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110.797.***-**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01010160011005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111.982.***-**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01040290045001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793.643.***-**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01010280042002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TREIGEL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PIZOLER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01010260242001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056.019.***-**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01010260188001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056.019.***-**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01010190093001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05010030236004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05010030236003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05010030236001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01040160072001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01040160072002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05010030236002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01040160072003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ABREU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RANGEL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380.010.***-**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04010110083001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GUIMARAES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116.616.***-**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01040050221005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58,73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01040050221006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29,42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59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01040050221004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01040050221003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MALAKOSKE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099.675.***-**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01020050057001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117.073.***-**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01020170111001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01010180061001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01010160051002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01010150012001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01010070421005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01010070421004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01010070421003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01010070384002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LUSIA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03010070476002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LUSIA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03010070476003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27,83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60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LUSIA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03010070476001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LUSIA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05010060031001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4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LUSINETE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ANDRADE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01010140078002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01010140078003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KALK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01040020040001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BULERJAN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01010140054001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02010220055002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877.360.***-**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01020050334001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SCHNEIDER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100.817.***-**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KUSANCKE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075.148.***-**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04010060061001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SEEFELD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099.663.***-**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01020060308001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MADALENA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02010190108002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MADALENA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02010190135001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MALVINA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XAVIER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139.050.***-**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03010110055001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01010240357001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747.352.***-**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06010020040001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747.352.***-**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06010020040002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747.352.***-**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06010020040003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03010120247001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03010120272001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ABREU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COVRE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03010070025001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123,14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61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02010220079002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027.627.***-**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01010030188001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116.494.***-**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01020070167002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052.027.***-**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01020230212001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01050010556004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01050010556003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01050010556005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097.853.***-**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01030080190001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092.867.***-**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05010050002001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PEROZINI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04010080045001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SEEFELD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113.381.***-**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01020210110001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CAMPORESE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CAMPORESE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01010290113003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RAIMUNDO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086.395.***-**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01040120168001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RAIMUNDO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086.395.***-**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01040120168002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AIGNER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073.015.***-**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02010020197002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BINA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02010240072001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PATARO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043.651.***-**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03010030612002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PATARO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043.651.***-**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03010030612001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ANASTACIA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02010100155003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764.850.***-**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01010020038002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764.850.***-**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37,89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62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026.212.***-**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026.212.***-**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02010080154002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FIALHO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561.894.***-**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838.561.***-**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02010140022002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838.561.***-**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02010120225001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838.561.***-**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838.561.***-**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02010140022003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5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FERMAL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111.066.***-**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04010030444005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FIRMINO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098.405.***-**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SCÁRDUA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031.006.***-**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01040160386001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9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GRACAS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GRACAS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BERGAMASCKI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02010240155001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072.523.***-**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01030070183002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072.523.***-**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01030070183003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072.523.***-**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01030070183001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02010140078002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2,08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6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02010120262001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IDELMA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070.184.***-**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01020230159001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TRAMS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118.321.***-**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780.755.***-**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04010030351001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780.755.***-**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04010030351002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089.573.***-**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02010100300001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CAMPORESE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63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LÚCIA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PIZZÁIA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978.098.***-**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03010050210001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MARGARIDA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129.830.***-**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01020060638002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MEZZADRI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01040010049001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BERENDT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04010060016001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05010020085001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05010020085002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076.883.***-**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04010010150001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VERONICA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826.019.***-**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VERONICA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826.019.***-**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XEREDER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120.760.***-**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01020050089001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809.147.***-**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01010100093002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809.147.***-**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01010100093001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856.535.***-**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02010150186002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856.535.***-**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02010150186001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085.983.***-**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01040170679001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085.983.***-**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01040170679002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364.522.***-**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01010270131005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364.522.***-**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01010270131004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364.522.***-**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01010270131003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364.522.***-**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01010270131002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364.522.***-**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124.191.***-**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01010160011003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124.191.***-**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01010160011006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124.191.***-**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5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MARKELY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158.475.***-**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06010050003001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64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HERBEST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024.669.***-**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528.514.***-**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02010140229001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02010080179003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02010270074001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02010080179002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MARLETHE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KUHL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069.014.***-**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02010090241001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01010090141001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01010090141003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01010090141002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NOIMAG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01020200151001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01010040025005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01010040025006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01020070295002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2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MATHEUS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153.654.***-**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01040180117001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2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MATILDE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BERTHA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02010050121003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2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MATILDE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BERTHA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02010050121001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2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MATILDE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BERTHA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02010050121002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MATILDE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01020080029001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MAURILIO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LAHAS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136.363.***-**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01040300139001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MERCEDES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MERCEDES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02010020183002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19,61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65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MERCEDES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02010020183003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MERCEDES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02010020183004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MICAELA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099.252.***-**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MILAINE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125.817.***-**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MINELZA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BRANDBORG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01020060760001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MISAEL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696.820.***-**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02010120250001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MITRA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DIOCESANA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COLATINA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31.800.***/****-**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01020160032001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MITRA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DIOCESANA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COLATINA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31.800.***/****-**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MITRA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DIOCESANA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COLATINA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31.800.***/****-**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MITRA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DIOCESANA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COLATINA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31.800.***/****-**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06010060122001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MITRA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DIOCESANA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COLATINA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31.800.***/****-**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04010020809001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MITRA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DIOCESANA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COLATINA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31.800.***/****-**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02010210136001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51,15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MOACIR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MOISES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MEZZADRI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01040010037001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NICKEL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097.277.***-**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700.933.***-**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01030010046001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NARCISO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653.719.***-**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02010120083001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NATALINA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830.602.***-**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5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NATIELLE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LIEBERMANN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147.868.***-**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NELINHA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098.390.***-**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06010030281001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811.408.***-**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070.406.***-**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070.406.***-**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31,87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66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070.406.***-**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070.406.***-**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01020210209001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EVANGELISTA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141.754.***-**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02010100178001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017.137.***-**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017.137.***-**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01030020085002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NICOLAS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PAPANGELACOS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RANGEL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04010050024003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NICOLAU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KLITZKE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005.381.***-**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01020230254001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NICOLAU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KLITZKE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005.381.***-**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01020230254002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NICOLY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143.276.***-**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01030040065001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034.912.***-**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01010140164001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034.912.***-**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01010140164002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NILCÉIA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FRANCIANI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134.293.***-**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BRANDBORG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BRANDBORG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01020010135003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BRANDBORG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BRANDBORG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01020010135004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D´AVILA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DINIZ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02010100128001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MACHADO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NOVAES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02010170039001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NITEROI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MADEIRAS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10.978.***/****-**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01040420389001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60,62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080.987.***-**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04010020314002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080.987.***-**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04010020314003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080.987.***-**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016.956.***-**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01040300079003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67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016.956.***-**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01040300079002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016.956.***-**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01040300079001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NOEMIA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BERGAMASCHI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02010120120001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NOEMIA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BERGAMASCHI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02010070197001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NOEMIA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BERGAMASCHI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02010070197002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NOEMIA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BERGAMASCHI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02010070197003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051.923.***-**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02010210269001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054.031.***-**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01010040184002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054.031.***-**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054.031.***-**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01010040184004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054.031.***-**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01010040184003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474.829.***-**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01020060563001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BRANDIBURG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01020170271003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BRANDIBURG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01020170271004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BRANDIBURG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01020100289001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BRANDIBURG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01020170271005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BRANDIBURG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01020170271001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BRANDIBURG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01020170271002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478.330.***-**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087.761.***-**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087.761.***-**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088.482.***-**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088.482.***-**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01010030318003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088.482.***-**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NORMALENA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CAMILO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13,48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68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NORMELIA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01010020218004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NORMELIA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01010020218003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PRUDENTE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057.402.***-**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02010120323001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PRUDENTE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057.402.***-**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02010120323002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PRUDENTE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057.402.***-**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02010120323003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PRUDENTE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057.402.***-**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02010120323004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PRUDENTE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057.402.***-**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02010120323005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OBRIEN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OBRIEN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01010180012002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ODAIR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075.761.***-**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02010100289001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ODECI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ODILIA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01010160081005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ODILIA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01010160081006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ODILIA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01010160081007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ODILIA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ODILIA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01010160081004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ODILIA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01010160081003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ODILIA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01010160081002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OLGA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FATIMA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989.435.***-**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OLGA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FATIMA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989.435.***-**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03010040124002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OLGA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COELHO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905.278.***-**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CLOZ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579.217.***-**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01010310046001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MIELKE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142.849.***-**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ONEAS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ONEAS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02010040030005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69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ONEAS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ONEAS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02010040030003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ONEAS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02010040030004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ORLANDO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365.005.***-**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01020030022001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ORLANDO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02010130347001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ORLANDO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317.876.***-**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01040170522001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ORMI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BULERIANN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884.157.***-**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01010060115001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OSCAR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015.339.***-**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01010290297002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01010290297003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NASCIMENTO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02010150222001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3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CLEMENTE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559.587.***-**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03010150086001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03010030600001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03010130540001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03010030179001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OSWALDO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BANDEIRA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574.858.***-**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03010080496001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OTILO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01040020125002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OTILO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01040020125004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OTILO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01040020125001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OTILO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01040020125003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LOURVERS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01020170517001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24,52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01.117.***/****-**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01010170136006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28,42</w:t>
            </w:r>
          </w:p>
        </w:tc>
      </w:tr>
      <w:tr>
        <w:trPr>
          <w:trHeight w:val="52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7" w:lineRule="auto" w:line="243"/>
              <w:ind w:left="35" w:right="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01.117.***/****-**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01010170136005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28,42</w:t>
            </w:r>
          </w:p>
        </w:tc>
      </w:tr>
    </w:tbl>
    <w:p>
      <w:pPr>
        <w:sectPr>
          <w:pgMar w:header="0" w:footer="0" w:top="300" w:bottom="0" w:left="80" w:right="140"/>
          <w:headerReference w:type="default" r:id="rId70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TERRA</w:t>
            </w:r>
          </w:p>
        </w:tc>
        <w:tc>
          <w:tcPr>
            <w:tcW w:w="13780" w:type="dxa"/>
            <w:gridSpan w:val="8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01.117.***/****-**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01010170136004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47,36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01.117.***/****-**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01010170136003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75,78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01.117.***/****-**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01010170136002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24,52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01.117.***/****-**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EVANGELICA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CONFISSAO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###.###.***-**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01020110250003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EVANGELICA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CONFISSAO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###.###.***-**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01020110250002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EVANGELICA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CONFISSAO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###.###.***-**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01020110250004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EVANGELICA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CONFISSAO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###.###.***-**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01020110250005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43,95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MONTEIRO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132.999.***-**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04010030869002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MONTEIRO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132.999.***-**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04010030869001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090.095.***-**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01030080100001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GONCLAVES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024.669.***-**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03010110075001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727.070.***-**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01050010311001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727.070.***-**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01050010311002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727.070.***-**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01050010348001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088.358.***-**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02010270014001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LOPES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01040220129001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LOPES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01040220129002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152.394.***-**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02010210469001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905.826.***-**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01020070137004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905.826.***-**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905.826.***-**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01020070137003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6,25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71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SOBRINHO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094.642.***-**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03010020070002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094.642.***-**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02010020136003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02010020136010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02010020136007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02010140164001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02010020136008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02010140164003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02010020136002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02010020136004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02010020136005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02010140164002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02010020136006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324.588.***-**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324.588.***-**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03010010088002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SERGIO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DISCHER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01020210080001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04010060048002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03010010098002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03010050185001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137,92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72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02010140346001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02010120237001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02010150124001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02010060098001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02010060098002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02010060098003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126.107.***-**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02010200152001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AMARAL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01030080210001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POLIANA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GODINHO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123.281.***-**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04010040032001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Rafaela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Palacio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105.593.***-**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01020230335001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RAFAEL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111.102.***-**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01020040114001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RAFAEL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PICORETTI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RAFAEL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PICORETTI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01010060271003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RAFAEL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PICORETTI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01010060271002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MAYER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148.365.***-**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01020020079001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RAIMUNDO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01010280030002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RANILIA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KROFKE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02010070036001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RAULINO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02010020215001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RAUL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01020060705001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090.076.***-**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01010060026002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090.076.***-**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01010060026001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144.335.***-**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01020220036001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967.820.***-**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7,85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73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RUTZATZ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01010140256001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054.780.***-**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02010110221002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054.780.***-**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02010110221001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02010180135004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02010180135003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SCHRODER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SCHRODER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04010020763003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SCHRODER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01010140188001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4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LIMA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101.208.***-**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01030020115001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3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097.305.***-**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NASCIMENTO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124.204.***-**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05010030165001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087.952.***-**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01020240078001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11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079.322.***-**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01040280229003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11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079.322.***-**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01040280229002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11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079.322.***-**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01040280229001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008.010.***-**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HILGER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04010040055001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093.062.***-**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093.062.***-**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01020140055002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01020230284001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31,87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74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01020140055003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HEETZ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024.637.***-**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HEETZ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024.637.***-**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01020090119002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REONILDA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SARTER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REONILDA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SARTER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REONILDA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SARTER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01020060236003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REONILDA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SARTER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8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RICARDINA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806.137.***-**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01010230375002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8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RICARDINA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806.137.***-**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RICARDO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ALEXANDRE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D'AVILA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073.367.***-**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03010130291001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093.692.***-**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01020050149001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01010040160005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01010010420006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01010040173002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01010010420007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01010010420004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01010010420009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01010040160009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01040090054001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01010040160008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01010010420003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01010040173006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24,52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75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01010040173008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01010040173007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01010040160006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01010040160003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01010040173005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01010040160004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01010040160002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01010010420005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01010040173003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01010040160007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01040090026001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01010010420010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01040090018002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01010010420011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01010040173004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01040090018001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RODOLPHO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ULLIG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478.317.***-**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01020040013001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NOVAES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02010170052001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01010010213004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01010010213006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01010010213005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7,97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76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01010010213003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01010010213007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ROMILDA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CAETANO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031.036.***-**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ROMILDA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104.044.***-**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02010180119002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ROMILDA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104.044.***-**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01010030556002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NOGUEIRA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001.518.***-**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02010040191001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NOGUEIRA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001.518.***-**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02010040191003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NOGUEIRA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001.518.***-**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02010040191002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NOGUEIRA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001.518.***-**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02010030082004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NOGUEIRA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001.518.***-**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02010030082003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NOGUEIRA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001.518.***-**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02010030082002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NOGUEIRA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001.518.***-**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02010030082001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5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075.017.***-**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05010070033001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RONIVAN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01010170244001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1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NUNES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096.034.***-**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01030070173001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AMÉLIA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AMÉLIA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01020070061002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008.055.***-**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04010030207001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ROGÉRIO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ROGÉRIO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01010060247002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04010030509001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01010060052002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01010060052001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ROSENI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107.484.***-**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01030080110001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9,07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77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ROSILANDI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077.473.***-**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ROSIMERE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PIMENTA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MACHADO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714.266.***-**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Rubens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027.627.***-**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02010070220001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SAMOEL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814.637.***-**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01010210181001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SAMUEL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109.800.***-**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04010020728002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SAMUEL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109.800.***-**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SAMUEL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450.615.***-**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04010030910001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SAMUEL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450.615.***-**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04010010092001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SAMUEL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04010040149001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SAMY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REBULE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086.765.***-**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01040190109001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01010190026001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ARGENTINA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PEROZINI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019.884.***-**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04010020403001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ARGENTINA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PEROZINI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019.884.***-**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04010020403002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ORTOLANI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078.554.***-**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01020210125001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SANDRIANA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130.756.***-**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01020100221001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SANDRIANA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130.756.***-**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01020100221002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009.923.***-**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06010030107001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02010190012002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28.533.***/****-**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03010020179001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28.533.***/****-**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28.533.***/****-**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03010020193002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28.533.***/****-**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03010020193001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28.533.***/****-**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03010020165001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01040020137001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26,52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78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7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GONCALVES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04010020610002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7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GONCALVES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04010020610001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OPERO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558.980.***-**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04010030692001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579.085.***-**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579.085.***-**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04010030239002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01010220103002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01010220103001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05010030324001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05010030252003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05010030252001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05010030252002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01030030013001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01030030013002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NASCIMENTO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881.181.***-**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01020050193001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01040140062001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01010010073004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01010010073001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01010010073002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01010010073003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01040300263001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01040300263002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SENILZA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GONÇALVES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6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SERAFIM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428.231.***-**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01020040092001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13,73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79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SERENILDA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164.806.***-**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02010080107001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SERGIO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01040300172002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SEVERINO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DOMINICINI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364.999.***-**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06010010156001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SIDNEIA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094.319.***-**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01010240021001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SIDNEIA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094.319.***-**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01010240338001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SIDNEI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CONCEIÇÃO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115.303.***-**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115.303.***-**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SILESIO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SILESIO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01040130143001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103.087.***-**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03010020240002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BRIDI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172.723.***-**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2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RAMLOW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MONTEIRO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120.460.***-**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SIRILINA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01010060161001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CRUZ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06010040337001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027.627.***-**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SOFIA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PONATH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06010050023001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SOFIA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01020040140001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SOLANGE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02010110287001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SOLANGE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MENEGUCE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082.596.***-**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SIRING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NEIMOEG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01020090263003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SIRING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NEIMOEG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11,65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80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SIRING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NEIMOEG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078.557.***-**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SUELI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122.524.***-**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02010180255004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SUELI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122.524.***-**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02010180255001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SUELI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122.524.***-**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02010180255002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SUELY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STUMM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01020060073002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6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RAQUEL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115.003.***-**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01010290073002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6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RAQUEL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115.003.***-**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TARCISIO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ADOLFO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DOMINGOS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128.031.***-**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3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TATIANA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CUSTODIO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149.242.***-**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01040150013001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TATIANA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VERDIN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089.358.***-**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01010320070002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TATIANE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NOGUEIRA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10699297788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12.184.***/****-**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02010030115001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JACINTO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042.435.***-**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01030040176001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TEODORO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034.671.***-**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02010240261001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RUCHDESCHEL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CHAFFILLA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04010040092001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TERESINA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04010040128001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AUXILIADORA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AUXILIADORA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02010060050004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AUXILIADORA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02010060050003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AUXILIADORA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02010060050002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084.387.***-**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SCHWANZ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BURZLAFF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3,68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81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THALES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182.567.***-**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05010030069001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THEODORO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817.016.***-**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THEREZA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948.580.***-**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01020170329001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THILO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THILO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TIAGO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107.485.***-**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06010010220001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TIAGO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124.338.***-**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USULENA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SCHWANZ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097.187.***-**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02010040130001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008.229.***-**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05010030027002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02010040215005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02010040215004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02010040215006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02010270098001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02010040215003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955.067.***-**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02010150100001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01020100236001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01040300206001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KNIDEL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252.235.***-**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01010260139001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380.001.***-**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01020230330001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01020010028002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01020010028003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02010210051002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BANKETE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CLEMENTE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080.441.***-**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3,68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82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BANKETE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CLEMENTE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080.441.***-**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01010010459006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01010010459002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01010010459003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01010010459007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01010010459004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01010010459008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01010010459005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01020050231003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01020050231002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01010040191003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01010030580003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01010030580002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01010040191004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01010040191005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107.515.***-**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01020170147001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005.358.***-**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01030010111001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AFONSO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03010030304001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001.412.***-**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01030070153001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BLANCK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074.143.***-**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02010070208001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8,70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83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01020100112003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01020100112001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01020100112002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01010240055001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01010070083002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01010070083003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01010070083004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01010070083001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VALENTIM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365.015.***-**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01010110012003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VALENTIM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365.015.***-**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VALENTIM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365.015.***-**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01010110012004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VALENTIM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365.015.***-**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VALENTIN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04010040013001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VALENTIN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04010040013002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01030070058001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01010110171003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01010110171002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01010110171001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03010030353001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03010050093001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03010030149001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3,68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84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03010030327001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REBLIN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MORAES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970.132.***-**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REBLIN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MORAES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970.132.***-**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01020040081001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1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123.471.***-**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01020050116001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KAUFMANN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979.256.***-**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KAUFMANN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979.256.***-**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01010230164001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PALÁCIO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PALÁCIO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01010110024002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VANDERLEI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JESUS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008.229.***-**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05010030207001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VANDERLEI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VANDERLEI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01010270181002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VANDERLEI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01010030568004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VANDERLEI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01010030568002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VANDERLEI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01010030568003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VANESSA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VANESSA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01010020052002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VANESSA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01010020052003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ORTOLANI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077.174.***-**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ORTOLANI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077.174.***-**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01010020180002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01010010389002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01010010389003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01010010389004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01010010389005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15,72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85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01010010389006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369,24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01010010401004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01010010401003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01010010389007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01010010401002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002.368.***-**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074.705.***-**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01020190278001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VANTUIL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VANTUIL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BULLERJHANN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252.235.***-**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01020010141002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Veridiana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 w:lineRule="exact" w:line="16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140.460.***-**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VICENTE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061.168.***-**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03010030043001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GRUENEWALD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01010050029005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GRUENEWALD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01010050029004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GRUENEWALD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GRUENEWALD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GRUENEWALD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GRUENEWALD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01010050029003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DOMINICINI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978.797.***-**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06010010108002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DOMINICINI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978.797.***-**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DOMINICINI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978.797.***-**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06010030185001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DOMINICINI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978.797.***-**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06010010108003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01020060214002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VITÓRIA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86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VITÓRIA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VITÓRIA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VITÓRIA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VIVIANE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NICKEL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112.730.***-**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03010020097002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VIVIANE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NICKEL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112.730.***-**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VOGMAR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VOGNO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328.182.***-**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03010070351003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WADID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02010200048002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WADID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02010200048001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PONATH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01020010124002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PONATH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PONATH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01020010124003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DUQUE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734.634.***-**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01010040196005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DUQUE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734.634.***-**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01010040196002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DUQUE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734.634.***-**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DUQUE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734.634.***-**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01010040196003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EBERT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02010210242001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02010040300001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02010040300002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02010040300003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01020060717002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01020060717001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04.960.***/****-**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64,41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04.960.***/****-**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01010030461002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04.960.***/****-**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01010030461003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87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04.960.***/****-**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01010030461004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04.960.***/****-**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01010030461005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04.960.***/****-**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04.960.***/****-**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01010030461006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WANTUIL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BLANCK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857.196.***-**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02010010303002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WANTUIL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BLANCK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857.196.***-**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WANTUIL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075.222.***-**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01010230120003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WANTUIL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075.222.***-**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WANTUIL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075.222.***-**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15,08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130.756.***-**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130.756.***-**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130.756.***-**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02010020010003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WESLEY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884.900.***-**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02010180214001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WESLEY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884.900.***-**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02010310337001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WESLEY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884.900.***-**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02010300118002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WESLEY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884.900.***-**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02010300118001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WILFRID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380.002.***-**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01010190257002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WILFRID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380.002.***-**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01010190257001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WILLIAN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095.972.***-**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616.081.***-**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02010010231001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HARCKBART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071.030.***-**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01020040160001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059.363.***-**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03010050235001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88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01010280191006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01010280191004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01010280191005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01010280191003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135.768.***-**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02010120214001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01050030346002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01010010430006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01050030346003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01010010430003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01050030346001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67,42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01010010430005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01010160245002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01010010430004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11,37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89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INFORMATICA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07.293.***/****-**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01010330216001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98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3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Tributo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COLETA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LIXO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 w:lineRule="auto" w:line="243"/>
              <w:ind w:left="39" w:right="1134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Isenção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Caráter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Geral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Dispositivo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LegalDecreto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Setor\Programa\Beneficiário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8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CONTRIBUINTE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CPF/CNPJ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590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INSCRIÇÃO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350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PROCESSO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ADMINISTRATIVO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41" w:lineRule="auto" w:line="242"/>
              <w:ind w:left="35" w:right="376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NÚMERO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CERT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DÍVIDA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ATIVA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ANO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DÉBITOS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447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PROTESTO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EXTRAJUDICIAL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JUDICIAL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651" w:right="-3" w:firstLine="178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MONTANTE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RENÚNCIADO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01020090025002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JOCIMAR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LAUVERS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JOCIMAR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LAUVERS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054.031.***-**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28.533.***/****-**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03010020179001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34,10</w:t>
            </w:r>
          </w:p>
        </w:tc>
      </w:tr>
      <w:tr>
        <w:trPr>
          <w:trHeight w:val="98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2"/>
              <w:ind w:left="39" w:right="1302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Tributo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IMPOSTO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PREDIAL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URBANO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Isenção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Caráter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Geral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3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Dispositivo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LegalDecreto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2022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3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Setor\Programa\Beneficiário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8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CONTRIBUINTE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CPF/CNPJ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590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INSCRIÇÃO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350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PROCESSO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ADMINISTRATIVO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41" w:lineRule="auto" w:line="242"/>
              <w:ind w:left="35" w:right="376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NÚMERO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CERT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DÍVIDA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ATIVA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ANO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DÉBITOS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447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PROTESTO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EXTRAJUDICIAL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JUDICIAL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651" w:right="-3" w:firstLine="178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MONTANTE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RENÚNCIADO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2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HULDA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HENRIETA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3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970.107.***-**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02010140164002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4,83</w:t>
            </w:r>
          </w:p>
        </w:tc>
      </w:tr>
      <w:tr>
        <w:trPr>
          <w:trHeight w:val="98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2"/>
              <w:ind w:left="39" w:right="1302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Tributo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IMPOSTO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PREDIAL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URBANO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Isenção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Caráter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Geral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3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Dispositivo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LegalDecreto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2023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3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Setor\Programa\Beneficiário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8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CONTRIBUINTE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CPF/CNPJ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590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INSCRIÇÃO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350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PROCESSO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ADMINISTRATIVO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41" w:lineRule="auto" w:line="242"/>
              <w:ind w:left="35" w:right="376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NÚMERO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CERT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DÍVIDA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ATIVA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ANO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DÉBITOS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447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PROTESTO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EXTRAJUDICIAL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JUDICIAL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651" w:right="-3" w:firstLine="178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MONTANTE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RENÚNCIADO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GERMANO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7,25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90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98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2"/>
              <w:ind w:left="39" w:right="1302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Tributo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IMPOSTO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PREDIAL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URBANO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Isenção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Caráter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Geral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3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Dispositivo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LegalDecreto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2024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3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Setor\Programa\Beneficiário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8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CONTRIBUINTE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CPF/CNPJ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590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INSCRIÇÃO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350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PROCESSO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ADMINISTRATIVO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41" w:lineRule="auto" w:line="242"/>
              <w:ind w:left="35" w:right="376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NÚMERO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CERT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DÍVIDA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ATIVA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ANO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DÉBITOS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447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PROTESTO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EXTRAJUDICIAL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JUDICIAL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651" w:right="-3" w:firstLine="178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MONTANTE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RENÚNCIADO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IZALDINA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ZEIKEL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SIMAO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126.008.***-**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02010160155001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LEONTINO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SERGIO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780.093.***-**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04010030812001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SERENILDA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164.806.***-**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02010080107001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25,00</w:t>
            </w:r>
          </w:p>
        </w:tc>
      </w:tr>
      <w:tr>
        <w:trPr>
          <w:trHeight w:val="98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2"/>
              <w:ind w:left="39" w:right="1302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Tributo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IMPOSTO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PREDIAL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URBANO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Isenção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Caráter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Geral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3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Dispositivo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LegalDecreto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2025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3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Setor\Programa\Beneficiário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8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CONTRIBUINTE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CPF/CNPJ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590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INSCRIÇÃO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350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PROCESSO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ADMINISTRATIVO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41" w:lineRule="auto" w:line="242"/>
              <w:ind w:left="35" w:right="376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NÚMERO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CERT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DÍVIDA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ATIVA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ANO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DÉBITOS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447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PROTESTO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EXTRAJUDICIAL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JUDICIAL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651" w:right="-3" w:firstLine="178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MONTANTE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RENÚNCIADO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01020190228001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ABENILSON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RAMOS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CLEMENTE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01010190135001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VENDLER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101.834.***-**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02010270110001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SIQUEIRA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082.548.***-**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02010070260001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BESSER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845.102.***-**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BESSER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845.102.***-**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01040040149002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ANHORLZ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788.325.***-**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03010120139001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02010140176003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BESSERT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071.034.***-**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27,57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91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BLANCK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940.781.***-**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02010160094001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BLANCK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940.781.***-**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02010160094002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CROFKE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020.249.***-**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CROFKE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020.249.***-**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01010250215002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01010250215003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088.812.***-**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02010280209001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CAETANO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560.063.***-**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CAETANO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560.063.***-**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03010030228002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44,37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CAETANO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560.063.***-**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03010030228003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01010250349002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01010250349001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9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9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02010130297002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VALCIDES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ORTOLANI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01050020674001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ADILAU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991.359.***-**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ADILAU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991.359.***-**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01010020206002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712.720.***-**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01010040220004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712.720.***-**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01010020400001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712.720.***-**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01010040220005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712.720.***-**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01010020400002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712.720.***-**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01010040220007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7,08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712.720.***-**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01010040220003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95,64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712.720.***-**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005.358.***-**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01010260178001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8,15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92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005.358.***-**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02010140095004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02010260106001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02010260094001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02010180035001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HERBST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01010020317001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HERBST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01010020317002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01040050233003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01040050233002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01040170205001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01040170205002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01040050233004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ADIMILSON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074.912.***-**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ADOLFO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01010180111001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ADOLFO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ADOLFO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096.091.***-**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46,58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ADRIANA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RANGEL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GONÇALVES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112.616.***-**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04010030084001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ADRIENE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114.880.***-**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02010180187001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BRAGANCA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873.518.***-**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67,16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BRAGANCA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873.518.***-**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54,75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BRAGANCA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873.518.***-**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02010060229003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51,32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AGUIDA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015.198.***-**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04010020477001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AGUIDA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015.198.***-**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AGUIDA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015.198.***-**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19,15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93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AGUILAR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158.316.***-**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AGUILAR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158.316.***-**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01040040116002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328.181.***-**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60,58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328.181.***-**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103.507.***-**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01010250180002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103.507.***-**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ALADIM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61,13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ALAIDE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02010070256001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ALAYS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142.377.***-**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ALAYS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142.377.***-**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03010040006002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068.723.***-**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ALCIDES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03010040132003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ALCIDES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ALCIDES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03010040132002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ALCIDEZIO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623.240.***-**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02010060014001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77,44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ALCIDIO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01010210121001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075.183.***-**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ALDENOR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BOTELHO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061.575.***-**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ALESSANDRO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01020050371001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44,90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ALESSANDRO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01010050249004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ALESSANDRO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01010050249003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ALESSANDRO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01010050249002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ALESSANDRO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01010050249005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ALESSANDRO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ALEXANDER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APOLINARIO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071.690.***-**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33,29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94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451.370.***-**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01010300181002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451.370.***-**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579.208.***-**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01020060053001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MALIKOSKI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947.825.***-**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01040200108001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73,95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01010250339001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ZIBELL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01010260235001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ZIBELL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01010260235002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068.747.***-**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01010190125001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01040020016001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01040020016002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BEIKE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01020120049001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BEIKE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01020120049002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BEHREND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04010030629001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BEHREND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04010030629002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KÖPP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784.413.***-**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LIEBERMANN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PATARO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881.445.***-**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03010030139001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VERDIN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559.204.***-**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01010320070001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090.154.***-**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02010170247003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090.154.***-**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02010170247001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090.154.***-**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02010170247002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18,23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95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ALTAMIRO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GRAUNKE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003.284.***-**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01010270161002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ALTAMIRO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GRAUNKE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003.284.***-**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ALVARO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04010030172001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ALVARO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04010030172002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ALVARO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04010030172003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ALVERINO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008.228.***-**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06010040229001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538.174.***-**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02010040103002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3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MENDEWALD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109.818.***-**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01020240620001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097.235.***-**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01030030023001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097.235.***-**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01010190040001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HAASE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01010140268001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HAASE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01010140268003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HAASE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01010140268004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HAASE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01010140268002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01010190103001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AMARO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01010290243002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AMARO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AMERCINDO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GARCIA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836.375.***-**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8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AMERCINDO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TEODORO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02010100136001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ANALIBIO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947.261.***-**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03010120320001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090.529.***-**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02010240204001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098.403.***-**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01010230255001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1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LESCIO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070.473.***-**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01010210194001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22,02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96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NEITZEL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110.478.***-**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01010150065002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NEITZEL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110.478.***-**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NAVARRO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084.927.***-**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105.907.***-**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01030060196001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66,80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002.368.***-**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04010040032003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002.368.***-**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04010040032002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121.775.***-**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02010060253002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121.775.***-**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098.093.***-**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118.073.***-**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04010110035001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118.073.***-**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04010110035002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POSSMOSER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149.606.***-**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ANDRÉ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JOAQUIM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093.755.***-**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ANDRÉ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JOAQUIM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093.755.***-**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762.012.***-**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03010120235001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762.012.***-**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03010120223001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ANDRESSA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SEFFELD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FLEURI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182.625.***-**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43,02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ANDRIELLY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097.067.***-**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ANGELICA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146.936.***-**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ANGELO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LOURENÇO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01010060076001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ANILTA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LAHAS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01040100047001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Schineider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Schineider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Schineider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01030060014002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BINOVO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10,50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97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BINOVO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019.885.***-**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01010170220001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019.885.***-**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896.977.***-**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ANTENOR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INHANSEN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342.483.***-**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02010060299001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7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ANTOBIA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070.044.***-**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02010180220002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ARRUDA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881.262.***-**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01010110236002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ARRUDA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881.262.***-**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01010110236004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ARRUDA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881.262.***-**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01010110236003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9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PASSOS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104.301.***-**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02010160160001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FREDERICO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130.611.***-**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FREDERICO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130.611.***-**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02010080176003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GALDINO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RAPOUSO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043.731.***-**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RIGAMONTE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RIGAMONTE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LOPES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019.919.***-**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02010200164001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LOURENCO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002.942.***-**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02010170136001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LOURENCO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271.934.***-**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RICARDO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PAIXAO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01020040200001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01010070033001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63,83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01010070462003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ARCILIA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NASSURIANO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02010150282003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ARCILIA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NASSURIANO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02010150282001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ARCILIA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NASSURIANO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02010150282002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0,82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98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884.899.***-**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884.899.***-**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01010070180004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884.899.***-**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01010070180003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884.899.***-**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01010070180002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073.165.***-**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073.165.***-**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01020130315001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073.165.***-**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01020010166002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073.165.***-**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01020130315002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PYLRO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513.303.***-**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02010160024001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099.252.***-**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01030080295001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02010010316002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02010110173002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02010110173001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MIELKE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089.200.***-**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01010200111001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MIELKE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089.200.***-**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01010200111002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01010050100001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01010240095001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01010230285001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069.124.***-**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05010060056001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LIMA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04010030858001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32,36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99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01010230225001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49,03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01010230225005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01010230225006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01010230225004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01010230225003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01010230225002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SAIQUE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05010010026002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SAIQUE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05010010026001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01010030519003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XEREIDER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884.157.***-**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01020170300001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66,62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01010110248003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01010110248004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01010030592002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01010030592004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01010030178002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01010030178001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01010030603006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01010030603002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01010030592003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01010030603007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01010030603005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27,82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00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01010030603004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01010030603003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ASCENDINO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ASCENDINO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01020020144004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ASCENDINO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ASCENDINO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01020020144003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30,65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ASSOCIAÇAO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UNIAO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BRASILEIRA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ADVENTISTAS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SETIMO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30.097.***/****-**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02010040070002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10,69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ASSOCIAÇAO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UNIAO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BRASILEIRA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ADVENTISTAS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SETIMO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30.097.***/****-**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44,18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ATILIO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ATILIO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01010140244002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41,87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ATILIO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ATILIO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01010140244001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43,89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ATILIO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675.239.***-**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01020060395001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46,83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AURICIO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02010010102001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AURORA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ORTELAN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080.269.***-**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59,29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LARANJENSE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01.479.***/****-**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01010030646002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LARANJENSE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01.479.***/****-**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PARAISO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32.616.***/****-**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03010080130002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114,01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PARAISO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32.616.***/****-**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03010080130001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95,28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10.293.***/****-**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01050010050003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142,87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10.293.***/****-**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01050010050002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147,87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10.293.***/****-**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01050010050004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4,95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01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10.293.***/****-**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AYRTON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031.662.***-**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02010150210001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AYRTON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031.662.***-**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02010150210002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BALDOINO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01010110272002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BALDOINO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41,32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BALDOINO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BALDOINO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01010110072002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BALDUINO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RUCKDESCHEL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896.640.***-**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04010120201001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BALDUINO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RUCKDESCHEL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896.640.***-**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04010120201002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BEATRIZ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CLEONICE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CHISTE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798.336.***-**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BEATRIZ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CLEONICE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CHISTE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798.336.***-**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BELMIRO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SCHROEDER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792.595.***-**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06010030310001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995.273.***-**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995.273.***-**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01010020268002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995.273.***-**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01010250361001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54,04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THOMAZ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080.269.***-**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01020150041001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THOMAZ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080.269.***-**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01020150041002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01040130219001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621.121.***-**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01010160194003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621.121.***-**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41,98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621.121.***-**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01010160184002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621.121.***-**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01010160194002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621.121.***-**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KLITZKE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131.142.***-**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45,64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02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ZAAGER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129.671.***-**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01040270011001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252.229.***-**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01020120096002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252.229.***-**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01020120096001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01010240075001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01010240075003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01010240075002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02010130057001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02010130071003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02010130057004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02010130071002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02010130057003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02010130309002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CALUDIO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155.881.***-**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MARCHIORI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IRMÃ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119.305.***-**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01010170160002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MARCHIORI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IRMÃ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119.305.***-**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FERTIL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39.285.***/****-**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01050020543001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FERTIL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39.285.***/****-**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01050020543002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92,49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CARLITO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093.578.***-**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02010080398001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076.188.***-**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01010090099002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076.188.***-**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01010090099001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076.188.***-**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01010090099003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ZAMPROGNO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01020090015001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19,08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REBLIN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01020060121001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REBLIN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01020060121002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6,07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03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KAFFLER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SOBRINHO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559.604.***-**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01010190306001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977.915.***-**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01010050088003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977.915.***-**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01010050088002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138.620.***-**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01010280151002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138.620.***-**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01010010237004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01010010261006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01010010261005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01010010261004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01010010261003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105,60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01010010237002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73,08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01010010237003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73,08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01010010249002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22,47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04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POTIN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043.673.***-**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01020060063001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CARMELITA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01010290253002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JOSÉ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GONÇALVES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049.074.***-**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51,72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51,43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01010260218001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01010260218002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MORAU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01010210101001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031.005.***-**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03010020132001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50,18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CERGIO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REETZ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905.821.***-**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01020080030002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CERGIO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REETZ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905.821.***-**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01020080030001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5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CHARLES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MARQUARDT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GRUNEWALD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130.611.***-**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01030030108001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CHENDINA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841.178.***-**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CHRISTIAN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154.635.***-**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01010030498004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CHRISTIAN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154.635.***-**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01010030498003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CHRISTIAN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154.635.***-**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01010030498002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CHRISTIAN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154.635.***-**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CHRISTIAN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PEGO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897.700.***-**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01040160502001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SEEFELD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127.036.***-**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01030080180001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ACKER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122.740.***-**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02010050262001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042.090.***-**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03010110170001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CLARISMAR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NICKEL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113.792.***-**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CLAUDEIR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SIQUEIRA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088.822.***-**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02010070264001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CLAUDEIR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SIQUEIRA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088.822.***-**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02010080266001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28,58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05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128.213.***-**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03010110207002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128.213.***-**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03010110207001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042.091.***-**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03010110115001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4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NASCIMENTO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099.491.***-**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05010020061001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KLITZKE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110.878.***-**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01020220024001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081.326.***-**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60,01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097.055.***-**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01030060206001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097.055.***-**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01030060206002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04010050060002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04010050060001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74,37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CLERIS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884.165.***-**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93,91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CLERIS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884.165.***-**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59,97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SIMAO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127.294.***-**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02010160008001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CLOVIS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GAIDE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022.779.***-**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04010080092001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CLOVIS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GAIDE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022.779.***-**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04010110092001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CLOVIS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096.314.***-**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01010140302002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14,99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3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MIRAND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###.###.***-**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04010020643002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20,09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1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COMPANHIA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ESPIRITO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SANTENSE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SANEAMENTO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28.151.***/****-**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01010320040001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COMUNIDADE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LUTHERANA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CONCORDIA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COMUNIDADE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LUTHERANA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CONCORDIA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01010110224002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53,73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COMUNIDADE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LUTHERANA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CONCORDIA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01010050112001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66,99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01040171006001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CRISLAINE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138.705.***-**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01020170381001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8,87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06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CRISLAINE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138.705.***-**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01020170381002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CRISLANE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138.070.***-**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01020070167001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LOOSE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176.987.***-**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01050010011007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01050010011005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01050010011004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01010230008003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01050010011003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01050010011002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01050010011006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01010230008004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01020070090003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01010230008005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01020070090002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01020060247003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01020060247002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41,17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5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069.881.***-**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02010200116002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05010020113002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05010020113001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05010020113003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1,91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07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LIEBERMANN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091.247.***-**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54,27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54,12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01010010318003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01010150027002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01010150027001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094.747.***-**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01010090012003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118.418.***-**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01020150052001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098.634.***-**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01020190297001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LOURENCO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02010170076001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01020050295002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130.822.***-**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LIMA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132.606.***-**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04010030855001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01030010080002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01030010080001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01040120273001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02010030106002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02010030106003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02010030106001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01010020373001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39,78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08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01010090012005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01010030474002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01010030474003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01010090012004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015.339.***-**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04010110243001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DEJAIR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01040210091001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05010020125001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995.240.***-**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01010070274002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995.240.***-**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995.240.***-**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01010070274003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DENERVAL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01020050355002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DENERVAL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01020050355001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44,12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DENISE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148.314.***-**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01010250319001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DENNER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NAITZEL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155.476.***-**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01040150069001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NOGUEIRA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079.041.***-**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02010110072001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01010250085002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876.320.***-**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01010020280007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876.320.***-**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01010020280006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876.320.***-**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01010020280002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876.320.***-**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17,91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09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876.320.***-**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01010020280004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2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DEUSELI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04010030292002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2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DEUSELI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DEVAIR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095.657.***-**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02010090194001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GUMZ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126.311.***-**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01010300153002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GUMZ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126.311.***-**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01010300153003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GUMZ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126.311.***-**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03010090201002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03010090201001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03010130047001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03010130375001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03010130047002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01010250125004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01010250125005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01010250125003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680.893.***-**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19,08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680.893.***-**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01010020254003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680.893.***-**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01010020254002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680.893.***-**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01010020254004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069.014.***-**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02010080095003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069.014.***-**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069.014.***-**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02010080095002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DORVALINO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813.272.***-**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03010080509001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27,77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10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DORVALINO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813.272.***-**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03010070040001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DORVALINO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SOBRINHO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02010140322002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DORVALINO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SOBRINHO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02010140322001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DORVALINO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SOBRINHO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02010140322003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DOUGLAS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077.629.***-**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02010050138001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DOUGLAS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102.895.***-**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9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DOUGLAS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TORRES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GUIMARAES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109.672.***-**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01030040146001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8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DOUGLAS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MONTEIRO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179.457.***-**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04010020414001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DRIELE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120.846.***-**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DRIELE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120.846.***-**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01010250254002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DROGARIA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MILENIO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04.273.***/****-**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50,38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DULCENELDA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MALIKOSK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01010070284002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DULCENELDA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MALIKOSK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DULCENELDA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MALIKOSK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01010070284004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DULCENELDA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MALIKOSK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01010070284003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DULCENIR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099.573.***-**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DULCINEIA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074.922.***-**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DURVALINA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02010100215001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24,08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DUSNELDE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KUHL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DUSNELDE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KUHL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DUSNELDE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KUHL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4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DUZNELDA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742.567.***-**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4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DUZNELDA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742.567.***-**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EDENIRO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141.529.***-**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28,07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11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141.529.***-**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02010030093004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KAUFMANN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153.261.***-**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EDICLEISON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01010280069001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EDICLEISON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01010280069002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EDICLEISON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01010280069003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01010030158001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905.278.***-**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01010240147002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905.278.***-**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01010240147003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905.278.***-**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084.943.***-**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084.943.***-**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81,08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9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105.665.***-**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01010090024003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49,21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9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105.665.***-**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01010090024002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9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105.665.***-**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41,26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978.359.***-**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02010220106001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978.359.***-**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978.359.***-**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02010220144001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EDIMILSO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EDMILSON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BESSA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784.642.***-**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EDMILSON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SHILFEBEIN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090.325.***-**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01030050014001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EDMUNDO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EDMUNDO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01010210293002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EDMUNDO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01010210293003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EDMUNDO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01010210293004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3,20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12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MATILDE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MATILDE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01010110107002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724.454.***-**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078.818.***-**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01010190082001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078.818.***-**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01010190082002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JESUS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163.631.***-**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JESUS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163.631.***-**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01010250190002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PINHEIRO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080.695.***-**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06010040348001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PINHEIRO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080.695.***-**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06010010240002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PINHEIRO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080.695.***-**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06010010240001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49,50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POSSMOSER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977.957.***-**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02010100011002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POSSMOSER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977.957.***-**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POSSMOSER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977.957.***-**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02010100011003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01020090200004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01020090200003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01020090200002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01020090200005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01020090176003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120,71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43,72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01010140338005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01010140338004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8,61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13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01010140338003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01010140338002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7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D'AVILA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141.413.***-**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03010090133001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392,44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KROFKE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087.761.***-**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02010070059002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KROFKE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087.761.***-**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02010070059001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58,35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118.467.***-**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06010020025001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ELCINA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016.955.***-**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01010230295001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ELCINA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TRAICHEL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01020050127001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05010020258001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ELEOMAR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01020010089003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ELEOMAR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ELEOMAR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01020010089002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ELEOMAR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01020090355001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01020170504001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BETZEL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05010010094001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108.913.***-**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02010310361001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02010310361002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675.257.***-**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04010020241001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073.953.***-**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01020070314001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073.953.***-**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01020070314002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109.913.***-**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01010310087003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109.913.***-**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01010310087001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14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109.913.***-**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01010310087004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109.913.***-**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01010310087005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109.913.***-**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01010310087002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107.515.***-**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02010110245002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107.515.***-**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02010110245001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KOPP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145.966.***-**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01020090191005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3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ELISABETH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ELISANGELA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102.708.***-**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ELISANGELA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118.718.***-**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01010160091003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ELISANGELA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118.718.***-**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ELISANGELA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SEIFELT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152.125.***-**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01040140026001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ELIZENA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STUHR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833.011.***-**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ELIZETE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COMUSSO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088.285.***-**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06010010169001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ELIZEU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082.440.***-**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01030010036001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ELIZEU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JACINTO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02010010255001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ELOY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03010030590002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ELOY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478.824.***-**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06010030058001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020.173.***-**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01010030474005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DETIMANN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POTIN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086.424.***-**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01020060094001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01010110015002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01010030532002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01010200090003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01010200090002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3,37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15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01010200090001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01010180101005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01010180101004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01010180101003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01010180101001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01010180101002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02010140294001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18,08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005.125.***-**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01010290194003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005.125.***-**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082.276.***-**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01040010086001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092.210.***-**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01010170160003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01010030367001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01010070108003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01010030367002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01010030367005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01010030367003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01010030367004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01010070108002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110.478.***-**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ENIVALDO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THOMAZ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088.829.***-**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01020150014001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EQUIMERIO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EQUIMERIO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ERASMO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075.195.***-**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01010260198001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21,72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16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ERENEU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01030040130001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ERENILDA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NUNES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116.147.***-**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01030050028001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ERENILDA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NUNES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116.147.***-**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01030050028002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ERENIR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097.055.***-**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01040130219002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GERMANO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031.662.***-**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01010070131003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GERMANO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031.662.***-**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01010070131002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GERMANO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031.662.***-**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GERMANO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031.662.***-**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01040180181001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ERIVELTON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071.144.***-**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ERIVELTON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071.144.***-**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01010200030003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ERIVELTON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071.144.***-**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01010200030002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ERMELI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073.327.***-**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03010020251002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ERMELI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073.327.***-**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ERMELI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073.327.***-**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03010110145001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01010050427004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01010050427002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01010050427007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01010050427003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59,76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01010050427005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01010050427006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01010050427001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ABREU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RANGEL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578.760.***-**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04010050024002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ABREU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RANGEL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578.760.***-**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04010050024001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35,24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17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01010020097004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01010020097005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01010020097002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01010020097003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01020030011001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01020030011002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ERVIDEO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01040300224001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ERVINO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ERVINO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PONATH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PONATH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4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02010170210001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APOLINARIO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02010040091004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APOLINARIO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02010040091003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APOLINARIO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01010170172002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BETZEL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016.978.***-**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05010020248001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3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970.107.***-**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3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970.107.***-**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02010220042002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3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ESPÓLIO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450.105.***-**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01010140102003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6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43,57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7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HANDIRICO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HEETZ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ISRAEL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03010050142003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03010050142004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29,65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18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03010020090002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03010030169001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02010140334001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6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LOPES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01010180071001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FLORENCIO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01020050275002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FLORENCIO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02010050054001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02010050054002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CLEMENTE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01010220123001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0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LEONIDIO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01010220093001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VELFRIDO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02010020149002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VELFRIDO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02010020149004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781.741.***-**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03010050093003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781.741.***-**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03010050093002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7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EUNICE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EVANGELISTA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008.098.***-**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04010030836001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CABRAL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117.199.***-**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60,55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CABRAL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117.199.***-**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03010010078002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CABRAL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117.199.***-**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03010010078003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BESSERTE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070.862.***-**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01040100037001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02010130181002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02010280092001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11,97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19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02010130146002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02010130146003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EUSTAQUIO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NOGUEIRA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02010110085001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EUZENIO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HORTELAN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GRAUMKE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020.174.***-**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01020190431001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61,13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706.581.***-**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706.581.***-**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706.581.***-**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01040040256002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81,08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706.581.***-**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01040040232002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81,08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EVALTE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EVALTE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01020020274002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MIELKE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055.767.***-**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EVELINA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090.505.***-**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04010030052002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EVELINA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090.505.***-**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04010030052001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46,88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BISSOLI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074.124.***-**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01040310038001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BISSOLI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074.124.***-**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01010040220006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58,00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BISSOLI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074.124.***-**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58,59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EVERINA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MONTEIRO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115.294.***-**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EZIEL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IRMAOS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085.692.***-**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EZIEL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IRMAOS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085.692.***-**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PASSOS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CABRAL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945.673.***-**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03010020040002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PASSOS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CABRAL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945.673.***-**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PASSOS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CABRAL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945.673.***-**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03010020040003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ZUMASH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01010280201001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35,32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20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01010040148003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01010040148004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115.382.***-**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SALOMAO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KIEFER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155.761.***-**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01010240287001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9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FIOROTTI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096.441.***-**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9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FIOROTTI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096.441.***-**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03010020030003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9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FIOROTTI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096.441.***-**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50,41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FELIPE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120.138.***-**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02010090360001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565.092.***-**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01010010475003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46,64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565.092.***-**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01010010475002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565.092.***-**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46,64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565.092.***-**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01010010475004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565.092.***-**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01010010475005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FLORENCIO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MARQUART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946.022.***-**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25,08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FLORENCIO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036.146.***-**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FLORENCIO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905.826.***-**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01020020251002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FLORENTINA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WUTKE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098.314.***-**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FLORENTINA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SCHAFFELER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579.092.***-**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01030070163001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JACOBSEN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862.123.***-**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01040130034001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01010030486004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01010030486002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17,97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21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01010030486003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KLITZKE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110.177.***-**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02010090200001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138.168.***-**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01010260169002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138.168.***-**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01010260169001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STREY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KIEFER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002.929.***-**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01020080015001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FLORIPES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CARVALHO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068.819.***-**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04010030472001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5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FRANCELINA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MORAES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068.717.***-**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01010230245001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FRANCIELE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LITIKI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01020030093001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115.061.***-**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02010240032001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50,50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EUZEBIO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782.425.***-**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41,08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EUZEBIO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782.425.***-**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01010230365003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EUZEBIO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782.425.***-**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01010230365002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579.219.***-**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579.219.***-**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ULICKE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016.955.***-**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01010140326003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ULICKE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016.955.***-**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03010120091002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03010120091001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CRUZ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05010060044001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ASSIS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149.045.***-**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06010030291001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DOMINGOS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04010030574002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DOMINGOS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04010030574003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26,08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DOMINGOS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04010030574001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40,66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22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01020050035001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01010110323001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01010110323002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01010110323003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802.548.***-**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01030040206002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802.548.***-**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01030040206001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6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784.499.***-**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05010030098002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6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784.499.***-**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05010030098001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6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784.499.***-**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05010030098003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PEROZINI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342.577.***-**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51,90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835.544.***-**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01010250065002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GUIMARAES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024.668.***-**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03010130639001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GUIMARAES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024.668.***-**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03010030546002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GUIMARAES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024.668.***-**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16,24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23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119,69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01010110047005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01010110047006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01010110047004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01010110047002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01010110047003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FIOROTE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103.601.***-**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06010010067001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FIOROTE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103.601.***-**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06010030121001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49,02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GERMANO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103.102.***-**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02010180177001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GERMANO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43,87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GERMANO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PISOLER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01020050077001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GERONIMO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01010070322003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GERONIMO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802.549.***-**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06010050001001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802.549.***-**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06010030181001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GEUSA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01010190050002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GEUSA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COELHO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215.873.***-**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75,67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24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COELHO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215.873.***-**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02010140056002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02010110209001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43,68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GILCELIA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104.693.***-**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GILDASIO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NUNES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VESPER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01010290053002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GILDASIO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NUNES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VESPER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GILDASIO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PIMENTA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02010200034001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51,01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077.145.***-**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01030020076003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077.145.***-**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01010060209003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149,64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01020020203002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01040030078001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64,60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43,16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01040050246002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077.514.***-**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SIQUEIRA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082.721.***-**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SIQUEIRA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082.721.***-**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02010090251001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796.809.***-**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01030080090001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MUNDES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01050020567001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25,10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25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01040090317001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01010040037002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63,06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01010010285002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01010010285003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01010010299001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513.300.***-**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01040290057001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02010140280001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098.775.***-**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61,18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GLEIDE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947.828.***-**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44,97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GLEIDE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947.828.***-**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GLEIDIANE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01050020375001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GLEIDIANE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01050020375002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099.503.***-**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01010030262005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01010030262006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0,55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26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01010030262004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01010030262003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01010030262002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GRACILDA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04010010171001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024.537.***-**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01030010065001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097.055.***-**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01010200100001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01010220113001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01010220113002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HUSUNG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WUTKE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04010020370002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HUSUNG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WUTKE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GUMERCINO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01020040150001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GUSTAVO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CONRADT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01010060013001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FROMMHOLZ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090.952.***-**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15,08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BESSERT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01010250299001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02010010195002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02010010195001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8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HELIATRICY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RUBIANY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110.307.***-**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HELMUT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811.382.***-**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01010240347001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01010140066001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117.195.***-**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01020140123004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22,08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117.195.***-**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01020140123002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117.195.***-**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01020140123003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117.195.***-**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01020140123001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2,92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27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216.001.***-**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01010240317001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216.001.***-**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01010160235006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01010160235007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01010160235003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01010160235005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01010160235004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SCHIFFELBEIN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100.726.***-**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01020100137001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02010010281001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HERMINIA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CONCEICAO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HERVIM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201.707.***-**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HERVIM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201.707.***-**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01030060068002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HERVIM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201.707.***-**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135.483.***-**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135.483.***-**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814.639.***-**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NAITZEL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977.932.***-**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01010190197001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01010250115002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01010250115003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HILSENIR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01010040025004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5,12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28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HUGO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CAMILO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837.724.***-**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02010090142001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IDOIR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IDOIR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01010230315002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IDOIR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01010230315003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ADVENTISTA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7º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02010270124001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RENOVADA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LARANJAL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08.900.***/****-**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RENOVADA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LARANJAL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08.900.***/****-**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01010230385003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EVANGELICA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BRASIL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01020250094002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MONTEIRO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04010110106001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ILSA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06010030331002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IOLANDA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072.624.***-**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01020010254001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019.884.***-**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019.884.***-**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02010090330001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01010070348003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079.248.***-**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01020210140001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4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POSSIMOZER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01030080080001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ZEEL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02010180023001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137.973.***-**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137.973.***-**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HONORIA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02010220015002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HONORIA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056.435.***-**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01030040045001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1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WAGMOCKER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087.620.***-**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02010020235001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17,98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29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072.661.***-**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02010120300001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072.661.***-**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02010120300002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POSSMOSER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070.116.***-**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IRENILZA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790.490.***-**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51,71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IRENILZA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079.049.***-**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01020040244001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IRINEU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CLEMENTE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03010110095001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IRINEU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031.758.***-**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IRINEU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031.758.***-**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01010210051002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IRINEU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031.758.***-**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IRINEU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031.758.***-**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991.360.***-**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01020210045004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63,26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IRMGARDT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01020060034001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IRMGARDT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01020060034002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IRVINO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379.508.***-**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02010030163003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IRVINO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379.508.***-**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02010030163001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44,12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IRVINO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379.508.***-**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02010030163004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IRVINO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379.508.***-**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02010030163002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50,08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ISABEL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074.233.***-**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01020130164002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ISABEL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074.233.***-**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01020130164003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ISABEL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074.233.***-**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01020130164001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1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ISABELLY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THERESA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COVRE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DUQUE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117.138.***-**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01040190085001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ISAC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JACOBSEN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01040130674001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ISIDORO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04010110117001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ISMAEL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853.756.***-**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01010110147001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ISRAEL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01010020086002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63,76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30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ISRAEL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01010020122002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58,37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01010020122003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01010020122004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03010030028002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03010030028001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03010030028003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IVANETE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076.852.***-**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IVANIL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ASSIS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06010010270002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IVANIL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ASSIS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06010010270001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IVANILDO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IVANILDO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107.485.***-**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01040140014001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01020140253002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01020090025002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01020140253001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01020090045001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02010060134003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46,74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02010060134001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02010060134002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LUBKE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HERZOG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126.533.***-**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04010030093001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LIIDTH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01030050166001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27,78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31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LIIDTH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LIIDTH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LIIDTH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01040020028001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LIIDTH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01030040166001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LIIDTH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01030040075001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LIIDTH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01010240085001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KRUGER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100.793.***-**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IZALDINA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ZEIKEL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SIMAO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126.008.***-**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02010160155001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41,73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02010040181001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02010040175001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JACYRA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077.645.***-**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02010090230001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36,08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083.209.***-**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083.209.***-**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02010120202002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083.209.***-**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02010280116002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083.209.***-**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02010280116003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02010120143001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02010070185001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02010120143002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BELLINO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893.502.***-**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03010080434001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HONORIO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825.103.***-**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HONORIO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825.103.***-**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02010110048002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02010150270002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02010150270003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02010150270001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GUIMARÃES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019.974.***-**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03010030477002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36,66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32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GUIMARÃES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019.974.***-**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03010030477001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HARTWIG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527.621.***-**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HARTWIG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527.621.***-**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01020090278002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DUSTERHAFET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01040030066002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41,02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DUSTERHAFET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01040030066001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DUSTERHAFET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01040030066003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04010030689001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03010020330001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03010020330002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01010050317003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01010050317002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JANETA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01010060064001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41,84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2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JANETA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ERDMANN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02010170259001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01010300161003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01010300161002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118.073.***-**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01010100081004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118.073.***-**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01010100081003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118.073.***-**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01010100081001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118.073.***-**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01010100081002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5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861.335.***-**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02010060204003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58,95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5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861.335.***-**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5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861.335.***-**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02010060204002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JAQUELINE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LUCHT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104.179.***-**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02010160110001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19,70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33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JAQUELINE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WAGEMACHER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134.240.***-**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01040190201001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JAYRA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HACKBART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APOLINARIO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APOLINARIO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02010280156003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APOLINARIO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02010280156002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01010210061002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01020120026001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01020120026002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01020120037001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099.356.***-**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04010060033002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01010050305003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01010050305002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06010040292001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AROLDO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ORTELAN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364.339.***-**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02010010243001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106,03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003.002.***-**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01010020170003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41,37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01010020170002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01010190292002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23,44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34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04010030654001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53,86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DEUS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148.431.***-**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01010050199001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969.929.***-**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02010170112001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055.364.***-**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621.682.***-**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02010150088002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621.682.***-**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02010150088003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44,40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JOCELIO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JOCELIO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02010080292001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JOCIENE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KNIDEL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122.495.***-**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01040190040001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JOCILEIA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034.834.***-**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03010090380001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6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JOCIMAR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GONCALVES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086.839.***-**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06010010301001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JOCIMAR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LAUVERS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JOCIMAR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LAUVERS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01010240244003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01010240244004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01010280171002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01010280171003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JOHNATAN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131.166.***-**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01020060669003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JOHNATAN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131.166.***-**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JOHNATAN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131.166.***-**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124.169.***-**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01020020159003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124.169.***-**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01020020159002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124.169.***-**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18,52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35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CHAGAS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02010180244001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02010100060002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478.299.***-**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01040210078001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44,73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478.299.***-**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01040210078002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04010060116002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04010060116001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6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GONCALVES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CUNHA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01010290093002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6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GONCALVES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CUNHA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Josafá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01010110107005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Josafá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01010110107004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BENFICA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027.617.***-**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BENFICA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027.627.***-**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01010290103002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1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CAETANO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946.114.***-**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06010040394001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46,26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03010020226002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478.299.***-**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01030010013001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JOSÉ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63,96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JOSÉ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03010040001002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102.299.***-**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01040270087001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PACHECO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CRUZ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151.080.***-**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06010040304001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811.385.***-**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06010010197001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2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068.500.***-**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01010210205002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2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068.500.***-**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22,03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36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838.832.***-**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02010140095002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838.832.***-**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02010140095003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1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CORREIA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NASCIMENTO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04010060148001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03010080182001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03010130505002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03010130505001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148.231.***-**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01020220060001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148.231.***-**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01020220060002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JOSEFINA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02010170124001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710.314.***-**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01030040156002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710.314.***-**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01030040156001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CRUZ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41,96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CRUZ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HUMBERTO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450.909.***-**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01040270109001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03010030485001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04010020700003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04010020700002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098.771.***-**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02010190148001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022.737.***-**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01030010121001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326.851.***-**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01010270070005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326.851.***-**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01010270070002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326.851.***-**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01010270070006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326.851.***-**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01010270070007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9,59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37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326.851.***-**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326.851.***-**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01010270070003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326.851.***-**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01010270070004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JOSENILDO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HARTWIG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01020060184001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41,31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64,81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02010020059002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02010020074003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02010020074002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41,31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104.301.***-**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01010250095002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104.301.***-**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104.301.***-**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01010250095003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01010300052003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01010300052002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01010180021002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01010180021001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QUIRINO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380.013.***-**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02010070232001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093.358.***-**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06010030331001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867.546.***-**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867.546.***-**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01010150065001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SPANHOL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881.447.***-**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01010220042003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22,96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38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01010220042002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XAVIER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01010070360002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44,13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XAVIER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DOMINICINI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076.054.***-**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06010050002001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DOMINICINI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076.054.***-**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06010030142001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JOVENIL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752.413.***-**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01040150132001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320,08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JUANIZIO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JUANIZIO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01010010141002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JUANIZIO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01010010141003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JUANIZIO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108.542.***-**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01030030118001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152.022.***-**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01020020338001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07.216.***/****-**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01010010249003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JUSCELINO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947.266.***-**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JUSCELINO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947.266.***-**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38,62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39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JUVENAL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083.176.***-**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01040190097001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JUVERCINO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068.743.***-**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03010130059001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KALEB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101.208.***-**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KALEB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101.208.***-**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01010040208003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KALEB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101.208.***-**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01010040208002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50,10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8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KATIANA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CARVALHO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098.602.***-**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03010100060001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RONISE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079.753.***-**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01050010278001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167,83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LAUDETI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RUTZATZ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079.598.***-**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01040300172001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LAUDINEIA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081.935.***-**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02010010130002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LAUDINEIA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081.935.***-**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02010010130001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LAUDIRA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LAUDIRA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02010170100001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EBERT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GRINEVALD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WAGEMACHER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02010090166002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GRINEVALD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WAGEMACHER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02010090166001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LAYZE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118.500.***-**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03010030218003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106.009.***-**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018.663.***-**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LEDIRA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JESUS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117.795.***-**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01030080170001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710.312.***-**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02010120095001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03010120211001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097.055.***-**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01030050186001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097.055.***-**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01030050068001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31,77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40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710.316.***-**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01020180080001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072.767.***-**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01030050176001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995.271.***-**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02010120202001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02010030010003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02010030010004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02010020246001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02010020246003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02010020246002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SIQUEIRA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126.047.***-**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SIQUEIRA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126.047.***-**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02010080083002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BONEZE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02010120011001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LEONIDIO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01020230490001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LEONIDIO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MIELKE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489.166.***-**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01010200122001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01020070243002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01020070243003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01020050204003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ZIBELL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087.875.***-**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LEOPOLDO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ORLANDINA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328.174.***-**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LEOPOLDO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LETICIA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TRABACH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153.342.***-**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01010060234002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LETICIA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TRABACH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153.342.***-**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26,12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41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LETICIA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CAETANO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LEVI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RUTZATZ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01020210221001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LEVI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083.443.***-**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01020130349001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LEVI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083.443.***-**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01020130349002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LEVI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01020010254002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LEVI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01020010228001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LEZINA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082.535.***-**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01040120228003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LEZINA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082.535.***-**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01040120228002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LEZINA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082.535.***-**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01040120228001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PRIZILIUS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01020100069001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43,10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PRIZILIUS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01020100069002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LIBERALINA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STOFEL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01010230235002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LICINIO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01020020021002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LICINIO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01020020021001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01020180065001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43,57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KNAAK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KÄFFLER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172.301.***-**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KNAAK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KÄFFLER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172.301.***-**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01010280161003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01040030033001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01040030011001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01040030022001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LINDOLFO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LEMKE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886.633.***-**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LINOV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085.791.***-**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LITIAN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BETZEL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05010010124001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LOIZINHO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003.285.***-**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6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MACONICA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"IRMAO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CORREIA"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03.858.***/****-**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01010330025001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140,04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42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LORENCO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LORIVALDO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110.111.***-**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01030040055001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LORIVAL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085.628.***-**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01030050226001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LORIVAL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LIMA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04010040167001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LORRANE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AIGNER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LOURENCO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179.258.***-**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01040150025001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LOSENITA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019.884.***-**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2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MONTEIRO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653.106.***-**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04010110257001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01010190187001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559.597.***-**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01010100228002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559.597.***-**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01010100228001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087.644.***-**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01050020591001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087.644.***-**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01050020591002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4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LUCENIR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BECALLI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099.216.***-**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01010040025003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4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LUCENIR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BECALLI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099.216.***-**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01040100072001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50,59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087.757.***-**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122.582.***-**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02010110100001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04010030135003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04010030135004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04010030135001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58,36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04010030135002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081.480.***-**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01020070182001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081.480.***-**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01020070182002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01020060576003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01010140042003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23,75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43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01020060576002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01020060576001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01010140042002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PRUDENCIO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099.380.***-**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02010110161001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005.168.***-**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01010030168002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005.168.***-**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01010030168001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579.093.***-**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NEITZEL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085.791.***-**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03010110065001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097.216.***-**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01040290225001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097.216.***-**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01040290225002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110.377.***-**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01010300125003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110.377.***-**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110.377.***-**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5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110.377.***-**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01010070396002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6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CLEMENTE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101.871.***-**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04010040074001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SCHROEDER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06010040365001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110.797.***-**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01010160011002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110.797.***-**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01010160011004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110.797.***-**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01010160011005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111.982.***-**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01040290045001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793.643.***-**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01010280042002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26,32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44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TREIGEL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PIZOLER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01010260242001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056.019.***-**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01010190093001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056.019.***-**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01010260188001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01040160072003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01040160072002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05010030236003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05010030236004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01040160072001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05010030236001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05010030236002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ABREU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RANGEL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380.010.***-**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04010110083001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GUIMARAES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116.616.***-**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01040050221006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59,23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01040050221003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43,16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01040050221005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106,10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01040050221004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MALAKOSKE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099.675.***-**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01020050057001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117.073.***-**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01020170111001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01010070421003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01010070421004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31,36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45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01010180061001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01010070421005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01010070384002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01010160051002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01010150012001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LUSIA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05010060031001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4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LUSINETE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ANDRADE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01010140078002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01010140078003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KALK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01040020040001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BULERJAN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01010140054001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02010220055002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877.360.***-**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01020050334001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SCHNEIDER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100.817.***-**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17,75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46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KUSANCKE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075.148.***-**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04010060061001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SEEFELD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099.663.***-**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01020060308001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MADALENA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02010190108002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MADALENA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02010190135001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MALVINA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XAVIER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139.050.***-**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03010110055001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01010240357001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747.352.***-**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06010020040001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50,57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747.352.***-**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06010020040003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747.352.***-**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06010020040002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03010120272001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03010120247001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ABREU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49,45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COVRE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03010070025001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02010220079002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46,20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51,72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027.627.***-**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01010030188001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116.494.***-**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01020070167002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41,33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01050010556003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01050010556005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01050010556004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097.853.***-**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01030080190001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092.867.***-**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05010050002001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43,03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PEROZINI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04010080045001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SEEFELD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113.381.***-**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01020210110001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CAMPORESE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01010290113003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39,70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47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CAMPORESE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RAIMUNDO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086.395.***-**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01040120168002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RAIMUNDO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086.395.***-**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01040120168001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AIGNER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073.015.***-**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02010020197002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BINA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02010240072001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PATARO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043.651.***-**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03010030612001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PATARO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043.651.***-**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03010030612002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ANASTACIA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02010100155003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764.850.***-**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764.850.***-**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01010020038002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51,50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026.212.***-**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026.212.***-**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02010080154002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FIALHO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561.894.***-**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838.561.***-**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02010140022003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838.561.***-**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838.561.***-**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02010140022002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838.561.***-**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02010120225001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5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FERMAL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111.066.***-**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04010030444005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FIRMINO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098.405.***-**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SCÁRDUA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031.006.***-**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01040160386001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9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GRACAS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GRACAS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BERGAMASCKI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02010240155001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25,40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48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072.523.***-**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01030070183001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072.523.***-**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01030070183003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072.523.***-**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01030070183002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02010140078002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6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02010120262001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IDELMA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070.184.***-**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01020230159001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46,42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TRAMS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118.321.***-**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780.755.***-**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04010030351001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780.755.***-**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04010030351002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089.573.***-**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02010100300001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MARGARIDA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129.830.***-**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01020060638002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MEZZADRI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01040010049001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BERENDT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04010060016001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05010020085001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05010020085002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076.883.***-**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04010010150001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VERONICA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826.019.***-**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VERONICA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826.019.***-**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XEREDER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120.760.***-**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01020050089001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809.147.***-**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01010100093002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809.147.***-**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01010100093001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856.535.***-**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02010150186002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856.535.***-**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02010150186001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364.522.***-**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01010270131005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3,22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49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364.522.***-**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01010270131002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364.522.***-**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01010270131004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364.522.***-**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364.522.***-**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01010270131003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124.191.***-**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124.191.***-**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01010160011003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124.191.***-**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01010160011006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5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MARKELY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158.475.***-**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06010050003001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01040230097001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HERBEST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024.669.***-**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528.514.***-**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02010140229001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02010270074001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02010080179002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02010080179003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MARLETHE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KUHL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069.014.***-**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02010090241001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BULIAN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075.928.***-**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01040240043001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01010090141003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01010090141001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01010090141002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NOIMAG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01020200151001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01010040025006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01010040025005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21,62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50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01020070295002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2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MATHEUS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153.654.***-**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01040180117001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2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MATILDE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BERTHA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02010050121001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2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MATILDE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BERTHA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02010050121002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59,60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2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MATILDE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BERTHA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02010050121003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MATILDE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01020080029001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MAURILIO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LAHAS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136.363.***-**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01040300139001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MERCEDES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02010020183002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44,89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MERCEDES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02010020183004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MERCEDES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02010020183003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MERCEDES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MICAELA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099.252.***-**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61,36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MILAINE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125.817.***-**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MINELZA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BRANDBORG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01020060760001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MISAEL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696.820.***-**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02010120250001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MITRA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DIOCESANA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COLATINA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31.800.***/****-**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66,51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MOACIR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MOISES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MEZZADRI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01040010037001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NICKEL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097.277.***-**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700.933.***-**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01030010046001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NARCISO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653.719.***-**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02010120083001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NATALINA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830.602.***-**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5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NATIELLE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LIEBERMANN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147.868.***-**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19,56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51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NELINHA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098.390.***-**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06010030281001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811.408.***-**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070.406.***-**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070.406.***-**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070.406.***-**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070.406.***-**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100,05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01020210209001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EVANGELISTA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141.754.***-**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02010100178001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017.137.***-**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01030020085002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017.137.***-**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NICOLAS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PAPANGELACOS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RANGEL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04010050024003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NICOLAU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KLITZKE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005.381.***-**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01020230254002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NICOLAU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KLITZKE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005.381.***-**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01020230254001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NICOLY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143.276.***-**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01030040065001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034.912.***-**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01010140164001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034.912.***-**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01010140164002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NILCÉIA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FRANCIANI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134.293.***-**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BRANDBORG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01020010135004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BRANDBORG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BRANDBORG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BRANDBORG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01020010135003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D´AVILA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DINIZ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02010100128001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MACHADO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NOVAES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02010170039001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37,97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52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NITEROI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MADEIRAS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10.978.***/****-**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01040420389001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080.987.***-**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080.987.***-**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04010020314003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080.987.***-**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04010020314002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016.956.***-**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01040300079003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016.956.***-**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01040300079002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016.956.***-**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01040300079001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NOEMIA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BERGAMASCHI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02010120120001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NOEMIA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BERGAMASCHI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02010070197001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NOEMIA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BERGAMASCHI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02010070197002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NOEMIA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BERGAMASCHI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02010070197003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051.923.***-**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02010210269001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54,72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054.031.***-**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01010040184004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054.031.***-**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41,38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054.031.***-**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01010040184002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054.031.***-**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01010040184003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474.829.***-**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01020060563001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49,75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BRANDIBURG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01020170271001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BRANDIBURG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01020170271004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BRANDIBURG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01020170271005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BRANDIBURG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01020170271003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BRANDIBURG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01020170271002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BRANDIBURG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01020100289001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478.330.***-**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087.761.***-**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62,42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53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087.761.***-**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088.482.***-**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088.482.***-**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01010030318003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088.482.***-**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NORMALENA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CAMILO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NORMELIA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01010020218004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NORMELIA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01010020218003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PRUDENTE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057.402.***-**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02010120323001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PRUDENTE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057.402.***-**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02010120323005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PRUDENTE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057.402.***-**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02010120323004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PRUDENTE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057.402.***-**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02010120323003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PRUDENTE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057.402.***-**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02010120323002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OBRIEN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01010180012002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OBRIEN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ODAIR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075.761.***-**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02010100289001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ODECI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ODILIA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01010160081004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ODILIA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01010160081006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ODILIA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01010160081007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ODILIA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01010160081005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ODILIA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ODILIA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01010160081002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ODILIA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01010160081003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OLGA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FATIMA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989.435.***-**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OLGA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FATIMA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989.435.***-**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03010040124002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8,18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54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OLGA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COELHO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905.278.***-**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CLOZ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579.217.***-**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01010310046001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MIELKE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142.849.***-**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ONEAS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74,91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ONEAS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ONEAS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02010040030005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ONEAS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02010040030004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ONEAS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02010040030003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ORLANDO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365.005.***-**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01020030022001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ORLANDO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02010130347001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ORMI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BULERIANN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884.157.***-**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01010060115001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OSCAR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015.339.***-**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01010290297003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01010290297002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NASCIMENTO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02010150222001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3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CLEMENTE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559.587.***-**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03010030600001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03010030179001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03010150086001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03010130540001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OSWALDO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BANDEIRA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574.858.***-**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03010080496001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OTAVIO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01040240011001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OTAVIO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01040240031001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OTILO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01040020125003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35,67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55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OTILO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01040020125001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OTILO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01040020125004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OTILO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01040020125002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LOURVERS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01020170517001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51,14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01.117.***/****-**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01010170136002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70,84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01.117.***/****-**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50,17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01.117.***/****-**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01010170136003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41,95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01.117.***/****-**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01010170136005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44,42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01.117.***/****-**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01010170136006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EVANGELICA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CONFISSAO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###.###.***-**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01020110250002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46,71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EVANGELICA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CONFISSAO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###.###.***-**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01020110250003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EVANGELICA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CONFISSAO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###.###.***-**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01020110250005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66,34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EVANGELICA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CONFISSAO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###.###.***-**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01020110250004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MONTEIRO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132.999.***-**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04010030869001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MONTEIRO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132.999.***-**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04010030869002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090.095.***-**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01030080100001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GONCLAVES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024.669.***-**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03010110075001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727.070.***-**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01050010348002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727.070.***-**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01050010311001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727.070.***-**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01050010311002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727.070.***-**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01050010348001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088.358.***-**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02010270014001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LOPES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01040220129002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53,07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56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LOPES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01040220129001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152.394.***-**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02010210469001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905.826.***-**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01020070137003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905.826.***-**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905.826.***-**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01020070137004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SOBRINHO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094.642.***-**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03010020070002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094.642.***-**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02010020136006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02010020136008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02010020136005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25,08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02010020136004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25,08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02010020136002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02010140164003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02010140164002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02010020136003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02010140164001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02010020136007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02010020136010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324.588.***-**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51,84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324.588.***-**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03010010088002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49,33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SERGIO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DISCHER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01020210080001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04010060048002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5,02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57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03010010098002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02010120237001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02010150124001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02010140346001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02010060098001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02010060098002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93,37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02010060098003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126.107.***-**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02010200152001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AMARAL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01030080210001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POLIANA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GODINHO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123.281.***-**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04010040032001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RAFAEL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111.102.***-**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01020040114001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54,63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RAFAEL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PICORETTI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01010060271002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RAFAEL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PICORETTI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01010060271003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RAFAEL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PICORETTI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MAYER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148.365.***-**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01020020079001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29,08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RAIMUNDO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01010280030002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RANILIA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KROFKE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02010070036001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RAULINO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02010020215001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RAUL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01020060705001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090.076.***-**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01010060026002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090.076.***-**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01010060026001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18,89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58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144.335.***-**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01020220036001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967.820.***-**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RUTZATZ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01010140256001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054.780.***-**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02010110221001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054.780.***-**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02010110221002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02010180135004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02010180135003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SCHRODER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SCHRODER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SCHRODER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04010020763003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01010140188001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4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LIMA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101.208.***-**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01030020115001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3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097.305.***-**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NASCIMENTO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124.204.***-**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05010030165001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087.952.***-**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01020240078001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44,63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11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079.322.***-**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01040280229003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11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079.322.***-**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01040280229002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11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079.322.***-**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01040280229001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008.010.***-**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HILGER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04010040055001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093.062.***-**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28,08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093.062.***-**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21,11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59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01020140055002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01020140055003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HEETZ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024.637.***-**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01020090119002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HEETZ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024.637.***-**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66,06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REONILDA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SARTER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REONILDA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SARTER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01020060236003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REONILDA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SARTER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REONILDA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SARTER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8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RICARDINA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806.137.***-**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01010230375002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8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RICARDINA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806.137.***-**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44,10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RICARDO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ALEXANDRE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D'AVILA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073.367.***-**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03010130291001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093.692.***-**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01020050149001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01010040173004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01010010420011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01010010420010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01010010420009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01010040173007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01010040160009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01010040160008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01010040160010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01010040160007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01010040160006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01040090054001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56,11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60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01010040160005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01010040160004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01040090026001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01040090018002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01010040173002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01010040160003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01040090018001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01010040160002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01010040173003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01010010420008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01010010420007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01010010420006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01010040173005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01010040173008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01010010420005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01010010420004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01010040173006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46,44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01010010420003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RODOLPHO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ULLIG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478.317.***-**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01020040013001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NOVAES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02010170052001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01010010213007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01010010213005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19,08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61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01010010213004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19,08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01010010213003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51,45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01010010213006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ROMILDA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CAETANO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031.036.***-**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53,43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ROMILDA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104.044.***-**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02010180119002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ROMILDA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104.044.***-**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01010030556002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NOGUEIRA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001.518.***-**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02010030082004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NOGUEIRA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001.518.***-**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02010040191001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NOGUEIRA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001.518.***-**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02010040191002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NOGUEIRA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001.518.***-**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02010030082001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NOGUEIRA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001.518.***-**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02010030082002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NOGUEIRA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001.518.***-**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02010030082003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NOGUEIRA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001.518.***-**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02010040191003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5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075.017.***-**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05010070033001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RONIVAN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01010170244001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1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NUNES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096.034.***-**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01030070173001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AMÉLIA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01020070061002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AMÉLIA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44,60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008.055.***-**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04010030207001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ROGÉRIO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01010060247002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ROGÉRIO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04010030509001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16,96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62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01010060052001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01010060052002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ROSENI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107.484.***-**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01030080110001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ROSILANDI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077.473.***-**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ROSIMERE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PIMENTA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MACHADO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714.266.***-**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Rubens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027.627.***-**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02010070220001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SAMOEL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814.637.***-**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01010210181001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SAMUEL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109.800.***-**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04010020728002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SAMUEL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109.800.***-**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SAMUEL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450.615.***-**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04010030910001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54,27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SAMUEL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450.615.***-**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04010010092001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SAMUEL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04010040149001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SAMY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REBULE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086.765.***-**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01040190109001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01010190026001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ARGENTINA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PEROZINI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019.884.***-**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04010020403001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ARGENTINA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PEROZINI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019.884.***-**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04010020403002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ORTOLANI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078.554.***-**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01020210125001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54,27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SANDRIANA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130.756.***-**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01020100221002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SANDRIANA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130.756.***-**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01020100221001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009.923.***-**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06010030107001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59,92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02010190012002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28.533.***/****-**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03010020179001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28.533.***/****-**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28.533.***/****-**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03010020193001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37,12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63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28.533.***/****-**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03010020193002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28.533.***/****-**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03010020165001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01040020137001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7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GONCALVES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04010020610002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7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GONCALVES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04010020610001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OPERO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558.980.***-**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04010030692001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21,08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579.085.***-**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579.085.***-**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04010030239002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01010220103002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01010220103001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05010030324001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05010030252003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05010030252001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05010030252002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01030030013001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01030030013002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NASCIMENTO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881.181.***-**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01020050193001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01040140062001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01010010073001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59,91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01010010073004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01010010073003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44,22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01010010073002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01040300263001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23,89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64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01040300263002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SENILZA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GONÇALVES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54,26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6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SERAFIM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428.231.***-**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01020040092001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SERENILDA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164.806.***-**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02010080107001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SERGIO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01040300172002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SEVERINO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DOMINICINI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364.999.***-**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06010010156001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SIDNEIA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094.319.***-**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01010240021001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SIDNEIA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094.319.***-**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01010240338001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SIDNEI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CONCEIÇÃO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28,08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115.303.***-**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115.303.***-**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SILESIO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01040130143001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53,84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SILESIO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103.087.***-**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03010020240002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BRIDI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172.723.***-**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2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RAMLOW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MONTEIRO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120.460.***-**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SIRILINA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01010060161001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CRUZ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06010040337001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027.627.***-**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SOFIA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PONATH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06010050023001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SOFIA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01020040140001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SOLANGE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02010110287001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SOLANGE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16,44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65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MENEGUCE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082.596.***-**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SIRING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NEIMOEG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01020090263003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SIRING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NEIMOEG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SIRING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NEIMOEG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078.557.***-**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SUELI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122.524.***-**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02010180255004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SUELI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122.524.***-**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02010180255001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SUELI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122.524.***-**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02010180255002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SUELY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STUMM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01020060073002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6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RAQUEL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115.003.***-**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01010290073002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6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RAQUEL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115.003.***-**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TARCISIO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ADOLFO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DOMINGOS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128.031.***-**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3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TATIANA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CUSTODIO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149.242.***-**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01040150013001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TATIANA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VERDIN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089.358.***-**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01010320070002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TATIANE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NOGUEIRA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10699297788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12.184.***/****-**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02010030115001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JACINTO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042.435.***-**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01030040176001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TEODORO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034.671.***-**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02010240261001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RUCHDESCHEL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CHAFFILLA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04010040092001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TERESINA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04010040128001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AUXILIADORA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AUXILIADORA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02010060050003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AUXILIADORA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02010060050004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AUXILIADORA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02010060050002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084.387.***-**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SCHWANZ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BURZLAFF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44,96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66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THALES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182.567.***-**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05010030069001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THEODORO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817.016.***-**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THEREZA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948.580.***-**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01020170329001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46,10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THILO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41,84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THILO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TIAGO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107.485.***-**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06010010220001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TIAGO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124.338.***-**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USULENA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SCHWANZ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097.187.***-**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02010040130001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41,46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008.229.***-**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05010030027002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02010040215004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02010040215005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02010270098001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02010040215006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02010040215003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955.067.***-**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02010150100001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01020100236001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01040300206001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KNIDEL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252.235.***-**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01010260139001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01020010028002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01020010028003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1,63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67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02010210051002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BANKETE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CLEMENTE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080.441.***-**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BANKETE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CLEMENTE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080.441.***-**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01010010459002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01010010459003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01010010459006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01010010459004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01010010459007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01020050231002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01010010459008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01020050231003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01010010459005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01010040191004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01010040191005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01010030580002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01010030580003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01010040191003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51,35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107.515.***-**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01020170147001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005.358.***-**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01030010111001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AFONSO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03010030304001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45,71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68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001.412.***-**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01030070153001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BLANCK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074.143.***-**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02010070208001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01020100112003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01020100112002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01020100112001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01010240055001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01010070083004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01010070083003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01010070083002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01010070083001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VALENTIM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365.015.***-**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VALENTIM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365.015.***-**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01010110012004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VALENTIM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365.015.***-**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VALENTIM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365.015.***-**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01010110012003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VALENTIN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04010040013002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VALENTIN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04010040013001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01030070058001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01010110171002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01010110171001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01010110171003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03010030353001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20,36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69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03010030149001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03010030327001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03010050093001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47,08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REBLIN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MORAES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970.132.***-**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01020040081001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REBLIN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MORAES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970.132.***-**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1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123.471.***-**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01020050116001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KAUFMANN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979.256.***-**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43,81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KAUFMANN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979.256.***-**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01010230164001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PALÁCIO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01010110024002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PALÁCIO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VANDERLEI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JESUS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008.229.***-**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05010030207001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VANDERLEI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VANDERLEI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01010270181002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VANDERLEI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01010030568002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VANDERLEI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01010030568003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VANDERLEI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01010030568004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50,54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VANESSA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74,05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VANESSA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01010020052003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VANESSA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01010020052002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ORTOLANI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077.174.***-**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01010020180002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ORTOLANI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077.174.***-**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58,90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01010010389007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69,20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01010010401004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58,56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01010010389006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578,94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70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01010010389005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01010010389002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01010010401003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01010010389003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01010010389004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01010010401002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002.368.***-**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074.705.***-**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01020190278001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VANTUIL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VANTUIL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BULLERJHANN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252.235.***-**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01020010141002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Veridiana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 w:lineRule="exact" w:line="16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140.460.***-**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VICENTE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061.168.***-**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03010030043001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GRUENEWALD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GRUENEWALD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01010050029004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GRUENEWALD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GRUENEWALD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01010050029003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GRUENEWALD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GRUENEWALD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01010050029005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DOMINICINI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978.797.***-**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DOMINICINI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978.797.***-**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06010010108002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43,91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DOMINICINI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978.797.***-**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06010010108003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41,82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DOMINICINI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978.797.***-**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06010030185001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53,73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71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01020060214002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VITÓRIA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43,76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VITÓRIA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VITÓRIA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VITÓRIA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VIVIANE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NICKEL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112.730.***-**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VIVIANE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NICKEL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112.730.***-**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03010020097002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VOGMAR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WADID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02010200048001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WADID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02010200048002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PONATH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44,81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PONATH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01020010124002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46,22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PONATH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01020010124003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DUQUE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734.634.***-**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01010040196005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DUQUE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734.634.***-**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01010040196004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DUQUE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734.634.***-**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46,31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DUQUE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734.634.***-**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01010040196002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DUQUE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734.634.***-**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01010040196003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EBERT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02010210242001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02010040300001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02010040300003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02010040300002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01020060717001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01020060717002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04.960.***/****-**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74,09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72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04.960.***/****-**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102,40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04.960.***/****-**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01010030461006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04.960.***/****-**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01010030461004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04.960.***/****-**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01010030461003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04.960.***/****-**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01010030461005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04.960.***/****-**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01010030461002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WANTUIL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BLANCK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857.196.***-**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02010010303002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WANTUIL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BLANCK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857.196.***-**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WANTUIL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075.222.***-**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01010230120003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WANTUIL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075.222.***-**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WANTUIL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075.222.***-**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130.756.***-**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130.756.***-**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02010020010003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130.756.***-**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WESLEY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884.900.***-**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02010180214001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WILFRID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380.002.***-**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01010190257002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WILFRID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380.002.***-**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01010190257001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WILLIAN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095.972.***-**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616.081.***-**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02010010231001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HARCKBART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071.030.***-**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01020040160001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01010280191005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21,70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73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01010280191004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01010280191003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01010280191006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135.768.***-**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02010120214001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01010010430006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01010010430004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01050030346002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01010010430005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53,36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01010010430003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01050030346001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180,19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01010160245002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53,36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01050030346003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INFORMATICA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07.293.***/****-**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01010330216001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11,49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74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98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9" w:right="1232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Tributo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IMPOSTO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PREDIAL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URBANO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Isenção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Caráter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Geral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Dispositivo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LegalDecreto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3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Setor\Programa\Beneficiário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8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CONTRIBUINTE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CPF/CNPJ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590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INSCRIÇÃO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350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PROCESSO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ADMINISTRATIVO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41" w:lineRule="auto" w:line="242"/>
              <w:ind w:left="35" w:right="376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NÚMERO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CERT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DÍVIDA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ATIVA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ANO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DÉBITOS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447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PROTESTO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EXTRAJUDICIAL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JUDICIAL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651" w:right="-3" w:firstLine="178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MONTANTE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RENÚNCIADO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01020090025002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JOCIMAR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LAUVERS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JOCIMAR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LAUVERS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054.031.***-**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41,38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28.533.***/****-**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03010020179001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38,51</w:t>
            </w:r>
          </w:p>
        </w:tc>
      </w:tr>
      <w:tr>
        <w:trPr>
          <w:trHeight w:val="98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2"/>
              <w:ind w:left="39" w:right="1300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Tributo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IMPOSTO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TERRITORIAL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URBANO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Isenção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Caráter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Geral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3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Dispositivo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LegalDecreto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2024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3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Setor\Programa\Beneficiário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8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CONTRIBUINTE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CPF/CNPJ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590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INSCRIÇÃO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350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PROCESSO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ADMINISTRATIVO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41" w:lineRule="auto" w:line="242"/>
              <w:ind w:left="35" w:right="376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NÚMERO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CERT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DÍVIDA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ATIVA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ANO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DÉBITOS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447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PROTESTO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EXTRAJUDICIAL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JUDICIAL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651" w:right="-3" w:firstLine="178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MONTANTE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RENÚNCIADO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VALERIA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MARQUARDT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GRINEVALD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NOVAES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142.377.***-**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01010190114001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11,83</w:t>
            </w:r>
          </w:p>
        </w:tc>
      </w:tr>
      <w:tr>
        <w:trPr>
          <w:trHeight w:val="98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2"/>
              <w:ind w:left="39" w:right="1300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Tributo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IMPOSTO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TERRITORIAL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URBANO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Isenção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Caráter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Geral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3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Dispositivo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LegalDecreto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2025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3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Setor\Programa\Beneficiário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8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CONTRIBUINTE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CPF/CNPJ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590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INSCRIÇÃO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350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PROCESSO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ADMINISTRATIVO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41" w:lineRule="auto" w:line="242"/>
              <w:ind w:left="35" w:right="376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NÚMERO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CERT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DÍVIDA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ATIVA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ANO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DÉBITOS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447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PROTESTO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EXTRAJUDICIAL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JUDICIAL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651" w:right="-3" w:firstLine="178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MONTANTE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RENÚNCIADO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318.984.***-**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01010180121001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088.812.***-**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02010040414001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44,61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088.812.***-**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ADOLFO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01020060431001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ADRIELE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137.174.***-**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02010150028001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AFONSO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CALDERARO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TRINDADE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01050010601001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101,71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75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AGUIDA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015.198.***-**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04010030263003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328.181.***-**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01040040269003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QUIRINO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02010090052001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ALCIANE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02010290084001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ALCIDEZIO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623.240.***-**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02010120107001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ALESSANDRO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01020050387001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04010010080001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04010120235001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04010120224001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04010120094001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04010120061001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04010010068001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04010010251001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04010010239001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04010010215001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04010010191001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784.413.***-**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01020060654002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784.413.***-**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VERDIN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559.204.***-**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01010320050001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090.154.***-**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02010170222001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01010190247003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01010190247004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01010190247002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6,66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76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118.073.***-**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04010060074001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118.073.***-**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04010110045001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2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ANDRESSA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132.348.***-**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43,39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ANTENOR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01020130297001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AMBROZIO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03010090443001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707.619.***-**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06010020085001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02010010316003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50,85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01010030519002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ASCENDINO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01020090076001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ATAIDE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HACKBART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144.795.***-**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04010010203001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ATAIDE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HACKBART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144.795.***-**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04010120213001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AUDINEIA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02010210305001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AUREANA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02010290169001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AURELIO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02010290104001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AURICIO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02010210304001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01020200024001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KLITZKE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01020200048001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131.142.***-**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61,02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02010170026001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02010280032001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CLAUDEIR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SIQUEIRA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088.822.***-**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02010160167001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135.483.***-**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04010020605001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42,07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77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GRAUMKE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084.090.***-**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01020060337001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970.115.***-**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01010210303001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CLÉRIA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LÚCIA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04010030825001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CLERIS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884.165.***-**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02010130335001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CLOVES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GRAUMKE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01020060497001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01020060170001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116.942.***-**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116.942.***-**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01010030666004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116.942.***-**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01010030666002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116.942.***-**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01010030666003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896.642.***-**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04010050140001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015.339.***-**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04010030459001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DEIVID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031.669.***-**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01020240036001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100,68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NOGUEIRA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079.041.***-**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02010250118001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876.320.***-**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01010020280005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876.320.***-**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01010020280008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2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DEUSELI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44,75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DEVAIL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HARCHBART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091.852.***-**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01020200036001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DEVANIL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658.805.***-**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01010110311001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DEVANIL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658.805.***-**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01010110308001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138.688.***-**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03010170020001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138.688.***-**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03010170010001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DORVALINO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813.272.***-**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03010130578001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DORVALINO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813.272.***-**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03010130602001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25,43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78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DORVALINO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813.272.***-**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03010130590001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DORVALINO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SOBRINHO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DULCINELZA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NAIMERKE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072.622.***-**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01020060419001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01010030158002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978.359.***-**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EDIMUNDO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073.892.***-**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03010080170001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071.740.***-**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03010090281001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ELEOMAR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01020100018001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43,23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01020170487002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KOPP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145.966.***-**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01020090191003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946.104.***-**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ENELIO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155.615.***-**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03010070176001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ERVINO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252.229.***-**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01020150076001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PONATH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02010010329003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03010030625001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VELFRIDO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02010020149003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EUCLIDES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272.565.***-**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01030050058001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070.939.***-**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01020220132001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02010280044001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02010280056001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02010280069001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02010280081001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EVALTE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11,39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79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GUMS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107.484.***-**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03010160096001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GUMS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107.484.***-**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03010160084001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489.154.***-**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03010160072001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489.154.***-**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03010160202001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162.860.***-**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01020220108001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162.860.***-**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01020220120001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162.860.***-**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01020220048001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ZUMASH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01010280201003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ZUMASH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01010280201006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ZUMASH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01010280201002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ZUMASH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01020150096001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ZUMASH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01010280201005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ZUMASH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01010280201004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SEEFELD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169.969.***-**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01020200168001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SEEFELD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169.969.***-**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01020200202001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SEEFELD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169.969.***-**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01020200185001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 w:lineRule="exact" w:line="16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CRISTIANA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SOUSA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DALTON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035.796.***-**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04010030604001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126.372.***-**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01030060186001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FABRICIO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074.532.***-**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04010020252001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FABRICIO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074.532.***-**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04010020272001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FELIPE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WAGEMACHER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141.180.***-**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02010080254001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6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110.143.***-**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01010020329001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61,02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11,52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80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01040070093001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MASNKE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01040070070001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GENERSON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4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RANGEL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03010160262001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GENERSON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4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RANGEL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GENERSON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4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RANGEL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GENERSON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4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RANGEL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03010160250001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097.137.***-**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02010080420001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ADOLPHO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DOMINGOS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780.440.***-**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03010030462001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GUIMARAES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024.668.***-**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03010130639002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03010090410001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03010090422001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03010090433001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GERONIMO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01010070322002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COELHO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215.873.***-**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02010020223001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169,53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GILCELIA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104.693.***-**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02010240192001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GILDASIO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PIMENTA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02010190062001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GILDASIO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PIMENTA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02010200012001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077.145.***-**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GISELE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CABRAL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043.605.***-**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03010130356001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02010140359001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098.775.***-**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02010280184002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GLEIDIANE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GRAZIELI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LOURENCO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120.673.***-**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01010320060001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024.537.***-**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01010320004001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11,49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81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WAGENMACKER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120.317.***-**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02010210303001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68,66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SCHIEFELBEIN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100.726.***-**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01020170418001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02010040115001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RENOVADA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LARANJAL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08.900.***/****-**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01030060176001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RENOVADA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LARANJAL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08.900.***/****-**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01030060156001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RENOVADA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LARANJAL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08.900.***/****-**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01030060166001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MONTEIRO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04010110106002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IOLANDA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072.624.***-**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03010150012001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IOLANDA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072.624.***-**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IRINEU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082.723.***-**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04010020250001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01020100082001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470.854.***-**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04010020251001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083.209.***-**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02010040336001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02010160010001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JEANN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BULERIANM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107.483.***-**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JEANN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BULERIANM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107.483.***-**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01040040161002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03010150146001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03010130113001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JOHNATAN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131.166.***-**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01020150086001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124.169.***-**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JONATAS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DRESCHER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035.900.***-**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01040070011001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JONATAS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DRESCHER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035.900.***-**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01040070059001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JONATAS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DRESCHER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035.900.***-**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01040070045001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JONATAS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DRESCHER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035.900.***-**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01040070033001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56,76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82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MANTAIA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02010160048001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MANTAIA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02010160036001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MANTAIA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02010160060001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03010160204001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HUMBERTO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450.909.***-**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01020090091001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JOSENILDO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HARTWIG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01020060142001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JOSENILDO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HARTWIG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01020200012001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01010180021003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01010220042004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XAVIER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02010110036001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JOZIAS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TEODORO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02010030253001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170,86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JURANDIR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978.352.***-**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03010120177001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KALEB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101.208.***-**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01010040208004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DISCHER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122.690.***-**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01020170396001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LARISSA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134.556.***-**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01020060407001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LARISSA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134.556.***-**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01020060377001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LEIDIANE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136.453.***-**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03010150134001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LETICIA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TRABACH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153.342.***-**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LETICIA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GONCALVES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VICENTE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173.269.***-**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06010030291002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LEVI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RUTZATZ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LEVI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03010150042001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LEVY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042.083.***-**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01020200072001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LICINIO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01020170343001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01020120014001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LIDINES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FELHBERG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JESUS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158.874.***-**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03010090305001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25,26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83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LILIANA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POSSMOSER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SIMÃO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152.394.***-**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02010260119001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KNAAK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KÄFFLER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172.301.***-**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01010280161002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LORENA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182.618.***-**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05010030262001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LORENCO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01010020158002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LORENCO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01010020158003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LOSENITA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019.884.***-**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01010320090001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MALAKOSKE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099.675.***-**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MALAKOSKE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099.675.***-**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01020060654003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126.125.***-**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04010010116001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01040200268001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404,72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COVRE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03010130456001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COVRE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03010130442001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SEEFELD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113.381.***-**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01020170487001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173.365.***-**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04010120247001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GONÇALVES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GRACAS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ANCELMO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02010080375001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FATIMA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120.702.***-**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02010160009001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BERGAMASCKI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02010240168001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6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02010120262002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9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010.834.***-**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02010150049001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LÚCIA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PIZZÁIA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978.098.***-**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03010140060001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109.835.***-**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04010020659001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2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MATHEUS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153.654.***-**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01040320048001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MAURICIO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01020130059001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MAURICIO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01020130089001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20,60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84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MAURO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ROGÉRIO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022.868.***-**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01050020519004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MAURO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ROGÉRIO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022.868.***-**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01050020519001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MAURO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ROGÉRIO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022.868.***-**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01050020519002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MAURO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ROGÉRIO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022.868.***-**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01050020519003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MAURO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ROGÉRIO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022.868.***-**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03010120331001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MILAINE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125.817.***-**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VESPER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01010210282001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MISAEL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696.820.***-**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02010150198001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MISAEL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696.820.***-**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02010150112001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MOACIR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129.830.***-**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02010050126001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MOISES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03010110277001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HULIG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01020120084001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DEHETE-MANY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991.358.***-**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02010280233001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DEHETE-MANY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991.358.***-**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02010280221001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NORVINDO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GRUENEWALDT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01040280001001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629,34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ODAIR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KROFKE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01020060015001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41,96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OSCAR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015.339.***-**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02010240216001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03010130480001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03010140048001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03010130553001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03010130492001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23,99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01.117.***/****-**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01040120086001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95,66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AIGNER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02010020136009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93,97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04010060048003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8,90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85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03010130365001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41,79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03010080304001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03010080344001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50,71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03010080380001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44,75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03010080392001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03010160135001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03010160166001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SOBRINHO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216.000.***-**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01040020161001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43,99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POLIANA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GODINHO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123.281.***-**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04010010104001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QUADRA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ESPORTE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02010210098001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298,32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01020200084001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01020210173001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01020190080001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REONILDA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SARTER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01020140190001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REONILDA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SARTER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01020140207001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REONILDA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SARTER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01020060236002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RICARDO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ALEXANDRE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D'AVILA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073.367.***-**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03010130342001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59,33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RICARDO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ALEXANDRE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D'AVILA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073.367.***-**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03010130161001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RICARDO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ALEXANDRE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D'AVILA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073.367.***-**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03010130229001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53,89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RICARDO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ALEXANDRE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D'AVILA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073.367.***-**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03010130173001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01040070001001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11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1.596,00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01040070140001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61,02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01040070127001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07.293.***/****-**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01040070104001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19,07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86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01040070174001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122.116.***-**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01020140152001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ROCINER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01020130265001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ROCINER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01020130234001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ROCINER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01020140222001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ROCINER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01020130250001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115.508.***-**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02010140508001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01010260159001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RONIVAN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01010170244003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RONIVAN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01010170244002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AMÉLIA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01020140164001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AMÉLIA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01020140177001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KLITZKE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ESPOSO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087.696.***-**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01020220072001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DEMONER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031.015.***-**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03010150110001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DEMONER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031.015.***-**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03010150122001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DEMONER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031.015.***-**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03010150098001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043.613.***-**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04010020245001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SAMUEL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450.615.***-**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04010010227001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NASCIMENTO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02010060282001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NASCIMENTO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527.519.***-**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04010020244001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SCHROEDER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086.884.***-**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04010070037001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SELVINO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POTRATZ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04010030789001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73,24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SERGIO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RUFUS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LIMA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01020130073001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29,84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87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 w:lineRule="exact" w:line="16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12998019781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43.171.***/****-**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03010130428001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 w:lineRule="exact" w:line="16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12998019781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43.171.***/****-**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03010130413001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SUELI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122.524.***-**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02010180255003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TASSIO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SARTER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135.316.***-**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01020060323001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TEODORO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034.671.***-**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02010240261002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02010260029002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02010260029001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02010260061001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02010040324001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096.665.***-**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AFONSO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03010080291001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AFONSO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03010080279001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AFONSO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03010080404001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AFONSO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03010080416001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AFONSO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03010050112001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03010160178001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03010130663001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03010160190001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01010070001001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11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4.746,00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01020090092001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03010130651001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VALENTIM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365.015.***-**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03010140036001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17,80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88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VALERIA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MARQUARDT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GRINEVALD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NOVAES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142.377.***-**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01010190114001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03010040206001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03010050103001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03010030314001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03010040220001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1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123.471.***-**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01020060728001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PALÁCIO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01010110024003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VANESSA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01010020052005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VANESSA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01010020052004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978.797.***-**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03010160214001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978.797.***-**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VANUSA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CALDERARO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TRINDADE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075.631.***-**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02010010150001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60,75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VARGNER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141.889.***-**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01020200060001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VARGNER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141.889.***-**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01020200060002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VARGNER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141.889.***-**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01020200060003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VICENTE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061.168.***-**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03010120127001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01020060198001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03010140012001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03010140024001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DUQUE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734.634.***-**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01010040196006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04.960.***/****-**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01010030442002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130.756.***-**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02010040462001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28,48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89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130.756.***-**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02010040450001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130.756.***-**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WESLEY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884.900.***-**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02010220193001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WESLEY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884.900.***-**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WESLEY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884.900.***-**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WESLEY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884.900.***-**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WILLYAN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166.812.***-**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02010090345001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27,12</w:t>
            </w:r>
          </w:p>
        </w:tc>
      </w:tr>
      <w:tr>
        <w:trPr>
          <w:trHeight w:val="98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9" w:right="1232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Tributo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IMPOSTO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TERRITORIAL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URBANO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Isenção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Caráter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Geral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Dispositivo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LegalDecreto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3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Setor\Programa\Beneficiário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8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CONTRIBUINTE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CPF/CNPJ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590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INSCRIÇÃO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350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PROCESSO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ADMINISTRATIVO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41" w:lineRule="auto" w:line="242"/>
              <w:ind w:left="35" w:right="376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NÚMERO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CERT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DÍVIDA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ATIVA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ANO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DÉBITOS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447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PROTESTO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EXTRAJUDICIAL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JUDICIAL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651" w:right="-3" w:firstLine="178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MONTANTE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RENÚNCIADO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CLOVES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GRAUMKE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01020060497001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15,02</w:t>
            </w:r>
          </w:p>
        </w:tc>
      </w:tr>
      <w:tr>
        <w:trPr>
          <w:trHeight w:val="98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2"/>
              <w:ind w:left="39" w:right="1302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Tributo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TAXA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EXPEDIENTE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Isenção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Caráter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Geral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3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Dispositivo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LegalDecreto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2022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3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Setor\Programa\Beneficiário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8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CONTRIBUINTE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CPF/CNPJ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590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INSCRIÇÃO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350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PROCESSO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ADMINISTRATIVO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41" w:lineRule="auto" w:line="242"/>
              <w:ind w:left="35" w:right="376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NÚMERO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CERT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DÍVIDA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ATIVA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ANO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DÉBITOS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447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PROTESTO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EXTRAJUDICIAL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JUDICIAL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651" w:right="-3" w:firstLine="178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MONTANTE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RENÚNCIADO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2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HULDA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HENRIETA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3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970.107.***-**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02010140164002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98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2"/>
              <w:ind w:left="39" w:right="1302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Tributo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TAXA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EXPEDIENTE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Isenção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Caráter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Geral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3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Dispositivo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LegalDecreto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2023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3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Setor\Programa\Beneficiário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90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8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CONTRIBUINTE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CPF/CNPJ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590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INSCRIÇÃO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350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PROCESSO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ADMINISTRATIVO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41" w:lineRule="auto" w:line="242"/>
              <w:ind w:left="35" w:right="376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NÚMERO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CERT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DÍVIDA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ATIVA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ANO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DÉBITOS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447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PROTESTO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EXTRAJUDICIAL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JUDICIAL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651" w:right="-3" w:firstLine="178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MONTANTE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RENÚNCIADO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GERMANO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98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2"/>
              <w:ind w:left="39" w:right="1302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Tributo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TAXA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EXPEDIENTE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Isenção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Caráter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Geral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3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Dispositivo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LegalDecreto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2024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3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Setor\Programa\Beneficiário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8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CONTRIBUINTE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CPF/CNPJ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590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INSCRIÇÃO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350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PROCESSO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ADMINISTRATIVO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41" w:lineRule="auto" w:line="242"/>
              <w:ind w:left="35" w:right="376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NÚMERO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CERT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DÍVIDA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ATIVA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ANO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DÉBITOS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447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PROTESTO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EXTRAJUDICIAL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JUDICIAL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651" w:right="-3" w:firstLine="178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MONTANTE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RENÚNCIADO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IZALDINA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ZEIKEL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SIMAO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126.008.***-**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02010160155001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LEONTINO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SERGIO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780.093.***-**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04010030812001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SERENILDA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164.806.***-**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02010080107001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VALERIA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MARQUARDT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GRINEVALD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NOVAES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142.377.***-**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01010190114001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98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2"/>
              <w:ind w:left="39" w:right="1302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Tributo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TAXA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EXPEDIENTE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Isenção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Caráter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Geral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3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Dispositivo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LegalDecreto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2025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3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Setor\Programa\Beneficiário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8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CONTRIBUINTE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CPF/CNPJ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590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INSCRIÇÃO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350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PROCESSO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ADMINISTRATIVO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41" w:lineRule="auto" w:line="242"/>
              <w:ind w:left="35" w:right="376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NÚMERO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CERT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DÍVIDA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ATIVA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ANO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DÉBITOS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447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PROTESTO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EXTRAJUDICIAL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JUDICIAL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651" w:right="-3" w:firstLine="178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MONTANTE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RENÚNCIADO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01020190228001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ABENILSON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RAMOS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CLEMENTE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01010190135001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318.984.***-**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01010180121001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VENDLER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101.834.***-**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02010270110001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SIQUEIRA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082.548.***-**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02010070260001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BESSER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845.102.***-**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01040040149002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BESSER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845.102.***-**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91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ANHORLZ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788.325.***-**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03010120139001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02010140176003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DIMUNER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BESSERT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071.034.***-**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BLANCK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940.781.***-**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02010160094002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BLANCK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940.781.***-**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02010160094001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CROFKE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020.249.***-**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CROFKE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020.249.***-**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01010250215003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01010250215002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088.812.***-**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02010040414001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088.812.***-**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088.812.***-**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02010280209001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CAETANO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560.063.***-**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CAETANO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560.063.***-**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03010030228003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CAETANO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560.063.***-**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03010030228002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01010250349001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01010250349002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9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02010130297002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9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VALCIDES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ORTOLANI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01050020674001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ADILAU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991.359.***-**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01010020206002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ADILAU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991.359.***-**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92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712.720.***-**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712.720.***-**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01010040220003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712.720.***-**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01010040220004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712.720.***-**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01010020400002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712.720.***-**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01010020400001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712.720.***-**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01010040220005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712.720.***-**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01010040220007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005.358.***-**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01010260178001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005.358.***-**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02010260106001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02010180035001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02010140095004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02010260094001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HERBST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01010020317002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HERBST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01010020317001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01040050233003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01040050233004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01040050233002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01040170205002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01040170205001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ADIMILSON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074.912.***-**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ADOLFO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01010180111001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ADOLFO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ADOLFO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096.091.***-**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93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ADOLFO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01020060431001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ADRIANA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RANGEL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GONÇALVES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112.616.***-**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04010030084001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ADRIELE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137.174.***-**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02010150028001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ADRIENE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114.880.***-**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02010180187001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AFONSO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CALDERARO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TRINDADE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01050010601001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BRAGANCA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873.518.***-**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BRAGANCA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873.518.***-**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BRAGANCA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873.518.***-**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02010060229003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AGUIDA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015.198.***-**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AGUIDA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015.198.***-**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04010030263003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AGUIDA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015.198.***-**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AGUIDA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015.198.***-**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04010020477001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AGUILAR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158.316.***-**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01040040116002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AGUILAR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158.316.***-**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328.181.***-**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328.181.***-**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328.181.***-**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01040040269003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QUIRINO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02010090052001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103.507.***-**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103.507.***-**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01010250180002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ALADIM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ALAIDE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02010070256001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ALAYS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142.377.***-**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03010040006002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ALAYS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142.377.***-**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068.723.***-**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94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ALCIANE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02010290084001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ALCIDES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03010040132003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ALCIDES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ALCIDES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03010040132002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ALCIDEZIO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623.240.***-**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02010120107001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ALCIDEZIO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623.240.***-**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02010060014001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ALCIDIO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01010210121001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075.183.***-**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ALDENOR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BOTELHO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061.575.***-**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ALESSANDRO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01020050387001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ALESSANDRO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01010050249003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ALESSANDRO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01020050371001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ALESSANDRO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ALESSANDRO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01010050249005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ALESSANDRO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01010050249002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ALESSANDRO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01010050249004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ALEXANDER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APOLINARIO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071.690.***-**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04010010080001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04010120235001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04010120224001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04010120094001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04010120061001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04010010251001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95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04010010239001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04010010068001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04010010215001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04010010191001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451.370.***-**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01010300181002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451.370.***-**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579.208.***-**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01020060053001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MALIKOSKI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947.825.***-**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01040200108001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01010250339001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ZIBELL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01010260235001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ZIBELL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01010260235002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0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ALIZETE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CAMARGO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005.381.***-**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01040170415001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068.747.***-**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01010190125001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01040020016001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01040020016002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BEIKE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01020120049002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BEIKE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01020120049001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BEHREND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04010030629002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BEHREND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04010030629001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KÖPP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784.413.***-**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01020060654002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784.413.***-**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96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784.413.***-**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LIEBERMANN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PATARO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881.445.***-**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03010030139001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VERDIN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559.204.***-**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01010320070001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VERDIN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559.204.***-**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01010320050001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090.154.***-**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02010170247001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090.154.***-**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02010170247003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090.154.***-**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02010170247002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090.154.***-**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02010170222001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ALTAMIRO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GRAUNKE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003.284.***-**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ALTAMIRO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GRAUNKE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003.284.***-**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01010270161002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ALVARO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04010030172003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ALVARO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04010030172001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ALVARO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04010030172002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ALVERINO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008.228.***-**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06010040229001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538.174.***-**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02010040103002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3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MENDEWALD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109.818.***-**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01020240620001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097.235.***-**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01010190040001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097.235.***-**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01030030023001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HAASE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01010140268002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HAASE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01010140268003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HAASE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01010140268001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HAASE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01010140268004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01010190247004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97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01010190247003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01010190247002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01010190103001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AMARO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01010290243002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AMARO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AMERCINDO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GARCIA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836.375.***-**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8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AMERCINDO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TEODORO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02010100136001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ANALIBIO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947.261.***-**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03010120320001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090.529.***-**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02010240204001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098.403.***-**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01010230255001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1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LESCIO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070.473.***-**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01010210194001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NEITZEL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110.478.***-**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01010150065002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NEITZEL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110.478.***-**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NAVARRO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084.927.***-**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105.907.***-**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01030060196001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002.368.***-**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04010040032002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002.368.***-**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04010040032003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121.775.***-**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02010060253002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121.775.***-**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098.093.***-**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118.073.***-**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04010110045001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118.073.***-**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04010110035001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118.073.***-**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04010060074001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118.073.***-**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04010110035002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98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POSSMOSER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149.606.***-**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ANDRÉ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JOAQUIM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093.755.***-**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ANDRÉ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JOAQUIM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093.755.***-**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762.012.***-**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03010120223001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762.012.***-**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03010120235001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2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ANDRESSA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132.348.***-**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ANDRESSA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SEFFELD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FLEURI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182.625.***-**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ANDRIELLY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097.067.***-**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ANGELICA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146.936.***-**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ANGELO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LOURENÇO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01010060076001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ANILTA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LAHAS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01040100047001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Schineider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Schineider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01030060014002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Schineider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BINOVO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BINOVO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019.885.***-**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019.885.***-**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01010170220001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896.977.***-**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ANTENOR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INHANSEN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342.483.***-**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02010060299001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ANTENOR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01020130297001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7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ANTOBIA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070.044.***-**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02010180220002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AMBROZIO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03010090443001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ARRUDA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881.262.***-**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01010110236002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ARRUDA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881.262.***-**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01010110236004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199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ARRUDA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881.262.***-**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01010110236003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9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PASSOS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104.301.***-**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02010160160001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FREDERICO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130.611.***-**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FREDERICO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130.611.***-**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02010080176003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GALDINO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RAPOUSO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043.731.***-**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RIGAMONTE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RIGAMONTE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LOPES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019.919.***-**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02010200164001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LOURENCO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002.942.***-**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02010170136001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LOURENCO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271.934.***-**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707.619.***-**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06010020085001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RICARDO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PAIXAO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01020040200001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01010070462003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01010070033001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ARCILIA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NASSURIANO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02010150282001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ARCILIA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NASSURIANO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02010150282002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ARCILIA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NASSURIANO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02010150282003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884.899.***-**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01010070180002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884.899.***-**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884.899.***-**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01010070180003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884.899.***-**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01010070180004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073.165.***-**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01020130315001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073.165.***-**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01020130315002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00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073.165.***-**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01020010166002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073.165.***-**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PYLRO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513.303.***-**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02010160024001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099.252.***-**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01030080295001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02010110173002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02010110173001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02010010316003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02010010316002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MIELKE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089.200.***-**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01010200111001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MIELKE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089.200.***-**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01010200111002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01010240095001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01010230285001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01010050100001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069.124.***-**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05010060056001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LIMA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04010030858001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01010230225001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01010230225002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01010230225003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01010230225004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01010230225005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01010230225006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01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SAIQUE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05010010026002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SAIQUE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05010010026001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01010030519003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01010030519002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XEREIDER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884.157.***-**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01020170300001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01010110248004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01010110248003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01010030603005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01010030603004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01010030603003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01010030603002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01010030592004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01010030592003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01010030592002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01010030178002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01010030178001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01010030603006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02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01010030603007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ASCENDINO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ASCENDINO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01020090076001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ASCENDINO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01020020144004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ASCENDINO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01020020144003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ASCENDINO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ASSOCIAÇAO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UNIAO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BRASILEIRA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ADVENTISTAS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SETIMO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30.097.***/****-**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ASSOCIAÇAO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UNIAO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BRASILEIRA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ADVENTISTAS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SETIMO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30.097.***/****-**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02010040070003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ASSOCIAÇAO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UNIAO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BRASILEIRA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ADVENTISTAS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SETIMO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30.097.***/****-**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02010040070002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ATAIDE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HACKBART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144.795.***-**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04010120213001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ATAIDE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HACKBART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144.795.***-**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04010010203001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ATILIO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01010140244002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ATILIO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ATILIO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01010140244001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ATILIO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ATILIO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675.239.***-**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01020060395001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AUDINEIA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02010210305001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AUREANA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02010290169001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AURELIO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02010290104001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AURICIO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02010010102001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AURICIO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02010210304001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AURORA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ORTELAN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080.269.***-**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LARANJENSE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01.479.***/****-**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01010030646002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03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LARANJENSE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01.479.***/****-**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PARAISO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32.616.***/****-**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03010080130001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PARAISO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32.616.***/****-**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03010080130002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10.293.***/****-**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01050010050003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10.293.***/****-**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01050010050004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10.293.***/****-**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10.293.***/****-**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01050010050002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AYRTON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031.662.***-**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02010150210001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AYRTON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031.662.***-**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02010150210002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BALDOINO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01010110272002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BALDOINO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BALDOINO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01010110072002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BALDOINO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BALDUINO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RUCKDESCHEL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896.640.***-**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04010120201001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BALDUINO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RUCKDESCHEL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896.640.***-**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04010120201002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BEATRIZ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CLEONICE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CHISTE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798.336.***-**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BEATRIZ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CLEONICE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CHISTE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798.336.***-**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BELMIRO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SCHROEDER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792.595.***-**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06010030310001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995.273.***-**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01010020268002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995.273.***-**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995.273.***-**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01010250361001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THOMAZ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080.269.***-**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01020150041002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THOMAZ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080.269.***-**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01020150041001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01020200024001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01040130219001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04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621.121.***-**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621.121.***-**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01010160194003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621.121.***-**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01010160194002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621.121.***-**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01010160184002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621.121.***-**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857.192.***-**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01020230381001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KLITZKE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01020200048001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KLITZKE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131.142.***-**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131.142.***-**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ZAAGER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129.671.***-**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01040270011001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252.229.***-**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01020120096002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252.229.***-**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01020120096001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01010240075002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01010240075003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01010240075001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02010130071002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02010130057004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02010280032001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02010170026001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02010130071003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02010130057001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02010130057003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02010130309002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05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CALUDIO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155.881.***-**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MARCHIORI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IRMÃ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119.305.***-**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MARCHIORI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IRMÃ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119.305.***-**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01010170160002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FERTIL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39.285.***/****-**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01050020543002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FERTIL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39.285.***/****-**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01050020543001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CARLITO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093.578.***-**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02010080398001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076.188.***-**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01030120008001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076.188.***-**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01010090099001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076.188.***-**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01010090099002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076.188.***-**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01010090099003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ZAMPROGNO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01020090015001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REBLIN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01020060121001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REBLIN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01020060121002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KAFFLER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SOBRINHO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559.604.***-**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01010190306001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977.915.***-**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01010050088002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977.915.***-**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01010050088003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138.620.***-**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01010280151002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138.620.***-**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01010010237004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06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01010010261006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01010010261005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01010010261004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01010010261003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01010010249002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01010010237003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01010010237002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POTIN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043.673.***-**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01020060063001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CARMELITA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01010290253002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JOSÉ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GONÇALVES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049.074.***-**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01010260218002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01010260218001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MORAU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01010210101001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031.005.***-**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03010020132001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CERGIO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REETZ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905.821.***-**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01020080030002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CERGIO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REETZ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905.821.***-**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01020080030001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07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5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CHARLES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MARQUARDT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GRUNEWALD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130.611.***-**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01030030108001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CHENDINA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841.178.***-**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CHRISTIAN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154.635.***-**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01010030498004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CHRISTIAN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154.635.***-**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01010030498002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CHRISTIAN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154.635.***-**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01010030498003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CHRISTIAN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154.635.***-**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CHRISTIAN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PEGO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897.700.***-**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01040160502001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SEEFELD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127.036.***-**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01030080180001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ACKER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122.740.***-**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02010050262001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042.090.***-**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03010110170001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CLARISMAR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NICKEL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113.792.***-**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CLAUDEIR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SIQUEIRA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088.822.***-**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02010160167001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CLAUDEIR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SIQUEIRA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088.822.***-**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02010070264001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CLAUDEIR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SIQUEIRA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088.822.***-**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02010080266001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135.483.***-**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04010020605001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GRAUMKE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084.090.***-**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01020060337001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128.213.***-**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03010110207001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128.213.***-**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03010110207002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042.091.***-**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03010110115001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4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NASCIMENTO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099.491.***-**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05010020061001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KLITZKE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110.878.***-**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01020220024001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081.326.***-**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970.115.***-**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01010210303001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097.055.***-**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01030060206001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08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097.055.***-**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01030060206002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04010050060002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04010050060001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CLÉRIA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LÚCIA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04010030825001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CLERIS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884.165.***-**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CLERIS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884.165.***-**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CLERIS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884.165.***-**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02010130335001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SIMAO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127.294.***-**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02010160008001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CLOVES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GRAUMKE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01020060497001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CLOVIS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GAIDE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022.779.***-**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04010080092001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CLOVIS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GAIDE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022.779.***-**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04010110092001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CLOVIS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096.314.***-**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01010140302002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3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MIRAND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###.###.***-**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04010020643002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3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MIRAND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###.###.***-**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04010020643001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1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COMPANHIA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ESPIRITO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SANTENSE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SANEAMENTO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28.151.***/****-**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01010320040001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COMUNIDADE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LUTHERANA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CONCORDIA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01010110224002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COMUNIDADE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LUTHERANA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CONCORDIA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COMUNIDADE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LUTHERANA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CONCORDIA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01010050112002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COMUNIDADE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LUTHERANA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CONCORDIA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01010050112001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01040171006001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CRISLAINE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138.705.***-**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01020170381002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CRISLAINE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138.705.***-**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01020170381001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CRISLANE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138.070.***-**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01020070167001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LOOSE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176.987.***-**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09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01020060247002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01020060247003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01050010011007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01020070090002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01020070090003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01020060170001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01010230008003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01050010011002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01050010011003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01010230008004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01050010011004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01050010011005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01050010011006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01010230008005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5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069.881.***-**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02010200116002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5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CYNARA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MARSETTI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LINK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116.942.***-**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01010030666002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116.942.***-**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116.942.***-**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01010030666004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116.942.***-**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01010030666003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10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896.642.***-**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04010050140001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05010020113002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05010020113001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05010020113003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LIEBERMANN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091.247.***-**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01010010318003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01010150027001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01010150027002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094.747.***-**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01010090012003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118.418.***-**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01020150052001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098.634.***-**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01020190297001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DANUBIA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133.609.***-**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01020180105001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LOURENCO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02010170076001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01020050295002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130.822.***-**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LIMA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132.606.***-**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04010030855001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01030010080001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01030010080002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11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01040120273001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02010030106002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02010030106003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02010030106001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01010020373001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01010090012005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01010090012004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01010030474003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01010030474002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015.339.***-**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04010030459001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015.339.***-**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04010110243001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DEIVID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031.669.***-**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01020240036001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DEJAIR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01040210091001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05010020125001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995.240.***-**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01010070274003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995.240.***-**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995.240.***-**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01010070274002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DENERVAL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01020050355002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DENERVAL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01020050355001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DENISE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148.314.***-**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01010250319001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12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DENNER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NAITZEL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155.476.***-**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01040150069001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NOGUEIRA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079.041.***-**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02010250118001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NOGUEIRA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079.041.***-**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02010110072001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01010250085002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876.320.***-**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01010020280002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876.320.***-**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01010020280004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876.320.***-**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01010020280008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876.320.***-**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01010020280007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876.320.***-**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876.320.***-**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01010020280006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876.320.***-**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01010020280005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2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DEUSELI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2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DEUSELI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04010030292002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2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DEUSELI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DEVAIL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HARCHBART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091.852.***-**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01020200036001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DEVAIR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095.657.***-**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02010090194001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DEVANIL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658.805.***-**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01010110311001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DEVANIL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658.805.***-**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01010110308001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138.688.***-**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03010170020001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138.688.***-**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03010170010001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GUMZ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126.311.***-**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01010300153003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GUMZ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126.311.***-**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01010300153002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GUMZ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126.311.***-**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03010130047002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13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03010090201002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03010130047001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03010130375001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03010090201001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01010250125003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01010250125004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01010250125005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680.893.***-**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680.893.***-**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01010020254002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680.893.***-**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01010020254003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680.893.***-**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01010020254004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069.014.***-**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069.014.***-**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02010080095002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069.014.***-**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02010080095003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DORVALINO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813.272.***-**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03010130590001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DORVALINO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813.272.***-**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03010130602001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DORVALINO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813.272.***-**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03010130578001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DORVALINO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813.272.***-**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03010080509001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DORVALINO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813.272.***-**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03010070040001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DORVALINO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SOBRINHO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DORVALINO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SOBRINHO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02010140322001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DORVALINO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SOBRINHO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02010140322002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DORVALINO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SOBRINHO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02010140322003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14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DOUGLAS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077.629.***-**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02010050138001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DOUGLAS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102.895.***-**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9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DOUGLAS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TORRES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GUIMARAES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109.672.***-**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01030040146001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8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DOUGLAS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MONTEIRO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179.457.***-**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04010020414001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DRIELE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120.846.***-**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DRIELE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120.846.***-**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01010250254002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DROGARIA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MILENIO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04.273.***/****-**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DULCENELDA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MALIKOSK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DULCENELDA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MALIKOSK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01010070284002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DULCENELDA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MALIKOSK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01010070284003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DULCENELDA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MALIKOSK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01010070284004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DULCENIR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099.573.***-**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DULCINEIA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074.922.***-**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DULCINELZA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NAIMERKE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072.622.***-**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01020060419001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DURVALINA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02010100215001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DUSNELDE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KUHL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DUSNELDE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KUHL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DUSNELDE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KUHL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4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DUZNELDA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742.567.***-**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4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DUZNELDA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742.567.***-**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EDENIRO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141.529.***-**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141.529.***-**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02010030093004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KAUFMANN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153.261.***-**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EDICLEISON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01010280069001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15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EDICLEISON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01010280069002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EDICLEISON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01010280069003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01010030158001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01010030158002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905.278.***-**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905.278.***-**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01010240147002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905.278.***-**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01010240147003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084.943.***-**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084.943.***-**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9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105.665.***-**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9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105.665.***-**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01010090024002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9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105.665.***-**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01010090024003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978.359.***-**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978.359.***-**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978.359.***-**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02010220106001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978.359.***-**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02010220144001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EDIMILSO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EDIMUNDO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073.892.***-**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03010080170001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EDMILSON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BESSA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784.642.***-**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EDMILSON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SHILFEBEIN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090.325.***-**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01030050014001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EDMUNDO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EDMUNDO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01010210293002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EDMUNDO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01010210293003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EDMUNDO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01010210293004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16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MATILDE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01010110107002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MATILDE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724.454.***-**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078.818.***-**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01010190082001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078.818.***-**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01010190082002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JESUS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163.631.***-**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JESUS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163.631.***-**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01010250190002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PINHEIRO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080.695.***-**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06010010240001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PINHEIRO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080.695.***-**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06010010240002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PINHEIRO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080.695.***-**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06010040348001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POSSMOSER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977.957.***-**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POSSMOSER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977.957.***-**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02010100011002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POSSMOSER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977.957.***-**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02010100011003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01020090176003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01020090200002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01020090200003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01020090200004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01020090200005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01010140338002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01010140338003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17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01010140338004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01010140338005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7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D'AVILA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141.413.***-**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03010090133001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KROFKE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087.761.***-**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02010070059001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KROFKE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087.761.***-**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02010070059002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071.740.***-**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03010090281001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118.467.***-**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06010020025001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ELCINA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016.955.***-**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01010230295001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ELCINA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TRAICHEL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01020050127001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05010020258001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ELEOMAR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ELEOMAR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01020010089002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ELEOMAR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01020010089003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ELEOMAR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01020090355001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ELEOMAR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01020100018001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01020170487002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01020170504001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BETZEL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05010010094001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108.913.***-**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02010310361001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02010310361002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675.257.***-**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04010020241001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073.953.***-**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01020070314001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18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073.953.***-**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01020070314002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109.913.***-**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01010310087001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109.913.***-**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01010310087002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109.913.***-**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01010310087003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109.913.***-**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01010310087004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109.913.***-**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01010310087005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107.515.***-**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02010110245001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107.515.***-**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02010110245002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KOPP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145.966.***-**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01020090191003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KOPP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145.966.***-**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01020090191005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3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ELISABETH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ELISANGELA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102.708.***-**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ELISANGELA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118.718.***-**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ELISANGELA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118.718.***-**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01010160091003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ELISANGELA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SEIFELT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152.125.***-**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01040140026001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ELIZENA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STUHR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833.011.***-**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ELIZETE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COMUSSO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088.285.***-**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06010010169001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ELIZEU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082.440.***-**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01030010036001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ELIZEU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JACINTO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02010010255001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ELOY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ELOY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03010030590002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946.104.***-**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478.824.***-**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06010030058001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020.173.***-**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01010030474005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DETIMANN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POTIN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086.424.***-**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01020060094001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19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01010030532002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01010110015002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01010180101001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01010180101002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01010180101003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01010180101004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01010180101005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01010200090001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01010200090002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01010200090003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02010140294001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005.125.***-**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005.125.***-**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01010290194003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082.276.***-**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01040010086001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092.210.***-**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01010170160003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01010030367001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01010030367002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01010030367003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01010030367004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01010030367005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01010070108002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01010070108003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20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110.478.***-**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ENELIO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155.615.***-**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03010070176001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ENIVALDO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THOMAZ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088.829.***-**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01020150014001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EQUIMERIO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EQUIMERIO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ERASMO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075.195.***-**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01010260198001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ERENEU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01030040130001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ERENILDA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NUNES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116.147.***-**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01030050028001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ERENILDA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NUNES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116.147.***-**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01030050028002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ERENIR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097.055.***-**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01040130219002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GERMANO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031.662.***-**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GERMANO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031.662.***-**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01010070131002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GERMANO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031.662.***-**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01010070131003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GERMANO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031.662.***-**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01040180181001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ERIVELTON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071.144.***-**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ERIVELTON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071.144.***-**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01010200030002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ERIVELTON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071.144.***-**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01010200030003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ERMELI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073.327.***-**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ERMELI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073.327.***-**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03010020251002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ERMELI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073.327.***-**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03010110145001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01010050427001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01010050427002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01010050427003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21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01010050427004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01010050427005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01010050427006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01010050427007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ABREU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RANGEL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578.760.***-**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04010050024001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ABREU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RANGEL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578.760.***-**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04010050024002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01010020097002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01010020097003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01010020097004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01010020097005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01020030011001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01020030011002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ERVIDEO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01040300224001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ERVINO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252.229.***-**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01020150076001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ERVINO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ERVINO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ESC.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EST.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ENS.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FUND.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MÉDIO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"LUIZ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JOUFFROY"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03.328.***/****-**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PONATH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PONATH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PONATH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02010010329003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4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02010170210001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APOLINARIO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APOLINARIO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02010040091003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APOLINARIO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02010040091004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22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01010170172002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BETZEL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016.978.***-**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05010020248001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3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970.107.***-**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3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970.107.***-**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02010220042002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3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ESPÓLIO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450.105.***-**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01010140102003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6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7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HANDIRICO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HEETZ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ISRAEL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03010050142003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03010050142004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03010020090002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03010030625001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03010030169001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02010140334001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6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LOPES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01010180071001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FLORENCIO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FLORENCIO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01020050275002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02010050054001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02010050054002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CLEMENTE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01010220123001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0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LEONIDIO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01010220093001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23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VELFRIDO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02010020149002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VELFRIDO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02010020149003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VELFRIDO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02010020149004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781.741.***-**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03010050093002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781.741.***-**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03010050093003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EUCLIDES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272.565.***-**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01030050058001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7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EUNICE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EVANGELISTA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008.098.***-**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04010030836001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CABRAL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117.199.***-**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CABRAL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117.199.***-**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03010010078002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CABRAL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117.199.***-**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03010010078003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BESSERTE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070.862.***-**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01040100037001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070.939.***-**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01020220132001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02010130146002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02010130146003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02010130181002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02010280044001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02010280056001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02010280069001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02010280081001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02010280092001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EUSTAQUIO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NOGUEIRA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02010110085001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EUZENIO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HORTELAN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GRAUMKE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020.174.***-**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01020190431001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24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706.581.***-**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706.581.***-**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01040040232002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706.581.***-**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706.581.***-**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01040040256002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EVALTE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EVALTE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EVALTE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01020020274002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MIELKE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055.767.***-**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BAUTZ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GUMS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107.484.***-**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03010160084001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GUMS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107.484.***-**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03010160096001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489.154.***-**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03010160072001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489.154.***-**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03010160202001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162.860.***-**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01020220048001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162.860.***-**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01020220108001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162.860.***-**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01020220120001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EVELINA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090.505.***-**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04010030052001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EVELINA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090.505.***-**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04010030052002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BISSOLI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074.124.***-**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BISSOLI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074.124.***-**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01010040220006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BISSOLI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074.124.***-**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01040310038001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EVERINA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MONTEIRO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115.294.***-**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EZIEL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IRMAOS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085.692.***-**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25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EZIEL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IRMAOS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085.692.***-**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PASSOS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CABRAL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945.673.***-**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PASSOS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CABRAL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945.673.***-**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03010020040002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PASSOS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CABRAL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945.673.***-**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03010020040003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ZUMASH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01010280201001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ZUMASH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01010280201002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ZUMASH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01010280201003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ZUMASH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01010280201004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ZUMASH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01010280201005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ZUMASH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01010280201006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ZUMASH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01020150096001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01010040148003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01010040148004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SEEFELD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169.969.***-**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01020200168001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SEEFELD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169.969.***-**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01020200185001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SEEFELD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169.969.***-**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01020200202001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115.382.***-**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 w:lineRule="exact" w:line="16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CRISTIANA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SOUSA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DALTON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035.796.***-**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04010030604001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SALOMAO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KIEFER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155.761.***-**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01010240287001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126.372.***-**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01030060186001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9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FIOROTTI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096.441.***-**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9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FIOROTTI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096.441.***-**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26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9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FIOROTTI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096.441.***-**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03010020030003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FABRICIO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074.532.***-**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04010020252001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FABRICIO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074.532.***-**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04010020272001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FELIPE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120.138.***-**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02010090360001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FELIPE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WAGEMACHER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141.180.***-**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02010080254001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565.092.***-**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565.092.***-**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01010010475002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565.092.***-**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01010010475003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565.092.***-**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01010010475004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565.092.***-**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01010010475005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FIDERCINO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NUNES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04010020470001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FIDERCINO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NUNES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04010020470002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FLORENCIO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MARQUART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946.022.***-**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FLORENCIO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036.146.***-**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FLORENCIO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905.826.***-**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01020020251002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FLORENTINA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WUTKE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098.314.***-**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FLORENTINA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SCHAFFELER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579.092.***-**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01030070163001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JACOBSEN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862.123.***-**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01040130034001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01010030486002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01010030486003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01010030486004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KLITZKE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110.177.***-**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02010090200001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138.168.***-**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01010260169001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138.168.***-**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01010260169002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27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6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110.143.***-**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01010020329001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STREY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KIEFER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002.929.***-**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01020080015001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FLORIPES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CARVALHO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068.819.***-**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04010030472001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5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FRANCELINA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MORAES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068.717.***-**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01010230245001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FRANCIELE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LITIKI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01020030093001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115.061.***-**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02010240032001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EUZEBIO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782.425.***-**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EUZEBIO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782.425.***-**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01010230365002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EUZEBIO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782.425.***-**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01010230365003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579.219.***-**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579.219.***-**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ULICKE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016.955.***-**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ULICKE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016.955.***-**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01010140326003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01040070093001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MASNKE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01040070070001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GENERSON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4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RANGEL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GENERSON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4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RANGEL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GENERSON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4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RANGEL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03010160250001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GENERSON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4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RANGEL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03010160262001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097.137.***-**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02010080420001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ADOLPHO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DOMINGOS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780.440.***-**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03010030462001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03010120091002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28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03010120091001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CRUZ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05010060044001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ASSIS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149.045.***-**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06010030291001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DOMINGOS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04010030574003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DOMINGOS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04010030574001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DOMINGOS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04010030574002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01010110323003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01010110323001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01010110323002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01020050035001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802.548.***-**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01030040206001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802.548.***-**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01030040206002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6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784.499.***-**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05010030098003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6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784.499.***-**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05010030098001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6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784.499.***-**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05010030098002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PEROZINI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342.577.***-**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835.544.***-**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01010250065002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GUIMARAES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024.668.***-**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03010030546002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GUIMARAES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024.668.***-**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03010130639002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GUIMARAES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024.668.***-**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GUIMARAES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024.668.***-**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03010130639001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03010090433001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03010090422001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03010090410001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29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01010110047004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01010110047002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01010110047003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01010110047006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01010110047005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FIOROTE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103.601.***-**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06010030121001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FIOROTE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103.601.***-**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06010010067001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30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GERMANO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103.102.***-**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02010180177001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GERMANO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GERMANO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PISOLER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01020050077001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GERONIMO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GERONIMO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01010070322002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GERONIMO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01010070322003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802.549.***-**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06010030181001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802.549.***-**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06010050001001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GEUSA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GEUSA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01010190050002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COELHO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215.873.***-**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02010020223001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COELHO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215.873.***-**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COELHO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215.873.***-**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02010140056002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02010110209001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GILCELIA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104.693.***-**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GILCELIA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104.693.***-**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02010240192001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GILDASIO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NUNES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VESPER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GILDASIO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NUNES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VESPER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01010290053002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GILDASIO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PIMENTA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02010190062001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GILDASIO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PIMENTA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02010200012001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GILDASIO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PIMENTA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02010200034001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077.145.***-**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077.145.***-**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077.145.***-**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01030020076003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31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01010060209003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01020020203002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01040030078001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01040050246002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077.514.***-**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SIQUEIRA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082.721.***-**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02010090251001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SIQUEIRA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082.721.***-**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GISELE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CABRAL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043.605.***-**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03010130356001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796.809.***-**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01030080090001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MUNDES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01050020567001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01040090317001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01010040037002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32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01010010285002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01010010285003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01010010299001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513.300.***-**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01040290057001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02010140280001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02010140359001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098.775.***-**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02010280184002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098.775.***-**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GLEIDE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947.828.***-**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GLEIDE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947.828.***-**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GLEIDIANE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01050020375002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GLEIDIANE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GLEIDIANE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01050020375001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099.503.***-**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01010030262006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01010030262005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01010030262004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01010030262003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01010030262002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33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GRACILDA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04010010171001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GRAZIELI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LOURENCO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120.673.***-**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01010320060001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GRUPO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ESCOLAR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03010050075003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024.537.***-**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01010320004001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024.537.***-**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01030010065001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097.055.***-**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01010200100001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01010220113002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01010220113001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HUSUNG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WUTKE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HUSUNG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WUTKE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04010020370002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GUMERCINO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01020040150001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GUSTAVO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CONRADT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01010060013001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WAGENMACKER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120.317.***-**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02010210303001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FROMMHOLZ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090.952.***-**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BESSERT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01010250299001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02010010195001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02010010195002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8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HELIATRICY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RUBIANY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110.307.***-**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HELMUT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811.382.***-**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01010240347001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01010140066001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117.195.***-**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01020140123003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117.195.***-**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01020140123004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117.195.***-**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01020140123001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117.195.***-**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01020140123002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34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216.001.***-**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01010240317001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216.001.***-**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01010160235004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01010160235003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01010160235005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01010160235006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01010160235007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SCHIEFELBEIN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100.726.***-**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01020170418001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SCHIFFELBEIN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100.726.***-**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01020100137001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02010010281001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119.209.***-**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01020230025001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HERMINIA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CONCEICAO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HERVIM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201.707.***-**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01030060068002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HERVIM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201.707.***-**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HERVIM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201.707.***-**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02010040115001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135.483.***-**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135.483.***-**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814.639.***-**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NAITZEL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977.932.***-**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01010190197001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01010250115002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01010250115003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35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HILSENIR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01010040025004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HUGO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CAMILO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837.724.***-**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02010090142001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IDOIR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01010230315002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IDOIR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IDOIR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01010230315003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ADVENTISTA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7º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02010270124001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RENOVADA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LARANJAL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08.900.***/****-**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01010230385002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RENOVADA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LARANJAL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08.900.***/****-**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RENOVADA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LARANJAL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08.900.***/****-**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01030060176001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RENOVADA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LARANJAL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08.900.***/****-**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01030060166001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RENOVADA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LARANJAL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08.900.***/****-**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01030060156001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RENOVADA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LARANJAL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08.900.***/****-**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01010230385003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EVANGELICA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BRASIL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01020250094001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EVANGELICA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BRASIL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01020250094002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MONTEIRO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04010110106002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MONTEIRO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04010110106001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ILSA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06010030331002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IOLANDA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072.624.***-**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03010150012001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IOLANDA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072.624.***-**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01020010254001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IOLANDA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072.624.***-**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019.884.***-**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019.884.***-**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02010090330001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36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01010070348003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079.248.***-**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01020210140001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4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POSSIMOZER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01030080080001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ZEEL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02010180023001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137.973.***-**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137.973.***-**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HONORIA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02010220015002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HONORIA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056.435.***-**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01030040045001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1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WAGMOCKER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087.620.***-**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02010020235001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072.661.***-**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02010120300001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072.661.***-**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02010120300002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POSSMOSER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070.116.***-**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IRENILZA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790.490.***-**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IRENILZA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079.049.***-**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01020040244001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IRINEU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CLEMENTE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03010110095001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IRINEU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031.758.***-**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01010210051002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IRINEU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031.758.***-**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IRINEU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031.758.***-**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IRINEU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031.758.***-**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IRINEU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082.723.***-**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04010020250001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991.360.***-**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01020210045004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IRMGARDT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01020060034002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IRMGARDT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01020060034001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37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IRVINO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379.508.***-**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02010030163003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IRVINO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379.508.***-**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02010030163001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IRVINO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379.508.***-**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02010030163002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IRVINO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379.508.***-**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02010030163004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ISABEL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074.233.***-**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01020130164002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ISABEL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074.233.***-**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01020130164003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ISABEL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074.233.***-**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01020130164001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1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ISABELLY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THERESA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COVRE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DUQUE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117.138.***-**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01040190085001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ISAC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JACOBSEN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01040130674001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ISIDORO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04010110117001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ISMAEL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853.756.***-**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01010110147001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ISRAEL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01010020086002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ISRAEL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01010020122002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01010020122003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01010020122004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03010030028001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03010030028002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03010030028003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IVANETE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076.852.***-**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IVANIL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ASSIS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06010010270002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IVANIL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ASSIS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06010010270001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IVANILDO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38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IVANILDO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107.485.***-**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01040140014001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01020140253001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01020090025002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01020090045001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01020100082001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01020140253002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02010060134001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02010060134002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02010060134003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LUBKE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HERZOG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126.533.***-**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04010030093001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LIIDTH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01040020028001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LIIDTH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01030050166001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LIIDTH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01030040166001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LIIDTH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01030040075001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LIIDTH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LIIDTH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01010240085001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LIIDTH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KRUGER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100.793.***-**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IZALDINA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ZEIKEL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SIMAO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126.008.***-**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02010160155001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470.854.***-**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04010020251001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02010040181001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02010040175001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39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JACYRA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077.645.***-**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02010090230001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083.209.***-**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083.209.***-**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02010280116003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083.209.***-**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02010280116002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083.209.***-**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02010120202002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083.209.***-**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02010040336001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02010070185001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02010120143001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02010120143002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BELLINO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893.502.***-**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03010080434001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HONORIO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825.103.***-**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02010110048002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HONORIO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825.103.***-**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02010150270002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02010150270003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02010150270001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GUIMARÃES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019.974.***-**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03010030477002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GUIMARÃES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019.974.***-**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03010030477001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HARTWIG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527.621.***-**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HARTWIG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527.621.***-**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01020090278002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DUSTERHAFET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01040030066001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DUSTERHAFET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01040030066002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DUSTERHAFET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01040030066003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04010030689001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03010020330002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03010020330001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40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01010050317002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01010050317003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JANETA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01010060064001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2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JANETA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ERDMANN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02010170259001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01010300161002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01010300161003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118.073.***-**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01010100081003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118.073.***-**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01010100081004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118.073.***-**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01010100081002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118.073.***-**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01010100081001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5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861.335.***-**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02010060204002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5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861.335.***-**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5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861.335.***-**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02010060204003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02010160010001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JAQUELINE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LUCHT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104.179.***-**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02010160110001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JAQUELINE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WAGEMACHER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134.240.***-**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01040190201001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JAYRA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HACKBART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JEANN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BULERIANM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107.483.***-**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JEANN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BULERIANM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107.483.***-**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01040040161002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APOLINARIO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APOLINARIO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02010280156002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APOLINARIO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02010280156003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41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03010130113001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03010150146001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01010210061002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01020120026001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01020120026002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01020120037001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099.356.***-**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04010060033002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01010050305002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01010050305003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06010040292001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AROLDO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ORTELAN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364.339.***-**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02010010243001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003.002.***-**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01010020170002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01010020170003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01010190292002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04010030654001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DEUS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148.431.***-**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01010050199001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969.929.***-**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02010170112001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055.364.***-**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42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621.682.***-**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02010150088002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621.682.***-**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02010150088003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JOCELIO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02010080292001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JOCELIO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JOCIENE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KNIDEL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122.495.***-**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01040190040001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JOCILEIA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034.834.***-**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03010090380001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6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JOCIMAR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GONCALVES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086.839.***-**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06010010301001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JOCIMAR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LAUVERS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JOCIMAR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LAUVERS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01010240244003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01010240244004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01010280171003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01010280171002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JOHNATAN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131.166.***-**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01020060669003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JOHNATAN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131.166.***-**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JOHNATAN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131.166.***-**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JOHNATAN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131.166.***-**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01020150086001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124.169.***-**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124.169.***-**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01020020159002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124.169.***-**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01020020159003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124.169.***-**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CHAGAS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02010180244001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7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JÓLIA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GODOY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PSICOLOGIA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43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JONATAS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DRESCHER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035.900.***-**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01040070059001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JONATAS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DRESCHER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035.900.***-**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01040070045001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JONATAS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DRESCHER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035.900.***-**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01040070033001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JONATAS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DRESCHER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035.900.***-**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01040070011001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02010100060002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478.299.***-**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01040210078002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478.299.***-**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01040210078001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04010060116002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04010060116001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6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GONCALVES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CUNHA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6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GONCALVES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CUNHA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01010290093002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Josafá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01010110107004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Josafá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01010110107005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BENFICA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027.617.***-**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BENFICA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027.627.***-**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01010290103002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1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CAETANO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946.114.***-**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06010040394001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03010020226002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478.299.***-**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01030010013001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JOSÉ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JOSÉ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03010040001002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MANTAIA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02010160048001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MANTAIA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02010160060001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44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MANTAIA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02010160036001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102.299.***-**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01040270087001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PACHECO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CRUZ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151.080.***-**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06010040304001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811.385.***-**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06010010197001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2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068.500.***-**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01010210205002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2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068.500.***-**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838.832.***-**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02010140095002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838.832.***-**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02010140095003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1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CORREIA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NASCIMENTO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04010060148001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DOMINGOS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03010080182001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03010130505001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03010130505002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03010160204001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148.231.***-**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01020220060001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148.231.***-**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01020220060002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JOSEFINA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02010170124001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710.314.***-**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01030040156001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710.314.***-**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01030040156002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CRUZ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CRUZ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HUMBERTO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450.909.***-**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01040270109001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HUMBERTO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450.909.***-**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01020090091001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03010030485001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45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04010020700003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04010020700002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098.771.***-**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02010190148001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022.737.***-**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01030010121001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326.851.***-**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326.851.***-**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01010270070002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326.851.***-**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01010270070003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326.851.***-**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01010270070004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326.851.***-**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01010270070007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326.851.***-**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01010270070005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326.851.***-**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01010270070006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JOSENILDO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HARTWIG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01020200012001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JOSENILDO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HARTWIG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01020060184001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JOSENILDO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HARTWIG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01020060142001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02010020074003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02010020074002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02010020059002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104.301.***-**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01010250095003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104.301.***-**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104.301.***-**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01010250095002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01010300052003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46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01010300052002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01010180021001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01010180021002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01010180021003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QUIRINO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380.013.***-**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02010070232001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093.358.***-**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06010030331001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867.546.***-**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867.546.***-**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01010150065001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SPANHOL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881.447.***-**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01010220042004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01010220042002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01010220042003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XAVIER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XAVIER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01010070360002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XAVIER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02010110036001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DOMINICINI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076.054.***-**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06010030142001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DOMINICINI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076.054.***-**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06010050002001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JOVENIL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752.413.***-**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01040150132001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JOZIAS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TEODORO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02010030253001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JUANIZIO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01010010141003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JUANIZIO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JUANIZIO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01010010141002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47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JUANIZIO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108.542.***-**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01030030118001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152.022.***-**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01020020338001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07.216.***/****-**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01010010249003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JURANDIR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978.352.***-**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03010120177001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JUSCELINO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947.266.***-**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JUSCELINO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947.266.***-**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JUVENAL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083.176.***-**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01040190097001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JUVERCINO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068.743.***-**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03010130059001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KALEB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101.208.***-**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01010040208003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KALEB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101.208.***-**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KALEB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101.208.***-**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01010040208002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KALEB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101.208.***-**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01010040208004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8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KATIANA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CARVALHO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098.602.***-**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03010100060001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RONISE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079.753.***-**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01050010278001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DISCHER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122.690.***-**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01020170396001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48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LARISSA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134.556.***-**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01020060377001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LARISSA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134.556.***-**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01020060407001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LAUDETI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RUTZATZ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079.598.***-**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01040300172001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LAUDINEIA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081.935.***-**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02010010130002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LAUDINEIA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081.935.***-**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02010010130001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LAUDIRA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02010170100001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LAUDIRA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EBERT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GRINEVALD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WAGEMACHER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02010090166002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GRINEVALD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WAGEMACHER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02010090166001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478.762.***-**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01020250126001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LAYZE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118.500.***-**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03010030218003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106.009.***-**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018.663.***-**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LEDIRA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JESUS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117.795.***-**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01030080170001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LEIDIANE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136.453.***-**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03010150134001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710.312.***-**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02010120095001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03010120211001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097.055.***-**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01030050186001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097.055.***-**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01030050068001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710.316.***-**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01020180080001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072.767.***-**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01030050176001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995.271.***-**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02010120202001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49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02010030010004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02010030010003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02010020246003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02010020246001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02010020246002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SIQUEIRA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126.047.***-**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02010080083002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SIQUEIRA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126.047.***-**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BONEZE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02010120011001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LEONIDIO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01020230490001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LEONIDIO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MIELKE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489.166.***-**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01010200122001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01020070243002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01020070243003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01020050204003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ZIBELL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087.875.***-**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LEOPOLDO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ORLANDINA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328.174.***-**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LEOPOLDO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LETICIA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TRABACH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153.342.***-**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LETICIA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TRABACH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153.342.***-**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LETICIA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TRABACH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153.342.***-**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01010060234002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LETICIA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GONCALVES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VICENTE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173.269.***-**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06010030291002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LETICIA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CAETANO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50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LEVI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RUTZATZ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01020210221001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LEVI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RUTZATZ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LEVI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083.443.***-**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01020130349001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LEVI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083.443.***-**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01020130349002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LEVI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01020010254002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LEVI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01020010228001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LEVI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03010150042001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LEVY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042.083.***-**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01020200072001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LEZINA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082.535.***-**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01040120228001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LEZINA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082.535.***-**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01040120228003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LEZINA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082.535.***-**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01040120228002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PRIZILIUS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01020100069001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PRIZILIUS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01020100069002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LIBERALINA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STOFEL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01010230235002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LICINIO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01020170343001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LICINIO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01020020021001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LICINIO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01020020021002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01020180065001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01020120014001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LIDINES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FELHBERG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JESUS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158.874.***-**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03010090305001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LILIANA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POSSMOSER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SIMÃO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152.394.***-**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02010260119001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KNAAK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KÄFFLER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172.301.***-**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01010280161002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KNAAK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KÄFFLER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172.301.***-**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01010280161003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KNAAK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KÄFFLER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172.301.***-**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01040030033001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51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01040030011001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01040030022001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LINDOLFO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LEMKE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886.633.***-**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LINOV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085.791.***-**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LITIAN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BETZEL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05010010124001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LOIZINHO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003.285.***-**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6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MACONICA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"IRMAO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CORREIA"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03.858.***/****-**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01010330025001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LORENA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182.618.***-**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05010030262001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LORENCO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01010020158002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LORENCO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LORENCO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01010020158003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LORIVALDO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110.111.***-**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01030040055001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LORIVAL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085.628.***-**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01030050226001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LORIVAL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LIMA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04010040167001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LORRANE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AIGNER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LOURENCO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179.258.***-**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01040150025001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LOSENITA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019.884.***-**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01010320090001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LOSENITA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019.884.***-**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2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MONTEIRO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653.106.***-**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04010110257001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01010190187001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559.597.***-**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01010100228002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559.597.***-**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01010100228001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087.644.***-**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01050020591002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087.644.***-**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01050020591001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4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LUCENIR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BECALLI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099.216.***-**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01010040025003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4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LUCENIR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BECALLI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099.216.***-**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01040100072001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52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087.757.***-**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122.582.***-**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02010110100001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04010030135002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04010030135004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04010030135001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04010030135003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081.480.***-**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01020070182002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081.480.***-**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01020070182001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01010140042003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01010140042002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01020060576003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01020060576001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01020060576002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PRUDENCIO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099.380.***-**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02010110161001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005.168.***-**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01010030168001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005.168.***-**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01010030168002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579.093.***-**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NEITZEL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085.791.***-**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03010110065001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097.216.***-**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01040290225002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097.216.***-**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01040290225001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110.377.***-**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110.377.***-**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01010300125003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110.377.***-**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5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110.377.***-**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01010070396002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53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6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CLEMENTE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101.871.***-**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04010040074001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SCHROEDER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06010040365001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110.797.***-**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01010160011002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110.797.***-**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01010160011004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110.797.***-**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01010160011005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111.982.***-**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01040290045001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793.643.***-**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01010280042002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TREIGEL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PIZOLER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01010260242001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056.019.***-**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01010260188001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056.019.***-**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01010190093001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01040160072003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05010030236002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05010030236004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01040160072001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01040160072002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05010030236003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05010030236001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ABREU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RANGEL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380.010.***-**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04010110083001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GUIMARAES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116.616.***-**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54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01040050221006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01040050221003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01040050221005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01040050221004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MALAKOSKE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099.675.***-**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01020050057001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MALAKOSKE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099.675.***-**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01020060654003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MALAKOSKE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099.675.***-**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117.073.***-**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01020170111001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01010070421005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01010150012001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01010070384002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01010070421003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01010160051002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01010070421004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55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01010180061001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LUSIA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03010070476002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LUSIA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03010070476001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LUSIA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03010070476003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LUSIA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05010060031001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4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LUSINETE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ANDRADE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01010140078002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01010140078003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KALK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01040020040001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BULERJAN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01010140054001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02010220055002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877.360.***-**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01020050334001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SCHNEIDER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100.817.***-**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KUSANCKE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075.148.***-**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04010060061001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SEEFELD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099.663.***-**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01020060308001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MADALENA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02010190108002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MADALENA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02010190135001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126.125.***-**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04010010116001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MALVINA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XAVIER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139.050.***-**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03010110055001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01010240357001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01040200268001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747.352.***-**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06010020040003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56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747.352.***-**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06010020040002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747.352.***-**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06010020040001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03010120247001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03010120272001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ABREU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COVRE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03010070025001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COVRE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03010130456001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COVRE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03010130442001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02010220079002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027.627.***-**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01010030188001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116.494.***-**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01020070167002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052.027.***-**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01020230212001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01050010556003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01050010556004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01050010556005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097.853.***-**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01030080190001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092.867.***-**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05010050002001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PEROZINI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04010080045001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SEEFELD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113.381.***-**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01020170487001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SEEFELD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113.381.***-**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01020210110001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CAMPORESE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01010290113003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CAMPORESE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RAIMUNDO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086.395.***-**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01040120168002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RAIMUNDO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086.395.***-**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01040120168001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57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AIGNER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073.015.***-**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02010020197002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BINA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02010240072001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173.365.***-**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04010120247001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PATARO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043.651.***-**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03010030612002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PATARO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043.651.***-**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03010030612001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ANASTACIA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02010100155003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764.850.***-**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764.850.***-**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01010020038002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026.212.***-**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026.212.***-**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02010080154002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FIALHO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561.894.***-**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838.561.***-**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838.561.***-**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02010140022002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838.561.***-**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02010120225001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838.561.***-**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02010140022003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5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FERMAL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111.066.***-**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04010030444005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FIRMINO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098.405.***-**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GONÇALVES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SCÁRDUA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031.006.***-**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01040160386001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9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GRACAS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GRACAS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ANCELMO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02010080375001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GRACAS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FATIMA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120.702.***-**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02010160009001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58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BERGAMASCKI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02010240168001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BERGAMASCKI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02010240155001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072.523.***-**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01030070183003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072.523.***-**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01030070183001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072.523.***-**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01030070183002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02010140078002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6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02010120262002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6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02010120262001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9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010.834.***-**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02010150049001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IDELMA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070.184.***-**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01020230159001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TRAMS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118.321.***-**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780.755.***-**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04010030351001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780.755.***-**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04010030351002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089.573.***-**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02010100300001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CAMPORESE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LÚCIA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PIZZÁIA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978.098.***-**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03010140060001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LÚCIA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PIZZÁIA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978.098.***-**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03010050210001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MARGARIDA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129.830.***-**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01020060638002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MEZZADRI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01040010049001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BERENDT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04010060016001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05010020085002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05010020085001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076.883.***-**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04010010150001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VERONICA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826.019.***-**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59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VERONICA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826.019.***-**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XEREDER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120.760.***-**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01020050089001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809.147.***-**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01010100093002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809.147.***-**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01010100093001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856.535.***-**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02010150186001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856.535.***-**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02010150186002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085.983.***-**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01040170679001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085.983.***-**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01040170679002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364.522.***-**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01010270131002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364.522.***-**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364.522.***-**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01010270131003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364.522.***-**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01010270131004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364.522.***-**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01010270131005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124.191.***-**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124.191.***-**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01010160011006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124.191.***-**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01010160011003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5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MARKELY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158.475.***-**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06010050003001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01040230097001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HERBEST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024.669.***-**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528.514.***-**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02010140229001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02010080179003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02010080179002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02010270074001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MARLETHE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KUHL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069.014.***-**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02010090241001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60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BULIAN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075.928.***-**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01040240043001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109.835.***-**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04010020659001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01010090141003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01010090141001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01010090141002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NOIMAG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01020200151001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01010040025005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01010040025006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01020070295002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2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MATHEUS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153.654.***-**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01040180117001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2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MATHEUS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153.654.***-**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01040320048001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2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MATILDE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BERTHA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02010050121001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2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MATILDE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BERTHA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02010050121002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2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MATILDE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BERTHA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02010050121003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MATILDE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01020080029001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MAURICIO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01020130059001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MAURICIO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01020130089001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MAURILIO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LAHAS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136.363.***-**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01040300139001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MAURO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ROGÉRIO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022.868.***-**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01050020519003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MAURO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ROGÉRIO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022.868.***-**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01050020519002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MAURO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ROGÉRIO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022.868.***-**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03010120331001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MAURO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ROGÉRIO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022.868.***-**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01050020519001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61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MAURO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ROGÉRIO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022.868.***-**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01050020519004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MERCEDES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02010020183003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MERCEDES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02010020183004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MERCEDES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MERCEDES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02010020183002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MICAELA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099.252.***-**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MILAINE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125.817.***-**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MILAINE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125.817.***-**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VESPER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01010210282001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MINELZA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BRANDBORG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01020060760001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MISAEL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696.820.***-**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02010150112001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MISAEL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696.820.***-**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02010120250001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MISAEL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696.820.***-**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02010150198001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MITRA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DIOCESANA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COLATINA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31.800.***/****-**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02010210136001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MITRA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DIOCESANA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COLATINA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31.800.***/****-**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MITRA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DIOCESANA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COLATINA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31.800.***/****-**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01020160032001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MITRA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DIOCESANA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COLATINA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31.800.***/****-**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MITRA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DIOCESANA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COLATINA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31.800.***/****-**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06010060122001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MITRA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DIOCESANA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COLATINA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31.800.***/****-**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04010020809001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MOACIR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129.830.***-**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02010050126001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MOACIR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MOISES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03010110277001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MOISES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MEZZADRI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01040010037001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NICKEL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097.277.***-**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62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700.933.***-**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01030010046001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NARCISO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653.719.***-**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02010120083001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NATALINA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830.602.***-**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5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NATIELLE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LIEBERMANN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147.868.***-**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HULIG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01020120084001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NELINHA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098.390.***-**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06010030281001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811.408.***-**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070.406.***-**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070.406.***-**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070.406.***-**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070.406.***-**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01020210209001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DEHETE-MANY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991.358.***-**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02010280233001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DEHETE-MANY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991.358.***-**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02010280221001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EVANGELISTA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141.754.***-**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02010100178001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017.137.***-**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017.137.***-**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01030020085002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NICOLAS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PAPANGELACOS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RANGEL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04010050024003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NICOLAU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KLITZKE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005.381.***-**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01020230254001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NICOLAU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KLITZKE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005.381.***-**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01020230254002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NICOLY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143.276.***-**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01030040065001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034.912.***-**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01010140164001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034.912.***-**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01010140164002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63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NILCÉIA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FRANCIANI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134.293.***-**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BRANDBORG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BRANDBORG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BRANDBORG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01020010135003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BRANDBORG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01020010135004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D´AVILA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DINIZ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02010100128001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MACHADO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NOVAES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02010170039001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NITEROI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MADEIRAS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10.978.***/****-**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01040420389001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080.987.***-**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080.987.***-**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04010020314003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080.987.***-**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04010020314002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016.956.***-**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01040300079002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016.956.***-**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01040300079003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016.956.***-**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01040300079001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NOEMIA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BERGAMASCHI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02010120120001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NOEMIA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BERGAMASCHI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02010070197003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NOEMIA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BERGAMASCHI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02010070197002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NOEMIA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BERGAMASCHI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02010070197001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051.923.***-**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02010210269001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054.031.***-**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01010040184002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054.031.***-**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01010040184003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054.031.***-**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054.031.***-**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01010040184004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474.829.***-**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01020060563001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BRANDIBURG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01020170271005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64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BRANDIBURG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01020170271004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BRANDIBURG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01020170271001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BRANDIBURG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01020170271002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BRANDIBURG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01020100289001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BRANDIBURG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01020170271003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478.330.***-**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087.761.***-**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087.761.***-**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088.482.***-**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088.482.***-**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01010030318003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088.482.***-**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NORMALENA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CAMILO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NORMELIA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01010020218003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NORMELIA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01010020218004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PRUDENTE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057.402.***-**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02010120323001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PRUDENTE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057.402.***-**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02010120323003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PRUDENTE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057.402.***-**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02010120323002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PRUDENTE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057.402.***-**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02010120323005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PRUDENTE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057.402.***-**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02010120323004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NORVINDO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GRUENEWALDT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01040280001001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OBRIEN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01010180012002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OBRIEN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ODAIR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075.761.***-**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02010100289001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ODAIR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KROFKE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01020060015001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ODECI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65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ODILIA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01010160081002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ODILIA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01010160081003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ODILIA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ODILIA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01010160081006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ODILIA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01010160081004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ODILIA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01010160081005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ODILIA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01010160081007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OLGA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FATIMA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989.435.***-**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OLGA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FATIMA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989.435.***-**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03010040124002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OLGA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COELHO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905.278.***-**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CLOZ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579.217.***-**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01010310046001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MIELKE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142.849.***-**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ONEAS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02010040030005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ONEAS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ONEAS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ONEAS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02010040030004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ONEAS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02010040030003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ORLANDO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365.005.***-**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01020030022001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ORLANDO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02010130347001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ORLANDO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317.876.***-**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01040170522001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ORMI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BULERIANN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884.157.***-**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01010060115001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OSCAR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015.339.***-**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02010240216001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OSCAR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015.339.***-**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01010290297002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66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01010290297003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NASCIMENTO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02010150222001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3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CLEMENTE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559.587.***-**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03010030179001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03010130540001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03010140048001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03010130492001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03010130553001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03010150086001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03010030600001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03010130480001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OSWALDO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BANDEIRA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574.858.***-**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03010080496001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OTAVIO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01040240031001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OTAVIO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01040240011001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OTILO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01040020125004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OTILO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01040020125001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OTILO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01040020125002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OTILO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01040020125003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LOURVERS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01020170517001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01.117.***/****-**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01.117.***/****-**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01010170136002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01.117.***/****-**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01010170136004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01.117.***/****-**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01010170136005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67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01.117.***/****-**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01010170136003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01.117.***/****-**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01040120086001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01.117.***/****-**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01010170136006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EVANGELICA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CONFISSAO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###.###.***-**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01020110250005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EVANGELICA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CONFISSAO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###.###.***-**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01020110250004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EVANGELICA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CONFISSAO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###.###.***-**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01020110250003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EVANGELICA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CONFISSAO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###.###.***-**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01020110250002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MONTEIRO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132.999.***-**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04010030869002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MONTEIRO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132.999.***-**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04010030869001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090.095.***-**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01030080100001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GONCLAVES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024.669.***-**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03010110075001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AIGNER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727.070.***-**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01050010348001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727.070.***-**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01050010348002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727.070.***-**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01050010311001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727.070.***-**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01050010311002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088.358.***-**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02010270014001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LOPES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01040220129002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LOPES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01040220129001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152.394.***-**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02010210469001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905.826.***-**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905.826.***-**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01020070137004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905.826.***-**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01020070137003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SOBRINHO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68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094.642.***-**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094.642.***-**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03010020070002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02010020136007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02010020136006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02010020136005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02010140164003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02010140164002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02010020136009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02010020136002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02010020136008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02010140164001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02010020136010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02010020136004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02010020136003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324.588.***-**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324.588.***-**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03010010088002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SERGIO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DISCHER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01020210080001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04010060048003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04010060048002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03010160166001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03010010098002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69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03010050185001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03010080304001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03010080344001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03010080380001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03010080392001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03010130365001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03010160135001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02010140346001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02010150124001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02010120237001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02010060098003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02010060098002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02010060098001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126.107.***-**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02010200152001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SOBRINHO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216.000.***-**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01040020161001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AMARAL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01030080210001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PIRILAMPO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SNACK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HOUSE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POLIANA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GODINHO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123.281.***-**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04010040032001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POLIANA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GODINHO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123.281.***-**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04010010104001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QUADRA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ESPORTE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02010210098001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Rafaela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Palacio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105.593.***-**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01020230335001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RAFAEL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111.102.***-**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01020040114001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70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RAFAEL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PICORETTI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01010060271002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RAFAEL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PICORETTI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01010060271003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RAFAEL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PICORETTI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MAYER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148.365.***-**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01020020079001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RAIMUNDO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01010280030002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RANILIA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KROFKE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02010070036001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RAULINO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02010020215001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RAUL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01020060705001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01020200084001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090.076.***-**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01010060026002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090.076.***-**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01010060026001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144.335.***-**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01020220036001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967.820.***-**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RUTZATZ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01010140256001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054.780.***-**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02010110221002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054.780.***-**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02010110221001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02010180135003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02010180135004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SCHRODER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SCHRODER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04010020763003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SCHRODER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01010140188001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4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LIMA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101.208.***-**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01030020115001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71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3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097.305.***-**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NASCIMENTO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124.204.***-**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05010030165001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087.952.***-**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01020240078001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11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079.322.***-**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01040280229003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11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079.322.***-**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01040280229002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11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079.322.***-**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01040280229001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008.010.***-**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HILGER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04010040055001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093.062.***-**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093.062.***-**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01020210173001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01020140055002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01020140055003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01020230284001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01020190080001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HEETZ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024.637.***-**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HEETZ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024.637.***-**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01020090119002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REONILDA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SARTER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01020060236003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REONILDA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SARTER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REONILDA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SARTER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REONILDA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SARTER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REONILDA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SARTER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01020140190001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REONILDA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SARTER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01020140207001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72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REONILDA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SARTER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01020060236002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8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RICARDINA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806.137.***-**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01010230375002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8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RICARDINA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806.137.***-**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RICARDO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ALEXANDRE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D'AVILA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073.367.***-**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03010130161001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RICARDO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ALEXANDRE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D'AVILA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073.367.***-**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03010130173001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RICARDO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ALEXANDRE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D'AVILA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073.367.***-**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03010130229001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RICARDO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ALEXANDRE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D'AVILA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073.367.***-**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03010130291001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RICARDO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ALEXANDRE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D'AVILA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073.367.***-**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03010130342001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093.692.***-**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01020050149001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01010040160005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01010040173007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01010040160006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01010040160008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01010040160007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01010040173008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01010040160004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01040090054001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01010040160002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01010040160003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01010040173005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01010040160010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01040070001001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01010040173006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01010040160009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73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01040090018002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01010010420003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01010010420004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01010010420005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01010010420006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01040090018001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01010040173002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01010010420007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01010040173003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01010010420008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01040070174001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01010010420009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01010010420010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01010040173004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01040070140001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01040070127001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01010010420011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01040090026001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07.293.***/****-**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01040070104001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122.116.***-**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01020140152001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ROCINER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01020140222001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74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ROCINER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01020130265001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ROCINER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01020130234001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ROCINER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01020130250001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RODOLPHO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ULLIG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478.317.***-**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01020040013001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NOVAES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02010170052001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115.508.***-**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02010140508001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01010010213003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01010010213004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01010010213005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01010010213006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01010010213007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ROMILDA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CAETANO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031.036.***-**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ROMILDA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104.044.***-**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ROMILDA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104.044.***-**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02010180119002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01010030556002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01010260159001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NOGUEIRA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001.518.***-**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02010030082001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NOGUEIRA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001.518.***-**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02010030082002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NOGUEIRA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001.518.***-**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02010030082003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NOGUEIRA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001.518.***-**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02010030082004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NOGUEIRA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001.518.***-**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02010040191001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NOGUEIRA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001.518.***-**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02010040191002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75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NOGUEIRA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001.518.***-**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02010040191003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5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075.017.***-**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05010070033001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RONIVAN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01010170244003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RONIVAN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01010170244001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RONIVAN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01010170244002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1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NUNES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096.034.***-**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01030070173001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AMÉLIA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01020140164001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AMÉLIA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01020140177001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AMÉLIA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01020070061002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AMÉLIA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008.055.***-**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04010030207001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ROGÉRIO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01010060247002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ROGÉRIO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KLITZKE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ESPOSO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087.696.***-**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01020220072001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04010030509001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DEMONER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031.015.***-**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03010150110001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DEMONER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031.015.***-**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03010150122001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DEMONER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031.015.***-**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03010150098001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043.613.***-**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04010020245001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01010060052001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01010060052002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ROSENI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107.484.***-**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01030080110001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ROSILANDI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077.473.***-**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ROSIMERE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PIMENTA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MACHADO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714.266.***-**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Rubens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027.627.***-**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02010070220001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76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SAMOEL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814.637.***-**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01010210181001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SAMUEL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109.800.***-**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04010020728002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SAMUEL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109.800.***-**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SAMUEL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450.615.***-**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04010010227001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SAMUEL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450.615.***-**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04010030910001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SAMUEL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450.615.***-**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04010010092001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SAMUEL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04010040149001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SAMY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REBULE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086.765.***-**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01040190109001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01010190026001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ARGENTINA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PEROZINI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019.884.***-**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04010020403002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ARGENTINA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PEROZINI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019.884.***-**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04010020403001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NASCIMENTO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NASCIMENTO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02010060282001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ORTOLANI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078.554.***-**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01020210125001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SANDRIANA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130.756.***-**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01020100221002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SANDRIANA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130.756.***-**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01020100221001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009.923.***-**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06010030107001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02010190012002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28.533.***/****-**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03010020165001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28.533.***/****-**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03010020193002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28.533.***/****-**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03010020193001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28.533.***/****-**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03010020179001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28.533.***/****-**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01040020137001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77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7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GONCALVES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04010020610002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7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GONCALVES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04010020610001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OPERO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558.980.***-**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04010030692001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579.085.***-**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579.085.***-**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04010030239002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527.519.***-**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04010020244001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01010220103002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01010220103001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05010030324001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05010030252001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05010030252002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05010030252003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01030030013001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01030030013002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NASCIMENTO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881.181.***-**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01020050193001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SCHROEDER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086.884.***-**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04010070037001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01040140062001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01010010073003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01010010073004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01010010073001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01010010073002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01040300263001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01040300263002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78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SELVINO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POTRATZ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04010030789001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SENILZA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GONÇALVES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6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SERAFIM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428.231.***-**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01020040092001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SERENILDA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164.806.***-**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02010080107001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SERGIO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01040300172002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SERGIO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RUFUS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LIMA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01020130073001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SEVERINO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DOMINICINI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364.999.***-**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06010010156001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SIDNEIA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094.319.***-**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01010240338001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SIDNEIA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094.319.***-**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01010240021001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SIDNEI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CONCEIÇÃO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115.303.***-**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115.303.***-**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SILESIO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01040130143001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SILESIO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 w:lineRule="exact" w:line="16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12998019781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43.171.***/****-**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03010130428001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 w:lineRule="exact" w:line="16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12998019781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43.171.***/****-**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03010130413001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103.087.***-**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03010020240002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BRIDI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172.723.***-**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2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RAMLOW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MONTEIRO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120.460.***-**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SIRILINA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01010060161001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CRUZ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06010040337001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027.627.***-**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SOFIA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PONATH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06010050023001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79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SOFIA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01020040140001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SOLANGE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02010110287001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SOLANGE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MENEGUCE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082.596.***-**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SIRING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NEIMOEG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SIRING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NEIMOEG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01020090263003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SIRING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NEIMOEG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078.557.***-**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SUELI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122.524.***-**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02010180255004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SUELI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122.524.***-**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02010180255001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SUELI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122.524.***-**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02010180255002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SUELI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122.524.***-**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02010180255003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SUELY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STUMM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01020060073002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6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RAQUEL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115.003.***-**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01010290073002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6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RAQUEL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115.003.***-**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TARCISIO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ADOLFO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DOMINGOS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128.031.***-**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TASSIO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SARTER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135.316.***-**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01020060323001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3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TATIANA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CUSTODIO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149.242.***-**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01040150013001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TATIANA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VERDIN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089.358.***-**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01010320070002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TATIANE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NOGUEIRA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10699297788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12.184.***/****-**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02010030115001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JACINTO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042.435.***-**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01030040176001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TEODORO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034.671.***-**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02010240261002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TEODORO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034.671.***-**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02010240261001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RUCHDESCHEL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CHAFFILLA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04010040092001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TERESINA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04010040128001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80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AUXILIADORA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02010060050004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AUXILIADORA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02010060050003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AUXILIADORA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02010060050002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AUXILIADORA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084.387.***-**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SCHWANZ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BURZLAFF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THALES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182.567.***-**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05010030069001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THEODORO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817.016.***-**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THEREZA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948.580.***-**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01020170329001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THILO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THILO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TIAGO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107.485.***-**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06010010220001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TIAGO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124.338.***-**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USULENA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SCHWANZ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097.187.***-**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02010040130001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008.229.***-**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05010030027002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02010260029002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02010040324001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02010260029001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02010270098001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02010040215005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81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02010040215006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02010260061001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02010040215003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02010040215004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955.067.***-**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02010150100001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01020100236001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01040300206001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KNIDEL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252.235.***-**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01010260139001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380.001.***-**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01020230330001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096.665.***-**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01020010028003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01020010028002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02010210051002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BANKETE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CLEMENTE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080.441.***-**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BANKETE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CLEMENTE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080.441.***-**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01010010459003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01010010459008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01020050231002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01010010459005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01020050231003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01010010459004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01010010459006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82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01010010459007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01010010459002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01010030580003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01010040191005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01010040191004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01010040191003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01010030580002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107.515.***-**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01020170147001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005.358.***-**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01030010111001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AFONSO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03010080291001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AFONSO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03010080279001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AFONSO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03010050112001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AFONSO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03010030304001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AFONSO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03010080416001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AFONSO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03010080404001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001.412.***-**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01030070153001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BLANCK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074.143.***-**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02010070208001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01020100112002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01020100112001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83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01020100112003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01010240055001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03010160178001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01010070083001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01020090092001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01010070083003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01010070083002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01010070083004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03010160190001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03010130663001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03010130651001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01010070001001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VALENTIM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365.015.***-**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VALENTIM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365.015.***-**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03010140036001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VALENTIM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365.015.***-**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01010110012004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VALENTIM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365.015.***-**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VALENTIM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365.015.***-**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01010110012003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VALENTIN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04010040013002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VALENTIN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04010040013001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VALERIA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MARQUARDT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GRINEVALD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NOVAES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142.377.***-**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01010190114001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01030070058001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01010110171003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84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01010110171002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01010110171001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03010050103001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03010050093001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03010040220001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03010040206001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03010030353001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03010030327001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03010030314001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03010030149001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REBLIN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MORAES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970.132.***-**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REBLIN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MORAES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970.132.***-**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01020040081001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1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123.471.***-**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01020050116001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1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123.471.***-**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01020060728001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KAUFMANN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979.256.***-**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01010230164001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KAUFMANN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979.256.***-**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PALÁCIO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PALÁCIO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01010110024003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PALÁCIO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01010110024002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VANDERLEI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JESUS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008.229.***-**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05010030207001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VANDERLEI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VANDERLEI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01010270181002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85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VANDERLEI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01010030568002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VANDERLEI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01010030568004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VANDERLEI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01010030568003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VANESSA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01010020052004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VANESSA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01010020052002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VANESSA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01010020052005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VANESSA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VANESSA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01010020052003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ORTOLANI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077.174.***-**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ORTOLANI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077.174.***-**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01010020180002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01010010389003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01010010389002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01010010389004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01010010389005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01010010389006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01010010389007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01010010401002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01010010401003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01010010401004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002.368.***-**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978.797.***-**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978.797.***-**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03010160214001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074.705.***-**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01020190278001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86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VANTUIL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VANTUIL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VANUSA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CALDERARO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TRINDADE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075.631.***-**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02010010150001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VARGNER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141.889.***-**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01020200060001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VARGNER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141.889.***-**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01020200060002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VARGNER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141.889.***-**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01020200060003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BULLERJHANN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252.235.***-**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01020010141002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Veridiana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 w:lineRule="exact" w:line="16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140.460.***-**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VICENTE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061.168.***-**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03010030043001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VICENTE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061.168.***-**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03010120127001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GRUENEWALD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GRUENEWALD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GRUENEWALD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GRUENEWALD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01010050029003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GRUENEWALD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01010050029004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GRUENEWALD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01010050029005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DOMINICINI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978.797.***-**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DOMINICINI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978.797.***-**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06010010108002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DOMINICINI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978.797.***-**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06010010108003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DOMINICINI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978.797.***-**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06010030185001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01020060198001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03010140012001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03010140024001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01020060214002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87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VITÓRIA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VITÓRIA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VITÓRIA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VITÓRIA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VIVIANE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NICKEL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112.730.***-**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03010020097002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VIVIANE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NICKEL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112.730.***-**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VOGMAR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VOGNO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328.182.***-**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03010070351003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WADID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02010200048001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WADID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02010200048002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PONATH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PONATH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01020010124002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PONATH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01020010124003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DUQUE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734.634.***-**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01010040196006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DUQUE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734.634.***-**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01010040196005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DUQUE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734.634.***-**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01010040196004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DUQUE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734.634.***-**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01010040196003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DUQUE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734.634.***-**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0000030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DUQUE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734.634.***-**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01010040196002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DUQUE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734.634.***-**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EBERT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02010210242001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02010040300003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02010040300002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02010040300001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01020060717002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88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01020060717001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04.960.***/****-**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01010030461002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04.960.***/****-**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01010030461005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04.960.***/****-**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01010030461004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04.960.***/****-**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01010030461006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04.960.***/****-**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04.960.***/****-**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01010030442002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04.960.***/****-**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01010030461003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04.960.***/****-**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WANTUIL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BLANCK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857.196.***-**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WANTUIL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BLANCK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857.196.***-**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02010010303002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WANTUIL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075.222.***-**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WANTUIL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075.222.***-**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01010230120003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WANTUIL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075.222.***-**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130.756.***-**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02010040462001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130.756.***-**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130.756.***-**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02010020010003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130.756.***-**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130.756.***-**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02010040450001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130.756.***-**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WESLEY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884.900.***-**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02010220193001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WESLEY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884.900.***-**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WESLEY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884.900.***-**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WESLEY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884.900.***-**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WESLEY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884.900.***-**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02010310337001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89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WESLEY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884.900.***-**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02010300118002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WESLEY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884.900.***-**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02010180214001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WESLEY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884.900.***-**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02010300118001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WILFRID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380.002.***-**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01010190257002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WILFRID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380.002.***-**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01010190257001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WILLIAN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095.972.***-**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WILLYAN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166.812.***-**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02010090345001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616.081.***-**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02010010231001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HARCKBART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071.030.***-**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01020040160001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059.363.***-**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03010050235001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01010280191003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01010280191004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01010280191005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01010280191006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90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135.768.***-**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02010120214001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01050030346002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01010010430005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01010010430004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01050030346003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01050030346001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01010010430003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01010160245002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01010010430006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INFORMATICA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07.293.***/****-**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01010330216001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98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9" w:right="1232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Tributo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TAXA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EXPEDIENTE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Isenção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Caráter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Geral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Dispositivo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LegalDecreto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3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Setor\Programa\Beneficiário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8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CONTRIBUINTE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CPF/CNPJ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590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INSCRIÇÃO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350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PROCESSO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ADMINISTRATIVO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41" w:lineRule="auto" w:line="242"/>
              <w:ind w:left="35" w:right="376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NÚMERO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CERT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DÍVIDA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ATIVA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ANO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DÉBITOS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447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PROTESTO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EXTRAJUDICIAL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JUDICIAL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651" w:right="-3" w:firstLine="178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MONTANTE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RENÚNCIADO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CLOVES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GRAUMKE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01020060497001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01020090025002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JOCIMAR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LAUVERS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JOCIMAR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LAUVERS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054.031.***-**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91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28.533.***/****-**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03010020179001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98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2"/>
              <w:ind w:left="39" w:right="1302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Tributo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TAXA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LIMPEZA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PUBLICA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Isenção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Caráter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Geral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3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Dispositivo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LegalDecreto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2022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3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Setor\Programa\Beneficiário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8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CONTRIBUINTE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CPF/CNPJ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590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INSCRIÇÃO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350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PROCESSO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ADMINISTRATIVO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41" w:lineRule="auto" w:line="242"/>
              <w:ind w:left="35" w:right="376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NÚMERO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CERT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DÍVIDA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ATIVA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ANO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DÉBITOS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447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PROTESTO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EXTRAJUDICIAL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JUDICIAL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651" w:right="-3" w:firstLine="178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MONTANTE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RENÚNCIADO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2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HULDA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HENRIETA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3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970.107.***-**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02010140164002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1,55</w:t>
            </w:r>
          </w:p>
        </w:tc>
      </w:tr>
      <w:tr>
        <w:trPr>
          <w:trHeight w:val="98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2"/>
              <w:ind w:left="39" w:right="1302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Tributo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TAXA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LIMPEZA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PUBLICA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Isenção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Caráter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Geral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3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Dispositivo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LegalDecreto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2023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3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Setor\Programa\Beneficiário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8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CONTRIBUINTE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CPF/CNPJ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590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INSCRIÇÃO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350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PROCESSO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ADMINISTRATIVO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41" w:lineRule="auto" w:line="242"/>
              <w:ind w:left="35" w:right="376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NÚMERO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CERT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DÍVIDA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ATIVA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ANO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DÉBITOS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447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PROTESTO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EXTRAJUDICIAL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JUDICIAL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651" w:right="-3" w:firstLine="178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MONTANTE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RENÚNCIADO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GERMANO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0,72</w:t>
            </w:r>
          </w:p>
        </w:tc>
      </w:tr>
      <w:tr>
        <w:trPr>
          <w:trHeight w:val="98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2"/>
              <w:ind w:left="39" w:right="1302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Tributo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TAXA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LIMPEZA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PUBLICA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Isenção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Caráter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Geral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3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Dispositivo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LegalDecreto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2024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3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Setor\Programa\Beneficiário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8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CONTRIBUINTE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CPF/CNPJ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590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INSCRIÇÃO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350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PROCESSO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ADMINISTRATIVO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41" w:lineRule="auto" w:line="242"/>
              <w:ind w:left="35" w:right="376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NÚMERO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CERT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DÍVIDA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ATIVA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ANO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DÉBITOS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447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PROTESTO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EXTRAJUDICIAL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JUDICIAL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651" w:right="-3" w:firstLine="178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MONTANTE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RENÚNCIADO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IZALDINA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ZEIKEL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SIMAO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126.008.***-**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02010160155001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LEONTINO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SERGIO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780.093.***-**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04010030812001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SERENILDA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164.806.***-**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02010080107001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VALERIA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MARQUARDT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GRINEVALD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NOVAES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142.377.***-**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01010190114001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98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2"/>
              <w:ind w:left="39" w:right="1302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Tributo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TAXA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LIMPEZA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PUBLICA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Isenção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Caráter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Geral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3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Dispositivo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LegalDecreto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2025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3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Setor\Programa\Beneficiário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92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8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CONTRIBUINTE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CPF/CNPJ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590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INSCRIÇÃO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350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PROCESSO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ADMINISTRATIVO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41" w:lineRule="auto" w:line="242"/>
              <w:ind w:left="35" w:right="376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NÚMERO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CERT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DÍVIDA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ATIVA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ANO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DÉBITOS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447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PROTESTO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EXTRAJUDICIAL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JUDICIAL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651" w:right="-3" w:firstLine="178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MONTANTE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RENÚNCIADO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01020190228001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ABENILSON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RAMOS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CLEMENTE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01010190135001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318.984.***-**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01010180121001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VENDLER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101.834.***-**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SIQUEIRA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082.548.***-**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02010070260001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BESSER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845.102.***-**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BESSER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845.102.***-**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01040040149002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ANHORLZ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788.325.***-**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03010120139001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02010140176003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BESSERT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071.034.***-**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BLANCK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940.781.***-**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02010160094001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BLANCK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940.781.***-**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02010160094002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CROFKE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020.249.***-**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CROFKE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020.249.***-**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01010250215003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01010250215002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088.812.***-**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088.812.***-**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02010280209001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088.812.***-**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02010040414001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CAETANO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560.063.***-**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03010030228002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3,56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93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CAETANO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560.063.***-**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03010030228003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CAETANO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560.063.***-**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01010250349001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01010250349002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9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02010130297002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9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ADILAU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991.359.***-**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ADILAU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991.359.***-**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01010020206002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712.720.***-**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01010040220005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712.720.***-**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01010040220004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712.720.***-**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01010040220003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712.720.***-**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712.720.***-**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01010040220007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712.720.***-**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01010020400001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005.358.***-**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01010260178001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005.358.***-**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02010140095004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02010180035001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HERBST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01010020317002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HERBST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01010020317001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01040050233003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01040050233004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01040050233002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ADIMILSON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074.912.***-**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8,56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94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ADOLFO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ADOLFO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01010180111001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ADOLFO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096.091.***-**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ADRIANA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RANGEL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GONÇALVES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112.616.***-**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04010030084001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ADRIELE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137.174.***-**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02010150028001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ADRIENE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114.880.***-**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02010180187001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BRAGANCA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873.518.***-**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BRAGANCA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873.518.***-**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BRAGANCA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873.518.***-**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02010060229003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AGUIDA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015.198.***-**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AGUIDA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015.198.***-**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04010020477001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AGUIDA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015.198.***-**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AGUIDA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015.198.***-**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04010030263003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AGUILAR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158.316.***-**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AGUILAR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158.316.***-**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01040040116002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328.181.***-**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01040040269003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328.181.***-**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328.181.***-**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QUIRINO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02010090052001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103.507.***-**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103.507.***-**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01010250180002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ALADIM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ALAIDE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02010070256001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ALAYS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142.377.***-**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03010040006002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ALAYS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142.377.***-**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3,21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95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068.723.***-**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ALCIDES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ALCIDES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03010040132003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ALCIDES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03010040132002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ALCIDEZIO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623.240.***-**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02010120107001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ALCIDEZIO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623.240.***-**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02010060014001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74,89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ALCIDIO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01010210121001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075.183.***-**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ALDENOR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BOTELHO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061.575.***-**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ALESSANDRO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01010050249004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ALESSANDRO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01020050387001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ALESSANDRO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ALESSANDRO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01010050249005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ALESSANDRO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01020050371001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ALESSANDRO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01010050249002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ALESSANDRO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01010050249003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ALEXANDER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APOLINARIO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071.690.***-**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04010010251001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04010010215001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04010120235001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04010120224001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04010010239001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04010010080001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96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04010010068001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04010120094001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04010120061001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04010010191001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451.370.***-**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01010300181002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451.370.***-**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579.208.***-**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01020060053001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01010250339001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ZIBELL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01010260235001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ZIBELL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01010260235002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068.747.***-**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01010190125001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BEIKE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01020120049002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BEIKE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01020120049001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BEHREND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04010030629002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BEHREND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04010030629001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KÖPP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784.413.***-**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01020060654002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784.413.***-**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784.413.***-**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LIEBERMANN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PATARO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881.445.***-**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03010030139001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VERDIN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559.204.***-**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01010320070001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5,35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97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VERDIN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559.204.***-**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01010320050001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090.154.***-**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02010170247003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090.154.***-**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02010170247001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090.154.***-**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02010170247002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090.154.***-**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02010170222001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ALTAMIRO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GRAUNKE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003.284.***-**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01010270161002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ALTAMIRO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GRAUNKE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003.284.***-**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ALVARO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04010030172003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ALVARO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04010030172001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ALVARO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04010030172002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ALVERINO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008.228.***-**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06010040229001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538.174.***-**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02010040103002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097.235.***-**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01030030023001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097.235.***-**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01010190040001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HAASE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01010140268004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HAASE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01010140268002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HAASE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01010140268001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HAASE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01010140268003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01010190247002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01010190247004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01010190247003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01010190103001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AMARO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AMARO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01010290243002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4,16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98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AMERCINDO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GARCIA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836.375.***-**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8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AMERCINDO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TEODORO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02010100136001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ANALIBIO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947.261.***-**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03010120320001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098.403.***-**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01010230255001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1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LESCIO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070.473.***-**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01010210194001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NEITZEL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110.478.***-**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01010150065002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NEITZEL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110.478.***-**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NAVARRO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084.927.***-**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105.907.***-**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01030060196001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002.368.***-**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04010040032002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002.368.***-**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04010040032003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121.775.***-**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02010060253002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121.775.***-**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098.093.***-**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118.073.***-**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04010060074001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118.073.***-**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04010110035002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118.073.***-**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04010110035001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118.073.***-**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04010110045001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POSSMOSER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149.606.***-**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ANDRÉ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JOAQUIM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093.755.***-**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ANDRÉ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JOAQUIM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093.755.***-**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762.012.***-**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03010120223001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762.012.***-**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03010120235001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2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ANDRESSA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132.348.***-**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ANDRESSA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SEFFELD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FLEURI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182.625.***-**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33,17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299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ANDRIELLY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097.067.***-**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ANGELICA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146.936.***-**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ANGELO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LOURENÇO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01010060076001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ANILTA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LAHAS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01040100047001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Schineider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Schineider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Schineider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01030060014002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BINOVO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BINOVO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019.885.***-**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01010170220001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019.885.***-**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896.977.***-**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ANTENOR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INHANSEN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342.483.***-**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02010060299001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ANTENOR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01020130297001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7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ANTOBIA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070.044.***-**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02010180220002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AMBROZIO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03010090443001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ARRUDA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881.262.***-**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01010110236004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ARRUDA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881.262.***-**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01010110236003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ARRUDA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881.262.***-**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01010110236002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9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PASSOS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104.301.***-**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02010160160001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FREDERICO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130.611.***-**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FREDERICO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130.611.***-**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02010080176003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GALDINO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RAPOUSO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043.731.***-**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RIGAMONTE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RIGAMONTE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00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LOPES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019.919.***-**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02010200164001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LOURENCO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002.942.***-**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02010170136001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LOURENCO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271.934.***-**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RICARDO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PAIXAO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01020040200001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01010070462003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01010070033001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ARCILIA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NASSURIANO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02010150282001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ARCILIA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NASSURIANO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02010150282003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ARCILIA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NASSURIANO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02010150282002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884.899.***-**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884.899.***-**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01010070180004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884.899.***-**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01010070180003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884.899.***-**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01010070180002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073.165.***-**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01020010166002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073.165.***-**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073.165.***-**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01020130315002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073.165.***-**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01020130315001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PYLRO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513.303.***-**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02010160024001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099.252.***-**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01030080295001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02010010316003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02010010316002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02010110173002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9,46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01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02010110173001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MIELKE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089.200.***-**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01010200111001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MIELKE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089.200.***-**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01010200111002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01010230285001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01010240095001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01010050100001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069.124.***-**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05010060056001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LIMA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04010030858001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01010230225006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01010230225001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01010230225003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01010230225004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01010230225002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01010230225005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SAIQUE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05010010026001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SAIQUE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05010010026002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01010030519003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01010030519002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6,42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02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01010110248003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01010110248004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01010030603007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01010030178001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01010030178002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01010030592002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01010030592003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2,08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01010030592004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01010030603002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01010030603003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01010030603004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01010030603005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01010030603006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ASCENDINO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ASCENDINO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ASCENDINO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01020020144003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ASCENDINO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01020090076001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ASCENDINO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01020020144004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4,38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ASSOCIAÇAO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UNIAO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BRASILEIRA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ADVENTISTAS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SETIMO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30.097.***/****-**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02010040070002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7,18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ASSOCIAÇAO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UNIAO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BRASILEIRA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ADVENTISTAS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SETIMO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30.097.***/****-**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5,40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03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ASSOCIAÇAO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UNIAO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BRASILEIRA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ADVENTISTAS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SETIMO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30.097.***/****-**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02010040070003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ATAIDE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HACKBART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144.795.***-**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04010120213001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ATAIDE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HACKBART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144.795.***-**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04010010203001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ATILIO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01010140244002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ATILIO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ATILIO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ATILIO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01010140244001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AURICIO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02010010102001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AURORA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ORTELAN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080.269.***-**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LARANJENSE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01.479.***/****-**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01010030646002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LARANJENSE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01.479.***/****-**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AYRTON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031.662.***-**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02010150210001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AYRTON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031.662.***-**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02010150210002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BALDOINO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BALDOINO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01010110272002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BALDOINO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BALDOINO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01010110072002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BALDUINO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RUCKDESCHEL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896.640.***-**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04010120201001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BALDUINO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RUCKDESCHEL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896.640.***-**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04010120201002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BEATRIZ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CLEONICE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CHISTE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798.336.***-**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BEATRIZ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CLEONICE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CHISTE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798.336.***-**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BELMIRO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SCHROEDER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792.595.***-**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06010030310001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995.273.***-**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995.273.***-**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01010020268002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6,06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04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995.273.***-**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01010250361001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41,72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THOMAZ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080.269.***-**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01020150041001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THOMAZ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080.269.***-**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01020150041002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621.121.***-**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621.121.***-**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621.121.***-**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01010160184002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621.121.***-**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01010160194002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621.121.***-**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01010160194003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KLITZKE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131.142.***-**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131.142.***-**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44,93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01010240075003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01010240075002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01010240075001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02010130057004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02010130057003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02010130071002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02010130057001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02010170026001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02010130071003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02010280032001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02010130309002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CALUDIO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155.881.***-**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MARCHIORI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IRMÃ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119.305.***-**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01010170160002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3,89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05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MARCHIORI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IRMÃ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119.305.***-**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076.188.***-**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01010090099002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076.188.***-**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01010090099001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076.188.***-**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01030120008001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076.188.***-**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01010090099003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ZAMPROGNO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01020090015001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REBLIN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01020060121002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REBLIN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01020060121001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KAFFLER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SOBRINHO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559.604.***-**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01010190306001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977.915.***-**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01010050088003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977.915.***-**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01010050088002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138.620.***-**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138.620.***-**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01010280151002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01010010249002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01010010237002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01010010237003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01010010237004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01010010261003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01010010261004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01010010261005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01010010261006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1,53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06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POTIN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043.673.***-**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01020060063001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CARMELITA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01010290253002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JOSÉ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GONÇALVES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049.074.***-**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01010260218001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01010260218002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MORAU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01010210101001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031.005.***-**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03010020132001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5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CHARLES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MARQUARDT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GRUNEWALD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130.611.***-**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01030030108001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CHENDINA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841.178.***-**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CHRISTIAN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154.635.***-**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01010030498003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CHRISTIAN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154.635.***-**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01010030498002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CHRISTIAN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154.635.***-**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CHRISTIAN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154.635.***-**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01010030498004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SEEFELD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127.036.***-**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01030080180001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07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ACKER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122.740.***-**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02010050262001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74,89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042.090.***-**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03010110170001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CLARISMAR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NICKEL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113.792.***-**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CLAUDEIR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SIQUEIRA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088.822.***-**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02010070264001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CLAUDEIR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SIQUEIRA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088.822.***-**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02010080266001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CLAUDEIR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SIQUEIRA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088.822.***-**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02010160167001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135.483.***-**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04010020605001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042.091.***-**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03010110115001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4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NASCIMENTO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099.491.***-**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05010020061001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081.326.***-**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970.115.***-**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01010210303001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097.055.***-**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01030060206002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097.055.***-**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01030060206001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04010050060002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04010050060001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46,36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CLÉRIA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LÚCIA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04010030825001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CLERIS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884.165.***-**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CLERIS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884.165.***-**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02010130335001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CLERIS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884.165.***-**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CLOVIS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GAIDE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022.779.***-**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04010080092001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CLOVIS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GAIDE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022.779.***-**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04010110092001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CLOVIS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096.314.***-**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01010140302002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14,98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3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MIRAND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###.###.***-**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04010020643001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13,47</w:t>
            </w:r>
          </w:p>
        </w:tc>
      </w:tr>
      <w:tr>
        <w:trPr>
          <w:trHeight w:val="52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7" w:lineRule="auto" w:line="243"/>
              <w:ind w:left="35" w:right="3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###.###.***-**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04010020643002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23,98</w:t>
            </w:r>
          </w:p>
        </w:tc>
      </w:tr>
    </w:tbl>
    <w:p>
      <w:pPr>
        <w:sectPr>
          <w:pgMar w:header="0" w:footer="0" w:top="300" w:bottom="0" w:left="80" w:right="140"/>
          <w:headerReference w:type="default" r:id="rId308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MIRAND</w:t>
            </w:r>
          </w:p>
        </w:tc>
        <w:tc>
          <w:tcPr>
            <w:tcW w:w="13780" w:type="dxa"/>
            <w:gridSpan w:val="8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1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COMPANHIA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ESPIRITO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SANTENSE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SANEAMENTO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28.151.***/****-**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01010320040001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COMUNIDADE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LUTHERANA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CONCORDIA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01010110224002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COMUNIDADE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LUTHERANA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CONCORDIA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COMUNIDADE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LUTHERANA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CONCORDIA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01010050112001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COMUNIDADE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LUTHERANA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CONCORDIA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01010050112002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CRISLANE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138.070.***-**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01020070167001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LOOSE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176.987.***-**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01010230008003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01020070090002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01020070090003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01010230008005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01020060170001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01010230008004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01020060247003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01020060247002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5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069.881.***-**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02010200116002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116.942.***-**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01010030666004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116.942.***-**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01010030666003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116.942.***-**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01010030666002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2,67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09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116.942.***-**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896.642.***-**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04010050140001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05010020113002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05010020113001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05010020113003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LIEBERMANN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091.247.***-**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01010010318003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01010150027002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01010150027001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094.747.***-**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01010090012003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118.418.***-**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01020150052001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098.634.***-**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01020190297001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DANUBIA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133.609.***-**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01020180105001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LOURENCO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02010170076001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01020050295002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130.822.***-**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LIMA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132.606.***-**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04010030855001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01030010080002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14,59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10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01030010080001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02010030106001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02010030106002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02010030106003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01010020373001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01010030474003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01010090012004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01010030474002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01010090012005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015.339.***-**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04010030459001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015.339.***-**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04010110243001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05010020125001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995.240.***-**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01010070274002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995.240.***-**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01010070274003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995.240.***-**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DENERVAL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01020050355002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DENERVAL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01020050355001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DENISE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148.314.***-**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01010250319001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NOGUEIRA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079.041.***-**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02010110072001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7,40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11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01010250085002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876.320.***-**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01010020280006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876.320.***-**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01010020280002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876.320.***-**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01010020280004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876.320.***-**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01010020280008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876.320.***-**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01010020280007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876.320.***-**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01010020280005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876.320.***-**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2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DEUSELI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2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DEUSELI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04010030292002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2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DEUSELI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DEVAIR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095.657.***-**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02010090194001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DEVANIL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658.805.***-**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01010110311001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DEVANIL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658.805.***-**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01010110308001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GUMZ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126.311.***-**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01010300153002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GUMZ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126.311.***-**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GUMZ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126.311.***-**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01010300153003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03010090201002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03010130375001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03010130047001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03010090201001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03010130047002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01010250125004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01010250125005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1,13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12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01010250125003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680.893.***-**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01010020254004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680.893.***-**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680.893.***-**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01010020254002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680.893.***-**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01010020254003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069.014.***-**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02010080095002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069.014.***-**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069.014.***-**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02010080095003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DORVALINO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813.272.***-**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03010130578001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DORVALINO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813.272.***-**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03010070040001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DORVALINO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813.272.***-**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03010130602001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DORVALINO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813.272.***-**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03010130590001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DORVALINO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SOBRINHO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02010140322003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DORVALINO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SOBRINHO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02010140322001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DORVALINO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SOBRINHO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DORVALINO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SOBRINHO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02010140322002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DOUGLAS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077.629.***-**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02010050138001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DOUGLAS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102.895.***-**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9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DOUGLAS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TORRES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GUIMARAES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109.672.***-**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01030040146001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8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DOUGLAS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MONTEIRO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179.457.***-**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04010020414001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DRIELE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120.846.***-**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01010250254002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DRIELE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120.846.***-**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DROGARIA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MILENIO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04.273.***/****-**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DULCENELDA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MALIKOSK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01010070284002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3,11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13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DULCENELDA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MALIKOSK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01010070284004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DULCENELDA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MALIKOSK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DULCENELDA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MALIKOSK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01010070284003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DULCENIR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099.573.***-**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DULCINEIA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074.922.***-**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DURVALINA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02010100215001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DUSNELDE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KUHL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DUSNELDE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KUHL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DUSNELDE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KUHL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4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DUZNELDA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742.567.***-**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4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DUZNELDA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742.567.***-**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EDENIRO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141.529.***-**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02010030093004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141.529.***-**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KAUFMANN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153.261.***-**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EDICLEISON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01010280069003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EDICLEISON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01010280069001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EDICLEISON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01010280069002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01010030158001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01010030158002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905.278.***-**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905.278.***-**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01010240147003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905.278.***-**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01010240147002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084.943.***-**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084.943.***-**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6,42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14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9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105.665.***-**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01010090024002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9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105.665.***-**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9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105.665.***-**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01010090024003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978.359.***-**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978.359.***-**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02010220106001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978.359.***-**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02010220144001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978.359.***-**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EDIMILSO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EDMILSON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BESSA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784.642.***-**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EDMILSON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SHILFEBEIN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090.325.***-**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01030050014001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EDMUNDO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01010210293003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EDMUNDO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EDMUNDO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01010210293002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EDMUNDO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01010210293004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MATILDE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MATILDE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01010110107002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724.454.***-**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078.818.***-**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01010190082001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078.818.***-**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01010190082002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JESUS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163.631.***-**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01010250190002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JESUS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163.631.***-**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PINHEIRO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080.695.***-**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06010040348001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POSSMOSER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977.957.***-**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02010100011003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POSSMOSER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977.957.***-**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02010100011002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10,82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15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POSSMOSER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977.957.***-**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01020090176003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01010140338005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01010140338003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01010140338004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01010140338002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7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D'AVILA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141.413.***-**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03010090133001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KROFKE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087.761.***-**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02010070059001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KROFKE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087.761.***-**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02010070059002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071.740.***-**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03010090281001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118.467.***-**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06010020025001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ELCINA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016.955.***-**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01010230295001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ELCINA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TRAICHEL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01020050127001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05010020258001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ELEOMAR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01020100018001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49,21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ELEOMAR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ELEOMAR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01020010089002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ELEOMAR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01020010089003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53,49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ELEOMAR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01020090355001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43,86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BETZEL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05010010094001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8,56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16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108.913.***-**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02010310361002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02010310361001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675.257.***-**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04010020241001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073.953.***-**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01020070314002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073.953.***-**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01020070314001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109.913.***-**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01010310087004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109.913.***-**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01010310087005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109.913.***-**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01010310087003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109.913.***-**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01010310087002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109.913.***-**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01010310087001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107.515.***-**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02010110245001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107.515.***-**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02010110245002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KOPP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145.966.***-**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01020090191003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KOPP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145.966.***-**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01020090191004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KOPP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145.966.***-**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01020090191005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3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ELISABETH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ELISANGELA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118.718.***-**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ELISANGELA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102.708.***-**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ELISANGELA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118.718.***-**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01010160091003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ELIZENA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STUHR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833.011.***-**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ELIZETE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COMUSSO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088.285.***-**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06010010169001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ELIZEU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082.440.***-**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01030010036001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ELIZEU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JACINTO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02010010255001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17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ELOY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ELOY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03010030590002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946.104.***-**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478.824.***-**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06010030058001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020.173.***-**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01010030474005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DETIMANN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POTIN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086.424.***-**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01020060094001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01010180101005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01010030532002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01010110015002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01010180101001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01010180101002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01010180101003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01010180101004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01010200090001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01010200090002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01010200090003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02010140294001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005.125.***-**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01010290194003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005.125.***-**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082.276.***-**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01040010086001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092.210.***-**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01010170160003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01010030367005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8,27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18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01010070108002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01010070108003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01010030367001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01010030367002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01010030367003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01010030367004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110.478.***-**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ENELIO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155.615.***-**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03010070176001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ENIVALDO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THOMAZ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088.829.***-**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01020150014001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EQUIMERIO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EQUIMERIO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ERASMO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075.195.***-**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01010260198001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ERENEU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01030040130001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ERENILDA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NUNES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116.147.***-**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01030050028002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ERENILDA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NUNES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116.147.***-**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01030050028001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GERMANO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031.662.***-**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01010070131003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GERMANO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031.662.***-**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GERMANO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031.662.***-**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01010070131002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ERIVELTON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071.144.***-**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ERIVELTON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071.144.***-**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01010200030002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ERIVELTON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071.144.***-**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01010200030003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ERMELI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073.327.***-**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ERMELI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073.327.***-**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03010110145001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19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ERMELI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073.327.***-**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03010020251002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01010050427003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01010050427005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01010050427006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01010050427007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01010050427002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01010050427001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01010050427004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ABREU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RANGEL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578.760.***-**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04010050024001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ABREU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RANGEL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578.760.***-**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04010050024002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50,95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01010020097005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01010020097002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01010020097003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01010020097004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ERVINO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252.229.***-**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01020150076001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ERVINO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ERVINO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43,13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ESC.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EST.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ENS.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FUND.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MÉDIO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"LUIZ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JOUFFROY"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03.328.***/****-**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50,57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PONATH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02010010329003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PONATH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41,50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PONATH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4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02010170210001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APOLINARIO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02010040091004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APOLINARIO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3,44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20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APOLINARIO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02010040091003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01010170172002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BETZEL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016.978.***-**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05010020248001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3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970.107.***-**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3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970.107.***-**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02010220042002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3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ESPÓLIO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450.105.***-**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01010140102003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6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7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HANDIRICO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HEETZ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ISRAEL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03010050142003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03010050142004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03010030625001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03010020090002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03010030169001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02010140334001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6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LOPES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01010180071001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FLORENCIO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01020050275002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43,35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FLORENCIO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02010050054002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02010050054001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CLEMENTE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01010220123001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21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0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LEONIDIO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01010220093001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VELFRIDO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02010020149004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VELFRIDO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02010020149002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VELFRIDO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02010020149003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781.741.***-**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03010050093003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781.741.***-**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03010050093002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EUCLIDES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272.565.***-**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01030050058001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7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EUNICE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EVANGELISTA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008.098.***-**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04010030836001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CABRAL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117.199.***-**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CABRAL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117.199.***-**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03010010078003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CABRAL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117.199.***-**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03010010078002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BESSERTE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070.862.***-**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01040100037001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02010130181002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02010130146002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02010280092001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02010280081001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02010130146003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02010280069001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02010280056001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02010280044001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EUSTAQUIO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NOGUEIRA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02010110085001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EUZENIO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HORTELAN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GRAUMKE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020.174.***-**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01020190431001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27,82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22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706.581.***-**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706.581.***-**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01040040256002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706.581.***-**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706.581.***-**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01040040232002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EVALTE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EVALTE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01020020274002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MIELKE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055.767.***-**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489.154.***-**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03010160202001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EVELINA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090.505.***-**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04010030052001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EVELINA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090.505.***-**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04010030052002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BISSOLI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074.124.***-**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01010040220006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BISSOLI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074.124.***-**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EVERINA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MONTEIRO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115.294.***-**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EZIEL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IRMAOS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085.692.***-**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EZIEL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IRMAOS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085.692.***-**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PASSOS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CABRAL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945.673.***-**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PASSOS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CABRAL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945.673.***-**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03010020040003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PASSOS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CABRAL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945.673.***-**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03010020040002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ZUMASH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01010280201006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ZUMASH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01020150096001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ZUMASH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01010280201005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ZUMASH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01010280201004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ZUMASH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01010280201003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2,73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23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ZUMASH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01010280201002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ZUMASH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01010280201001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01010040148004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9,08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01010040148003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115.382.***-**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 w:lineRule="exact" w:line="16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CRISTIANA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SOUSA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DALTON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035.796.***-**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04010030604001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SALOMAO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KIEFER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155.761.***-**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01010240287001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126.372.***-**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01030060186001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9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FIOROTTI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096.441.***-**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03010020030003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9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FIOROTTI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096.441.***-**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9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FIOROTTI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096.441.***-**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FABRICIO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074.532.***-**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04010020252001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FABRICIO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074.532.***-**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04010020272001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FELIPE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120.138.***-**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02010090360001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FELIPE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WAGEMACHER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141.180.***-**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02010080254001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565.092.***-**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01010010475004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565.092.***-**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565.092.***-**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01010010475003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565.092.***-**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01010010475005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565.092.***-**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01010010475002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FIDERCINO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NUNES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04010020470002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FIDERCINO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NUNES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04010020470001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38,60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24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FLORENCIO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MARQUART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946.022.***-**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FLORENCIO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905.826.***-**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01020020251002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FLORENCIO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036.146.***-**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FLORENTINA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WUTKE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098.314.***-**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FLORENTINA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SCHAFFELER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579.092.***-**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01030070163001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01010030486002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01010030486003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01010030486004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KLITZKE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110.177.***-**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02010090200001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138.168.***-**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01010260169002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138.168.***-**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01010260169001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6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110.143.***-**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01010020329001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STREY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KIEFER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002.929.***-**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01020080015001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FLORIPES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CARVALHO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068.819.***-**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04010030472001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5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FRANCELINA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MORAES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068.717.***-**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01010230245001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115.061.***-**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02010240032001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EUZEBIO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782.425.***-**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EUZEBIO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782.425.***-**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01010230365002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EUZEBIO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782.425.***-**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01010230365003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579.219.***-**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579.219.***-**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25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ULICKE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016.955.***-**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ULICKE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016.955.***-**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01010140326003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01040070093001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MASNKE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01040070070001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GENERSON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4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RANGEL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03010160250001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GENERSON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4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RANGEL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03010160262001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ADOLPHO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DOMINGOS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780.440.***-**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03010030462001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03010120091002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03010120091001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ASSIS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149.045.***-**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06010030291001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DOMINGOS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04010030574001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DOMINGOS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04010030574003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DOMINGOS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04010030574002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01010110323002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01010110323001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01020050035001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01010110323003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802.548.***-**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01030040206002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802.548.***-**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01030040206001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6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784.499.***-**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05010030098002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6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784.499.***-**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05010030098001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6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784.499.***-**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05010030098003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PEROZINI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342.577.***-**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835.544.***-**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01010250065002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GUIMARAES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024.668.***-**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26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GUIMARAES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024.668.***-**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03010130639001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GUIMARAES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024.668.***-**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03010130639002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GUIMARAES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024.668.***-**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03010030546002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03010090410001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03010090433001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03010090422001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01010110047006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1,92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27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01010110047003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01010110047002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01010110047005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01010110047004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FIOROTE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103.601.***-**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06010030121001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GERMANO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103.102.***-**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02010180177001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GERMANO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GERMANO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PISOLER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01020050077001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GERONIMO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GERONIMO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01010070322002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GERONIMO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01010070322003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802.549.***-**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06010030181001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GEUSA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GEUSA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01010190050002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COELHO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215.873.***-**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02010140056002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COELHO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215.873.***-**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02010020223001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COELHO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215.873.***-**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02010110209001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GILCELIA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104.693.***-**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GILDASIO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NUNES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VESPER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01010290053002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GILDASIO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NUNES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VESPER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GILDASIO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PIMENTA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02010200012001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GILDASIO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PIMENTA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02010200034001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GILDASIO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PIMENTA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02010190062001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28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077.145.***-**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077.145.***-**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077.145.***-**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01030020076003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01010060209003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01040050246002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01020020203002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01040030078001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077.514.***-**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SIQUEIRA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082.721.***-**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SIQUEIRA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082.721.***-**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02010090251001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GISELE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CABRAL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043.605.***-**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03010130356001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796.809.***-**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01030080090001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01010010285002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01040090317001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01010040037002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1,04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29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85,59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01010010299001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01010010285003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02010140359001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02010140280001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098.775.***-**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02010280184002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098.775.***-**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GLEIDE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947.828.***-**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GLEIDE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947.828.***-**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GLEIDIANE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099.503.***-**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01010030262003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01010030262002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01010030262004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01010030262005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01010030262006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30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GRACILDA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04010010171001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GRAZIELI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LOURENCO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120.673.***-**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01010320060001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GRUPO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ESCOLAR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03010050075003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024.537.***-**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01010320004001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024.537.***-**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01030010065001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097.055.***-**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01010200100001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01010220113001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01010220113002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GUMERCINO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01020040150001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GUSTAVO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CONRADT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01010060013001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44,93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WAGENMACKER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120.317.***-**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02010210303001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FROMMHOLZ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090.952.***-**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BESSERT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01010250299001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02010010195002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02010010195001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41,50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8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HELIATRICY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RUBIANY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110.307.***-**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HELMUT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811.382.***-**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01010240347001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01010140066001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117.195.***-**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01020140123004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117.195.***-**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01020140123001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117.195.***-**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01020140123003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117.195.***-**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01020140123002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216.001.***-**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01010240317001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216.001.***-**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19,26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31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01010160235007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01010160235005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01010160235004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01010160235003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01010160235006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SCHIEFELBEIN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100.726.***-**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01020170418001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SCHIFFELBEIN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100.726.***-**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01020100137001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02010010281001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HERMINIA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CONCEICAO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HERVIM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201.707.***-**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HERVIM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201.707.***-**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HERVIM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201.707.***-**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01030060068002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02010040115001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135.483.***-**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135.483.***-**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814.639.***-**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NAITZEL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977.932.***-**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01010190197001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01010250115002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01010250115003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HILSENIR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01010040025004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2,36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32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HUGO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CAMILO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837.724.***-**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02010090142001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IDOIR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IDOIR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01010230315002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IDOIR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01010230315003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RENOVADA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LARANJAL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08.900.***/****-**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RENOVADA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LARANJAL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08.900.***/****-**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01010230385002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RENOVADA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LARANJAL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08.900.***/****-**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01010230385003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RENOVADA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LARANJAL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08.900.***/****-**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01030060156001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RENOVADA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LARANJAL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08.900.***/****-**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01030060166001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RENOVADA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LARANJAL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08.900.***/****-**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01030060176001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MONTEIRO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04010110106001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MONTEIRO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04010110106002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ILSA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06010030331002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IOLANDA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072.624.***-**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01020010254001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IOLANDA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072.624.***-**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019.884.***-**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019.884.***-**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02010090330001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01010070348003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079.248.***-**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01020210140001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4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POSSIMOZER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01030080080001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ZEEL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02010180023001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137.973.***-**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137.973.***-**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5,95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33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HONORIA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HONORIA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02010220015002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056.435.***-**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01030040045001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1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WAGMOCKER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087.620.***-**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02010020235001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072.661.***-**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02010120300001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072.661.***-**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02010120300002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POSSMOSER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070.116.***-**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IRENILZA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790.490.***-**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IRENILZA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079.049.***-**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01020040244001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IRINEU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CLEMENTE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03010110095001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IRINEU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031.758.***-**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IRINEU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031.758.***-**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01010210051002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IRINEU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031.758.***-**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IRINEU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031.758.***-**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IRINEU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082.723.***-**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04010020250001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991.360.***-**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01020210045004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IRMGARDT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01020060034001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IRMGARDT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01020060034002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IRVINO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379.508.***-**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02010030163001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IRVINO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379.508.***-**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02010030163002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IRVINO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379.508.***-**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02010030163003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IRVINO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379.508.***-**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02010030163004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ISABEL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074.233.***-**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01020130164001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ISABEL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074.233.***-**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01020130164002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ISABEL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074.233.***-**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01020130164003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5,48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34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ISIDORO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04010110117001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ISMAEL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853.756.***-**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01010110147001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ISRAEL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ISRAEL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01010020086002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01010020122002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01010020122003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01010020122004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03010030028001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03010030028002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03010030028003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IVANETE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076.852.***-**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IVANILDO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IVANILDO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01020090025002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01020090045001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01020100082001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01020140253001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01020140253002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02010060134003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02010060134002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02010060134001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18,47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35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LUBKE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HERZOG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126.533.***-**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04010030093001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LIIDTH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LIIDTH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LIIDTH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01030040075001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LIIDTH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01030040166001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LIIDTH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01030050166001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LIIDTH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01010240085001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KRUGER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100.793.***-**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IZALDINA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ZEIKEL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SIMAO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126.008.***-**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02010160155001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470.854.***-**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04010020251001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02010040175001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02010040181001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JACYRA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077.645.***-**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02010090230001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083.209.***-**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02010040336001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083.209.***-**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02010120202002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083.209.***-**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083.209.***-**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02010280116002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083.209.***-**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02010280116003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02010120143002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02010070185001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02010120143001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HONORIO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825.103.***-**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HONORIO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825.103.***-**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02010110048002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02010150270001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02010150270002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2,65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36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02010150270003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GUIMARÃES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019.974.***-**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03010030477001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GUIMARÃES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019.974.***-**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03010030477002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HARTWIG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527.621.***-**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HARTWIG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527.621.***-**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01020090278002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DUSTERHAFET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01040030066001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DUSTERHAFET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01040030066002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DUSTERHAFET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01040030066003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03010020330001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03010020330002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01010050317002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01010050317003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JANETA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01010060064001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2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JANETA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ERDMANN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02010170259001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01010300161003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01010300161002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118.073.***-**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01010100081001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118.073.***-**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01010100081002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118.073.***-**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01010100081003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118.073.***-**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01010100081004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5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861.335.***-**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5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861.335.***-**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02010060204002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5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861.335.***-**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02010060204003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15,83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37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JAQUELINE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LUCHT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104.179.***-**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02010160110001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JAYRA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HACKBART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JEANN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BULERIANM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107.483.***-**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JEANN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BULERIANM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107.483.***-**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01040040161002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APOLINARIO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APOLINARIO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02010280156002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APOLINARIO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02010280156003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01010210061002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099.356.***-**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04010060033002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01010050305002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01010050305003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06010040292001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AROLDO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ORTELAN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364.339.***-**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02010010243001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003.002.***-**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01010020170002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01010020170003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01010190292002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04010030654001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26,75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38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DEUS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148.431.***-**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01010050199001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969.929.***-**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02010170112001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055.364.***-**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621.682.***-**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02010150088002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621.682.***-**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02010150088003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JOCELIO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JOCELIO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02010080292001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JOCILEIA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034.834.***-**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03010090380001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JOCIMAR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LAUVERS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JOCIMAR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LAUVERS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01010240244003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01010240244004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01010280171003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01010280171002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JOHNATAN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131.166.***-**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01020150086001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JOHNATAN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131.166.***-**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01020060669003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JOHNATAN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131.166.***-**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JOHNATAN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131.166.***-**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124.169.***-**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124.169.***-**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01020020159002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124.169.***-**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01020020159003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124.169.***-**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CHAGAS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02010180244001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39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JONATAS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DRESCHER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035.900.***-**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01040070045001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JONATAS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DRESCHER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035.900.***-**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01040070033001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JONATAS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DRESCHER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035.900.***-**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01040070011001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JONATAS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DRESCHER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035.900.***-**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01040070059001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02010100060002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04010060116001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04010060116002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6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GONCALVES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CUNHA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01010290093002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6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GONCALVES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CUNHA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Josafá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01010110107005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Josafá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01010110107004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BENFICA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027.617.***-**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BENFICA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027.627.***-**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01010290103002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1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CAETANO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946.114.***-**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06010040394001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03010020226002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478.299.***-**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01030010013001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JOSÉ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JOSÉ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03010040001002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MANTAIA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02010160036001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MANTAIA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02010160048001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MANTAIA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02010160060001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PACHECO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CRUZ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151.080.***-**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06010040304001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40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2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068.500.***-**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2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068.500.***-**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01010210205002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838.832.***-**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02010140095003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838.832.***-**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02010140095002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1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CORREIA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NASCIMENTO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04010060148001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DOMINGOS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03010130505001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03010130505002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03010080182001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03010160204001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JOSEFINA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02010170124001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710.314.***-**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01030040156002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710.314.***-**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01030040156001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CRUZ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CRUZ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HUMBERTO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450.909.***-**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01020090091001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03010030485001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04010020700002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04010020700003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098.771.***-**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02010190148001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022.737.***-**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01030010121001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326.851.***-**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01010270070002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326.851.***-**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01010270070003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1,53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41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326.851.***-**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01010270070004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326.851.***-**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01010270070006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326.851.***-**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326.851.***-**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01010270070007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326.851.***-**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01010270070005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JOSENILDO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HARTWIG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01020060142001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JOSENILDO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HARTWIG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01020060184001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02010020074002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02010020059002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02010020074003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104.301.***-**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104.301.***-**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01010250095002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104.301.***-**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01010250095003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01010300052003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01010300052002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01010180021003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01010180021001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01010180021002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QUIRINO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380.013.***-**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02010070232001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093.358.***-**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06010030331001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31,53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42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867.546.***-**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01010150065001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867.546.***-**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SPANHOL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881.447.***-**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01010220042004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01010220042003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01010220042002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XAVIER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XAVIER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01010070360002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XAVIER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02010110036001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DOMINICINI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076.054.***-**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06010030142001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JOZIAS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TEODORO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02010030253001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JUANIZIO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JUANIZIO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01010010141002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JUANIZIO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JUANIZIO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01010010141003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108.542.***-**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01030030118001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152.022.***-**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01020020338001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0,80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43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07.216.***/****-**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01010010249003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JURANDIR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978.352.***-**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03010120177001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JUSCELINO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947.266.***-**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JUSCELINO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947.266.***-**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KALEB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101.208.***-**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KALEB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101.208.***-**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01010040208004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KALEB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101.208.***-**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01010040208003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KALEB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101.208.***-**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01010040208002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8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KATIANA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CARVALHO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098.602.***-**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03010100060001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DISCHER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122.690.***-**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01020170396001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LAUDINEIA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081.935.***-**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02010010130002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LAUDINEIA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081.935.***-**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02010010130001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LAUDIRA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LAUDIRA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02010170100001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EBERT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GRINEVALD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WAGEMACHER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02010090166001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GRINEVALD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WAGEMACHER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02010090166002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LAYZE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118.500.***-**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03010030218003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106.009.***-**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018.663.***-**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LEDIRA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JESUS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117.795.***-**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01030080170001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710.312.***-**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02010120095001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8,34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44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03010120211001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097.055.***-**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01030050186001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097.055.***-**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01030050068001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710.316.***-**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01020180080001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072.767.***-**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01030050176001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995.271.***-**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02010120202001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02010030010003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02010030010004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02010020246003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02010020246001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02010020246002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SIQUEIRA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126.047.***-**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02010080083002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SIQUEIRA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126.047.***-**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BONEZE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02010120011001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LEONIDIO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MIELKE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489.166.***-**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01010200122001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01020070243003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01020070243002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01020050204003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ZIBELL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087.875.***-**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LEOPOLDO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ORLANDINA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328.174.***-**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LEOPOLDO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45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LETICIA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TRABACH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153.342.***-**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LETICIA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TRABACH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153.342.***-**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01010060234002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LETICIA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TRABACH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153.342.***-**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LETICIA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GONCALVES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VICENTE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173.269.***-**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06010030291002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LETICIA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CAETANO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LEVI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RUTZATZ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LEVI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083.443.***-**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01020130349002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LEVI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083.443.***-**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01020130349001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LEVI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01020010228001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LEVI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01020010254002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PRIZILIUS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01020100069002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PRIZILIUS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01020100069001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LIBERALINA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STOFEL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01010230235002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LICINIO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01020020021001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LICINIO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01020020021002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01020180065001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LIDINES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FELHBERG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JESUS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158.874.***-**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03010090305001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KNAAK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KÄFFLER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172.301.***-**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KNAAK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KÄFFLER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172.301.***-**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01010280161002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KNAAK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KÄFFLER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172.301.***-**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01010280161003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LINDOLFO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LEMKE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886.633.***-**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LINOV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085.791.***-**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LITIAN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BETZEL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05010010124001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LOIZINHO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003.285.***-**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7,49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46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6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MACONICA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"IRMAO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CORREIA"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03.858.***/****-**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01010330025001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LORENA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182.618.***-**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05010030262001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LORENCO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LORENCO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01010020158002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LORENCO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01010020158003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LORIVALDO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110.111.***-**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01030040055001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LORIVAL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085.628.***-**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01030050226001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LORIVAL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LIMA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04010040167001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LOSENITA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019.884.***-**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01010320090001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LOSENITA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019.884.***-**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2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MONTEIRO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653.106.***-**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04010110257001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01010190187001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559.597.***-**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01010100228001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559.597.***-**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01010100228002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4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LUCENIR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BECALLI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099.216.***-**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01010040025003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4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LUCENIR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BECALLI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099.216.***-**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01040100072001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087.757.***-**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122.582.***-**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02010110100001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04010030135002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04010030135004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04010030135001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04010030135003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081.480.***-**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01020070182002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081.480.***-**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01020070182001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01020060576002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4,28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47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01020060576003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01010140042003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01010140042002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01020060576001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PRUDENCIO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099.380.***-**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02010110161001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005.168.***-**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01010030168001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005.168.***-**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01010030168002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579.093.***-**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NEITZEL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085.791.***-**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03010110065001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110.377.***-**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110.377.***-**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01010300125003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110.377.***-**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5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110.377.***-**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01010070396002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6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CLEMENTE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101.871.***-**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04010040074001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67,40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SCHROEDER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06010040365001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110.797.***-**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01010160011004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110.797.***-**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01010160011002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110.797.***-**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01010160011005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793.643.***-**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01010280042002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TREIGEL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PIZOLER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01010260242001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7,49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48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056.019.***-**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01010190093001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056.019.***-**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01010260188001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05010030236004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05010030236001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05010030236002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05010030236003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ABREU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RANGEL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380.010.***-**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04010110083001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GUIMARAES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116.616.***-**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01040050221006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01040050221003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01040050221005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01040050221004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MALAKOSKE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099.675.***-**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01020050057001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MALAKOSKE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099.675.***-**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01020060654003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MALAKOSKE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099.675.***-**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01010070421004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01010070421003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01010070421005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01010150012001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01010070384002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7,19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49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01010160051002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01010180061001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4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LUSINETE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ANDRADE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01010140078002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01010140078003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BULERJAN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01010140054001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02010220055002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877.360.***-**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01020050334001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SCHNEIDER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100.817.***-**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KUSANCKE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075.148.***-**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04010060061001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MADALENA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02010190135001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MADALENA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02010190108002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4,08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126.125.***-**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04010010116001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MALVINA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XAVIER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139.050.***-**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03010110055001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01010240357001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50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747.352.***-**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06010020040001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747.352.***-**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06010020040002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747.352.***-**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06010020040003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03010120272001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03010120247001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ABREU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COVRE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03010130456001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COVRE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03010130442001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COVRE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03010070025001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02010220079002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027.627.***-**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01010030188001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116.494.***-**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01020070167002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097.853.***-**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01030080190001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PEROZINI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04010080045001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SEEFELD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113.381.***-**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01020210110001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CAMPORESE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CAMPORESE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01010290113003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AIGNER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073.015.***-**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02010020197002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BINA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02010240072001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173.365.***-**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04010120247001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PATARO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043.651.***-**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03010030612002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PATARO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043.651.***-**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03010030612001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6,42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51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ANASTACIA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02010100155003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764.850.***-**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764.850.***-**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01010020038002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026.212.***-**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02010080154002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026.212.***-**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FIALHO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561.894.***-**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838.561.***-**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02010120225001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838.561.***-**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02010140022003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838.561.***-**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02010140022002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838.561.***-**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5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FERMAL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111.066.***-**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04010030444005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FIRMINO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098.405.***-**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GONÇALVES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9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GRACAS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GRACAS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072.523.***-**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01030070183002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072.523.***-**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01030070183003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072.523.***-**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01030070183001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02010140078002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6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02010120262001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6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02010120262002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9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010.834.***-**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02010150049001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TRAMS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118.321.***-**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780.755.***-**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04010030351002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39,83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52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780.755.***-**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04010030351001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089.573.***-**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02010100300001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CAMPORESE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LÚCIA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PIZZÁIA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978.098.***-**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03010050210001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MARGARIDA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129.830.***-**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01020060638002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MEZZADRI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01040010049001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BERENDT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04010060016001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05010020085001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05010020085002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076.883.***-**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04010010150001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VERONICA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826.019.***-**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VERONICA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826.019.***-**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XEREDER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120.760.***-**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01020050089001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809.147.***-**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01010100093002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809.147.***-**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01010100093001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364.522.***-**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01010270131002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364.522.***-**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01010270131003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364.522.***-**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01010270131004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364.522.***-**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01010270131005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364.522.***-**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124.191.***-**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124.191.***-**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01010160011006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124.191.***-**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01010160011003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HERBEST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024.669.***-**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44,93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528.514.***-**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02010140229001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53,49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53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02010080179003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02010080179002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MARLETHE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KUHL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069.014.***-**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02010090241001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109.835.***-**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04010020659001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01010090141002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01010090141003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01010090141001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01010040025005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01010040025006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01020070295002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2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MATILDE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BERTHA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02010050121003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77,56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2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MATILDE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BERTHA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02010050121001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2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MATILDE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BERTHA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02010050121002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MATILDE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01020080029001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MAURO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ROGÉRIO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022.868.***-**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03010120331001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MERCEDES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MERCEDES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02010020183004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MERCEDES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02010020183003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MERCEDES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02010020183002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MICAELA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099.252.***-**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MILAINE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125.817.***-**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3,89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54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MILAINE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125.817.***-**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VESPER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01010210282001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MINELZA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BRANDBORG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01020060760001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MISAEL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696.820.***-**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02010120250001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MISAEL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696.820.***-**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02010150112001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MITRA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DIOCESANA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COLATINA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31.800.***/****-**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04010020809001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MITRA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DIOCESANA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COLATINA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31.800.***/****-**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MITRA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DIOCESANA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COLATINA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31.800.***/****-**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06010060122001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MITRA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DIOCESANA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COLATINA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31.800.***/****-**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MITRA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DIOCESANA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COLATINA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31.800.***/****-**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02010210136001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MOACIR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129.830.***-**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02010050126001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MOACIR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MOISES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MEZZADRI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01040010037001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NICKEL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097.277.***-**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700.933.***-**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01030010046001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NARCISO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653.719.***-**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02010120083001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NATALINA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830.602.***-**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5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NATIELLE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LIEBERMANN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147.868.***-**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HULIG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01020120084001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NELINHA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098.390.***-**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06010030281001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811.408.***-**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070.406.***-**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070.406.***-**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27,82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55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070.406.***-**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070.406.***-**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DEHETE-MANY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991.358.***-**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02010280233001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DEHETE-MANY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991.358.***-**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02010280221001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EVANGELISTA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141.754.***-**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02010100178001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53,49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017.137.***-**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01030020085002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017.137.***-**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NICOLAS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PAPANGELACOS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RANGEL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04010050024003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NICOLY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143.276.***-**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01030040065001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034.912.***-**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01010140164001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034.912.***-**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01010140164002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NILCÉIA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FRANCIANI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134.293.***-**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BRANDBORG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BRANDBORG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BRANDBORG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01020010135004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BRANDBORG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01020010135003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D´AVILA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DINIZ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02010100128001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MACHADO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NOVAES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02010170039001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080.987.***-**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080.987.***-**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04010020314003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080.987.***-**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04010020314002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NOEMIA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BERGAMASCHI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02010070197001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NOEMIA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BERGAMASCHI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02010120120001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NOEMIA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BERGAMASCHI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02010070197003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4,66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56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NOEMIA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BERGAMASCHI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02010070197002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051.923.***-**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02010210269001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054.031.***-**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01010040184002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054.031.***-**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054.031.***-**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01010040184004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054.031.***-**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01010040184003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474.829.***-**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01020060563001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BRANDIBURG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01020100289001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478.330.***-**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087.761.***-**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087.761.***-**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088.482.***-**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088.482.***-**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088.482.***-**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01010030318003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NORMALENA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CAMILO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NORMELIA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01010020218004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NORMELIA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01010020218003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PRUDENTE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057.402.***-**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02010120323005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PRUDENTE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057.402.***-**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02010120323004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PRUDENTE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057.402.***-**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02010120323003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PRUDENTE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057.402.***-**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02010120323001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PRUDENTE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057.402.***-**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02010120323002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OBRIEN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OBRIEN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01010180012002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ODAIR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075.761.***-**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02010100289001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57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ODAIR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KROFKE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01020060015001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68,47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ODECI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ODILIA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01010160081003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ODILIA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ODILIA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01010160081007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ODILIA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01010160081002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ODILIA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01010160081004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ODILIA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01010160081006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ODILIA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01010160081005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OLGA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FATIMA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989.435.***-**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03010040124002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OLGA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FATIMA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989.435.***-**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OLGA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COELHO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905.278.***-**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CLOZ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579.217.***-**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01010310046001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MIELKE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142.849.***-**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ONEAS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ONEAS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ONEAS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02010040030003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ONEAS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02010040030004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ONEAS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02010040030005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ORLANDO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02010130347001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ORMI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BULERIANN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884.157.***-**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01010060115001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58,84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OSCAR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015.339.***-**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01010290297003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01010290297002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6,48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58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NASCIMENTO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02010150222001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3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CLEMENTE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559.587.***-**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03010130540001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03010030179001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03010030600001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03010130553001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03010130492001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OTILO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01040020125002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OTILO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01040020125001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OTILO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01040020125004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OTILO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01040020125003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8,97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01.117.***/****-**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01010170136004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30,09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01.117.***/****-**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01010170136003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48,14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01.117.***/****-**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15,65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01.117.***/****-**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01010170136005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18,06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01.117.***/****-**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01010170136006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18,06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01.117.***/****-**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01010170136002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MONTEIRO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132.999.***-**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04010030869002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MONTEIRO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132.999.***-**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04010030869001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090.095.***-**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01030080100001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GONCLAVES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024.669.***-**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03010110075001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AIGNER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088.358.***-**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02010270014001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14,98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59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905.826.***-**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905.826.***-**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01020070137003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905.826.***-**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01020070137004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SOBRINHO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094.642.***-**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094.642.***-**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03010020070002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02010020136010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02010020136007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02010140164003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02010140164002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02010020136008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02010140164001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02010020136009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02010020136004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02010020136005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02010020136006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02010020136002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02010020136003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324.588.***-**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03010010088002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324.588.***-**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SERGIO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DISCHER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01020210080001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04010060048002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04010060048003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6,56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60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03010160166001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03010130365001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03010050185001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46,00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03010010098002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02010120237001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02010150124001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02010140346001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02010060098002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02010060098001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02010060098003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126.107.***-**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02010200152001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AMARAL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01030080210001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POLIANA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GODINHO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123.281.***-**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04010010104001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POLIANA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GODINHO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123.281.***-**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04010040032001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QUADRA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ESPORTE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02010210098001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74,89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RAFAEL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111.102.***-**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01020040114001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RAFAEL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PICORETTI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RAFAEL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PICORETTI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01010060271003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RAFAEL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PICORETTI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01010060271002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MAYER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148.365.***-**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01020020079001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21,40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61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RAIMUNDO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01010280030002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RANILIA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KROFKE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02010070036001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RAULINO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02010020215001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RAUL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01020060705001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090.076.***-**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01010060026001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090.076.***-**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01010060026002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967.820.***-**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RUTZATZ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01010140256001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054.780.***-**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02010110221002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054.780.***-**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02010110221001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02010180135004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02010180135003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SCHRODER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SCHRODER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04010020763003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SCHRODER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01010140188001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4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LIMA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101.208.***-**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01030020115001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NASCIMENTO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124.204.***-**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05010030165001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008.010.***-**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HILGER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04010040055001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85,59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093.062.***-**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093.062.***-**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14,98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62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01020140055003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01020140055002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01020190080001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HEETZ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024.637.***-**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HEETZ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024.637.***-**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01020090119002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REONILDA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SARTER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01020060236003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REONILDA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SARTER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REONILDA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SARTER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REONILDA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SARTER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REONILDA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SARTER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01020060236002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8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RICARDINA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806.137.***-**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01010230375002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8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RICARDINA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806.137.***-**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RICARDO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ALEXANDRE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D'AVILA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073.367.***-**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03010130342001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RICARDO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ALEXANDRE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D'AVILA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073.367.***-**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03010130229001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RICARDO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ALEXANDRE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D'AVILA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073.367.***-**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03010130291001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093.692.***-**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01020050149001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01010040160006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01040090054001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01040090026001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01040090018002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01040090018001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01040070174001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01040070140001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01040070127001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23,54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63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07.293.***/****-**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01040070104001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01040070001001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01010040173008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01010040173007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01010040173006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01010040173005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01010040173004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01010040173003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01010040173002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01010040160010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01010040160009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01010040160008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01010040160007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01010040160005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01010040160004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01010040160003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01010040160002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01010010420011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01010010420010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01010010420009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01010010420007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01010010420006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1,03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64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01010010420005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01010010420004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01010010420003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122.116.***-**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01020140152001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ROCINER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01020130265001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RODOLPHO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ULLIG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478.317.***-**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01020040013001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NOVAES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02010170052001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115.508.***-**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02010140508001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01010010213005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01010010213006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01010010213007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01010010213003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01010010213004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ROMILDA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CAETANO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031.036.***-**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ROMILDA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104.044.***-**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ROMILDA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104.044.***-**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02010180119002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01010260159001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01010030556002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NOGUEIRA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001.518.***-**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02010030082001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NOGUEIRA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001.518.***-**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02010040191003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4,28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65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NOGUEIRA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001.518.***-**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02010040191002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NOGUEIRA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001.518.***-**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02010040191001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NOGUEIRA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001.518.***-**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02010030082004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NOGUEIRA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001.518.***-**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02010030082003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NOGUEIRA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001.518.***-**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02010030082002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RONIVAN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01010170244003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RONIVAN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01010170244001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RONIVAN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01010170244002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1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NUNES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096.034.***-**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01030070173001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AMÉLIA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01020070061002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AMÉLIA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008.055.***-**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04010030207001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ROGÉRIO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ROGÉRIO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01010060247002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04010030509001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043.613.***-**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04010020245001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01010060052001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01010060052002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ROSENI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107.484.***-**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01030080110001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ROSILANDI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077.473.***-**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ROSIMERE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PIMENTA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MACHADO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714.266.***-**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Rubens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027.627.***-**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02010070220001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SAMOEL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814.637.***-**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01010210181001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SAMUEL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109.800.***-**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SAMUEL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109.800.***-**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04010020728002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4,54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66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SAMUEL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450.615.***-**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04010030910001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SAMUEL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450.615.***-**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04010010227001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SAMUEL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450.615.***-**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04010010092001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SAMUEL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04010040149001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01010190026001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ARGENTINA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PEROZINI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019.884.***-**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04010020403001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ARGENTINA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PEROZINI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019.884.***-**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04010020403002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NASCIMENTO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02010060282001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NASCIMENTO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ORTOLANI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078.554.***-**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01020210125001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SANDRIANA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130.756.***-**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01020100221001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SANDRIANA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130.756.***-**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01020100221002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009.923.***-**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06010030107001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44,93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02010190012002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28.533.***/****-**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03010020165001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28.533.***/****-**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03010020193001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28.533.***/****-**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03010020193002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28.533.***/****-**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03010020179001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28.533.***/****-**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7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GONCALVES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04010020610001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7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GONCALVES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04010020610002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579.085.***-**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579.085.***-**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04010030239002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527.519.***-**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04010020244001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19,26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67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01010220103002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01010220103001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05010030252003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05010030252002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05010030252001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05010030324001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01030030013002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01030030013001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NASCIMENTO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881.181.***-**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01020050193001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SCHROEDER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086.884.***-**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04010070037001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85,59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01010010073002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01010010073001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01010010073003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01010010073004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SELVINO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POTRATZ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04010030789001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51,35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SENILZA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GONÇALVES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6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SERAFIM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428.231.***-**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01020040092001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SERENILDA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164.806.***-**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02010080107001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SIDNEIA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094.319.***-**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01010240338001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SIDNEIA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094.319.***-**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01010240021001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SIDNEI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CONCEIÇÃO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115.303.***-**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115.303.***-**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6,69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68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SILESIO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 w:lineRule="exact" w:line="16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12998019781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43.171.***/****-**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03010130428001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 w:lineRule="exact" w:line="16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12998019781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43.171.***/****-**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03010130413001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103.087.***-**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03010020240002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BRIDI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172.723.***-**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2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RAMLOW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MONTEIRO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120.460.***-**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SIRILINA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01010060161001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CRUZ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06010040337001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027.627.***-**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SOFIA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01020040140001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SOLANGE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02010110287001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SOLANGE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MENEGUCE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082.596.***-**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SIRING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NEIMOEG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SIRING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NEIMOEG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SIRING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NEIMOEG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01020090263003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078.557.***-**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SUELI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122.524.***-**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02010180255001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SUELI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122.524.***-**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02010180255002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SUELI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122.524.***-**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02010180255003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SUELI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122.524.***-**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02010180255004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SUELY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STUMM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01020060073002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6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RAQUEL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115.003.***-**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5,35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69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6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RAQUEL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115.003.***-**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01010290073002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TARCISIO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ADOLFO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DOMINGOS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128.031.***-**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TATIANA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VERDIN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089.358.***-**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01010320070002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TATIANE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NOGUEIRA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10699297788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12.184.***/****-**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02010030115001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JACINTO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042.435.***-**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01030040176001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RUCHDESCHEL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CHAFFILLA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04010040092001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TERESINA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04010040128001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AUXILIADORA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02010060050003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AUXILIADORA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AUXILIADORA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02010060050002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AUXILIADORA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02010060050004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084.387.***-**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SCHWANZ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BURZLAFF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THALES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182.567.***-**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05010030069001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THEODORO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817.016.***-**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THILO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THILO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TIAGO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124.338.***-**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USULENA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SCHWANZ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097.187.***-**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02010040130001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008.229.***-**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05010030027002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02010040215004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70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02010040215003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02010040215005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02010040215006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02010040324001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955.067.***-**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02010150100001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01020100236001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KNIDEL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252.235.***-**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01010260139001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096.665.***-**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01020010028003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01020010028002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02010210051002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BANKETE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CLEMENTE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080.441.***-**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BANKETE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CLEMENTE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080.441.***-**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01020050231002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01010010459002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01010010459003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01010010459004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01010010459005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01010010459006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01010010459007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2,01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71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01010010459008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01020050231003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01010030580002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01010030580003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01010040191003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01010040191004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01010040191005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005.358.***-**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01030010111001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AFONSO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03010030304001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AFONSO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03010050112001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001.412.***-**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01030070153001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50,28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BLANCK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074.143.***-**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02010070208001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01020100112001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01020100112002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01020100112003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01010240055001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03010130651001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01020090092001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01010070001001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187,22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72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01010070083001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01010070083002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01010070083004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03010160190001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01010070083003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03010160178001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VALENTIM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365.015.***-**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VALENTIM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365.015.***-**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01010110012004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VALENTIM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365.015.***-**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01010110012003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VALENTIM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365.015.***-**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VALENTIN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04010040013001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VALENTIN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04010040013002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VALERIA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MARQUARDT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GRINEVALD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NOVAES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142.377.***-**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01010190114001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01030070058001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01010110171001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01010110171003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01010110171002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03010030149001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03010050103001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03010050093001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03010040220001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03010040206001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13,91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73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03010030353001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03010030327001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03010030314001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REBLIN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MORAES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970.132.***-**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REBLIN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MORAES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970.132.***-**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01020040081001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51,35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1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123.471.***-**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01020060728001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1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123.471.***-**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01020050116001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KAUFMANN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979.256.***-**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01010230164001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KAUFMANN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979.256.***-**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PALÁCIO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01010110024002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PALÁCIO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01010110024003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PALÁCIO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VANDERLEI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JESUS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008.229.***-**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05010030207001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VANDERLEI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VANDERLEI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01010270181002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VANDERLEI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01010030568002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VANDERLEI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01010030568004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VANDERLEI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01010030568003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VANESSA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01010020052004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VANESSA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01010020052005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VANESSA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VANESSA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01010020052002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VANESSA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01010020052003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0,86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74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ORTOLANI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077.174.***-**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01010020180002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ORTOLANI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077.174.***-**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01010010389007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01010010389002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01010010401004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01010010389003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01010010389004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01010010401003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01010010401002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01010010389005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01010010389006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43,87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002.368.***-**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978.797.***-**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03010160214001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074.705.***-**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01020190278001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VANTUIL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VANTUIL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VANUSA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CALDERARO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TRINDADE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075.631.***-**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02010010150001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BULLERJHANN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252.235.***-**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01020010141002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Veridiana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 w:lineRule="exact" w:line="16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140.460.***-**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VICENTE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061.168.***-**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03010120127001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VICENTE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061.168.***-**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03010030043001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GRUENEWALD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GRUENEWALD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2,67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75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GRUENEWALD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01010050029005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GRUENEWALD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01010050029004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GRUENEWALD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01010050029003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GRUENEWALD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DOMINICINI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978.797.***-**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06010030185001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01020060198001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01020060214002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VITÓRIA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VITÓRIA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VITÓRIA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VITÓRIA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VIVIANE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NICKEL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112.730.***-**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VIVIANE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NICKEL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112.730.***-**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03010020097002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VOGMAR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WADID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02010200048002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WADID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02010200048001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PONATH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PONATH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01020010124002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PONATH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01020010124003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DUQUE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734.634.***-**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01010040196004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DUQUE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734.634.***-**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01010040196002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DUQUE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734.634.***-**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DUQUE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734.634.***-**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01010040196006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DUQUE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734.634.***-**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01010040196005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0,53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76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DUQUE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734.634.***-**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01010040196003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EBERT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02010210242001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02010040300003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02010040300001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02010040300002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01020060717002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01020060717001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04.960.***/****-**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01010030461005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04.960.***/****-**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01010030442002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04.960.***/****-**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04.960.***/****-**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04.960.***/****-**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01010030461002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04.960.***/****-**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01010030461003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04.960.***/****-**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01010030461004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04.960.***/****-**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01010030461006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WANTUIL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BLANCK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857.196.***-**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WANTUIL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BLANCK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857.196.***-**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02010010303002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4,08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WANTUIL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075.222.***-**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WANTUIL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075.222.***-**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WANTUIL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075.222.***-**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01010230120003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130.756.***-**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130.756.***-**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02010040462001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130.756.***-**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130.756.***-**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130.756.***-**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02010020010003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7,14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77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130.756.***-**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02010040450001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WESLEY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884.900.***-**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02010180214001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WESLEY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884.900.***-**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02010310337001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WESLEY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884.900.***-**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WESLEY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884.900.***-**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02010300118002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WESLEY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884.900.***-**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WESLEY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884.900.***-**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02010300118001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WESLEY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884.900.***-**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WILFRID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380.002.***-**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01010190257001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WILFRID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380.002.***-**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01010190257002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WILLIAN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095.972.***-**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WILLYAN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166.812.***-**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02010090345001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616.081.***-**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02010010231001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HARCKBART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071.030.***-**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01020040160001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059.363.***-**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03010050235001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01010280191006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1,63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78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01010280191003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01010280191005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01010280191004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135.768.***-**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02010120214001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01010010430003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01010160245002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01010010430005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01010010430006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01010010430004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INFORMATICA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07.293.***/****-**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01010330216001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10,70</w:t>
            </w:r>
          </w:p>
        </w:tc>
      </w:tr>
      <w:tr>
        <w:trPr>
          <w:trHeight w:val="98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9" w:right="1232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Tributo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TAXA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LIMPEZA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PUBLICA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Isenção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Caráter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Geral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Dispositivo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LegalDecreto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3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Setor\Programa\Beneficiário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Decreto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Desconto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IPTU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8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CONTRIBUINTE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CPF/CNPJ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590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INSCRIÇÃO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350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PROCESSO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ADMINISTRATIVO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41" w:lineRule="auto" w:line="242"/>
              <w:ind w:left="35" w:right="376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NÚMERO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CERT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DÍVIDA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ATIVA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ANO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DÉBITOS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447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PROTESTO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EXTRAJUDICIAL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JUDICIAL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651" w:right="-3" w:firstLine="178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MONTANTE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RENÚNCIADO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01020090025002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JOCIMAR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LAUVERS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JOCIMAR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LAUVERS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6,95</w:t>
            </w:r>
          </w:p>
        </w:tc>
      </w:tr>
    </w:tbl>
    <w:p>
      <w:pPr>
        <w:sectPr>
          <w:pgMar w:header="0" w:footer="0" w:top="300" w:bottom="280" w:left="80" w:right="140"/>
          <w:headerReference w:type="default" r:id="rId379"/>
          <w:pgSz w:w="16840" w:h="11900" w:orient="landscape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054.031.***-**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28.533.***/****-**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03010020179001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14,98</w:t>
            </w:r>
          </w:p>
        </w:tc>
      </w:tr>
      <w:tr>
        <w:trPr>
          <w:trHeight w:val="400" w:hRule="exact"/>
        </w:trPr>
        <w:tc>
          <w:tcPr>
            <w:tcW w:w="146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TOTAL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974" w:right="-5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133.639,61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sectPr>
      <w:pgMar w:header="0" w:footer="0" w:top="300" w:bottom="280" w:left="80" w:right="140"/>
      <w:headerReference w:type="default" r:id="rId380"/>
      <w:pgSz w:w="16840" w:h="11900" w:orient="landscape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80.49pt;margin-top:40.4262pt;width:278.012pt;height:14pt;mso-position-horizontal-relative:page;mso-position-vertical-relative:page;z-index:-27664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4"/>
                    <w:szCs w:val="24"/>
                  </w:rPr>
                  <w:jc w:val="left"/>
                  <w:spacing w:lineRule="exact" w:line="260"/>
                  <w:ind w:left="20" w:right="-36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4"/>
                    <w:szCs w:val="24"/>
                  </w:rPr>
                  <w:t>DEMONSTRATIVO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4"/>
                    <w:szCs w:val="24"/>
                  </w:rPr>
                  <w:t>DE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4"/>
                    <w:szCs w:val="24"/>
                  </w:rPr>
                  <w:t>RENÚNCIA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4"/>
                    <w:szCs w:val="24"/>
                  </w:rPr>
                  <w:t>DE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4"/>
                    <w:szCs w:val="24"/>
                  </w:rPr>
                  <w:t>RECEITAS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0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0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0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0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0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0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0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0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0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0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6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6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6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6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7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7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7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7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7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7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7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7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7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7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8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8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8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8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8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8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8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8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8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8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9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9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9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9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9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9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9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9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9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9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0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0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0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0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0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0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0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0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0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0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6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6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6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6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7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7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7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7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7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7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7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7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7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7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8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8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8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8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8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8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8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8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8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8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9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9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9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9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9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9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9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9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9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9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0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0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0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0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0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0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0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0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0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0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6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6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6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6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7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7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7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7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7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7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7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7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6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6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6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6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7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7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7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7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7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7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7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7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7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7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8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8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8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8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8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8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8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8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8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8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9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9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9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9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9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9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9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9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9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9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header" Target="header6.xml"/><Relationship Id="rId10" Type="http://schemas.openxmlformats.org/officeDocument/2006/relationships/header" Target="header7.xml"/><Relationship Id="rId11" Type="http://schemas.openxmlformats.org/officeDocument/2006/relationships/header" Target="header8.xml"/><Relationship Id="rId12" Type="http://schemas.openxmlformats.org/officeDocument/2006/relationships/header" Target="header9.xml"/><Relationship Id="rId13" Type="http://schemas.openxmlformats.org/officeDocument/2006/relationships/header" Target="header10.xml"/><Relationship Id="rId14" Type="http://schemas.openxmlformats.org/officeDocument/2006/relationships/header" Target="header11.xml"/><Relationship Id="rId15" Type="http://schemas.openxmlformats.org/officeDocument/2006/relationships/header" Target="header12.xml"/><Relationship Id="rId16" Type="http://schemas.openxmlformats.org/officeDocument/2006/relationships/header" Target="header13.xml"/><Relationship Id="rId17" Type="http://schemas.openxmlformats.org/officeDocument/2006/relationships/header" Target="header14.xml"/><Relationship Id="rId18" Type="http://schemas.openxmlformats.org/officeDocument/2006/relationships/header" Target="header15.xml"/><Relationship Id="rId19" Type="http://schemas.openxmlformats.org/officeDocument/2006/relationships/header" Target="header16.xml"/><Relationship Id="rId20" Type="http://schemas.openxmlformats.org/officeDocument/2006/relationships/header" Target="header17.xml"/><Relationship Id="rId21" Type="http://schemas.openxmlformats.org/officeDocument/2006/relationships/header" Target="header18.xml"/><Relationship Id="rId22" Type="http://schemas.openxmlformats.org/officeDocument/2006/relationships/header" Target="header19.xml"/><Relationship Id="rId23" Type="http://schemas.openxmlformats.org/officeDocument/2006/relationships/header" Target="header20.xml"/><Relationship Id="rId24" Type="http://schemas.openxmlformats.org/officeDocument/2006/relationships/header" Target="header21.xml"/><Relationship Id="rId25" Type="http://schemas.openxmlformats.org/officeDocument/2006/relationships/header" Target="header22.xml"/><Relationship Id="rId26" Type="http://schemas.openxmlformats.org/officeDocument/2006/relationships/header" Target="header23.xml"/><Relationship Id="rId27" Type="http://schemas.openxmlformats.org/officeDocument/2006/relationships/header" Target="header24.xml"/><Relationship Id="rId28" Type="http://schemas.openxmlformats.org/officeDocument/2006/relationships/header" Target="header25.xml"/><Relationship Id="rId29" Type="http://schemas.openxmlformats.org/officeDocument/2006/relationships/header" Target="header26.xml"/><Relationship Id="rId30" Type="http://schemas.openxmlformats.org/officeDocument/2006/relationships/header" Target="header27.xml"/><Relationship Id="rId31" Type="http://schemas.openxmlformats.org/officeDocument/2006/relationships/header" Target="header28.xml"/><Relationship Id="rId32" Type="http://schemas.openxmlformats.org/officeDocument/2006/relationships/header" Target="header29.xml"/><Relationship Id="rId33" Type="http://schemas.openxmlformats.org/officeDocument/2006/relationships/header" Target="header30.xml"/><Relationship Id="rId34" Type="http://schemas.openxmlformats.org/officeDocument/2006/relationships/header" Target="header31.xml"/><Relationship Id="rId35" Type="http://schemas.openxmlformats.org/officeDocument/2006/relationships/header" Target="header32.xml"/><Relationship Id="rId36" Type="http://schemas.openxmlformats.org/officeDocument/2006/relationships/header" Target="header33.xml"/><Relationship Id="rId37" Type="http://schemas.openxmlformats.org/officeDocument/2006/relationships/header" Target="header34.xml"/><Relationship Id="rId38" Type="http://schemas.openxmlformats.org/officeDocument/2006/relationships/header" Target="header35.xml"/><Relationship Id="rId39" Type="http://schemas.openxmlformats.org/officeDocument/2006/relationships/header" Target="header36.xml"/><Relationship Id="rId40" Type="http://schemas.openxmlformats.org/officeDocument/2006/relationships/header" Target="header37.xml"/><Relationship Id="rId41" Type="http://schemas.openxmlformats.org/officeDocument/2006/relationships/header" Target="header38.xml"/><Relationship Id="rId42" Type="http://schemas.openxmlformats.org/officeDocument/2006/relationships/header" Target="header39.xml"/><Relationship Id="rId43" Type="http://schemas.openxmlformats.org/officeDocument/2006/relationships/header" Target="header40.xml"/><Relationship Id="rId44" Type="http://schemas.openxmlformats.org/officeDocument/2006/relationships/header" Target="header41.xml"/><Relationship Id="rId45" Type="http://schemas.openxmlformats.org/officeDocument/2006/relationships/header" Target="header42.xml"/><Relationship Id="rId46" Type="http://schemas.openxmlformats.org/officeDocument/2006/relationships/header" Target="header43.xml"/><Relationship Id="rId47" Type="http://schemas.openxmlformats.org/officeDocument/2006/relationships/header" Target="header44.xml"/><Relationship Id="rId48" Type="http://schemas.openxmlformats.org/officeDocument/2006/relationships/header" Target="header45.xml"/><Relationship Id="rId49" Type="http://schemas.openxmlformats.org/officeDocument/2006/relationships/header" Target="header46.xml"/><Relationship Id="rId50" Type="http://schemas.openxmlformats.org/officeDocument/2006/relationships/header" Target="header47.xml"/><Relationship Id="rId51" Type="http://schemas.openxmlformats.org/officeDocument/2006/relationships/header" Target="header48.xml"/><Relationship Id="rId52" Type="http://schemas.openxmlformats.org/officeDocument/2006/relationships/header" Target="header49.xml"/><Relationship Id="rId53" Type="http://schemas.openxmlformats.org/officeDocument/2006/relationships/header" Target="header50.xml"/><Relationship Id="rId54" Type="http://schemas.openxmlformats.org/officeDocument/2006/relationships/header" Target="header51.xml"/><Relationship Id="rId55" Type="http://schemas.openxmlformats.org/officeDocument/2006/relationships/header" Target="header52.xml"/><Relationship Id="rId56" Type="http://schemas.openxmlformats.org/officeDocument/2006/relationships/header" Target="header53.xml"/><Relationship Id="rId57" Type="http://schemas.openxmlformats.org/officeDocument/2006/relationships/header" Target="header54.xml"/><Relationship Id="rId58" Type="http://schemas.openxmlformats.org/officeDocument/2006/relationships/header" Target="header55.xml"/><Relationship Id="rId59" Type="http://schemas.openxmlformats.org/officeDocument/2006/relationships/header" Target="header56.xml"/><Relationship Id="rId60" Type="http://schemas.openxmlformats.org/officeDocument/2006/relationships/header" Target="header57.xml"/><Relationship Id="rId61" Type="http://schemas.openxmlformats.org/officeDocument/2006/relationships/header" Target="header58.xml"/><Relationship Id="rId62" Type="http://schemas.openxmlformats.org/officeDocument/2006/relationships/header" Target="header59.xml"/><Relationship Id="rId63" Type="http://schemas.openxmlformats.org/officeDocument/2006/relationships/header" Target="header60.xml"/><Relationship Id="rId64" Type="http://schemas.openxmlformats.org/officeDocument/2006/relationships/header" Target="header61.xml"/><Relationship Id="rId65" Type="http://schemas.openxmlformats.org/officeDocument/2006/relationships/header" Target="header62.xml"/><Relationship Id="rId66" Type="http://schemas.openxmlformats.org/officeDocument/2006/relationships/header" Target="header63.xml"/><Relationship Id="rId67" Type="http://schemas.openxmlformats.org/officeDocument/2006/relationships/header" Target="header64.xml"/><Relationship Id="rId68" Type="http://schemas.openxmlformats.org/officeDocument/2006/relationships/header" Target="header65.xml"/><Relationship Id="rId69" Type="http://schemas.openxmlformats.org/officeDocument/2006/relationships/header" Target="header66.xml"/><Relationship Id="rId70" Type="http://schemas.openxmlformats.org/officeDocument/2006/relationships/header" Target="header67.xml"/><Relationship Id="rId71" Type="http://schemas.openxmlformats.org/officeDocument/2006/relationships/header" Target="header68.xml"/><Relationship Id="rId72" Type="http://schemas.openxmlformats.org/officeDocument/2006/relationships/header" Target="header69.xml"/><Relationship Id="rId73" Type="http://schemas.openxmlformats.org/officeDocument/2006/relationships/header" Target="header70.xml"/><Relationship Id="rId74" Type="http://schemas.openxmlformats.org/officeDocument/2006/relationships/header" Target="header71.xml"/><Relationship Id="rId75" Type="http://schemas.openxmlformats.org/officeDocument/2006/relationships/header" Target="header72.xml"/><Relationship Id="rId76" Type="http://schemas.openxmlformats.org/officeDocument/2006/relationships/header" Target="header73.xml"/><Relationship Id="rId77" Type="http://schemas.openxmlformats.org/officeDocument/2006/relationships/header" Target="header74.xml"/><Relationship Id="rId78" Type="http://schemas.openxmlformats.org/officeDocument/2006/relationships/header" Target="header75.xml"/><Relationship Id="rId79" Type="http://schemas.openxmlformats.org/officeDocument/2006/relationships/header" Target="header76.xml"/><Relationship Id="rId80" Type="http://schemas.openxmlformats.org/officeDocument/2006/relationships/header" Target="header77.xml"/><Relationship Id="rId81" Type="http://schemas.openxmlformats.org/officeDocument/2006/relationships/header" Target="header78.xml"/><Relationship Id="rId82" Type="http://schemas.openxmlformats.org/officeDocument/2006/relationships/header" Target="header79.xml"/><Relationship Id="rId83" Type="http://schemas.openxmlformats.org/officeDocument/2006/relationships/header" Target="header80.xml"/><Relationship Id="rId84" Type="http://schemas.openxmlformats.org/officeDocument/2006/relationships/header" Target="header81.xml"/><Relationship Id="rId85" Type="http://schemas.openxmlformats.org/officeDocument/2006/relationships/header" Target="header82.xml"/><Relationship Id="rId86" Type="http://schemas.openxmlformats.org/officeDocument/2006/relationships/header" Target="header83.xml"/><Relationship Id="rId87" Type="http://schemas.openxmlformats.org/officeDocument/2006/relationships/header" Target="header84.xml"/><Relationship Id="rId88" Type="http://schemas.openxmlformats.org/officeDocument/2006/relationships/header" Target="header85.xml"/><Relationship Id="rId89" Type="http://schemas.openxmlformats.org/officeDocument/2006/relationships/header" Target="header86.xml"/><Relationship Id="rId90" Type="http://schemas.openxmlformats.org/officeDocument/2006/relationships/header" Target="header87.xml"/><Relationship Id="rId91" Type="http://schemas.openxmlformats.org/officeDocument/2006/relationships/header" Target="header88.xml"/><Relationship Id="rId92" Type="http://schemas.openxmlformats.org/officeDocument/2006/relationships/header" Target="header89.xml"/><Relationship Id="rId93" Type="http://schemas.openxmlformats.org/officeDocument/2006/relationships/header" Target="header90.xml"/><Relationship Id="rId94" Type="http://schemas.openxmlformats.org/officeDocument/2006/relationships/header" Target="header91.xml"/><Relationship Id="rId95" Type="http://schemas.openxmlformats.org/officeDocument/2006/relationships/header" Target="header92.xml"/><Relationship Id="rId96" Type="http://schemas.openxmlformats.org/officeDocument/2006/relationships/header" Target="header93.xml"/><Relationship Id="rId97" Type="http://schemas.openxmlformats.org/officeDocument/2006/relationships/header" Target="header94.xml"/><Relationship Id="rId98" Type="http://schemas.openxmlformats.org/officeDocument/2006/relationships/header" Target="header95.xml"/><Relationship Id="rId99" Type="http://schemas.openxmlformats.org/officeDocument/2006/relationships/header" Target="header96.xml"/><Relationship Id="rId100" Type="http://schemas.openxmlformats.org/officeDocument/2006/relationships/header" Target="header97.xml"/><Relationship Id="rId101" Type="http://schemas.openxmlformats.org/officeDocument/2006/relationships/header" Target="header98.xml"/><Relationship Id="rId102" Type="http://schemas.openxmlformats.org/officeDocument/2006/relationships/header" Target="header99.xml"/><Relationship Id="rId103" Type="http://schemas.openxmlformats.org/officeDocument/2006/relationships/header" Target="header100.xml"/><Relationship Id="rId104" Type="http://schemas.openxmlformats.org/officeDocument/2006/relationships/header" Target="header101.xml"/><Relationship Id="rId105" Type="http://schemas.openxmlformats.org/officeDocument/2006/relationships/header" Target="header102.xml"/><Relationship Id="rId106" Type="http://schemas.openxmlformats.org/officeDocument/2006/relationships/header" Target="header103.xml"/><Relationship Id="rId107" Type="http://schemas.openxmlformats.org/officeDocument/2006/relationships/header" Target="header104.xml"/><Relationship Id="rId108" Type="http://schemas.openxmlformats.org/officeDocument/2006/relationships/header" Target="header105.xml"/><Relationship Id="rId109" Type="http://schemas.openxmlformats.org/officeDocument/2006/relationships/header" Target="header106.xml"/><Relationship Id="rId110" Type="http://schemas.openxmlformats.org/officeDocument/2006/relationships/header" Target="header107.xml"/><Relationship Id="rId111" Type="http://schemas.openxmlformats.org/officeDocument/2006/relationships/header" Target="header108.xml"/><Relationship Id="rId112" Type="http://schemas.openxmlformats.org/officeDocument/2006/relationships/header" Target="header109.xml"/><Relationship Id="rId113" Type="http://schemas.openxmlformats.org/officeDocument/2006/relationships/header" Target="header110.xml"/><Relationship Id="rId114" Type="http://schemas.openxmlformats.org/officeDocument/2006/relationships/header" Target="header111.xml"/><Relationship Id="rId115" Type="http://schemas.openxmlformats.org/officeDocument/2006/relationships/header" Target="header112.xml"/><Relationship Id="rId116" Type="http://schemas.openxmlformats.org/officeDocument/2006/relationships/header" Target="header113.xml"/><Relationship Id="rId117" Type="http://schemas.openxmlformats.org/officeDocument/2006/relationships/header" Target="header114.xml"/><Relationship Id="rId118" Type="http://schemas.openxmlformats.org/officeDocument/2006/relationships/header" Target="header115.xml"/><Relationship Id="rId119" Type="http://schemas.openxmlformats.org/officeDocument/2006/relationships/header" Target="header116.xml"/><Relationship Id="rId120" Type="http://schemas.openxmlformats.org/officeDocument/2006/relationships/header" Target="header117.xml"/><Relationship Id="rId121" Type="http://schemas.openxmlformats.org/officeDocument/2006/relationships/header" Target="header118.xml"/><Relationship Id="rId122" Type="http://schemas.openxmlformats.org/officeDocument/2006/relationships/header" Target="header119.xml"/><Relationship Id="rId123" Type="http://schemas.openxmlformats.org/officeDocument/2006/relationships/header" Target="header120.xml"/><Relationship Id="rId124" Type="http://schemas.openxmlformats.org/officeDocument/2006/relationships/header" Target="header121.xml"/><Relationship Id="rId125" Type="http://schemas.openxmlformats.org/officeDocument/2006/relationships/header" Target="header122.xml"/><Relationship Id="rId126" Type="http://schemas.openxmlformats.org/officeDocument/2006/relationships/header" Target="header123.xml"/><Relationship Id="rId127" Type="http://schemas.openxmlformats.org/officeDocument/2006/relationships/header" Target="header124.xml"/><Relationship Id="rId128" Type="http://schemas.openxmlformats.org/officeDocument/2006/relationships/header" Target="header125.xml"/><Relationship Id="rId129" Type="http://schemas.openxmlformats.org/officeDocument/2006/relationships/header" Target="header126.xml"/><Relationship Id="rId130" Type="http://schemas.openxmlformats.org/officeDocument/2006/relationships/header" Target="header127.xml"/><Relationship Id="rId131" Type="http://schemas.openxmlformats.org/officeDocument/2006/relationships/header" Target="header128.xml"/><Relationship Id="rId132" Type="http://schemas.openxmlformats.org/officeDocument/2006/relationships/header" Target="header129.xml"/><Relationship Id="rId133" Type="http://schemas.openxmlformats.org/officeDocument/2006/relationships/header" Target="header130.xml"/><Relationship Id="rId134" Type="http://schemas.openxmlformats.org/officeDocument/2006/relationships/header" Target="header131.xml"/><Relationship Id="rId135" Type="http://schemas.openxmlformats.org/officeDocument/2006/relationships/header" Target="header132.xml"/><Relationship Id="rId136" Type="http://schemas.openxmlformats.org/officeDocument/2006/relationships/header" Target="header133.xml"/><Relationship Id="rId137" Type="http://schemas.openxmlformats.org/officeDocument/2006/relationships/header" Target="header134.xml"/><Relationship Id="rId138" Type="http://schemas.openxmlformats.org/officeDocument/2006/relationships/header" Target="header135.xml"/><Relationship Id="rId139" Type="http://schemas.openxmlformats.org/officeDocument/2006/relationships/header" Target="header136.xml"/><Relationship Id="rId140" Type="http://schemas.openxmlformats.org/officeDocument/2006/relationships/header" Target="header137.xml"/><Relationship Id="rId141" Type="http://schemas.openxmlformats.org/officeDocument/2006/relationships/header" Target="header138.xml"/><Relationship Id="rId142" Type="http://schemas.openxmlformats.org/officeDocument/2006/relationships/header" Target="header139.xml"/><Relationship Id="rId143" Type="http://schemas.openxmlformats.org/officeDocument/2006/relationships/header" Target="header140.xml"/><Relationship Id="rId144" Type="http://schemas.openxmlformats.org/officeDocument/2006/relationships/header" Target="header141.xml"/><Relationship Id="rId145" Type="http://schemas.openxmlformats.org/officeDocument/2006/relationships/header" Target="header142.xml"/><Relationship Id="rId146" Type="http://schemas.openxmlformats.org/officeDocument/2006/relationships/header" Target="header143.xml"/><Relationship Id="rId147" Type="http://schemas.openxmlformats.org/officeDocument/2006/relationships/header" Target="header144.xml"/><Relationship Id="rId148" Type="http://schemas.openxmlformats.org/officeDocument/2006/relationships/header" Target="header145.xml"/><Relationship Id="rId149" Type="http://schemas.openxmlformats.org/officeDocument/2006/relationships/header" Target="header146.xml"/><Relationship Id="rId150" Type="http://schemas.openxmlformats.org/officeDocument/2006/relationships/header" Target="header147.xml"/><Relationship Id="rId151" Type="http://schemas.openxmlformats.org/officeDocument/2006/relationships/header" Target="header148.xml"/><Relationship Id="rId152" Type="http://schemas.openxmlformats.org/officeDocument/2006/relationships/header" Target="header149.xml"/><Relationship Id="rId153" Type="http://schemas.openxmlformats.org/officeDocument/2006/relationships/header" Target="header150.xml"/><Relationship Id="rId154" Type="http://schemas.openxmlformats.org/officeDocument/2006/relationships/header" Target="header151.xml"/><Relationship Id="rId155" Type="http://schemas.openxmlformats.org/officeDocument/2006/relationships/header" Target="header152.xml"/><Relationship Id="rId156" Type="http://schemas.openxmlformats.org/officeDocument/2006/relationships/header" Target="header153.xml"/><Relationship Id="rId157" Type="http://schemas.openxmlformats.org/officeDocument/2006/relationships/header" Target="header154.xml"/><Relationship Id="rId158" Type="http://schemas.openxmlformats.org/officeDocument/2006/relationships/header" Target="header155.xml"/><Relationship Id="rId159" Type="http://schemas.openxmlformats.org/officeDocument/2006/relationships/header" Target="header156.xml"/><Relationship Id="rId160" Type="http://schemas.openxmlformats.org/officeDocument/2006/relationships/header" Target="header157.xml"/><Relationship Id="rId161" Type="http://schemas.openxmlformats.org/officeDocument/2006/relationships/header" Target="header158.xml"/><Relationship Id="rId162" Type="http://schemas.openxmlformats.org/officeDocument/2006/relationships/header" Target="header159.xml"/><Relationship Id="rId163" Type="http://schemas.openxmlformats.org/officeDocument/2006/relationships/header" Target="header160.xml"/><Relationship Id="rId164" Type="http://schemas.openxmlformats.org/officeDocument/2006/relationships/header" Target="header161.xml"/><Relationship Id="rId165" Type="http://schemas.openxmlformats.org/officeDocument/2006/relationships/header" Target="header162.xml"/><Relationship Id="rId166" Type="http://schemas.openxmlformats.org/officeDocument/2006/relationships/header" Target="header163.xml"/><Relationship Id="rId167" Type="http://schemas.openxmlformats.org/officeDocument/2006/relationships/header" Target="header164.xml"/><Relationship Id="rId168" Type="http://schemas.openxmlformats.org/officeDocument/2006/relationships/header" Target="header165.xml"/><Relationship Id="rId169" Type="http://schemas.openxmlformats.org/officeDocument/2006/relationships/header" Target="header166.xml"/><Relationship Id="rId170" Type="http://schemas.openxmlformats.org/officeDocument/2006/relationships/header" Target="header167.xml"/><Relationship Id="rId171" Type="http://schemas.openxmlformats.org/officeDocument/2006/relationships/header" Target="header168.xml"/><Relationship Id="rId172" Type="http://schemas.openxmlformats.org/officeDocument/2006/relationships/header" Target="header169.xml"/><Relationship Id="rId173" Type="http://schemas.openxmlformats.org/officeDocument/2006/relationships/header" Target="header170.xml"/><Relationship Id="rId174" Type="http://schemas.openxmlformats.org/officeDocument/2006/relationships/header" Target="header171.xml"/><Relationship Id="rId175" Type="http://schemas.openxmlformats.org/officeDocument/2006/relationships/header" Target="header172.xml"/><Relationship Id="rId176" Type="http://schemas.openxmlformats.org/officeDocument/2006/relationships/header" Target="header173.xml"/><Relationship Id="rId177" Type="http://schemas.openxmlformats.org/officeDocument/2006/relationships/header" Target="header174.xml"/><Relationship Id="rId178" Type="http://schemas.openxmlformats.org/officeDocument/2006/relationships/header" Target="header175.xml"/><Relationship Id="rId179" Type="http://schemas.openxmlformats.org/officeDocument/2006/relationships/header" Target="header176.xml"/><Relationship Id="rId180" Type="http://schemas.openxmlformats.org/officeDocument/2006/relationships/header" Target="header177.xml"/><Relationship Id="rId181" Type="http://schemas.openxmlformats.org/officeDocument/2006/relationships/header" Target="header178.xml"/><Relationship Id="rId182" Type="http://schemas.openxmlformats.org/officeDocument/2006/relationships/header" Target="header179.xml"/><Relationship Id="rId183" Type="http://schemas.openxmlformats.org/officeDocument/2006/relationships/header" Target="header180.xml"/><Relationship Id="rId184" Type="http://schemas.openxmlformats.org/officeDocument/2006/relationships/header" Target="header181.xml"/><Relationship Id="rId185" Type="http://schemas.openxmlformats.org/officeDocument/2006/relationships/header" Target="header182.xml"/><Relationship Id="rId186" Type="http://schemas.openxmlformats.org/officeDocument/2006/relationships/header" Target="header183.xml"/><Relationship Id="rId187" Type="http://schemas.openxmlformats.org/officeDocument/2006/relationships/header" Target="header184.xml"/><Relationship Id="rId188" Type="http://schemas.openxmlformats.org/officeDocument/2006/relationships/header" Target="header185.xml"/><Relationship Id="rId189" Type="http://schemas.openxmlformats.org/officeDocument/2006/relationships/header" Target="header186.xml"/><Relationship Id="rId190" Type="http://schemas.openxmlformats.org/officeDocument/2006/relationships/header" Target="header187.xml"/><Relationship Id="rId191" Type="http://schemas.openxmlformats.org/officeDocument/2006/relationships/header" Target="header188.xml"/><Relationship Id="rId192" Type="http://schemas.openxmlformats.org/officeDocument/2006/relationships/header" Target="header189.xml"/><Relationship Id="rId193" Type="http://schemas.openxmlformats.org/officeDocument/2006/relationships/header" Target="header190.xml"/><Relationship Id="rId194" Type="http://schemas.openxmlformats.org/officeDocument/2006/relationships/header" Target="header191.xml"/><Relationship Id="rId195" Type="http://schemas.openxmlformats.org/officeDocument/2006/relationships/header" Target="header192.xml"/><Relationship Id="rId196" Type="http://schemas.openxmlformats.org/officeDocument/2006/relationships/header" Target="header193.xml"/><Relationship Id="rId197" Type="http://schemas.openxmlformats.org/officeDocument/2006/relationships/header" Target="header194.xml"/><Relationship Id="rId198" Type="http://schemas.openxmlformats.org/officeDocument/2006/relationships/header" Target="header195.xml"/><Relationship Id="rId199" Type="http://schemas.openxmlformats.org/officeDocument/2006/relationships/header" Target="header196.xml"/><Relationship Id="rId200" Type="http://schemas.openxmlformats.org/officeDocument/2006/relationships/header" Target="header197.xml"/><Relationship Id="rId201" Type="http://schemas.openxmlformats.org/officeDocument/2006/relationships/header" Target="header198.xml"/><Relationship Id="rId202" Type="http://schemas.openxmlformats.org/officeDocument/2006/relationships/header" Target="header199.xml"/><Relationship Id="rId203" Type="http://schemas.openxmlformats.org/officeDocument/2006/relationships/header" Target="header200.xml"/><Relationship Id="rId204" Type="http://schemas.openxmlformats.org/officeDocument/2006/relationships/header" Target="header201.xml"/><Relationship Id="rId205" Type="http://schemas.openxmlformats.org/officeDocument/2006/relationships/header" Target="header202.xml"/><Relationship Id="rId206" Type="http://schemas.openxmlformats.org/officeDocument/2006/relationships/header" Target="header203.xml"/><Relationship Id="rId207" Type="http://schemas.openxmlformats.org/officeDocument/2006/relationships/header" Target="header204.xml"/><Relationship Id="rId208" Type="http://schemas.openxmlformats.org/officeDocument/2006/relationships/header" Target="header205.xml"/><Relationship Id="rId209" Type="http://schemas.openxmlformats.org/officeDocument/2006/relationships/header" Target="header206.xml"/><Relationship Id="rId210" Type="http://schemas.openxmlformats.org/officeDocument/2006/relationships/header" Target="header207.xml"/><Relationship Id="rId211" Type="http://schemas.openxmlformats.org/officeDocument/2006/relationships/header" Target="header208.xml"/><Relationship Id="rId212" Type="http://schemas.openxmlformats.org/officeDocument/2006/relationships/header" Target="header209.xml"/><Relationship Id="rId213" Type="http://schemas.openxmlformats.org/officeDocument/2006/relationships/header" Target="header210.xml"/><Relationship Id="rId214" Type="http://schemas.openxmlformats.org/officeDocument/2006/relationships/header" Target="header211.xml"/><Relationship Id="rId215" Type="http://schemas.openxmlformats.org/officeDocument/2006/relationships/header" Target="header212.xml"/><Relationship Id="rId216" Type="http://schemas.openxmlformats.org/officeDocument/2006/relationships/header" Target="header213.xml"/><Relationship Id="rId217" Type="http://schemas.openxmlformats.org/officeDocument/2006/relationships/header" Target="header214.xml"/><Relationship Id="rId218" Type="http://schemas.openxmlformats.org/officeDocument/2006/relationships/header" Target="header215.xml"/><Relationship Id="rId219" Type="http://schemas.openxmlformats.org/officeDocument/2006/relationships/header" Target="header216.xml"/><Relationship Id="rId220" Type="http://schemas.openxmlformats.org/officeDocument/2006/relationships/header" Target="header217.xml"/><Relationship Id="rId221" Type="http://schemas.openxmlformats.org/officeDocument/2006/relationships/header" Target="header218.xml"/><Relationship Id="rId222" Type="http://schemas.openxmlformats.org/officeDocument/2006/relationships/header" Target="header219.xml"/><Relationship Id="rId223" Type="http://schemas.openxmlformats.org/officeDocument/2006/relationships/header" Target="header220.xml"/><Relationship Id="rId224" Type="http://schemas.openxmlformats.org/officeDocument/2006/relationships/header" Target="header221.xml"/><Relationship Id="rId225" Type="http://schemas.openxmlformats.org/officeDocument/2006/relationships/header" Target="header222.xml"/><Relationship Id="rId226" Type="http://schemas.openxmlformats.org/officeDocument/2006/relationships/header" Target="header223.xml"/><Relationship Id="rId227" Type="http://schemas.openxmlformats.org/officeDocument/2006/relationships/header" Target="header224.xml"/><Relationship Id="rId228" Type="http://schemas.openxmlformats.org/officeDocument/2006/relationships/header" Target="header225.xml"/><Relationship Id="rId229" Type="http://schemas.openxmlformats.org/officeDocument/2006/relationships/header" Target="header226.xml"/><Relationship Id="rId230" Type="http://schemas.openxmlformats.org/officeDocument/2006/relationships/header" Target="header227.xml"/><Relationship Id="rId231" Type="http://schemas.openxmlformats.org/officeDocument/2006/relationships/header" Target="header228.xml"/><Relationship Id="rId232" Type="http://schemas.openxmlformats.org/officeDocument/2006/relationships/header" Target="header229.xml"/><Relationship Id="rId233" Type="http://schemas.openxmlformats.org/officeDocument/2006/relationships/header" Target="header230.xml"/><Relationship Id="rId234" Type="http://schemas.openxmlformats.org/officeDocument/2006/relationships/header" Target="header231.xml"/><Relationship Id="rId235" Type="http://schemas.openxmlformats.org/officeDocument/2006/relationships/header" Target="header232.xml"/><Relationship Id="rId236" Type="http://schemas.openxmlformats.org/officeDocument/2006/relationships/header" Target="header233.xml"/><Relationship Id="rId237" Type="http://schemas.openxmlformats.org/officeDocument/2006/relationships/header" Target="header234.xml"/><Relationship Id="rId238" Type="http://schemas.openxmlformats.org/officeDocument/2006/relationships/header" Target="header235.xml"/><Relationship Id="rId239" Type="http://schemas.openxmlformats.org/officeDocument/2006/relationships/header" Target="header236.xml"/><Relationship Id="rId240" Type="http://schemas.openxmlformats.org/officeDocument/2006/relationships/header" Target="header237.xml"/><Relationship Id="rId241" Type="http://schemas.openxmlformats.org/officeDocument/2006/relationships/header" Target="header238.xml"/><Relationship Id="rId242" Type="http://schemas.openxmlformats.org/officeDocument/2006/relationships/header" Target="header239.xml"/><Relationship Id="rId243" Type="http://schemas.openxmlformats.org/officeDocument/2006/relationships/header" Target="header240.xml"/><Relationship Id="rId244" Type="http://schemas.openxmlformats.org/officeDocument/2006/relationships/header" Target="header241.xml"/><Relationship Id="rId245" Type="http://schemas.openxmlformats.org/officeDocument/2006/relationships/header" Target="header242.xml"/><Relationship Id="rId246" Type="http://schemas.openxmlformats.org/officeDocument/2006/relationships/header" Target="header243.xml"/><Relationship Id="rId247" Type="http://schemas.openxmlformats.org/officeDocument/2006/relationships/header" Target="header244.xml"/><Relationship Id="rId248" Type="http://schemas.openxmlformats.org/officeDocument/2006/relationships/header" Target="header245.xml"/><Relationship Id="rId249" Type="http://schemas.openxmlformats.org/officeDocument/2006/relationships/header" Target="header246.xml"/><Relationship Id="rId250" Type="http://schemas.openxmlformats.org/officeDocument/2006/relationships/header" Target="header247.xml"/><Relationship Id="rId251" Type="http://schemas.openxmlformats.org/officeDocument/2006/relationships/header" Target="header248.xml"/><Relationship Id="rId252" Type="http://schemas.openxmlformats.org/officeDocument/2006/relationships/header" Target="header249.xml"/><Relationship Id="rId253" Type="http://schemas.openxmlformats.org/officeDocument/2006/relationships/header" Target="header250.xml"/><Relationship Id="rId254" Type="http://schemas.openxmlformats.org/officeDocument/2006/relationships/header" Target="header251.xml"/><Relationship Id="rId255" Type="http://schemas.openxmlformats.org/officeDocument/2006/relationships/header" Target="header252.xml"/><Relationship Id="rId256" Type="http://schemas.openxmlformats.org/officeDocument/2006/relationships/header" Target="header253.xml"/><Relationship Id="rId257" Type="http://schemas.openxmlformats.org/officeDocument/2006/relationships/header" Target="header254.xml"/><Relationship Id="rId258" Type="http://schemas.openxmlformats.org/officeDocument/2006/relationships/header" Target="header255.xml"/><Relationship Id="rId259" Type="http://schemas.openxmlformats.org/officeDocument/2006/relationships/header" Target="header256.xml"/><Relationship Id="rId260" Type="http://schemas.openxmlformats.org/officeDocument/2006/relationships/header" Target="header257.xml"/><Relationship Id="rId261" Type="http://schemas.openxmlformats.org/officeDocument/2006/relationships/header" Target="header258.xml"/><Relationship Id="rId262" Type="http://schemas.openxmlformats.org/officeDocument/2006/relationships/header" Target="header259.xml"/><Relationship Id="rId263" Type="http://schemas.openxmlformats.org/officeDocument/2006/relationships/header" Target="header260.xml"/><Relationship Id="rId264" Type="http://schemas.openxmlformats.org/officeDocument/2006/relationships/header" Target="header261.xml"/><Relationship Id="rId265" Type="http://schemas.openxmlformats.org/officeDocument/2006/relationships/header" Target="header262.xml"/><Relationship Id="rId266" Type="http://schemas.openxmlformats.org/officeDocument/2006/relationships/header" Target="header263.xml"/><Relationship Id="rId267" Type="http://schemas.openxmlformats.org/officeDocument/2006/relationships/header" Target="header264.xml"/><Relationship Id="rId268" Type="http://schemas.openxmlformats.org/officeDocument/2006/relationships/header" Target="header265.xml"/><Relationship Id="rId269" Type="http://schemas.openxmlformats.org/officeDocument/2006/relationships/header" Target="header266.xml"/><Relationship Id="rId270" Type="http://schemas.openxmlformats.org/officeDocument/2006/relationships/header" Target="header267.xml"/><Relationship Id="rId271" Type="http://schemas.openxmlformats.org/officeDocument/2006/relationships/header" Target="header268.xml"/><Relationship Id="rId272" Type="http://schemas.openxmlformats.org/officeDocument/2006/relationships/header" Target="header269.xml"/><Relationship Id="rId273" Type="http://schemas.openxmlformats.org/officeDocument/2006/relationships/header" Target="header270.xml"/><Relationship Id="rId274" Type="http://schemas.openxmlformats.org/officeDocument/2006/relationships/header" Target="header271.xml"/><Relationship Id="rId275" Type="http://schemas.openxmlformats.org/officeDocument/2006/relationships/header" Target="header272.xml"/><Relationship Id="rId276" Type="http://schemas.openxmlformats.org/officeDocument/2006/relationships/header" Target="header273.xml"/><Relationship Id="rId277" Type="http://schemas.openxmlformats.org/officeDocument/2006/relationships/header" Target="header274.xml"/><Relationship Id="rId278" Type="http://schemas.openxmlformats.org/officeDocument/2006/relationships/header" Target="header275.xml"/><Relationship Id="rId279" Type="http://schemas.openxmlformats.org/officeDocument/2006/relationships/header" Target="header276.xml"/><Relationship Id="rId280" Type="http://schemas.openxmlformats.org/officeDocument/2006/relationships/header" Target="header277.xml"/><Relationship Id="rId281" Type="http://schemas.openxmlformats.org/officeDocument/2006/relationships/header" Target="header278.xml"/><Relationship Id="rId282" Type="http://schemas.openxmlformats.org/officeDocument/2006/relationships/header" Target="header279.xml"/><Relationship Id="rId283" Type="http://schemas.openxmlformats.org/officeDocument/2006/relationships/header" Target="header280.xml"/><Relationship Id="rId284" Type="http://schemas.openxmlformats.org/officeDocument/2006/relationships/header" Target="header281.xml"/><Relationship Id="rId285" Type="http://schemas.openxmlformats.org/officeDocument/2006/relationships/header" Target="header282.xml"/><Relationship Id="rId286" Type="http://schemas.openxmlformats.org/officeDocument/2006/relationships/header" Target="header283.xml"/><Relationship Id="rId287" Type="http://schemas.openxmlformats.org/officeDocument/2006/relationships/header" Target="header284.xml"/><Relationship Id="rId288" Type="http://schemas.openxmlformats.org/officeDocument/2006/relationships/header" Target="header285.xml"/><Relationship Id="rId289" Type="http://schemas.openxmlformats.org/officeDocument/2006/relationships/header" Target="header286.xml"/><Relationship Id="rId290" Type="http://schemas.openxmlformats.org/officeDocument/2006/relationships/header" Target="header287.xml"/><Relationship Id="rId291" Type="http://schemas.openxmlformats.org/officeDocument/2006/relationships/header" Target="header288.xml"/><Relationship Id="rId292" Type="http://schemas.openxmlformats.org/officeDocument/2006/relationships/header" Target="header289.xml"/><Relationship Id="rId293" Type="http://schemas.openxmlformats.org/officeDocument/2006/relationships/header" Target="header290.xml"/><Relationship Id="rId294" Type="http://schemas.openxmlformats.org/officeDocument/2006/relationships/header" Target="header291.xml"/><Relationship Id="rId295" Type="http://schemas.openxmlformats.org/officeDocument/2006/relationships/header" Target="header292.xml"/><Relationship Id="rId296" Type="http://schemas.openxmlformats.org/officeDocument/2006/relationships/header" Target="header293.xml"/><Relationship Id="rId297" Type="http://schemas.openxmlformats.org/officeDocument/2006/relationships/header" Target="header294.xml"/><Relationship Id="rId298" Type="http://schemas.openxmlformats.org/officeDocument/2006/relationships/header" Target="header295.xml"/><Relationship Id="rId299" Type="http://schemas.openxmlformats.org/officeDocument/2006/relationships/header" Target="header296.xml"/><Relationship Id="rId300" Type="http://schemas.openxmlformats.org/officeDocument/2006/relationships/header" Target="header297.xml"/><Relationship Id="rId301" Type="http://schemas.openxmlformats.org/officeDocument/2006/relationships/header" Target="header298.xml"/><Relationship Id="rId302" Type="http://schemas.openxmlformats.org/officeDocument/2006/relationships/header" Target="header299.xml"/><Relationship Id="rId303" Type="http://schemas.openxmlformats.org/officeDocument/2006/relationships/header" Target="header300.xml"/><Relationship Id="rId304" Type="http://schemas.openxmlformats.org/officeDocument/2006/relationships/header" Target="header301.xml"/><Relationship Id="rId305" Type="http://schemas.openxmlformats.org/officeDocument/2006/relationships/header" Target="header302.xml"/><Relationship Id="rId306" Type="http://schemas.openxmlformats.org/officeDocument/2006/relationships/header" Target="header303.xml"/><Relationship Id="rId307" Type="http://schemas.openxmlformats.org/officeDocument/2006/relationships/header" Target="header304.xml"/><Relationship Id="rId308" Type="http://schemas.openxmlformats.org/officeDocument/2006/relationships/header" Target="header305.xml"/><Relationship Id="rId309" Type="http://schemas.openxmlformats.org/officeDocument/2006/relationships/header" Target="header306.xml"/><Relationship Id="rId310" Type="http://schemas.openxmlformats.org/officeDocument/2006/relationships/header" Target="header307.xml"/><Relationship Id="rId311" Type="http://schemas.openxmlformats.org/officeDocument/2006/relationships/header" Target="header308.xml"/><Relationship Id="rId312" Type="http://schemas.openxmlformats.org/officeDocument/2006/relationships/header" Target="header309.xml"/><Relationship Id="rId313" Type="http://schemas.openxmlformats.org/officeDocument/2006/relationships/header" Target="header310.xml"/><Relationship Id="rId314" Type="http://schemas.openxmlformats.org/officeDocument/2006/relationships/header" Target="header311.xml"/><Relationship Id="rId315" Type="http://schemas.openxmlformats.org/officeDocument/2006/relationships/header" Target="header312.xml"/><Relationship Id="rId316" Type="http://schemas.openxmlformats.org/officeDocument/2006/relationships/header" Target="header313.xml"/><Relationship Id="rId317" Type="http://schemas.openxmlformats.org/officeDocument/2006/relationships/header" Target="header314.xml"/><Relationship Id="rId318" Type="http://schemas.openxmlformats.org/officeDocument/2006/relationships/header" Target="header315.xml"/><Relationship Id="rId319" Type="http://schemas.openxmlformats.org/officeDocument/2006/relationships/header" Target="header316.xml"/><Relationship Id="rId320" Type="http://schemas.openxmlformats.org/officeDocument/2006/relationships/header" Target="header317.xml"/><Relationship Id="rId321" Type="http://schemas.openxmlformats.org/officeDocument/2006/relationships/header" Target="header318.xml"/><Relationship Id="rId322" Type="http://schemas.openxmlformats.org/officeDocument/2006/relationships/header" Target="header319.xml"/><Relationship Id="rId323" Type="http://schemas.openxmlformats.org/officeDocument/2006/relationships/header" Target="header320.xml"/><Relationship Id="rId324" Type="http://schemas.openxmlformats.org/officeDocument/2006/relationships/header" Target="header321.xml"/><Relationship Id="rId325" Type="http://schemas.openxmlformats.org/officeDocument/2006/relationships/header" Target="header322.xml"/><Relationship Id="rId326" Type="http://schemas.openxmlformats.org/officeDocument/2006/relationships/header" Target="header323.xml"/><Relationship Id="rId327" Type="http://schemas.openxmlformats.org/officeDocument/2006/relationships/header" Target="header324.xml"/><Relationship Id="rId328" Type="http://schemas.openxmlformats.org/officeDocument/2006/relationships/header" Target="header325.xml"/><Relationship Id="rId329" Type="http://schemas.openxmlformats.org/officeDocument/2006/relationships/header" Target="header326.xml"/><Relationship Id="rId330" Type="http://schemas.openxmlformats.org/officeDocument/2006/relationships/header" Target="header327.xml"/><Relationship Id="rId331" Type="http://schemas.openxmlformats.org/officeDocument/2006/relationships/header" Target="header328.xml"/><Relationship Id="rId332" Type="http://schemas.openxmlformats.org/officeDocument/2006/relationships/header" Target="header329.xml"/><Relationship Id="rId333" Type="http://schemas.openxmlformats.org/officeDocument/2006/relationships/header" Target="header330.xml"/><Relationship Id="rId334" Type="http://schemas.openxmlformats.org/officeDocument/2006/relationships/header" Target="header331.xml"/><Relationship Id="rId335" Type="http://schemas.openxmlformats.org/officeDocument/2006/relationships/header" Target="header332.xml"/><Relationship Id="rId336" Type="http://schemas.openxmlformats.org/officeDocument/2006/relationships/header" Target="header333.xml"/><Relationship Id="rId337" Type="http://schemas.openxmlformats.org/officeDocument/2006/relationships/header" Target="header334.xml"/><Relationship Id="rId338" Type="http://schemas.openxmlformats.org/officeDocument/2006/relationships/header" Target="header335.xml"/><Relationship Id="rId339" Type="http://schemas.openxmlformats.org/officeDocument/2006/relationships/header" Target="header336.xml"/><Relationship Id="rId340" Type="http://schemas.openxmlformats.org/officeDocument/2006/relationships/header" Target="header337.xml"/><Relationship Id="rId341" Type="http://schemas.openxmlformats.org/officeDocument/2006/relationships/header" Target="header338.xml"/><Relationship Id="rId342" Type="http://schemas.openxmlformats.org/officeDocument/2006/relationships/header" Target="header339.xml"/><Relationship Id="rId343" Type="http://schemas.openxmlformats.org/officeDocument/2006/relationships/header" Target="header340.xml"/><Relationship Id="rId344" Type="http://schemas.openxmlformats.org/officeDocument/2006/relationships/header" Target="header341.xml"/><Relationship Id="rId345" Type="http://schemas.openxmlformats.org/officeDocument/2006/relationships/header" Target="header342.xml"/><Relationship Id="rId346" Type="http://schemas.openxmlformats.org/officeDocument/2006/relationships/header" Target="header343.xml"/><Relationship Id="rId347" Type="http://schemas.openxmlformats.org/officeDocument/2006/relationships/header" Target="header344.xml"/><Relationship Id="rId348" Type="http://schemas.openxmlformats.org/officeDocument/2006/relationships/header" Target="header345.xml"/><Relationship Id="rId349" Type="http://schemas.openxmlformats.org/officeDocument/2006/relationships/header" Target="header346.xml"/><Relationship Id="rId350" Type="http://schemas.openxmlformats.org/officeDocument/2006/relationships/header" Target="header347.xml"/><Relationship Id="rId351" Type="http://schemas.openxmlformats.org/officeDocument/2006/relationships/header" Target="header348.xml"/><Relationship Id="rId352" Type="http://schemas.openxmlformats.org/officeDocument/2006/relationships/header" Target="header349.xml"/><Relationship Id="rId353" Type="http://schemas.openxmlformats.org/officeDocument/2006/relationships/header" Target="header350.xml"/><Relationship Id="rId354" Type="http://schemas.openxmlformats.org/officeDocument/2006/relationships/header" Target="header351.xml"/><Relationship Id="rId355" Type="http://schemas.openxmlformats.org/officeDocument/2006/relationships/header" Target="header352.xml"/><Relationship Id="rId356" Type="http://schemas.openxmlformats.org/officeDocument/2006/relationships/header" Target="header353.xml"/><Relationship Id="rId357" Type="http://schemas.openxmlformats.org/officeDocument/2006/relationships/header" Target="header354.xml"/><Relationship Id="rId358" Type="http://schemas.openxmlformats.org/officeDocument/2006/relationships/header" Target="header355.xml"/><Relationship Id="rId359" Type="http://schemas.openxmlformats.org/officeDocument/2006/relationships/header" Target="header356.xml"/><Relationship Id="rId360" Type="http://schemas.openxmlformats.org/officeDocument/2006/relationships/header" Target="header357.xml"/><Relationship Id="rId361" Type="http://schemas.openxmlformats.org/officeDocument/2006/relationships/header" Target="header358.xml"/><Relationship Id="rId362" Type="http://schemas.openxmlformats.org/officeDocument/2006/relationships/header" Target="header359.xml"/><Relationship Id="rId363" Type="http://schemas.openxmlformats.org/officeDocument/2006/relationships/header" Target="header360.xml"/><Relationship Id="rId364" Type="http://schemas.openxmlformats.org/officeDocument/2006/relationships/header" Target="header361.xml"/><Relationship Id="rId365" Type="http://schemas.openxmlformats.org/officeDocument/2006/relationships/header" Target="header362.xml"/><Relationship Id="rId366" Type="http://schemas.openxmlformats.org/officeDocument/2006/relationships/header" Target="header363.xml"/><Relationship Id="rId367" Type="http://schemas.openxmlformats.org/officeDocument/2006/relationships/header" Target="header364.xml"/><Relationship Id="rId368" Type="http://schemas.openxmlformats.org/officeDocument/2006/relationships/header" Target="header365.xml"/><Relationship Id="rId369" Type="http://schemas.openxmlformats.org/officeDocument/2006/relationships/header" Target="header366.xml"/><Relationship Id="rId370" Type="http://schemas.openxmlformats.org/officeDocument/2006/relationships/header" Target="header367.xml"/><Relationship Id="rId371" Type="http://schemas.openxmlformats.org/officeDocument/2006/relationships/header" Target="header368.xml"/><Relationship Id="rId372" Type="http://schemas.openxmlformats.org/officeDocument/2006/relationships/header" Target="header369.xml"/><Relationship Id="rId373" Type="http://schemas.openxmlformats.org/officeDocument/2006/relationships/header" Target="header370.xml"/><Relationship Id="rId374" Type="http://schemas.openxmlformats.org/officeDocument/2006/relationships/header" Target="header371.xml"/><Relationship Id="rId375" Type="http://schemas.openxmlformats.org/officeDocument/2006/relationships/header" Target="header372.xml"/><Relationship Id="rId376" Type="http://schemas.openxmlformats.org/officeDocument/2006/relationships/header" Target="header373.xml"/><Relationship Id="rId377" Type="http://schemas.openxmlformats.org/officeDocument/2006/relationships/header" Target="header374.xml"/><Relationship Id="rId378" Type="http://schemas.openxmlformats.org/officeDocument/2006/relationships/header" Target="header375.xml"/><Relationship Id="rId379" Type="http://schemas.openxmlformats.org/officeDocument/2006/relationships/header" Target="header376.xml"/><Relationship Id="rId380" Type="http://schemas.openxmlformats.org/officeDocument/2006/relationships/header" Target="header377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