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center"/>
        <w:spacing w:before="78" w:lineRule="exact" w:line="260"/>
        <w:ind w:left="5512" w:right="5512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DEMONSTRATIVO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RENÚNCIA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RECEITAS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pgSz w:w="16840" w:h="11900" w:orient="landscape"/>
          <w:pgMar w:top="720" w:bottom="280" w:left="80" w:right="1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exact" w:line="200"/>
        <w:ind w:left="200" w:right="-47"/>
      </w:pPr>
      <w:r>
        <w:pict>
          <v:group style="position:absolute;margin-left:9.5pt;margin-top:-4.32811pt;width:820pt;height:41pt;mso-position-horizontal-relative:page;mso-position-vertical-relative:paragraph;z-index:-252034" coordorigin="190,-87" coordsize="16400,820">
            <v:shape style="position:absolute;left:195;top:-77;width:1805;height:0" coordorigin="195,-77" coordsize="1805,0" path="m195,-77l2000,-77e" filled="f" stroked="t" strokeweight="0.5pt" strokecolor="#000000">
              <v:path arrowok="t"/>
            </v:shape>
            <v:shape style="position:absolute;left:200;top:-82;width:0;height:405" coordorigin="200,-82" coordsize="0,405" path="m200,-82l200,323e" filled="f" stroked="t" strokeweight="0.5pt" strokecolor="#000000">
              <v:path arrowok="t"/>
            </v:shape>
            <v:shape style="position:absolute;left:200;top:323;width:0;height:405" coordorigin="200,323" coordsize="0,405" path="m200,323l200,728e" filled="f" stroked="t" strokeweight="0.5pt" strokecolor="#000000">
              <v:path arrowok="t"/>
            </v:shape>
            <v:shape style="position:absolute;left:195;top:723;width:1205;height:0" coordorigin="195,723" coordsize="1205,0" path="m195,723l1400,723e" filled="f" stroked="t" strokeweight="0.5pt" strokecolor="#000000">
              <v:path arrowok="t"/>
            </v:shape>
            <v:shape style="position:absolute;left:1400;top:723;width:15185;height:0" coordorigin="1400,723" coordsize="15185,0" path="m1400,723l16585,723e" filled="f" stroked="t" strokeweight="0.5pt" strokecolor="#000000">
              <v:path arrowok="t"/>
            </v:shape>
            <v:shape style="position:absolute;left:16580;top:323;width:0;height:405" coordorigin="16580,323" coordsize="0,405" path="m16580,323l16580,728e" filled="f" stroked="t" strokeweight="0.5pt" strokecolor="#000000">
              <v:path arrowok="t"/>
            </v:shape>
            <v:shape style="position:absolute;left:2000;top:-77;width:14585;height:0" coordorigin="2000,-77" coordsize="14585,0" path="m2000,-77l16585,-77e" filled="f" stroked="t" strokeweight="0.5pt" strokecolor="#000000">
              <v:path arrowok="t"/>
            </v:shape>
            <v:shape style="position:absolute;left:16580;top:-82;width:0;height:405" coordorigin="16580,-82" coordsize="0,405" path="m16580,-82l16580,323e" filled="f" stroked="t" strokeweight="0.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18"/>
          <w:szCs w:val="18"/>
        </w:rPr>
        <w:t>IDENTIFICAÇÃO: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8"/>
        <w:sectPr>
          <w:type w:val="continuous"/>
          <w:pgSz w:w="16840" w:h="11900" w:orient="landscape"/>
          <w:pgMar w:top="720" w:bottom="280" w:left="80" w:right="140"/>
          <w:cols w:num="2" w:equalWidth="off">
            <w:col w:w="1670" w:space="330"/>
            <w:col w:w="146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MUNICIPIO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LARANJA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TERRA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CNPJ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31.796.097/0001-14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20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EXERCÍCIO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2024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35" w:right="624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ESPÉCIE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TRIBUTÁRIA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LEGAL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MODALIDADE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75" w:right="84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SETOR/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PROGRAMA/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BENEFICIÁRIO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spacing w:before="80" w:lineRule="auto" w:line="242"/>
              <w:ind w:left="774" w:right="35" w:hanging="47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PREVISTA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ANEXO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METAS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FISCAIS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(ESTIMATIVA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COMPENSAÇÃO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RENUNCIA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RECEITAS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spacing w:before="2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242"/>
              <w:ind w:left="1235" w:right="-8" w:firstLine="17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EXECUTADA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8"/>
                <w:szCs w:val="18"/>
              </w:rPr>
              <w:t>COMPENSAÇÃO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LIXO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259/1998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25.914,67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houve.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259/1998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49.510,60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houve.</w:t>
            </w:r>
          </w:p>
        </w:tc>
      </w:tr>
      <w:tr>
        <w:trPr>
          <w:trHeight w:val="58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6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URBANO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259/1998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259/1998.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7.934,62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houve.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EXPEDIENTE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259/1998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5.100,68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houve.</w:t>
            </w:r>
          </w:p>
        </w:tc>
      </w:tr>
      <w:tr>
        <w:trPr>
          <w:trHeight w:val="400" w:hRule="exac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PUBLICA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259/1998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20.094,90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houve.</w:t>
            </w:r>
          </w:p>
        </w:tc>
      </w:tr>
    </w:tbl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COLETA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LIXO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Legal259/1998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</w:tbl>
    <w:p>
      <w:pPr>
        <w:sectPr>
          <w:type w:val="continuous"/>
          <w:pgSz w:w="16840" w:h="11900" w:orient="landscape"/>
          <w:pgMar w:top="72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DIMUNER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AGROHAMMER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07.643.***/****-**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PASSAMAI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CAMARGO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01040170415001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MENDEWALD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689.891.***-**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ANIBAL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PRATES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01050020483001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066.207.***-**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11,55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910.253.***-**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698.152.***-**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CIRCOLINA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FLORZINA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110.878.***-**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36,06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CRIZIELE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ARNESTINIO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124.598.***-**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DANUBIA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133.609.***-**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373.584.***-**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SEIFELT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ELPIDIO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ERVIDEO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FÁBIO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TORESMANI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FLAVIA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RATUNDE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112.414.***-**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LITIKI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06010010067001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BELLINO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893.502.***-**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06010010301001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925.614.***-**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039.194.***-**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752.413.***-**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257,54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JUCÉLIA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SIMÕES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KLEISNER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391.805.***-**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478.762.***-**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MOURA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01060050004001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01020230490001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ROLISCK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LORRANE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01040130409001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FÁTIMA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090.703.***-**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01020240599001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052.027.***-**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170.122.***-**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02010230024001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AMORIM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158.475.***-**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NOIMAG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SCHNEROCKE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SCHNEROCKE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107.948.***-**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NADALIO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493.235.***-**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084.450.***-**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CHIABAI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177.001.***-**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181.720.***-**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317.876.***-**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01040170522001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BANDEIRA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LOURVERS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22,32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SCHAWBACH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38,88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TELEFONICO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Palacio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105.593.***-**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KLIZTKE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122.392.***-**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086.765.***-**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128.648.***-**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CUSTODIO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149.242.***-**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TORQUET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948.580.***-**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137.585.***-**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03010070351004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059.363.***-**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PREDIAL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Legal259/1998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DIMUNER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AGROHAMMER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07.643.***/****-**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PASSAMAI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MENDEWALD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689.891.***-**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ANIBAL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PRATES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01050020483001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066.207.***-**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33,28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910.253.***-**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698.152.***-**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CIRCOLINA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FLORZINA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110.878.***-**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13,58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18,20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CRIZIELE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ARNESTINIO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124.598.***-**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79,41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373.584.***-**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SEIFELT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ELPIDIO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049.449.***-**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02010080441001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ERVIDEO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40,80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FÁBIO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TORESMANI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FLAVIA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RATUNDE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112.414.***-**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LITIKI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06010010067001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REAVIVAMENTO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NACOES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52,90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BELLINO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893.502.***-**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SERTANEJO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06010010301001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925.614.***-**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41,93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039.194.***-**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58,74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752.413.***-**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290,05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JUCÉLIA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SIMÕES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079.753.***-**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KLEISNER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391.805.***-**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KLEISNER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391.805.***-**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MOURA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01060050004001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36,69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01020230490001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ROLISCK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LORRANE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01040130409001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64,53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FÁTIMA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52,89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090.703.***-**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183,08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170.122.***-**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02010230024001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AMORIM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50,65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158.475.***-**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01040230097001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NOIMAG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SCHNEROCKE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37,23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SCHNEROCKE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107.948.***-**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NADALIO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493.235.***-**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084.450.***-**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CHIABAI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177.001.***-**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181.720.***-**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BANDEIRA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OTAVIO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LOURVERS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46,35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64,20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52,47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45,47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40,26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60,12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SCHAWBACH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44,71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TELEFONICO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KLIZTKE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122.392.***-**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086.765.***-**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128.648.***-**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CUSTODIO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149.242.***-**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TORQUET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948.580.***-**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137.585.***-**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524,68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92,80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24,34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35,02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spacing w:lineRule="auto" w:line="243"/>
              <w:ind w:left="39" w:right="1300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IMPOSTO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TERRITORIAL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URBANO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Legal259/1998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both"/>
              <w:ind w:left="39" w:right="1062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318.984.***-**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01050010601001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92,16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132.348.***-**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AMBROZIO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910.253.***-**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17,64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CLÉRIA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DEIVID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HARCHBART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23,97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EUCLIDES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CRISTIANA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SOUSA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DALTON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141.180.***-**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084.094.***-**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488.190.***-**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GRAZIELI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SCHIEFELBEIN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01010140151003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470.854.***-**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JOBRESON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JOZIAS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JURANDIR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653.866.***-**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01040200268001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570,24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PALACIO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KURTH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04010070037001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POTRATZ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04010030789001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66,36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RUFUS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01010400109001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24,58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EXPEDIENTE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Legal259/1998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318.984.***-**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DIMUNER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LEOOSE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01050010601001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AGROHAMMER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07.643.***/****-**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PASSAMAI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CAMARGO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01040170415001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MENDEWALD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689.891.***-**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132.348.***-**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ANIBAL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AMBROZIO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PRATES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01050020483001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066.207.***-**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02010290104001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PARAISO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32.616.***/****-**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910.253.***-**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910.253.***-**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FERTIL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39.285.***/****-**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CARLITO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698.152.***-**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CIRCOLINA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FLORZINA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03010110207002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110.878.***-**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CLÉRIA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CRIZIELE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ARNESTINIO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124.598.***-**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DANUBIA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133.609.***-**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DEIVID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HARCHBART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091.852.***-**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03010080509001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373.584.***-**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SEIFELT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ELPIDIO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049.449.***-**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02010080441001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01040130219002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ERVIDEO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EUCLIDES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162.860.***-**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169.969.***-**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CRISTIANA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SOUSA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DALTON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FÁBIO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141.180.***-**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TORESMANI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FLAVIA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RATUNDE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112.414.***-**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LITIKI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084.094.***-**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02010080420001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488.190.***-**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06010010067001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513.300.***-**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GRAZIELI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HUSUNG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SCHIEFELBEIN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01010140151003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01020250094002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REAVIVAMENTO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NACOES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470.854.***-**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BELLINO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893.502.***-**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JAQUELINE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JOBRESON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SERTANEJO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06010010301001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925.614.***-**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02010250207001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039.194.***-**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01040270109001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752.413.***-**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JOZIAS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JUCÉLIA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SIMÕES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JURANDIR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079.753.***-**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KLEISNER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391.805.***-**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KLEISNER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391.805.***-**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01050020653002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LARISSA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01020060407001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478.762.***-**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136.453.***-**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MOURA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01060050004001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01020230490001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LEZINA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01040120228003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ROLISCK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LORRANE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179.258.***-**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01040130409001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FÁTIMA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090.703.***-**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653.866.***-**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01020240599001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03010070476001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LUSIA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01040200268001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052.027.***-**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01050010556004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05010050002001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170.122.***-**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02010230024001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AMORIM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070.184.***-**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856.535.***-**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085.983.***-**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01040170679001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MARKELY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158.475.***-**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01040230097001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NOIMAG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SCHNEROCKE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SCHNEROCKE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474.779.***-**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MATHEUS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01040180117001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107.948.***-**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136.363.***-**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01050020519002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NADALIO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493.235.***-**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084.450.***-**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CHIABAI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177.001.***-**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01040300079003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01020170271002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181.720.***-**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317.876.***-**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01040170522001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BANDEIRA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574.858.***-**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OTAVIO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01040240011001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LOURVERS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01020170517001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CONFISSAO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01020110250003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SCHAWBACH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PALACIO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152.394.***-**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01040020161001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KURTH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TELEFONICO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Palacio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105.593.***-**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01050010021001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1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079.322.***-**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01040280229003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ROCINER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01020220072001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03010150122001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KLIZTKE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122.392.***-**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REBULE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086.765.***-**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01040190109001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04010070037001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POTRATZ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04010030789001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RUFUS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128.648.***-**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01040140038001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01040130143001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06010050023001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CUSTODIO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149.242.***-**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01040150013001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034.671.***-**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02010240261002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TORQUET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948.580.***-**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02010260029001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01040300206001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01020230330001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137.585.***-**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01010400109001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VARGNER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03010070351004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059.363.***-**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01050030346003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98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9" w:right="1302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Tributo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TAXA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LIMPEZA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PUBLICA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Isenção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Caráter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Geral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Dispositivo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Legal259/1998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Setor\Programa\Beneficiário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214,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§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8º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Artigo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276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Lei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259/1998.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8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CONTRIBUINTE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CPF/CNPJ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59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INSCRIÇÃO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MUNICIPAL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350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PROCESSO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ADMINISTRATIVO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1" w:lineRule="auto" w:line="242"/>
              <w:ind w:left="35" w:right="376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NÚMERO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CERT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DÍVIDA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ATIVA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ANO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DÉBITOS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35" w:right="447" w:firstLine="4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PROTESTO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EXTRAJUDICIAL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JUDICIAL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4D4"/>
          </w:tcPr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auto" w:line="243"/>
              <w:ind w:left="651" w:right="-3" w:firstLine="17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MONTANTE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RENÚNCIADO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RAMOS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CORDEIRO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ADALTU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318.984.***-**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845.102.***-**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ANHORLZ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788.325.***-**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020.249.***-**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02010280209002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560.063.***-**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ADILAU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712.720.***-**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ADIMILSON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BRAGANCA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873.518.***-**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AGROHAMMER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07.643.***/****-**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015.198.***-**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AGUILAR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158.316.***-**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103.507.***-**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ALAYS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142.377.***-**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03010040132003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PASSAMAI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ALESSANDRO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451.370.***-**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BEHREND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KÖPP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559.204.***-**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HAASE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689.891.***-**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ALZIRO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AMERCINDO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GARCIA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836.375.***-**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ANALIBIO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LESCIO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NAVARRO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002.368.***-**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121.775.***-**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JOAQUIM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762.012.***-**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132.348.***-**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146.936.***-**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LOURENÇO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ANIBAL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ANILTA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LAHAS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BINOVO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INHANSEN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ANTENOR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AMBROZIO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ARRUDA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881.262.***-**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02010160160001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GALDINO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RAPOUSO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RIGAMONTE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271.934.***-**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27.584.***/****-**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PRATES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PAIXAO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884.899.***-**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ARISTEU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089.200.***-**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05010060056001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ARLINDO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28.399.***/****-**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01010030519003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066.207.***-**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ARTUR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ASCENDINO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ASENDINO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ASSOCIAÇAO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UNIAO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BRASILEIRA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ADVENTISTAS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SETIMO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30.097.***/****-**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ATAIDE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144.795.***-**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ATILIO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LARANJENSE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01.479.***/****-**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AYRTON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BALDOINO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BALDUINO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RUCKDESCHEL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BEATRIZ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CLEONICE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798.336.***-**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792.595.***-**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06010030310001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910.253.***-**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BRUNIELLY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LAUVERS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145.867.***-**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MARCHIORI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119.305.***-**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076.188.***-**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ZAMPROGNO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REBLIN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559.604.***-**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01010190306001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CARMELITA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049.074.***-**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698.152.***-**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MORAU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CHARLES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GRUNEWALD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130.611.***-**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841.178.***-**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154.635.***-**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01010030498004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127.036.***-**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CIRCOLINA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FLORZINA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BRAUN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042.091.***-**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081.326.***-**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CLÉRIA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CLERIS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CLOVIS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21,73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3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###.###.***-**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COMUNIDADE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LUTHERANA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CONCORDIA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CONGREGACAO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39.263.***/****-**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CREBIANO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099.905.***-**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094.747.***-**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118.418.***-**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DANUBIA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133.609.***-**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130.822.***-**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132.606.***-**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02010030106003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379.979.***-**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DENERVAL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15,66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DENISE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DERLY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876.320.***-**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DEVANIL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658.805.***-**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DIEGO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DOLORES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680.893.***-**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813.272.***-**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DORVALINO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DRIELE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DROGARIA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04.273.***/****-**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MALIKOSK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DULCINEIA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074.922.***-**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DUSNELDE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DUZNELDA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742.567.***-**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EDENIRO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141.529.***-**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153.261.***-**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EDICLEISON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9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105.665.***-**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EDIMILSO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15,45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04010020672002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SHILFEBEIN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090.325.***-**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724.454.***-**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DEMONER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078.818.***-**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163.631.***-**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080.695.***-**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POSSMOSER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071.740.***-**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TRAICHEL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ELESSANDRA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05010020258003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02010310361001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675.257.***-**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109.913.***-**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01010310087002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107.515.***-**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KOPP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145.966.***-**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ELISABETH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ELISANGELA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102.708.***-**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STUHR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833.011.***-**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COMUSSO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06010010169001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ELIZEU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ELOY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ELPIDIO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034.536.***-**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01010030474005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DETIMANN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086.424.***-**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10,58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ELZIRA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01010110012004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01010180101003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01010290194003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082.276.***-**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092.210.***-**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01010170160003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127.504.***-**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EMILIO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110.478.***-**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155.615.***-**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EQUIMERIO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ERASMO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BORCHARDT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031.662.***-**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ERIVELTON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071.144.***-**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01010010190002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ERMELI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IRMÃOS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HERDEIROS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01010050427001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37,61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44,60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CHRISTIANO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E.A.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CATHARINA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ESPÓLIO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450.105.***-**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01010140102003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7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HANDIRICO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VALDOMIRO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ESPOLIO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VELFRIDO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781.741.***-**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EUCLIDES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272.565.***-**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117.199.***-**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03010010078003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070.862.***-**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01040100037001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01010140199002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EURIDES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GRAUMKE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01020190431001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706.581.***-**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EVALTE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090.505.***-**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BISSOLI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01010040220006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115.294.***-**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EVERLYN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092.951.***-**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PASSOS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CABRAL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945.673.***-**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ZUMASH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01010280201004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CRISTIANA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SOUSA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DALTON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035.796.***-**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04010030604001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SALOMAO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01010240287001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126.372.***-**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FABRICIO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FELIPE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141.180.***-**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565.092.***-**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FIDERCINO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8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FLAVIA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RATUNDE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112.414.***-**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036.146.***-**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WUTKE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SCHAFFELER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138.168.***-**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FLORINDA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STREY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KIEFER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002.929.***-**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CRISTINA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115.061.***-**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EUZEBIO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782.425.***-**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ULICKE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155.097.***-**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01010140338002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084.094.***-**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MASNKE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GENECI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069.127.***-**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NASURIANO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ADOLPHO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780.440.***-**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04010030574002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488.190.***-**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784.499.***-**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342.577.***-**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835.544.***-**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03010090433001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FIOROTE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103.601.***-**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PISOLER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GERMANO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830.581.***-**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GERONIMO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802.549.***-**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215.873.***-**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GILDASIO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PIMENTA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01040030078001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082.721.***-**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GIRLANE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113.121.***-**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01040090317001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77,57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CEZAR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753.420.***-**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GLAUCIO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947.828.***-**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099.503.***-**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01010030262005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GLORIA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GRAZIELI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LOURENCO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GUMERCINO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GUSTAVO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FROMMHOLZ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BESSERT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HELIATRICY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RUBIANY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110.307.***-**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HELIOMAR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HELMUT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216.001.***-**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SCHIEFELBEIN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01020170418001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SCHIFFELBEIN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HERMINIA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HERVIM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201.707.***-**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977.932.***-**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PROCHNOW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HILSENIR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837.724.***-**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IDOIR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5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RENOVADA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LARANJAL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08.900.***/****-**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0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IGREJA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ASSEMBLEIA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01010140151003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072.624.***-**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IOLANDA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CONRADT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079.248.***-**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POSSIMOZER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IRACEMA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WAGMOCKER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087.620.***-**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790.490.***-**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079.049.***-**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031.758.***-**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IRINEU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KLITZKE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336.033.***-**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01020210045004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IRMGARDT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365.016.***-**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ISABEL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ISIDORO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04010110117001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ISMAEL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853.756.***-**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ISRAEL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01010020122004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CLARINDO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IVANETE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076.852.***-**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01020140253002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SAEBEL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004.433.***-**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02010060134001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HERZOG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126.533.***-**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LIIDTH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827.035.***-**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IZAIAS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KRUGER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100.793.***-**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470.854.***-**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JACKSON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JACYRA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077.645.***-**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083.209.***-**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HONORIO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825.103.***-**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GUIMARÃES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019.974.***-**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03010030477002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527.621.***-**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077.287.***-**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JANETA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ERDMANN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ARNHOLZ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118.073.***-**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861.335.***-**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APOLINARIO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964.719.***-**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JEFFERSON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087.555.***-**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01010050305003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ORTELAN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148.431.***-**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055.364.***-**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621.682.***-**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02010150088003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JOBRESON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118.718.***-**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01010050167001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SERTANEJO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JOCELIO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03010090380001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DALMANN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925.614.***-**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01010240244004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JOELSO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RIBEIRO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JOHNATAN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131.166.***-**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01020150086001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JOHNES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01020020159003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CHAGAS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01040040281001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JONATAS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DRESCHER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035.900.***-**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01040070033001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007.957.***-**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6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JORMIR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CUNHA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Josafá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01010110107005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BENFICA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1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946.114.***-**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478.299.***-**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039.194.***-**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PACHECO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151.080.***-**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838.832.***-**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1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04010060148001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03010130505002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06010040219001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JOSEFINA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FRANCISCO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HUMBERTO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450.909.***-**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11,47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471.987.***-**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022.737.***-**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326.851.***-**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01010270070007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HARTWIG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02010020074003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05010010049002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579.189.***-**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QUIRINO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867.546.***-**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SPANHOL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881.447.***-**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JOSÉ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084.804.***-**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ZULMIRA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DOMINICINI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076.054.***-**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JOVENTINO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01030060226002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JOZIAS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02010030253001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JUANIZIO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JUCÉLIA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SIMÕES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094.578.***-**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108.542.***-**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01030030118001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074.577.***-**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01010010308006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CESAR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JARSKE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07.216.***/****-**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01010010249003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JURANDIR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JUSCELINO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947.266.***-**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KALEB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OUTROS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03010100060001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&amp;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05010030277002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LANDRI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991.363.***-**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02010170100001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LAURINDA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GRINEVALD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WAGEMACHER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095.949.***-**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LAYZE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118.500.***-**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LEANDRO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106.009.***-**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018.663.***-**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LEDSON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LEIDIANE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MOURA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01060050004001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BATISTA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710.316.***-**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072.767.***-**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995.271.***-**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02010030010006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LOPES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153.337.***-**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SIQUEIRA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BONEZE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LEONIDIO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009.788.***-**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LEONILDO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489.166.***-**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01010200122001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01020050204003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LEONORA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ZIBELL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087.875.***-**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30,06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328.174.***-**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LEOPOLDO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LEOVANIA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LUDTKE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173.269.***-**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LETICIA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CAETANO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01020130349002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01020010254002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LEVI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PRIZILIUS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01020100069001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LICINO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LIDIA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ROLISCK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093.692.***-**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KNAAK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KÄFFLER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172.301.***-**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LOIZINHO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BRISCKE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6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LOJA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"IRMAO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CORREIA"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03.858.***/****-**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182.618.***-**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LORENCO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110.111.***-**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085.628.***-**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LOSENITA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01010260089002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2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653.106.***-**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04010110257001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01010100228002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MIRANDA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DETTNANM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BECALLI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2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FÁTIMA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794.240.***-**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01010190267002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01010230285001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KRAUZE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081.480.***-**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01020070182002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01020060576003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451.552.***-**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02010040142003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BRECIANI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NEITZEL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085.791.***-**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4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031.005.***-**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653.866.***-**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04010020595001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110.797.***-**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01020180040002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MARQUARDT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793.643.***-**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01010280042002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886.633.***-**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TREIGEL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PIZOLER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056.019.***-**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2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GUIMARAES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116.616.***-**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GUILHERME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096.807.***-**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01040050221002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01020060654003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MALAKOSKE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099.675.***-**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01010070421005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0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FERNANDES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SACHT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844.479.***-**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01010150012001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5,61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877.360.***-**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01020050334001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SCHNEIDER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100.817.***-**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01010250105001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KUSANCKE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075.148.***-**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MADALENA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02010190108002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126.125.***-**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MALVINA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XAVIER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139.050.***-**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MANFREDO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BERNARDO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747.352.***-**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06010020040003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03010070025001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MARCELO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097.853.***-**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04010080045001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SEEFELD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073.015.***-**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01010050212001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BINA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02010240072001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04010120247001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PATARO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113.047.***-**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ANASTACIA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145.406.***-**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01030040186001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AUGUSTA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764.850.***-**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026.212.***-**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02010190199001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18,42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CONCEICAO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838.561.***-**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FERMAL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111.066.***-**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04010030444006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FIRMINO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098.405.***-**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GRACAS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PINHEIRO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099.457.***-**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072.523.***-**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BARCELOS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083.964.***-**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05010010101001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AMORIM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120.166.***-**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GOMES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02010140078002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9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118.321.***-**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01010210081001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780.755.***-**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04010030351002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CAMPORESE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005.434.***-**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10,38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LÚCIA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PIZZÁIA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978.098.***-**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21,92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LURCKE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02010030044002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XEREDER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120.760.***-**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01020050089001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809.147.***-**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01010100093002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364.522.***-**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01010270131005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124.191.***-**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HERBEST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40,72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896.258.***-**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02010180274001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528.514.***-**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02010080179002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MARLETHE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KUHL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069.014.***-**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02010090241001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578.056.***-**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01010090141003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NAIMEKE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01010040025006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01020070295002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2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BERTHA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19,68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JUVENAL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TOMAZ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107.948.***-**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MATILDE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01020080029001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MAURO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03010120296001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MERCEDES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074.297.***-**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MICAELA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099.252.***-**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9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MICCHELI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MILAINE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125.817.***-**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01020060276002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VESPER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MINELZA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241.653.***-**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MISAEL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696.820.***-**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DAHETE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129.830.***-**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02010050126001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MOACIR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MOISES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MEZZADRI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01040010037001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GAEDE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097.277.***-**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NADITH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915.834.***-**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700.933.***-**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830.602.***-**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5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NATIELLE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LIEBERMANN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147.868.***-**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948.480.***-**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HOLZ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HULIG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01020120084001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098.390.***-**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06010030281001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811.408.***-**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PORTELLA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070.406.***-**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CHIABAI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177.001.***-**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02010070077001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EVANGELISTA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141.754.***-**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48,48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036.259.***-**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01030020085002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2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NICOLAS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PAPANGELACOS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095.959.***-**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04010050024003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NILCÉIA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FRANCIANI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134.293.***-**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01030050216001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BRANDBORG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045.655.***-**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D´AVILA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DINIZ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NIUTO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KAPISCH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04010020314002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CARVALHO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012.089.***-**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NOEMIA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BERGAMASCHI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02010070197002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KLUG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051.923.***-**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35,87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474.829.***-**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01020060563001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BRANDIBURG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SCHREIBER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478.330.***-**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01010070396002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087.761.***-**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SCHMIDT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01010030318002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ACKER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NORMALENA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01010300032002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NORMELIA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01010020218004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NORVAL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PRUDENTE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057.402.***-**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02010120323001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14,41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12,47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OBRIEN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01010180012002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075.761.***-**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ODECI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030.992.***-**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FATIMA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989.435.***-**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OLGA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COELHO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905.278.***-**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CLOZ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579.217.***-**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01010310046001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181.720.***-**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02010190184001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WAGMACHER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02010040030005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ORANDINA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02010130347001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ORLANDO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721.386.***-**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ORMI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BULERIANN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884.157.***-**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02010150222001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3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ROCHA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559.587.***-**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01010070234001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03010130553001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03010120127001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03010090293001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079.145.***-**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03010080243001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03010030600001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OSVALDO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HENRIQUE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215.996.***-**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27,27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14,18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21,82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16,37</w:t>
            </w:r>
          </w:p>
        </w:tc>
      </w:tr>
      <w:tr>
        <w:trPr>
          <w:trHeight w:val="58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4" w:lineRule="auto" w:line="242"/>
              <w:ind w:left="35" w:right="8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PAROQUIA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EVANG.CONF.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LUTERANA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JOÃO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L.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01.117.***/****-**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01010170136006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MUNIZ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MONTEIRO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132.999.***-**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04010030869001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9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GONCLAVES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024.669.***-**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03010110075001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AIGNER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SCHAWBACH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135.293.***-**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01020170052001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JASTROW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905.826.***-**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01020070137001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SOBRINHO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01010030209001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094.642.***-**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ROBERTO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324.588.***-**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03010010088002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SERGIO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DISCHER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003.726.***-**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VORPAGEL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04010060048002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PAULO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03010010098001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03010090025001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03010050185001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41,69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02010140346001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ANTONIO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SANTIAGO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001.790.***-**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23,27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5,56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02010060098002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16,16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04010010050003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126.107.***-**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6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MACHADO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COVRE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03010120078001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33,94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PEDRO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ZIETLOW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003.285.***-**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AMARAL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KURTH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123.281.***-**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9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POSTO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TELEFONICO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SOBREIRO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RAFAEL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FLEGLER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111.102.***-**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148.365.***-**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01020020079001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RAIMUNDO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01010280030002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RANILIA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GABRECHT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KROFKE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02010070036001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ZAHN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02010020215001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RAUL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01020060705001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ADAM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090.076.***-**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967.820.***-**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RUTZATZ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01010140256001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080.989.***-**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LOOSE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054.780.***-**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REGINA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02010180135004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3,56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14,14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01010140188001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4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101.208.***-**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01030020115001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031.443.***-**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02010280172001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RENATO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UHLIG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01010270171001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77,57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KLEMZ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093.062.***-**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01010250020002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022.690.***-**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035.881.***-**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01020140055003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01020190080001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RENIVALDO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HEETZ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REOLINDA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COSTA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02010070220001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01020060236003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REONILDA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SARTER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8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FURTADO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806.137.***-**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01010230375002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03010130342001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RICARDO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ALEXANDRE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D'AVILA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073.367.***-**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03010130229001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ROBSON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122.116.***-**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01020140152001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RASTKE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02010140508001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115.508.***-**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02010110025001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ROGERIO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074.673.***-**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01010010213007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ROMILDA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104.044.***-**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02010180119002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01010110284001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01010030556002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RONIVAN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CRAUZER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01010170244001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AMÉLIA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STANGE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01020070041001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SOARES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008.055.***-**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09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ROGÉRIO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117.212.***-**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01010060247002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043.613.***-**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ROSENI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SHEREDA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107.484.***-**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01030080110001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ROSILANDI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MELO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077.473.***-**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01010160102001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SAMOEL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814.637.***-**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01010210181001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BUGE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109.800.***-**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04010020728001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SAMUEL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41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SANDILIA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AGNER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042.374.***-**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4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ARGENTINA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PEROZINI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019.884.***-**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04010020403001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02010060282001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07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DELBONI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NASCIMENTO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721.347.***-**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02010060241001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078.554.***-**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01020210125001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51,51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SANDRIANA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130.756.***-**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01020100221002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JUSTINA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ARMANI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016.978.***-**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03010030257003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PADOANI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009.923.***-**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06010030107001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40,72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10,27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6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MARQUES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ABREU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103.317.***-**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01010290233001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109.008.***-**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02010190038002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03010020193002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6,79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12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EDUARDO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DAVILA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28.533.***/****-**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03010020165001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7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GONCALVES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04010020610001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579.085.***-**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04010030239001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01010220103002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00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420.537.***-**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02010120132001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10,77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05010030252003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9,28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SEBASTIAO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12,05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APARECIDA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01010270060001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881.181.***-**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01020050193001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7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FRAISLEBEM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SCHROEDER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086.884.***-**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04010070037001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77,57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WELMER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875.935.***-**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SELVINO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POTRATZ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04010030789001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46,54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1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SENILZA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GONÇALVES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ARAUJO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015.413.***-**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02010130272001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6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SERAFIM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ALMEIDA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SILVARES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428.231.***-**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01010240021001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094.319.***-**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01010240338001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1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SIDNEI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TEIXEIRA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CONCEIÇÃO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02010020011001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SILEIA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GABRESCH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KEPP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115.303.***-**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01010240125002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KUSTER</w:t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" w:lineRule="exact" w:line="160"/>
              <w:ind w:left="35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16"/>
                <w:szCs w:val="16"/>
              </w:rPr>
              <w:t>12998019781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43.171.***/****-**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03010130428001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103.087.***-**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02010080018001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8,66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BASTOS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075.811.***-**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03010020240002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2,01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SIMONE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BARBOSA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BRIDI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172.723.***-**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01010300135001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SIRILINA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CLAUQ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034.752.***-**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01010060161001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SIRLENE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RODRIGUES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CRUZ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092.657.***-**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06010040337001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CAMPOS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027.627.***-**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SOFIA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020.312.***-**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01020040140001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MENEGUCE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082.596.***-**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SIRING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NEIMOEG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080.784.***-**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122.524.***-**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02010180255004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SUELY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STUMM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GERING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022.930.***-**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01020060073001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TALITA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MIELKE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148.231.***-**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TARCISIO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ADOLFO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DOMINGOS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128.031.***-**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03010030576001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TATIANA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MARTINS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089.358.***-**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01010320070002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58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RUCHDESCHEL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CHAFFILLA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43,63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TERESINA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HILGER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095.968.***-**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01020020236001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32,00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BURZLAFF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01010160113001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31,03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54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JESUS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PATRICIO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TORQUET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947.999.***-**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01020190365001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63,02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017.213.***-**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01010290063001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4,50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TEREZINHA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SANTOS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796.938.***-**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02010120168001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THEODORO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BUTZKE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817.016.***-**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01030060108001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THILO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01010020018002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11,08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TIAGO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STORCH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124.338.***-**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02010140010001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USULENA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SCHWANZ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BUSS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097.187.***-**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02010040130001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VALCI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008.229.***-**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05010030027002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13,86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01010230068001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02010100049001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4,74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02010060273001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02010040215004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7,11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02010060263001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VALDECIR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947.499.***-**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955.067.***-**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02010150100001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BRANDEMBURG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575.130.***-**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01020100236001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KNIDEL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01010260139001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LITIG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096.665.***-**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2,81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SCHWAMBACH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727.082.***-**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01020010028002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9,83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18,34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02010210051002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15,59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VALDENIR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WENDLER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02010210026002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90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BANKETE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CLEMENTE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080.441.***-**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4,38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VALDIANA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122.982.***-**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01010010459002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01010030580003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5,82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764.848.***-**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RUTSATZ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005.358.***-**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01030010111001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22,30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AFONSO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03010030304001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AHNERT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001.412.***-**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01030070153001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45,57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HAMMER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01020060694001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LEFFLER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526.910.***-**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01020100112003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SCHOLZ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659.047.***-**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01010240055001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01020090228001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01020090092001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03010130651001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03010160190001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VALDIR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527.336.***-**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01010070083001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173.956.***-**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01020050246001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14,54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28,52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VALENTIN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KRAUSE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04010040013002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19,96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01030070058001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72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VALTAIR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CANDIDO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OLIVEIRA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015.206.***-**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03010040206001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27,15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03010050103001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03010040192001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03010030327001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03010040220001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03010030149001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03010040179001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03010050093001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VALTER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SCARDUA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083.501.***-**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03010030314001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137.585.***-**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01030080230001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01010230164001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OTTO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KAUFMANN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979.256.***-**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01010240266001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PALÁCIO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SCHULTZ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031.112.***-**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01010110024002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3,88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VANDERLEI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811.324.***-**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01010270181001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VANDERSON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015.339.***-**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01010400109001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37,81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BERENDT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128.830.***-**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04010010128001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0,78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74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VANESSA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FREITAS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WESTPHAL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088.714.***-**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01010020052001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ORTOLANI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077.174.***-**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01010020180002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39,76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2,55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01010010389002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83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HELKER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969.773.***-**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01010010401002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3,03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VANILDA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VERVLOET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978.797.***-**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03010160214001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074.705.***-**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01020190278001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10,62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PLASTER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01010250269002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65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VANUSA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MILKE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CALDERARO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TRINDADE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075.631.***-**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02010010150001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33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BULLERJHANN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NEIMOG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252.235.***-**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01020010141002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LUCIA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MAYER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034.851.***-**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01010230325001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VERLI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964.945.***-**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01010300012002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VICENTE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ALVES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SILVA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061.168.***-**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03010030043001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26,18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0,44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01010050019001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23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GRUENEWALD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JACOB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196.167.***-**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01010050029004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007.816.***-**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01020060198001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13,57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HENKE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045.978.***-**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01020060214002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6,98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01010050329002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01010070143001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VITÓRIA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TESCH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01010260159001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VIVIANE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NICKEL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112.730.***-**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03010020097002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VOGMAR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01010240136001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4,04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WADID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HADDAD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FILHO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02010200048001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PONATH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084.816.***-**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01020010124001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14,25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6,54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WOLFGRAMM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003.741.***-**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01010020353002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5,09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LUIZ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DUQUE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734.634.***-**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01010040196001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EBERT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02010210242001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21,33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2,36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9,95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WALDEMIRO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PAGUNG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02010040300002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3,20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WALDO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NIKE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084.887.***-**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01020060717002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5,33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01010030442001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19,39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1,80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16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WANDER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STABENOW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WEBERLING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04.960.***/****-**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01010030461002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6,00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BLANCK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857.196.***-**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02010010303002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3,69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5,19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0,84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WANTUIL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DETTMANN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075.222.***-**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01010230120002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WILFRID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SEIBEL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380.002.***-**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01010190257002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WILSIMAR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LIMA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017.099.***-**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01030030046001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5,73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03010040154001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12,60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CARATINGA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000.000.***-**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03010040144002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5,25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CARLOS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BERGER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616.081.***-**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02010010231001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HARCKBART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071.030.***-**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01020040160001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JOSE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PIZZAIA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059.363.***-**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03010050235001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24,24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1,21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01020070245001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7,76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2,67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1,97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1,31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0,90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01010030614001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1,40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WILSON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LAWERS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013.565.***-**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01010280191005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2,42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WILTON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JUNIO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SOUZA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135.768.***-**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02010120214001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11,63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01010160030001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3,17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1,18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01010010430001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2,17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 w:lineRule="auto" w:line="243"/>
              <w:ind w:left="35" w:right="878" w:firstLine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WÜLLER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HERNANNY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SCHRAIBER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085.383.***-**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01010160245001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4,85</w:t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INFORMATICA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LTDA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07.293.***/****-**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01010330216001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9,70</w:t>
            </w:r>
          </w:p>
        </w:tc>
      </w:tr>
    </w:tbl>
    <w:p>
      <w:pPr>
        <w:sectPr>
          <w:pgSz w:w="16840" w:h="11900" w:orient="landscape"/>
          <w:pgMar w:top="300" w:bottom="280" w:left="80" w:right="140"/>
        </w:sectPr>
      </w:pP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187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QUADRO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DETALHAMENTO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CONTRIBUINTES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BENEFICIADOS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POR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TIPO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LEGAL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FISCAL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1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3"/>
              <w:ind w:left="326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RELATÓRIO: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PROGRAMA,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NATUREZA,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DISPOSTIVO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MODALIDADE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RENÚNCIAL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0" w:hRule="exact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ZEIR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BENING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106.907.***-**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01020040244002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17,45</w:t>
            </w:r>
          </w:p>
        </w:tc>
      </w:tr>
      <w:tr>
        <w:trPr>
          <w:trHeight w:val="400" w:hRule="exact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right"/>
              <w:ind w:right="3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974" w:right="-5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108.555,46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sectPr>
      <w:pgSz w:w="16840" w:h="11900" w:orient="landscape"/>
      <w:pgMar w:top="300" w:bottom="280" w:left="80" w:right="1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