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E579D" w:rsidRDefault="00CE579D" w:rsidP="004F5F08">
      <w:pPr>
        <w:pStyle w:val="divname"/>
        <w:shd w:val="clear" w:color="auto" w:fill="FFFFFF"/>
        <w:spacing w:line="240" w:lineRule="auto"/>
        <w:ind w:left="1140"/>
        <w:rPr>
          <w:rStyle w:val="span"/>
          <w:rFonts w:ascii="Verdana" w:eastAsia="Verdana" w:hAnsi="Verdana" w:cs="Verdana"/>
          <w:sz w:val="28"/>
          <w:szCs w:val="28"/>
        </w:rPr>
      </w:pPr>
    </w:p>
    <w:p w:rsidR="00CE579D" w:rsidRDefault="00CE579D" w:rsidP="004F5F08">
      <w:pPr>
        <w:pStyle w:val="divname"/>
        <w:shd w:val="clear" w:color="auto" w:fill="FFFFFF"/>
        <w:spacing w:line="240" w:lineRule="auto"/>
        <w:ind w:left="1140"/>
        <w:rPr>
          <w:rStyle w:val="span"/>
          <w:rFonts w:ascii="Verdana" w:eastAsia="Verdana" w:hAnsi="Verdana" w:cs="Verdana"/>
          <w:sz w:val="28"/>
          <w:szCs w:val="28"/>
        </w:rPr>
      </w:pPr>
    </w:p>
    <w:p w:rsidR="00CE579D" w:rsidRDefault="00977019" w:rsidP="004F5F08">
      <w:pPr>
        <w:pStyle w:val="divname"/>
        <w:shd w:val="clear" w:color="auto" w:fill="FFFFFF"/>
        <w:spacing w:line="240" w:lineRule="auto"/>
        <w:ind w:left="1140"/>
        <w:rPr>
          <w:rStyle w:val="span"/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4963160</wp:posOffset>
            </wp:positionH>
            <wp:positionV relativeFrom="paragraph">
              <wp:posOffset>5080</wp:posOffset>
            </wp:positionV>
            <wp:extent cx="2001520" cy="206629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57E1" w:rsidRPr="004F5F08" w:rsidRDefault="0016281A" w:rsidP="004F5F08">
      <w:pPr>
        <w:pStyle w:val="divname"/>
        <w:shd w:val="clear" w:color="auto" w:fill="FFFFFF"/>
        <w:spacing w:line="240" w:lineRule="auto"/>
        <w:ind w:left="1140"/>
        <w:rPr>
          <w:rFonts w:ascii="Verdana" w:eastAsia="Verdana" w:hAnsi="Verdana" w:cs="Verdana"/>
          <w:sz w:val="28"/>
          <w:szCs w:val="28"/>
        </w:rPr>
      </w:pPr>
      <w:r w:rsidRPr="004F5F08">
        <w:rPr>
          <w:rStyle w:val="span"/>
          <w:rFonts w:ascii="Verdana" w:eastAsia="Verdana" w:hAnsi="Verdana" w:cs="Verdana"/>
          <w:sz w:val="28"/>
          <w:szCs w:val="28"/>
        </w:rPr>
        <w:t xml:space="preserve">REJANE CRISTINA </w:t>
      </w:r>
      <w:r w:rsidRPr="004F5F08">
        <w:rPr>
          <w:rStyle w:val="span"/>
          <w:rFonts w:ascii="Verdana" w:eastAsia="Verdana" w:hAnsi="Verdana" w:cs="Verdana"/>
          <w:sz w:val="28"/>
          <w:szCs w:val="28"/>
        </w:rPr>
        <w:br/>
        <w:t>RODRIGUES PINHEIRO ALMEIDA</w:t>
      </w:r>
    </w:p>
    <w:p w:rsidR="009057E1" w:rsidRDefault="0016281A">
      <w:pPr>
        <w:pStyle w:val="div"/>
        <w:shd w:val="clear" w:color="auto" w:fill="FFFFFF"/>
        <w:spacing w:line="280" w:lineRule="atLeast"/>
        <w:ind w:left="1140"/>
        <w:rPr>
          <w:rFonts w:ascii="Verdana" w:eastAsia="Verdana" w:hAnsi="Verdana" w:cs="Verdana"/>
          <w:color w:val="343B40"/>
          <w:sz w:val="22"/>
          <w:szCs w:val="22"/>
        </w:rPr>
      </w:pPr>
      <w:r>
        <w:rPr>
          <w:rStyle w:val="span"/>
          <w:rFonts w:ascii="Verdana" w:eastAsia="Verdana" w:hAnsi="Verdana" w:cs="Verdana"/>
          <w:color w:val="343B40"/>
          <w:sz w:val="22"/>
          <w:szCs w:val="22"/>
        </w:rPr>
        <w:t>rejanecristina_vit@hotmail.com |</w:t>
      </w:r>
      <w:r>
        <w:rPr>
          <w:rFonts w:ascii="Verdana" w:eastAsia="Verdana" w:hAnsi="Verdana" w:cs="Verdana"/>
          <w:color w:val="343B40"/>
          <w:sz w:val="22"/>
          <w:szCs w:val="22"/>
        </w:rPr>
        <w:t xml:space="preserve"> </w:t>
      </w:r>
      <w:r>
        <w:rPr>
          <w:rStyle w:val="span"/>
          <w:rFonts w:ascii="Verdana" w:eastAsia="Verdana" w:hAnsi="Verdana" w:cs="Verdana"/>
          <w:color w:val="343B40"/>
          <w:sz w:val="22"/>
          <w:szCs w:val="22"/>
        </w:rPr>
        <w:t>27999993541</w:t>
      </w:r>
      <w:r>
        <w:rPr>
          <w:rFonts w:ascii="Verdana" w:eastAsia="Verdana" w:hAnsi="Verdana" w:cs="Verdana"/>
          <w:color w:val="343B40"/>
          <w:sz w:val="22"/>
          <w:szCs w:val="22"/>
        </w:rPr>
        <w:t> </w:t>
      </w:r>
    </w:p>
    <w:p w:rsidR="009057E1" w:rsidRDefault="0016281A">
      <w:pPr>
        <w:pStyle w:val="documentzipsuffix"/>
        <w:shd w:val="clear" w:color="auto" w:fill="FFFFFF"/>
        <w:spacing w:line="280" w:lineRule="atLeast"/>
        <w:ind w:left="1140"/>
        <w:rPr>
          <w:rFonts w:ascii="Verdana" w:eastAsia="Verdana" w:hAnsi="Verdana" w:cs="Verdana"/>
          <w:color w:val="343B40"/>
          <w:sz w:val="22"/>
          <w:szCs w:val="22"/>
        </w:rPr>
      </w:pPr>
      <w:r>
        <w:rPr>
          <w:rStyle w:val="span"/>
          <w:rFonts w:ascii="Verdana" w:eastAsia="Verdana" w:hAnsi="Verdana" w:cs="Verdana"/>
          <w:color w:val="343B40"/>
          <w:sz w:val="22"/>
          <w:szCs w:val="22"/>
        </w:rPr>
        <w:t>AV. FLORIANO RUBIM 739, ECOPORANGA, ES 29850000</w:t>
      </w:r>
      <w:r>
        <w:rPr>
          <w:rFonts w:ascii="Verdana" w:eastAsia="Verdana" w:hAnsi="Verdana" w:cs="Verdana"/>
          <w:color w:val="343B40"/>
          <w:sz w:val="22"/>
          <w:szCs w:val="22"/>
        </w:rPr>
        <w:t xml:space="preserve"> </w:t>
      </w:r>
    </w:p>
    <w:p w:rsidR="009057E1" w:rsidRDefault="0016281A">
      <w:pPr>
        <w:pStyle w:val="documentzipprefix"/>
        <w:shd w:val="clear" w:color="auto" w:fill="FFFFFF"/>
        <w:spacing w:after="400" w:line="280" w:lineRule="atLeast"/>
        <w:ind w:left="1140"/>
        <w:rPr>
          <w:rFonts w:ascii="Verdana" w:eastAsia="Verdana" w:hAnsi="Verdana" w:cs="Verdana"/>
          <w:color w:val="343B40"/>
          <w:sz w:val="22"/>
          <w:szCs w:val="22"/>
        </w:rPr>
      </w:pPr>
      <w:r>
        <w:rPr>
          <w:rStyle w:val="span"/>
          <w:rFonts w:ascii="Verdana" w:eastAsia="Verdana" w:hAnsi="Verdana" w:cs="Verdana"/>
          <w:color w:val="343B40"/>
          <w:sz w:val="22"/>
          <w:szCs w:val="22"/>
        </w:rPr>
        <w:t>AV. FLORIANO RUBIM 739, 29850000, ECOPORANGA, ES</w:t>
      </w:r>
      <w:r>
        <w:rPr>
          <w:rFonts w:ascii="Verdana" w:eastAsia="Verdana" w:hAnsi="Verdana" w:cs="Verdana"/>
          <w:color w:val="343B40"/>
          <w:sz w:val="22"/>
          <w:szCs w:val="22"/>
        </w:rPr>
        <w:t xml:space="preserve"> </w:t>
      </w:r>
    </w:p>
    <w:tbl>
      <w:tblPr>
        <w:tblStyle w:val="divdocumentsection"/>
        <w:tblW w:w="10969" w:type="dxa"/>
        <w:tblCellSpacing w:w="0" w:type="dxa"/>
        <w:shd w:val="clear" w:color="auto" w:fill="FFFFFF"/>
        <w:tblLayout w:type="fixed"/>
        <w:tblCellMar>
          <w:left w:w="0" w:type="dxa"/>
          <w:bottom w:w="400" w:type="dxa"/>
          <w:right w:w="0" w:type="dxa"/>
        </w:tblCellMar>
        <w:tblLook w:val="05E0" w:firstRow="1" w:lastRow="1" w:firstColumn="1" w:lastColumn="1" w:noHBand="0" w:noVBand="1"/>
      </w:tblPr>
      <w:tblGrid>
        <w:gridCol w:w="741"/>
        <w:gridCol w:w="410"/>
        <w:gridCol w:w="9818"/>
      </w:tblGrid>
      <w:tr w:rsidR="009057E1" w:rsidRPr="004F5F08" w:rsidTr="00977019">
        <w:trPr>
          <w:trHeight w:val="660"/>
          <w:tblCellSpacing w:w="0" w:type="dxa"/>
        </w:trPr>
        <w:tc>
          <w:tcPr>
            <w:tcW w:w="7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7E1" w:rsidRPr="004F5F08" w:rsidRDefault="009057E1">
            <w:pPr>
              <w:rPr>
                <w:rFonts w:eastAsia="Verdana"/>
                <w:color w:val="343B40"/>
              </w:rPr>
            </w:pPr>
          </w:p>
        </w:tc>
        <w:tc>
          <w:tcPr>
            <w:tcW w:w="410" w:type="dxa"/>
            <w:tcBorders>
              <w:left w:val="single" w:sz="8" w:space="0" w:color="FE7A66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7E1" w:rsidRPr="004F5F08" w:rsidRDefault="0016281A">
            <w:pPr>
              <w:spacing w:line="280" w:lineRule="atLeast"/>
              <w:textAlignment w:val="auto"/>
              <w:rPr>
                <w:rStyle w:val="divdocumentsectiontableCell2"/>
                <w:rFonts w:eastAsia="Verdana"/>
                <w:color w:val="343B40"/>
              </w:rPr>
            </w:pPr>
            <w:r w:rsidRPr="004F5F08">
              <w:rPr>
                <w:rStyle w:val="divdocumentsectiontableCell2"/>
                <w:rFonts w:eastAsia="Verdana"/>
                <w:noProof/>
                <w:color w:val="343B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0</wp:posOffset>
                  </wp:positionV>
                  <wp:extent cx="140148" cy="254455"/>
                  <wp:effectExtent l="0" t="0" r="0" b="0"/>
                  <wp:wrapNone/>
                  <wp:docPr id="100002" name="Imagem 100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8" cy="254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18" w:type="dxa"/>
            <w:tcMar>
              <w:top w:w="0" w:type="dxa"/>
              <w:left w:w="0" w:type="dxa"/>
              <w:bottom w:w="400" w:type="dxa"/>
              <w:right w:w="0" w:type="dxa"/>
            </w:tcMar>
            <w:hideMark/>
          </w:tcPr>
          <w:p w:rsidR="009057E1" w:rsidRPr="004F5F08" w:rsidRDefault="009057E1">
            <w:pPr>
              <w:pStyle w:val="divdocumentdivsectiontitle"/>
              <w:spacing w:after="100"/>
              <w:rPr>
                <w:rStyle w:val="divdocumentsectionparagraphWrapper"/>
                <w:rFonts w:eastAsia="Verdana"/>
                <w:b/>
                <w:bCs/>
                <w:caps/>
                <w:color w:val="FE7A66"/>
                <w:sz w:val="24"/>
                <w:szCs w:val="24"/>
              </w:rPr>
            </w:pPr>
          </w:p>
          <w:p w:rsidR="009057E1" w:rsidRPr="00977019" w:rsidRDefault="0016281A">
            <w:pPr>
              <w:pStyle w:val="p"/>
              <w:spacing w:line="280" w:lineRule="atLeast"/>
              <w:rPr>
                <w:rStyle w:val="divdocumentsectionparagraphWrapper"/>
                <w:rFonts w:eastAsia="Verdana"/>
                <w:b/>
                <w:color w:val="343B40"/>
              </w:rPr>
            </w:pPr>
            <w:r w:rsidRPr="00977019">
              <w:rPr>
                <w:rStyle w:val="divdocumentsectionparagraphWrapper"/>
                <w:rFonts w:eastAsia="Verdana"/>
                <w:b/>
                <w:color w:val="343B40"/>
              </w:rPr>
              <w:t>Cargo Efetivo: Contadora</w:t>
            </w:r>
          </w:p>
          <w:p w:rsidR="009057E1" w:rsidRPr="004F5F08" w:rsidRDefault="0016281A">
            <w:pPr>
              <w:pStyle w:val="p"/>
              <w:spacing w:line="280" w:lineRule="atLeast"/>
              <w:rPr>
                <w:rStyle w:val="divdocumentsectionparagraphWrapper"/>
                <w:rFonts w:eastAsia="Verdana"/>
                <w:color w:val="343B40"/>
              </w:rPr>
            </w:pPr>
            <w:r w:rsidRPr="00977019">
              <w:rPr>
                <w:rStyle w:val="divdocumentsectionparagraphWrapper"/>
                <w:rFonts w:eastAsia="Verdana"/>
                <w:b/>
                <w:color w:val="343B40"/>
              </w:rPr>
              <w:t>Função: Controladora Geral do Município</w:t>
            </w:r>
            <w:bookmarkStart w:id="0" w:name="_GoBack"/>
            <w:bookmarkEnd w:id="0"/>
          </w:p>
        </w:tc>
      </w:tr>
    </w:tbl>
    <w:p w:rsidR="009057E1" w:rsidRPr="004F5F08" w:rsidRDefault="009057E1">
      <w:pPr>
        <w:rPr>
          <w:vanish/>
        </w:rPr>
      </w:pPr>
    </w:p>
    <w:tbl>
      <w:tblPr>
        <w:tblStyle w:val="divdocumentsection"/>
        <w:tblW w:w="0" w:type="auto"/>
        <w:tblCellSpacing w:w="0" w:type="dxa"/>
        <w:shd w:val="clear" w:color="auto" w:fill="FFFFFF"/>
        <w:tblLayout w:type="fixed"/>
        <w:tblCellMar>
          <w:left w:w="0" w:type="dxa"/>
          <w:bottom w:w="400" w:type="dxa"/>
          <w:right w:w="0" w:type="dxa"/>
        </w:tblCellMar>
        <w:tblLook w:val="05E0" w:firstRow="1" w:lastRow="1" w:firstColumn="1" w:lastColumn="1" w:noHBand="0" w:noVBand="1"/>
      </w:tblPr>
      <w:tblGrid>
        <w:gridCol w:w="740"/>
        <w:gridCol w:w="394"/>
        <w:gridCol w:w="9812"/>
      </w:tblGrid>
      <w:tr w:rsidR="009057E1" w:rsidRPr="004F5F08" w:rsidTr="009538F0">
        <w:trPr>
          <w:tblCellSpacing w:w="0" w:type="dxa"/>
        </w:trPr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7E1" w:rsidRPr="004F5F08" w:rsidRDefault="009057E1">
            <w:pPr>
              <w:rPr>
                <w:rFonts w:eastAsia="Verdana"/>
                <w:color w:val="343B40"/>
              </w:rPr>
            </w:pPr>
          </w:p>
        </w:tc>
        <w:tc>
          <w:tcPr>
            <w:tcW w:w="394" w:type="dxa"/>
            <w:tcBorders>
              <w:left w:val="single" w:sz="8" w:space="0" w:color="FE7A66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7E1" w:rsidRPr="004F5F08" w:rsidRDefault="0016281A">
            <w:pPr>
              <w:spacing w:line="280" w:lineRule="atLeast"/>
              <w:textAlignment w:val="auto"/>
              <w:rPr>
                <w:rStyle w:val="divdocumentsectiontableCell2"/>
                <w:rFonts w:eastAsia="Verdana"/>
                <w:color w:val="343B40"/>
              </w:rPr>
            </w:pPr>
            <w:r w:rsidRPr="004F5F08">
              <w:rPr>
                <w:rStyle w:val="divdocumentsectiontableCell2"/>
                <w:rFonts w:eastAsia="Verdana"/>
                <w:noProof/>
                <w:color w:val="343B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114300</wp:posOffset>
                  </wp:positionV>
                  <wp:extent cx="140148" cy="140232"/>
                  <wp:effectExtent l="0" t="0" r="0" b="0"/>
                  <wp:wrapNone/>
                  <wp:docPr id="100004" name="Imagem 1000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4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8" cy="140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12" w:type="dxa"/>
            <w:tcMar>
              <w:top w:w="0" w:type="dxa"/>
              <w:left w:w="0" w:type="dxa"/>
              <w:bottom w:w="400" w:type="dxa"/>
              <w:right w:w="0" w:type="dxa"/>
            </w:tcMar>
            <w:hideMark/>
          </w:tcPr>
          <w:p w:rsidR="009057E1" w:rsidRDefault="0016281A">
            <w:pPr>
              <w:pStyle w:val="divdocumentdivsectiontitle"/>
              <w:spacing w:after="100"/>
              <w:rPr>
                <w:rStyle w:val="span"/>
                <w:rFonts w:eastAsia="Verdana"/>
                <w:b/>
                <w:bCs/>
                <w:caps/>
                <w:color w:val="FE7A66"/>
              </w:rPr>
            </w:pPr>
            <w:r w:rsidRPr="004F5F08">
              <w:rPr>
                <w:rStyle w:val="span"/>
                <w:rFonts w:eastAsia="Verdana"/>
                <w:b/>
                <w:bCs/>
                <w:caps/>
                <w:color w:val="FE7A66"/>
              </w:rPr>
              <w:t>Histórico profissional</w:t>
            </w:r>
          </w:p>
          <w:p w:rsidR="009538F0" w:rsidRDefault="009538F0">
            <w:pPr>
              <w:pStyle w:val="divdocumentdivsectiontitle"/>
              <w:spacing w:after="100"/>
              <w:rPr>
                <w:rStyle w:val="singlecolumnspanpaddedlinenth-child1"/>
                <w:rFonts w:eastAsia="Verdana"/>
                <w:color w:val="343B40"/>
              </w:rPr>
            </w:pPr>
            <w:r w:rsidRPr="009538F0">
              <w:rPr>
                <w:rStyle w:val="divdocumentsectionparagraphWrapper"/>
                <w:rFonts w:eastAsia="Verdana"/>
                <w:b/>
                <w:bCs/>
                <w:caps/>
                <w:sz w:val="24"/>
                <w:szCs w:val="24"/>
              </w:rPr>
              <w:t>controladora</w:t>
            </w:r>
            <w:r>
              <w:rPr>
                <w:rStyle w:val="divdocumentsectionparagraphWrapper"/>
                <w:rFonts w:eastAsia="Verdana"/>
                <w:b/>
                <w:bCs/>
                <w:caps/>
                <w:color w:val="FE7A66"/>
                <w:sz w:val="24"/>
                <w:szCs w:val="24"/>
              </w:rPr>
              <w:t xml:space="preserve"> </w:t>
            </w:r>
            <w:r w:rsidRPr="004F5F08">
              <w:rPr>
                <w:rStyle w:val="span"/>
                <w:rFonts w:eastAsia="Verdana"/>
                <w:color w:val="343B40"/>
              </w:rPr>
              <w:t>|</w:t>
            </w:r>
            <w:r w:rsidRPr="004F5F08">
              <w:rPr>
                <w:rStyle w:val="singlecolumnspanpaddedlinenth-child1"/>
                <w:rFonts w:eastAsia="Verdana"/>
                <w:color w:val="343B40"/>
              </w:rPr>
              <w:t xml:space="preserve"> </w:t>
            </w:r>
            <w:proofErr w:type="spellStart"/>
            <w:r w:rsidRPr="004F5F08">
              <w:rPr>
                <w:rStyle w:val="companyname"/>
                <w:rFonts w:eastAsia="Verdana"/>
              </w:rPr>
              <w:t>Prefeitura</w:t>
            </w:r>
            <w:proofErr w:type="spellEnd"/>
            <w:r w:rsidRPr="004F5F08">
              <w:rPr>
                <w:rStyle w:val="companyname"/>
                <w:rFonts w:eastAsia="Verdana"/>
              </w:rPr>
              <w:t xml:space="preserve"> Municipal de </w:t>
            </w:r>
            <w:proofErr w:type="spellStart"/>
            <w:r w:rsidRPr="004F5F08">
              <w:rPr>
                <w:rStyle w:val="companyname"/>
                <w:rFonts w:eastAsia="Verdana"/>
              </w:rPr>
              <w:t>Ecoporanga</w:t>
            </w:r>
            <w:proofErr w:type="spellEnd"/>
            <w:r w:rsidRPr="004F5F08">
              <w:rPr>
                <w:rStyle w:val="span"/>
                <w:rFonts w:eastAsia="Verdana"/>
                <w:color w:val="343B40"/>
              </w:rPr>
              <w:t xml:space="preserve"> -</w:t>
            </w:r>
            <w:r w:rsidRPr="004F5F08">
              <w:rPr>
                <w:rStyle w:val="singlecolumnspanpaddedlinenth-child1"/>
                <w:rFonts w:eastAsia="Verdana"/>
                <w:color w:val="343B40"/>
              </w:rPr>
              <w:t xml:space="preserve"> </w:t>
            </w:r>
            <w:proofErr w:type="spellStart"/>
            <w:r w:rsidRPr="004F5F08">
              <w:rPr>
                <w:rStyle w:val="span"/>
                <w:rFonts w:eastAsia="Verdana"/>
                <w:color w:val="343B40"/>
              </w:rPr>
              <w:t>Ecoporanga</w:t>
            </w:r>
            <w:proofErr w:type="spellEnd"/>
            <w:r w:rsidRPr="004F5F08">
              <w:rPr>
                <w:rStyle w:val="span"/>
                <w:rFonts w:eastAsia="Verdana"/>
                <w:color w:val="343B40"/>
              </w:rPr>
              <w:t>, ES</w:t>
            </w:r>
            <w:r w:rsidRPr="004F5F08">
              <w:rPr>
                <w:rStyle w:val="singlecolumnspanpaddedlinenth-child1"/>
                <w:rFonts w:eastAsia="Verdana"/>
                <w:color w:val="343B40"/>
              </w:rPr>
              <w:t xml:space="preserve"> </w:t>
            </w:r>
            <w:r>
              <w:rPr>
                <w:rStyle w:val="singlecolumnspanpaddedlinenth-child1"/>
                <w:rFonts w:eastAsia="Verdana"/>
                <w:color w:val="343B40"/>
              </w:rPr>
              <w:t xml:space="preserve"> </w:t>
            </w:r>
          </w:p>
          <w:p w:rsidR="009538F0" w:rsidRDefault="009538F0">
            <w:pPr>
              <w:pStyle w:val="divdocumentdivsectiontitle"/>
              <w:spacing w:after="100"/>
              <w:rPr>
                <w:rStyle w:val="datesWrapper"/>
                <w:rFonts w:eastAsia="Verdana"/>
                <w:b/>
                <w:color w:val="343B40"/>
              </w:rPr>
            </w:pPr>
            <w:proofErr w:type="spellStart"/>
            <w:r w:rsidRPr="004F5F08">
              <w:rPr>
                <w:rStyle w:val="datesWrapper"/>
                <w:rFonts w:eastAsia="Verdana"/>
                <w:b/>
                <w:color w:val="343B40"/>
              </w:rPr>
              <w:t>Período</w:t>
            </w:r>
            <w:proofErr w:type="spellEnd"/>
            <w:r>
              <w:rPr>
                <w:rStyle w:val="datesWrapper"/>
                <w:rFonts w:eastAsia="Verdana"/>
                <w:b/>
                <w:color w:val="343B40"/>
              </w:rPr>
              <w:t xml:space="preserve"> </w:t>
            </w:r>
            <w:proofErr w:type="spellStart"/>
            <w:r>
              <w:rPr>
                <w:rStyle w:val="datesWrapper"/>
                <w:rFonts w:eastAsia="Verdana"/>
                <w:b/>
                <w:color w:val="343B40"/>
              </w:rPr>
              <w:t>Atual</w:t>
            </w:r>
            <w:proofErr w:type="spellEnd"/>
            <w:r>
              <w:rPr>
                <w:rStyle w:val="datesWrapper"/>
                <w:rFonts w:eastAsia="Verdana"/>
                <w:b/>
                <w:color w:val="343B40"/>
              </w:rPr>
              <w:t xml:space="preserve"> 01/2024</w:t>
            </w:r>
          </w:p>
          <w:p w:rsidR="009D67CE" w:rsidRPr="009D67CE" w:rsidRDefault="009D67CE" w:rsidP="009D67CE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9D67CE">
              <w:rPr>
                <w:rFonts w:ascii="Arial" w:hAnsi="Arial" w:cs="Arial"/>
                <w:color w:val="000000"/>
              </w:rPr>
              <w:t>Direção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supervisão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assessoramento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coordenação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orientação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fiscalização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dos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órgãos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subordinados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; </w:t>
            </w:r>
          </w:p>
          <w:p w:rsidR="009D67CE" w:rsidRPr="0021417D" w:rsidRDefault="009D67CE" w:rsidP="009D67CE">
            <w:pPr>
              <w:ind w:firstLine="1478"/>
              <w:jc w:val="both"/>
              <w:rPr>
                <w:rFonts w:ascii="Arial" w:hAnsi="Arial" w:cs="Arial"/>
                <w:color w:val="000000"/>
              </w:rPr>
            </w:pPr>
          </w:p>
          <w:p w:rsidR="009D67CE" w:rsidRDefault="009D67CE" w:rsidP="009D67CE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</w:rPr>
            </w:pPr>
            <w:r w:rsidRPr="009D67C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Elaboração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do Plano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Anual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de Auditoria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Interna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a ser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executado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encaminhando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para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aprovação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Chefe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Executivo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>;</w:t>
            </w:r>
          </w:p>
          <w:p w:rsidR="009D67CE" w:rsidRPr="009D67CE" w:rsidRDefault="009D67CE" w:rsidP="009D67CE">
            <w:pPr>
              <w:pStyle w:val="PargrafodaLista"/>
              <w:jc w:val="both"/>
              <w:rPr>
                <w:rFonts w:ascii="Arial" w:hAnsi="Arial" w:cs="Arial"/>
                <w:color w:val="000000"/>
              </w:rPr>
            </w:pPr>
          </w:p>
          <w:p w:rsidR="009D67CE" w:rsidRPr="009D67CE" w:rsidRDefault="009D67CE" w:rsidP="009D67CE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9D67CE">
              <w:rPr>
                <w:rFonts w:ascii="Arial" w:hAnsi="Arial" w:cs="Arial"/>
                <w:color w:val="000000"/>
              </w:rPr>
              <w:t>Direção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supervisão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assessoramento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coordenação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orientação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fiscalização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dos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órgãos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subordinados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; </w:t>
            </w:r>
          </w:p>
          <w:p w:rsidR="009D67CE" w:rsidRPr="0021417D" w:rsidRDefault="009D67CE" w:rsidP="009D67CE">
            <w:pPr>
              <w:ind w:firstLine="1478"/>
              <w:jc w:val="both"/>
              <w:rPr>
                <w:rFonts w:ascii="Arial" w:hAnsi="Arial" w:cs="Arial"/>
                <w:color w:val="000000"/>
              </w:rPr>
            </w:pPr>
          </w:p>
          <w:p w:rsidR="009D67CE" w:rsidRPr="009D67CE" w:rsidRDefault="009D67CE" w:rsidP="009D67CE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9D67CE">
              <w:rPr>
                <w:rFonts w:ascii="Arial" w:hAnsi="Arial" w:cs="Arial"/>
                <w:color w:val="000000"/>
              </w:rPr>
              <w:t>Elaboração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do Plano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Anual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de Auditoria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Interna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a ser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executado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encaminhando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para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aprovação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Chefe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Executivo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>;</w:t>
            </w:r>
            <w:r w:rsidRPr="009D67C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Assessoramento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na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elaboração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instruções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normativas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, no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âmbito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Poder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Executivo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Municipal,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observadas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as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normas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instituídas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pelo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Sistema de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Controle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Interno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Municipal, com a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finalidade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estabelecer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a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padronização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sobre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9D67CE">
              <w:rPr>
                <w:rFonts w:ascii="Arial" w:hAnsi="Arial" w:cs="Arial"/>
                <w:color w:val="000000"/>
              </w:rPr>
              <w:t>a forma</w:t>
            </w:r>
            <w:proofErr w:type="gramEnd"/>
            <w:r w:rsidRPr="009D67CE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controle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interno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esclarecer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dúvidas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existentes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>; e</w:t>
            </w:r>
          </w:p>
          <w:p w:rsidR="009D67CE" w:rsidRPr="0021417D" w:rsidRDefault="009D67CE" w:rsidP="009D67CE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D67CE" w:rsidRPr="009D67CE" w:rsidRDefault="009D67CE" w:rsidP="009D67CE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9D67CE">
              <w:rPr>
                <w:rFonts w:ascii="Arial" w:hAnsi="Arial" w:cs="Arial"/>
                <w:color w:val="000000"/>
              </w:rPr>
              <w:t>Execução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outras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atribuições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inerentes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à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direção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superior da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Controladoria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Geral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Município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ou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D67CE">
              <w:rPr>
                <w:rFonts w:ascii="Arial" w:hAnsi="Arial" w:cs="Arial"/>
                <w:color w:val="000000"/>
              </w:rPr>
              <w:t>definidas</w:t>
            </w:r>
            <w:proofErr w:type="spellEnd"/>
            <w:r w:rsidRPr="009D67CE">
              <w:rPr>
                <w:rFonts w:ascii="Arial" w:hAnsi="Arial" w:cs="Arial"/>
                <w:color w:val="000000"/>
              </w:rPr>
              <w:t xml:space="preserve"> por lei.</w:t>
            </w:r>
          </w:p>
          <w:p w:rsidR="009538F0" w:rsidRPr="004F5F08" w:rsidRDefault="009538F0">
            <w:pPr>
              <w:pStyle w:val="divdocumentdivsectiontitle"/>
              <w:spacing w:after="100"/>
              <w:rPr>
                <w:rStyle w:val="divdocumentsectionparagraphWrapper"/>
                <w:rFonts w:eastAsia="Verdana"/>
                <w:b/>
                <w:bCs/>
                <w:caps/>
                <w:color w:val="FE7A66"/>
                <w:sz w:val="24"/>
                <w:szCs w:val="24"/>
              </w:rPr>
            </w:pPr>
          </w:p>
          <w:p w:rsidR="004F5F08" w:rsidRDefault="0016281A" w:rsidP="004F5F08">
            <w:pPr>
              <w:pStyle w:val="divdocumentsinglecolumn"/>
              <w:tabs>
                <w:tab w:val="right" w:pos="9756"/>
              </w:tabs>
              <w:spacing w:line="360" w:lineRule="auto"/>
              <w:rPr>
                <w:rStyle w:val="singlecolumnspanpaddedlinenth-child1"/>
                <w:rFonts w:eastAsia="Verdana"/>
                <w:color w:val="343B40"/>
              </w:rPr>
            </w:pPr>
            <w:proofErr w:type="spellStart"/>
            <w:r w:rsidRPr="004F5F08">
              <w:rPr>
                <w:rStyle w:val="jobtitle"/>
                <w:rFonts w:eastAsia="Verdana"/>
                <w:color w:val="343B40"/>
              </w:rPr>
              <w:t>Contador</w:t>
            </w:r>
            <w:r w:rsidR="00977019">
              <w:rPr>
                <w:rStyle w:val="jobtitle"/>
                <w:rFonts w:eastAsia="Verdana"/>
                <w:color w:val="343B40"/>
              </w:rPr>
              <w:t>a</w:t>
            </w:r>
            <w:proofErr w:type="spellEnd"/>
            <w:r w:rsidRPr="004F5F08">
              <w:rPr>
                <w:rStyle w:val="span"/>
                <w:rFonts w:eastAsia="Verdana"/>
                <w:color w:val="343B40"/>
              </w:rPr>
              <w:t xml:space="preserve"> |</w:t>
            </w:r>
            <w:r w:rsidRPr="004F5F08">
              <w:rPr>
                <w:rStyle w:val="singlecolumnspanpaddedlinenth-child1"/>
                <w:rFonts w:eastAsia="Verdana"/>
                <w:color w:val="343B40"/>
              </w:rPr>
              <w:t xml:space="preserve"> </w:t>
            </w:r>
            <w:proofErr w:type="spellStart"/>
            <w:r w:rsidRPr="004F5F08">
              <w:rPr>
                <w:rStyle w:val="companyname"/>
                <w:rFonts w:eastAsia="Verdana"/>
              </w:rPr>
              <w:t>Prefeitura</w:t>
            </w:r>
            <w:proofErr w:type="spellEnd"/>
            <w:r w:rsidRPr="004F5F08">
              <w:rPr>
                <w:rStyle w:val="companyname"/>
                <w:rFonts w:eastAsia="Verdana"/>
              </w:rPr>
              <w:t xml:space="preserve"> Municipal de Ecoporanga</w:t>
            </w:r>
            <w:r w:rsidRPr="004F5F08">
              <w:rPr>
                <w:rStyle w:val="span"/>
                <w:rFonts w:eastAsia="Verdana"/>
                <w:color w:val="343B40"/>
              </w:rPr>
              <w:t xml:space="preserve"> -</w:t>
            </w:r>
            <w:r w:rsidRPr="004F5F08">
              <w:rPr>
                <w:rStyle w:val="singlecolumnspanpaddedlinenth-child1"/>
                <w:rFonts w:eastAsia="Verdana"/>
                <w:color w:val="343B40"/>
              </w:rPr>
              <w:t xml:space="preserve"> </w:t>
            </w:r>
            <w:r w:rsidRPr="004F5F08">
              <w:rPr>
                <w:rStyle w:val="span"/>
                <w:rFonts w:eastAsia="Verdana"/>
                <w:color w:val="343B40"/>
              </w:rPr>
              <w:t>Ecoporanga, ES</w:t>
            </w:r>
            <w:r w:rsidRPr="004F5F08">
              <w:rPr>
                <w:rStyle w:val="singlecolumnspanpaddedlinenth-child1"/>
                <w:rFonts w:eastAsia="Verdana"/>
                <w:color w:val="343B40"/>
              </w:rPr>
              <w:t xml:space="preserve"> </w:t>
            </w:r>
            <w:r w:rsidR="004F5F08">
              <w:rPr>
                <w:rStyle w:val="singlecolumnspanpaddedlinenth-child1"/>
                <w:rFonts w:eastAsia="Verdana"/>
                <w:color w:val="343B40"/>
              </w:rPr>
              <w:t xml:space="preserve"> </w:t>
            </w:r>
          </w:p>
          <w:p w:rsidR="009057E1" w:rsidRPr="004F5F08" w:rsidRDefault="004F5F08" w:rsidP="004F5F08">
            <w:pPr>
              <w:pStyle w:val="divdocumentsinglecolumn"/>
              <w:tabs>
                <w:tab w:val="right" w:pos="9756"/>
              </w:tabs>
              <w:spacing w:line="360" w:lineRule="auto"/>
              <w:rPr>
                <w:rStyle w:val="divdocumentsectionparagraphWrapper"/>
                <w:rFonts w:eastAsia="Verdana"/>
                <w:b/>
                <w:color w:val="343B40"/>
              </w:rPr>
            </w:pPr>
            <w:proofErr w:type="spellStart"/>
            <w:r w:rsidRPr="004F5F08">
              <w:rPr>
                <w:rStyle w:val="datesWrapper"/>
                <w:rFonts w:eastAsia="Verdana"/>
                <w:b/>
                <w:color w:val="343B40"/>
              </w:rPr>
              <w:t>Período</w:t>
            </w:r>
            <w:proofErr w:type="spellEnd"/>
            <w:r>
              <w:rPr>
                <w:rStyle w:val="datesWrapper"/>
                <w:rFonts w:eastAsia="Verdana"/>
                <w:b/>
                <w:color w:val="343B40"/>
              </w:rPr>
              <w:t xml:space="preserve"> </w:t>
            </w:r>
            <w:r w:rsidR="0016281A" w:rsidRPr="004F5F08">
              <w:rPr>
                <w:rStyle w:val="span"/>
                <w:rFonts w:eastAsia="Verdana"/>
                <w:i/>
                <w:iCs/>
                <w:color w:val="343B40"/>
              </w:rPr>
              <w:t xml:space="preserve">04/2019 </w:t>
            </w:r>
            <w:r w:rsidR="009538F0">
              <w:rPr>
                <w:rStyle w:val="span"/>
                <w:rFonts w:eastAsia="Verdana"/>
                <w:i/>
                <w:iCs/>
                <w:color w:val="343B40"/>
              </w:rPr>
              <w:t>– 12-2023</w:t>
            </w:r>
          </w:p>
          <w:p w:rsidR="009057E1" w:rsidRPr="004F5F08" w:rsidRDefault="0016281A" w:rsidP="0016281A">
            <w:pPr>
              <w:pStyle w:val="divdocumentulli"/>
              <w:numPr>
                <w:ilvl w:val="0"/>
                <w:numId w:val="1"/>
              </w:numPr>
              <w:spacing w:before="100" w:line="280" w:lineRule="atLeast"/>
              <w:ind w:left="660" w:hanging="401"/>
              <w:jc w:val="both"/>
              <w:rPr>
                <w:rStyle w:val="span"/>
                <w:rFonts w:eastAsia="Verdana"/>
                <w:color w:val="343B40"/>
              </w:rPr>
            </w:pPr>
            <w:r w:rsidRPr="004F5F08">
              <w:rPr>
                <w:rStyle w:val="span"/>
                <w:rFonts w:eastAsia="Verdana"/>
                <w:color w:val="343B40"/>
              </w:rPr>
              <w:t>Elaboração e apuração do balancete conforme a necessidade da empresa, registrando no documento todas as informações pertinentes às contas para analisar o controle interno do período especificado.</w:t>
            </w:r>
          </w:p>
          <w:p w:rsidR="009057E1" w:rsidRPr="004F5F08" w:rsidRDefault="0016281A" w:rsidP="0016281A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660" w:hanging="401"/>
              <w:jc w:val="both"/>
              <w:rPr>
                <w:rStyle w:val="span"/>
                <w:rFonts w:eastAsia="Verdana"/>
                <w:color w:val="343B40"/>
              </w:rPr>
            </w:pPr>
            <w:r w:rsidRPr="004F5F08">
              <w:rPr>
                <w:rStyle w:val="span"/>
                <w:rFonts w:eastAsia="Verdana"/>
                <w:color w:val="343B40"/>
              </w:rPr>
              <w:t>Responsável por assegurar que todos os lançamentos e registros sejam feitos de acordo com os princípios e normas contábeis e a legislação pertinente, dentro dos prazos e procedimentos exigidos.</w:t>
            </w:r>
          </w:p>
          <w:p w:rsidR="009057E1" w:rsidRPr="004F5F08" w:rsidRDefault="0016281A" w:rsidP="0016281A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660" w:hanging="401"/>
              <w:jc w:val="both"/>
              <w:rPr>
                <w:rStyle w:val="span"/>
                <w:rFonts w:eastAsia="Verdana"/>
                <w:color w:val="343B40"/>
              </w:rPr>
            </w:pPr>
            <w:r w:rsidRPr="004F5F08">
              <w:rPr>
                <w:rStyle w:val="span"/>
                <w:rFonts w:eastAsia="Verdana"/>
                <w:color w:val="343B40"/>
              </w:rPr>
              <w:t>Análise de balancetes gerais, tributos diretos e indiretos pagos e a pagar, sugerindo ações para mitigar riscos de multas ou desperdício financeiro.</w:t>
            </w:r>
          </w:p>
          <w:p w:rsidR="004F5F08" w:rsidRDefault="0016281A" w:rsidP="004F5F08">
            <w:pPr>
              <w:pStyle w:val="divdocumentsinglecolumn"/>
              <w:tabs>
                <w:tab w:val="right" w:pos="9756"/>
              </w:tabs>
              <w:spacing w:before="200" w:line="240" w:lineRule="auto"/>
              <w:jc w:val="both"/>
              <w:rPr>
                <w:rStyle w:val="singlecolumnspanpaddedlinenth-child1"/>
                <w:rFonts w:eastAsia="Verdana"/>
                <w:b/>
              </w:rPr>
            </w:pPr>
            <w:r w:rsidRPr="004F5F08">
              <w:rPr>
                <w:rStyle w:val="jobtitle"/>
                <w:rFonts w:eastAsia="Verdana"/>
                <w:color w:val="343B40"/>
              </w:rPr>
              <w:t>Professor de matemática no ensino médio</w:t>
            </w:r>
            <w:r w:rsidRPr="004F5F08">
              <w:rPr>
                <w:rStyle w:val="span"/>
                <w:rFonts w:eastAsia="Verdana"/>
                <w:color w:val="343B40"/>
              </w:rPr>
              <w:t xml:space="preserve"> |</w:t>
            </w:r>
            <w:r w:rsidRPr="004F5F08">
              <w:rPr>
                <w:rStyle w:val="singlecolumnspanpaddedlinenth-child1"/>
                <w:rFonts w:eastAsia="Verdana"/>
                <w:color w:val="343B40"/>
              </w:rPr>
              <w:t xml:space="preserve"> </w:t>
            </w:r>
            <w:r w:rsidRPr="004F5F08">
              <w:rPr>
                <w:rStyle w:val="companyname"/>
                <w:rFonts w:eastAsia="Verdana"/>
              </w:rPr>
              <w:t>Governo do Estado ES</w:t>
            </w:r>
            <w:r w:rsidRPr="004F5F08">
              <w:rPr>
                <w:rStyle w:val="span"/>
                <w:rFonts w:eastAsia="Verdana"/>
                <w:color w:val="343B40"/>
              </w:rPr>
              <w:t xml:space="preserve"> -</w:t>
            </w:r>
            <w:r w:rsidRPr="004F5F08">
              <w:rPr>
                <w:rStyle w:val="singlecolumnspanpaddedlinenth-child1"/>
                <w:rFonts w:eastAsia="Verdana"/>
                <w:color w:val="343B40"/>
              </w:rPr>
              <w:t xml:space="preserve"> </w:t>
            </w:r>
            <w:r w:rsidRPr="004F5F08">
              <w:rPr>
                <w:rStyle w:val="span"/>
                <w:rFonts w:eastAsia="Verdana"/>
                <w:color w:val="343B40"/>
              </w:rPr>
              <w:t>Cariacica, ES</w:t>
            </w:r>
            <w:r w:rsidRPr="004F5F08">
              <w:rPr>
                <w:rStyle w:val="singlecolumnspanpaddedlinenth-child1"/>
                <w:rFonts w:eastAsia="Verdana"/>
                <w:color w:val="343B40"/>
              </w:rPr>
              <w:t xml:space="preserve"> </w:t>
            </w:r>
          </w:p>
          <w:p w:rsidR="009057E1" w:rsidRPr="004F5F08" w:rsidRDefault="004F5F08" w:rsidP="004F5F08">
            <w:pPr>
              <w:pStyle w:val="divdocumentsinglecolumn"/>
              <w:tabs>
                <w:tab w:val="right" w:pos="9756"/>
              </w:tabs>
              <w:spacing w:before="200" w:line="240" w:lineRule="auto"/>
              <w:jc w:val="both"/>
              <w:rPr>
                <w:rStyle w:val="divdocumentsectionparagraphWrapper"/>
                <w:rFonts w:eastAsia="Verdana"/>
                <w:color w:val="343B40"/>
              </w:rPr>
            </w:pPr>
            <w:r w:rsidRPr="004F5F08">
              <w:rPr>
                <w:rStyle w:val="datesWrapper"/>
                <w:rFonts w:eastAsia="Verdana"/>
                <w:b/>
                <w:color w:val="343B40"/>
              </w:rPr>
              <w:t>Período</w:t>
            </w:r>
            <w:r w:rsidR="0016281A" w:rsidRPr="004F5F08">
              <w:rPr>
                <w:rStyle w:val="datesWrapper"/>
                <w:rFonts w:eastAsia="Verdana"/>
                <w:color w:val="343B40"/>
              </w:rPr>
              <w:t xml:space="preserve"> </w:t>
            </w:r>
            <w:r w:rsidR="0016281A" w:rsidRPr="004F5F08">
              <w:rPr>
                <w:rStyle w:val="span"/>
                <w:rFonts w:eastAsia="Verdana"/>
                <w:i/>
                <w:iCs/>
                <w:color w:val="343B40"/>
              </w:rPr>
              <w:t>02/2005 - 04/2019</w:t>
            </w:r>
            <w:r w:rsidR="0016281A" w:rsidRPr="004F5F08">
              <w:rPr>
                <w:rStyle w:val="datesWrapper"/>
                <w:rFonts w:eastAsia="Verdana"/>
                <w:color w:val="343B40"/>
              </w:rPr>
              <w:t xml:space="preserve"> </w:t>
            </w:r>
          </w:p>
          <w:p w:rsidR="009057E1" w:rsidRPr="004F5F08" w:rsidRDefault="0016281A" w:rsidP="0016281A">
            <w:pPr>
              <w:pStyle w:val="divdocumentulli"/>
              <w:numPr>
                <w:ilvl w:val="0"/>
                <w:numId w:val="2"/>
              </w:numPr>
              <w:spacing w:before="100" w:line="280" w:lineRule="atLeast"/>
              <w:ind w:left="660" w:hanging="401"/>
              <w:jc w:val="both"/>
              <w:rPr>
                <w:rStyle w:val="span"/>
                <w:rFonts w:eastAsia="Verdana"/>
                <w:color w:val="343B40"/>
              </w:rPr>
            </w:pPr>
            <w:proofErr w:type="spellStart"/>
            <w:r w:rsidRPr="004F5F08">
              <w:rPr>
                <w:rStyle w:val="span"/>
                <w:rFonts w:eastAsia="Verdana"/>
                <w:color w:val="343B40"/>
              </w:rPr>
              <w:lastRenderedPageBreak/>
              <w:t>Ministração</w:t>
            </w:r>
            <w:proofErr w:type="spellEnd"/>
            <w:r w:rsidRPr="004F5F08">
              <w:rPr>
                <w:rStyle w:val="span"/>
                <w:rFonts w:eastAsia="Verdana"/>
                <w:color w:val="343B40"/>
              </w:rPr>
              <w:t xml:space="preserve"> de aulas de matemática no ensino médio, abordando conceitos teóricos e atividades práticas para desenvolver as competências dos alunos na disciplina.</w:t>
            </w:r>
          </w:p>
          <w:p w:rsidR="009057E1" w:rsidRPr="004F5F08" w:rsidRDefault="0016281A" w:rsidP="0016281A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660" w:hanging="401"/>
              <w:jc w:val="both"/>
              <w:rPr>
                <w:rStyle w:val="span"/>
                <w:rFonts w:eastAsia="Verdana"/>
                <w:color w:val="343B40"/>
              </w:rPr>
            </w:pPr>
            <w:r w:rsidRPr="004F5F08">
              <w:rPr>
                <w:rStyle w:val="span"/>
                <w:rFonts w:eastAsia="Verdana"/>
                <w:color w:val="343B40"/>
              </w:rPr>
              <w:t>Preparação de planos de aula atrativos, incentivo ao pensamento crítico e criação de um ambiente acolhedor para ajudar os alunos a alcançarem o sucesso acadêmico.</w:t>
            </w:r>
          </w:p>
          <w:p w:rsidR="009057E1" w:rsidRPr="004F5F08" w:rsidRDefault="0016281A" w:rsidP="0016281A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660" w:hanging="401"/>
              <w:jc w:val="both"/>
              <w:rPr>
                <w:rStyle w:val="span"/>
                <w:rFonts w:eastAsia="Verdana"/>
                <w:color w:val="343B40"/>
              </w:rPr>
            </w:pPr>
            <w:r w:rsidRPr="004F5F08">
              <w:rPr>
                <w:rStyle w:val="span"/>
                <w:rFonts w:eastAsia="Verdana"/>
                <w:color w:val="343B40"/>
              </w:rPr>
              <w:t>Preparação de materiais didáticos físicos e digitais, incluindo apostilas, fotocópias, apresentações de slides e conteúdos de áudio e vídeo a fim de enriquecer as aulas.</w:t>
            </w:r>
          </w:p>
        </w:tc>
      </w:tr>
    </w:tbl>
    <w:p w:rsidR="009057E1" w:rsidRPr="004F5F08" w:rsidRDefault="009057E1">
      <w:pPr>
        <w:rPr>
          <w:vanish/>
        </w:rPr>
      </w:pPr>
    </w:p>
    <w:tbl>
      <w:tblPr>
        <w:tblStyle w:val="divdocumentsection"/>
        <w:tblW w:w="0" w:type="auto"/>
        <w:tblCellSpacing w:w="0" w:type="dxa"/>
        <w:shd w:val="clear" w:color="auto" w:fill="FFFFFF"/>
        <w:tblLayout w:type="fixed"/>
        <w:tblCellMar>
          <w:left w:w="0" w:type="dxa"/>
          <w:bottom w:w="400" w:type="dxa"/>
          <w:right w:w="0" w:type="dxa"/>
        </w:tblCellMar>
        <w:tblLook w:val="05E0" w:firstRow="1" w:lastRow="1" w:firstColumn="1" w:lastColumn="1" w:noHBand="0" w:noVBand="1"/>
      </w:tblPr>
      <w:tblGrid>
        <w:gridCol w:w="740"/>
        <w:gridCol w:w="961"/>
        <w:gridCol w:w="9245"/>
      </w:tblGrid>
      <w:tr w:rsidR="009057E1" w:rsidRPr="004F5F08" w:rsidTr="0016281A">
        <w:trPr>
          <w:tblCellSpacing w:w="0" w:type="dxa"/>
        </w:trPr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7E1" w:rsidRPr="004F5F08" w:rsidRDefault="009057E1">
            <w:pPr>
              <w:rPr>
                <w:rFonts w:eastAsia="Verdana"/>
                <w:color w:val="343B40"/>
              </w:rPr>
            </w:pPr>
          </w:p>
        </w:tc>
        <w:tc>
          <w:tcPr>
            <w:tcW w:w="961" w:type="dxa"/>
            <w:tcBorders>
              <w:left w:val="single" w:sz="8" w:space="0" w:color="FE7A66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7E1" w:rsidRPr="004F5F08" w:rsidRDefault="0016281A">
            <w:pPr>
              <w:spacing w:line="280" w:lineRule="atLeast"/>
              <w:textAlignment w:val="auto"/>
              <w:rPr>
                <w:rStyle w:val="divdocumentsectiontableCell2"/>
                <w:rFonts w:eastAsia="Verdana"/>
                <w:color w:val="343B40"/>
              </w:rPr>
            </w:pPr>
            <w:r w:rsidRPr="004F5F08">
              <w:rPr>
                <w:rStyle w:val="divdocumentsectiontableCell2"/>
                <w:rFonts w:eastAsia="Verdana"/>
                <w:noProof/>
                <w:color w:val="343B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114300</wp:posOffset>
                  </wp:positionV>
                  <wp:extent cx="140148" cy="140232"/>
                  <wp:effectExtent l="0" t="0" r="0" b="0"/>
                  <wp:wrapNone/>
                  <wp:docPr id="100006" name="Imagem 1000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8" cy="140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45" w:type="dxa"/>
            <w:tcMar>
              <w:top w:w="0" w:type="dxa"/>
              <w:left w:w="0" w:type="dxa"/>
              <w:bottom w:w="400" w:type="dxa"/>
              <w:right w:w="0" w:type="dxa"/>
            </w:tcMar>
            <w:hideMark/>
          </w:tcPr>
          <w:p w:rsidR="009057E1" w:rsidRPr="004F5F08" w:rsidRDefault="0016281A">
            <w:pPr>
              <w:pStyle w:val="divdocumentdivsectiontitle"/>
              <w:spacing w:after="100"/>
              <w:rPr>
                <w:rStyle w:val="divdocumentsectionparagraphWrapper"/>
                <w:rFonts w:eastAsia="Verdana"/>
                <w:b/>
                <w:bCs/>
                <w:caps/>
                <w:color w:val="FE7A66"/>
                <w:sz w:val="24"/>
                <w:szCs w:val="24"/>
              </w:rPr>
            </w:pPr>
            <w:r w:rsidRPr="004F5F08">
              <w:rPr>
                <w:rStyle w:val="divdocumentsectionparagraphWrapper"/>
                <w:rFonts w:eastAsia="Verdana"/>
                <w:b/>
                <w:bCs/>
                <w:caps/>
                <w:color w:val="FE7A66"/>
                <w:sz w:val="24"/>
                <w:szCs w:val="24"/>
              </w:rPr>
              <w:t>Formação acadêmica</w:t>
            </w:r>
          </w:p>
          <w:p w:rsidR="009057E1" w:rsidRPr="004F5F08" w:rsidRDefault="0016281A" w:rsidP="0016281A">
            <w:pPr>
              <w:pStyle w:val="divdocumentsinglecolumn"/>
              <w:tabs>
                <w:tab w:val="right" w:pos="9756"/>
              </w:tabs>
              <w:spacing w:line="280" w:lineRule="atLeast"/>
              <w:jc w:val="both"/>
              <w:rPr>
                <w:rStyle w:val="divdocumentsectionparagraphWrapper"/>
                <w:rFonts w:eastAsia="Verdana"/>
                <w:color w:val="343B40"/>
              </w:rPr>
            </w:pPr>
            <w:proofErr w:type="spellStart"/>
            <w:r w:rsidRPr="004F5F08">
              <w:rPr>
                <w:rStyle w:val="companyname"/>
                <w:rFonts w:eastAsia="Verdana"/>
              </w:rPr>
              <w:t>Faculdades</w:t>
            </w:r>
            <w:proofErr w:type="spellEnd"/>
            <w:r w:rsidRPr="004F5F08">
              <w:rPr>
                <w:rStyle w:val="companyname"/>
                <w:rFonts w:eastAsia="Verdana"/>
              </w:rPr>
              <w:t xml:space="preserve"> </w:t>
            </w:r>
            <w:proofErr w:type="spellStart"/>
            <w:r w:rsidRPr="004F5F08">
              <w:rPr>
                <w:rStyle w:val="companyname"/>
                <w:rFonts w:eastAsia="Verdana"/>
              </w:rPr>
              <w:t>Integradas</w:t>
            </w:r>
            <w:proofErr w:type="spellEnd"/>
            <w:r w:rsidRPr="004F5F08">
              <w:rPr>
                <w:rStyle w:val="companyname"/>
                <w:rFonts w:eastAsia="Verdana"/>
              </w:rPr>
              <w:t xml:space="preserve"> Castelo Branco</w:t>
            </w:r>
            <w:r w:rsidRPr="004F5F08">
              <w:rPr>
                <w:rStyle w:val="span"/>
                <w:rFonts w:eastAsia="Verdana"/>
                <w:color w:val="343B40"/>
              </w:rPr>
              <w:t xml:space="preserve"> </w:t>
            </w:r>
            <w:r w:rsidR="004F5F08">
              <w:rPr>
                <w:rStyle w:val="span"/>
                <w:rFonts w:eastAsia="Verdana"/>
                <w:color w:val="343B40"/>
              </w:rPr>
              <w:t>–</w:t>
            </w:r>
            <w:r w:rsidRPr="004F5F08">
              <w:rPr>
                <w:rStyle w:val="singlecolumnspanpaddedlinenth-child1"/>
                <w:rFonts w:eastAsia="Verdana"/>
                <w:color w:val="343B40"/>
              </w:rPr>
              <w:t xml:space="preserve"> </w:t>
            </w:r>
            <w:r w:rsidRPr="004F5F08">
              <w:rPr>
                <w:rStyle w:val="span"/>
                <w:rFonts w:eastAsia="Verdana"/>
                <w:color w:val="343B40"/>
              </w:rPr>
              <w:t>Colatina</w:t>
            </w:r>
            <w:r w:rsidR="004F5F08">
              <w:rPr>
                <w:rStyle w:val="span"/>
                <w:rFonts w:eastAsia="Verdana"/>
                <w:color w:val="343B40"/>
              </w:rPr>
              <w:t>/ES</w:t>
            </w:r>
            <w:r w:rsidRPr="004F5F08">
              <w:rPr>
                <w:rStyle w:val="singlecolumnspanpaddedlinenth-child1"/>
                <w:rFonts w:eastAsia="Verdana"/>
                <w:color w:val="343B40"/>
              </w:rPr>
              <w:t xml:space="preserve"> </w:t>
            </w:r>
            <w:r w:rsidR="004F5F08" w:rsidRPr="004F5F08">
              <w:rPr>
                <w:rStyle w:val="singlecolumnspanpaddedlinenth-child1"/>
                <w:rFonts w:eastAsia="Verdana"/>
                <w:b/>
                <w:color w:val="343B40"/>
              </w:rPr>
              <w:t>-</w:t>
            </w:r>
            <w:r w:rsidRPr="004F5F08">
              <w:rPr>
                <w:rStyle w:val="datesWrapper"/>
                <w:rFonts w:eastAsia="Verdana"/>
                <w:b/>
                <w:color w:val="343B40"/>
              </w:rPr>
              <w:t xml:space="preserve"> </w:t>
            </w:r>
            <w:r w:rsidR="004F5F08" w:rsidRPr="004F5F08">
              <w:rPr>
                <w:rStyle w:val="datesWrapper"/>
                <w:rFonts w:eastAsia="Verdana"/>
                <w:b/>
                <w:color w:val="343B40"/>
              </w:rPr>
              <w:t>Período</w:t>
            </w:r>
            <w:r w:rsidR="004F5F08">
              <w:rPr>
                <w:rStyle w:val="datesWrapper"/>
                <w:rFonts w:eastAsia="Verdana"/>
                <w:color w:val="343B40"/>
              </w:rPr>
              <w:t xml:space="preserve"> :</w:t>
            </w:r>
            <w:r w:rsidRPr="004F5F08">
              <w:rPr>
                <w:rStyle w:val="span"/>
                <w:rFonts w:eastAsia="Verdana"/>
                <w:i/>
                <w:iCs/>
                <w:color w:val="343B40"/>
              </w:rPr>
              <w:t>02/2017 - 12/2021</w:t>
            </w:r>
            <w:r w:rsidRPr="004F5F08">
              <w:rPr>
                <w:rStyle w:val="datesWrapper"/>
                <w:rFonts w:eastAsia="Verdana"/>
                <w:color w:val="343B40"/>
              </w:rPr>
              <w:t xml:space="preserve"> </w:t>
            </w:r>
          </w:p>
          <w:p w:rsidR="009057E1" w:rsidRPr="004F5F08" w:rsidRDefault="0016281A" w:rsidP="0016281A">
            <w:pPr>
              <w:pStyle w:val="spanpaddedline"/>
              <w:spacing w:line="280" w:lineRule="atLeast"/>
              <w:jc w:val="both"/>
              <w:rPr>
                <w:rStyle w:val="divdocumentsectionparagraphWrapper"/>
                <w:rFonts w:eastAsia="Verdana"/>
                <w:color w:val="343B40"/>
              </w:rPr>
            </w:pPr>
            <w:proofErr w:type="spellStart"/>
            <w:r w:rsidRPr="004F5F08">
              <w:rPr>
                <w:rStyle w:val="degree"/>
                <w:rFonts w:eastAsia="Verdana"/>
                <w:color w:val="343B40"/>
              </w:rPr>
              <w:t>Bacharel</w:t>
            </w:r>
            <w:proofErr w:type="spellEnd"/>
            <w:r w:rsidRPr="004F5F08">
              <w:rPr>
                <w:rStyle w:val="degree"/>
                <w:rFonts w:eastAsia="Verdana"/>
                <w:color w:val="343B40"/>
              </w:rPr>
              <w:t xml:space="preserve"> </w:t>
            </w:r>
            <w:proofErr w:type="spellStart"/>
            <w:r w:rsidRPr="004F5F08">
              <w:rPr>
                <w:rStyle w:val="degree"/>
                <w:rFonts w:eastAsia="Verdana"/>
                <w:color w:val="343B40"/>
              </w:rPr>
              <w:t>em</w:t>
            </w:r>
            <w:proofErr w:type="spellEnd"/>
            <w:r w:rsidRPr="004F5F08">
              <w:rPr>
                <w:rStyle w:val="degree"/>
                <w:rFonts w:eastAsia="Verdana"/>
                <w:color w:val="343B40"/>
              </w:rPr>
              <w:t xml:space="preserve"> </w:t>
            </w:r>
            <w:proofErr w:type="spellStart"/>
            <w:r w:rsidRPr="004F5F08">
              <w:rPr>
                <w:rStyle w:val="degree"/>
                <w:rFonts w:eastAsia="Verdana"/>
                <w:color w:val="343B40"/>
              </w:rPr>
              <w:t>Ciências</w:t>
            </w:r>
            <w:proofErr w:type="spellEnd"/>
            <w:r w:rsidRPr="004F5F08">
              <w:rPr>
                <w:rStyle w:val="degree"/>
                <w:rFonts w:eastAsia="Verdana"/>
                <w:color w:val="343B40"/>
              </w:rPr>
              <w:t xml:space="preserve"> </w:t>
            </w:r>
            <w:proofErr w:type="spellStart"/>
            <w:r w:rsidRPr="004F5F08">
              <w:rPr>
                <w:rStyle w:val="degree"/>
                <w:rFonts w:eastAsia="Verdana"/>
                <w:color w:val="343B40"/>
              </w:rPr>
              <w:t>Contábeis</w:t>
            </w:r>
            <w:proofErr w:type="spellEnd"/>
            <w:r w:rsidRPr="004F5F08">
              <w:rPr>
                <w:rStyle w:val="documentbeforecolonspace"/>
                <w:rFonts w:eastAsia="Verdana"/>
                <w:color w:val="343B40"/>
              </w:rPr>
              <w:t> </w:t>
            </w:r>
            <w:r w:rsidRPr="004F5F08">
              <w:rPr>
                <w:rStyle w:val="span"/>
                <w:rFonts w:eastAsia="Verdana"/>
                <w:color w:val="343B40"/>
              </w:rPr>
              <w:t xml:space="preserve">: </w:t>
            </w:r>
            <w:r w:rsidRPr="004F5F08">
              <w:rPr>
                <w:rStyle w:val="programline"/>
                <w:rFonts w:eastAsia="Verdana"/>
              </w:rPr>
              <w:t>Contabilidade</w:t>
            </w:r>
            <w:r w:rsidRPr="004F5F08">
              <w:rPr>
                <w:rStyle w:val="divdocumentsectionparagraphWrapper"/>
                <w:rFonts w:eastAsia="Verdana"/>
                <w:color w:val="343B40"/>
              </w:rPr>
              <w:t xml:space="preserve"> </w:t>
            </w:r>
          </w:p>
          <w:p w:rsidR="009057E1" w:rsidRPr="004F5F08" w:rsidRDefault="0016281A" w:rsidP="0016281A">
            <w:pPr>
              <w:pStyle w:val="spanpaddedline"/>
              <w:spacing w:line="280" w:lineRule="atLeast"/>
              <w:jc w:val="both"/>
              <w:rPr>
                <w:rStyle w:val="divdocumentsectionparagraphWrapper"/>
                <w:rFonts w:eastAsia="Verdana"/>
                <w:color w:val="343B40"/>
              </w:rPr>
            </w:pPr>
            <w:r w:rsidRPr="004F5F08">
              <w:rPr>
                <w:rStyle w:val="txtBold"/>
                <w:rFonts w:eastAsia="Verdana"/>
                <w:color w:val="343B40"/>
              </w:rPr>
              <w:t>Status</w:t>
            </w:r>
            <w:r w:rsidRPr="004F5F08">
              <w:rPr>
                <w:rStyle w:val="span"/>
                <w:rFonts w:eastAsia="Verdana"/>
                <w:color w:val="343B40"/>
              </w:rPr>
              <w:t xml:space="preserve"> - </w:t>
            </w:r>
            <w:proofErr w:type="spellStart"/>
            <w:r w:rsidRPr="004F5F08">
              <w:rPr>
                <w:rStyle w:val="span"/>
                <w:rFonts w:eastAsia="Verdana"/>
                <w:color w:val="343B40"/>
              </w:rPr>
              <w:t>Concluído</w:t>
            </w:r>
            <w:proofErr w:type="spellEnd"/>
          </w:p>
          <w:p w:rsidR="009057E1" w:rsidRPr="004F5F08" w:rsidRDefault="0016281A" w:rsidP="0016281A">
            <w:pPr>
              <w:pStyle w:val="divdocumentsinglecolumn"/>
              <w:tabs>
                <w:tab w:val="right" w:pos="9756"/>
              </w:tabs>
              <w:spacing w:before="200" w:line="280" w:lineRule="atLeast"/>
              <w:jc w:val="both"/>
              <w:rPr>
                <w:rStyle w:val="divdocumentsectionparagraphWrapper"/>
                <w:rFonts w:eastAsia="Verdana"/>
                <w:color w:val="343B40"/>
              </w:rPr>
            </w:pPr>
            <w:proofErr w:type="spellStart"/>
            <w:r w:rsidRPr="004F5F08">
              <w:rPr>
                <w:rStyle w:val="companyname"/>
                <w:rFonts w:eastAsia="Verdana"/>
              </w:rPr>
              <w:t>Faculdade</w:t>
            </w:r>
            <w:proofErr w:type="spellEnd"/>
            <w:r w:rsidRPr="004F5F08">
              <w:rPr>
                <w:rStyle w:val="companyname"/>
                <w:rFonts w:eastAsia="Verdana"/>
              </w:rPr>
              <w:t xml:space="preserve"> de </w:t>
            </w:r>
            <w:proofErr w:type="spellStart"/>
            <w:r w:rsidRPr="004F5F08">
              <w:rPr>
                <w:rStyle w:val="companyname"/>
                <w:rFonts w:eastAsia="Verdana"/>
              </w:rPr>
              <w:t>Filosofia</w:t>
            </w:r>
            <w:proofErr w:type="spellEnd"/>
            <w:r w:rsidRPr="004F5F08">
              <w:rPr>
                <w:rStyle w:val="companyname"/>
                <w:rFonts w:eastAsia="Verdana"/>
              </w:rPr>
              <w:t xml:space="preserve">, </w:t>
            </w:r>
            <w:proofErr w:type="spellStart"/>
            <w:r w:rsidRPr="004F5F08">
              <w:rPr>
                <w:rStyle w:val="companyname"/>
                <w:rFonts w:eastAsia="Verdana"/>
              </w:rPr>
              <w:t>Ciências</w:t>
            </w:r>
            <w:proofErr w:type="spellEnd"/>
            <w:r w:rsidRPr="004F5F08">
              <w:rPr>
                <w:rStyle w:val="companyname"/>
                <w:rFonts w:eastAsia="Verdana"/>
              </w:rPr>
              <w:t xml:space="preserve"> e Letras De Aleg</w:t>
            </w:r>
            <w:r w:rsidRPr="004F5F08">
              <w:rPr>
                <w:rStyle w:val="span"/>
                <w:rFonts w:eastAsia="Verdana"/>
                <w:color w:val="343B40"/>
              </w:rPr>
              <w:t xml:space="preserve"> -</w:t>
            </w:r>
            <w:r w:rsidRPr="004F5F08">
              <w:rPr>
                <w:rStyle w:val="singlecolumnspanpaddedlinenth-child1"/>
                <w:rFonts w:eastAsia="Verdana"/>
                <w:color w:val="343B40"/>
              </w:rPr>
              <w:t xml:space="preserve"> </w:t>
            </w:r>
            <w:r w:rsidRPr="004F5F08">
              <w:rPr>
                <w:rStyle w:val="span"/>
                <w:rFonts w:eastAsia="Verdana"/>
                <w:color w:val="343B40"/>
              </w:rPr>
              <w:t>Alegre</w:t>
            </w:r>
            <w:r w:rsidRPr="004F5F08">
              <w:rPr>
                <w:rStyle w:val="singlecolumnspanpaddedlinenth-child1"/>
                <w:rFonts w:eastAsia="Verdana"/>
                <w:color w:val="343B40"/>
              </w:rPr>
              <w:t xml:space="preserve"> </w:t>
            </w:r>
            <w:r w:rsidRPr="004F5F08">
              <w:rPr>
                <w:rStyle w:val="datesWrapper"/>
                <w:rFonts w:eastAsia="Verdana"/>
              </w:rPr>
              <w:t>ES</w:t>
            </w:r>
            <w:r w:rsidR="004F5F08">
              <w:rPr>
                <w:rStyle w:val="datesWrapper"/>
                <w:rFonts w:eastAsia="Verdana"/>
              </w:rPr>
              <w:t xml:space="preserve"> </w:t>
            </w:r>
            <w:r w:rsidR="004F5F08" w:rsidRPr="004F5F08">
              <w:rPr>
                <w:rStyle w:val="singlecolumnspanpaddedlinenth-child1"/>
                <w:rFonts w:eastAsia="Verdana"/>
                <w:b/>
                <w:color w:val="343B40"/>
              </w:rPr>
              <w:t>-</w:t>
            </w:r>
            <w:r w:rsidR="004F5F08" w:rsidRPr="004F5F08">
              <w:rPr>
                <w:rStyle w:val="datesWrapper"/>
                <w:rFonts w:eastAsia="Verdana"/>
                <w:b/>
                <w:color w:val="343B40"/>
              </w:rPr>
              <w:t xml:space="preserve"> Período</w:t>
            </w:r>
            <w:r w:rsidRPr="004F5F08">
              <w:rPr>
                <w:rStyle w:val="datesWrapper"/>
                <w:rFonts w:eastAsia="Verdana"/>
                <w:color w:val="343B40"/>
              </w:rPr>
              <w:t xml:space="preserve"> </w:t>
            </w:r>
            <w:r w:rsidRPr="004F5F08">
              <w:rPr>
                <w:rStyle w:val="span"/>
                <w:rFonts w:eastAsia="Verdana"/>
                <w:i/>
                <w:iCs/>
                <w:color w:val="343B40"/>
              </w:rPr>
              <w:t>02/2002 - 09/2004</w:t>
            </w:r>
            <w:r w:rsidRPr="004F5F08">
              <w:rPr>
                <w:rStyle w:val="datesWrapper"/>
                <w:rFonts w:eastAsia="Verdana"/>
                <w:color w:val="343B40"/>
              </w:rPr>
              <w:t xml:space="preserve"> </w:t>
            </w:r>
          </w:p>
          <w:p w:rsidR="009057E1" w:rsidRPr="004F5F08" w:rsidRDefault="0016281A" w:rsidP="0016281A">
            <w:pPr>
              <w:pStyle w:val="spanpaddedline"/>
              <w:spacing w:line="280" w:lineRule="atLeast"/>
              <w:jc w:val="both"/>
              <w:rPr>
                <w:rStyle w:val="divdocumentsectionparagraphWrapper"/>
                <w:rFonts w:eastAsia="Verdana"/>
                <w:color w:val="343B40"/>
              </w:rPr>
            </w:pPr>
            <w:proofErr w:type="spellStart"/>
            <w:r w:rsidRPr="004F5F08">
              <w:rPr>
                <w:rStyle w:val="degree"/>
                <w:rFonts w:eastAsia="Verdana"/>
                <w:color w:val="343B40"/>
              </w:rPr>
              <w:t>Licenciado</w:t>
            </w:r>
            <w:proofErr w:type="spellEnd"/>
            <w:r w:rsidRPr="004F5F08">
              <w:rPr>
                <w:rStyle w:val="degree"/>
                <w:rFonts w:eastAsia="Verdana"/>
                <w:color w:val="343B40"/>
              </w:rPr>
              <w:t xml:space="preserve"> </w:t>
            </w:r>
            <w:proofErr w:type="spellStart"/>
            <w:r w:rsidRPr="004F5F08">
              <w:rPr>
                <w:rStyle w:val="degree"/>
                <w:rFonts w:eastAsia="Verdana"/>
                <w:color w:val="343B40"/>
              </w:rPr>
              <w:t>Pleno</w:t>
            </w:r>
            <w:proofErr w:type="spellEnd"/>
            <w:r w:rsidRPr="004F5F08">
              <w:rPr>
                <w:rStyle w:val="degree"/>
                <w:rFonts w:eastAsia="Verdana"/>
                <w:color w:val="343B40"/>
              </w:rPr>
              <w:t xml:space="preserve"> </w:t>
            </w:r>
            <w:proofErr w:type="spellStart"/>
            <w:r w:rsidRPr="004F5F08">
              <w:rPr>
                <w:rStyle w:val="degree"/>
                <w:rFonts w:eastAsia="Verdana"/>
                <w:color w:val="343B40"/>
              </w:rPr>
              <w:t>em</w:t>
            </w:r>
            <w:proofErr w:type="spellEnd"/>
            <w:r w:rsidRPr="004F5F08">
              <w:rPr>
                <w:rStyle w:val="degree"/>
                <w:rFonts w:eastAsia="Verdana"/>
                <w:color w:val="343B40"/>
              </w:rPr>
              <w:t xml:space="preserve"> Matematica</w:t>
            </w:r>
            <w:r w:rsidRPr="004F5F08">
              <w:rPr>
                <w:rStyle w:val="documentbeforecolonspace"/>
                <w:rFonts w:eastAsia="Verdana"/>
                <w:color w:val="343B40"/>
              </w:rPr>
              <w:t> </w:t>
            </w:r>
            <w:r w:rsidRPr="004F5F08">
              <w:rPr>
                <w:rStyle w:val="span"/>
                <w:rFonts w:eastAsia="Verdana"/>
                <w:color w:val="343B40"/>
              </w:rPr>
              <w:t xml:space="preserve">: </w:t>
            </w:r>
            <w:r w:rsidRPr="004F5F08">
              <w:rPr>
                <w:rStyle w:val="programline"/>
                <w:rFonts w:eastAsia="Verdana"/>
              </w:rPr>
              <w:t>Matemática</w:t>
            </w:r>
            <w:r w:rsidRPr="004F5F08">
              <w:rPr>
                <w:rStyle w:val="divdocumentsectionparagraphWrapper"/>
                <w:rFonts w:eastAsia="Verdana"/>
                <w:color w:val="343B40"/>
              </w:rPr>
              <w:t xml:space="preserve"> </w:t>
            </w:r>
          </w:p>
          <w:p w:rsidR="009057E1" w:rsidRPr="004F5F08" w:rsidRDefault="0016281A" w:rsidP="0016281A">
            <w:pPr>
              <w:pStyle w:val="spanpaddedline"/>
              <w:spacing w:line="280" w:lineRule="atLeast"/>
              <w:jc w:val="both"/>
              <w:rPr>
                <w:rStyle w:val="divdocumentsectionparagraphWrapper"/>
                <w:rFonts w:eastAsia="Verdana"/>
                <w:color w:val="343B40"/>
              </w:rPr>
            </w:pPr>
            <w:r w:rsidRPr="004F5F08">
              <w:rPr>
                <w:rStyle w:val="txtBold"/>
                <w:rFonts w:eastAsia="Verdana"/>
                <w:color w:val="343B40"/>
              </w:rPr>
              <w:t>Status</w:t>
            </w:r>
            <w:r w:rsidRPr="004F5F08">
              <w:rPr>
                <w:rStyle w:val="span"/>
                <w:rFonts w:eastAsia="Verdana"/>
                <w:color w:val="343B40"/>
              </w:rPr>
              <w:t xml:space="preserve"> - Concluído</w:t>
            </w:r>
          </w:p>
          <w:p w:rsidR="009057E1" w:rsidRPr="004F5F08" w:rsidRDefault="0016281A" w:rsidP="0016281A">
            <w:pPr>
              <w:pStyle w:val="divdocumentsinglecolumn"/>
              <w:tabs>
                <w:tab w:val="right" w:pos="9756"/>
              </w:tabs>
              <w:spacing w:before="200" w:line="280" w:lineRule="atLeast"/>
              <w:jc w:val="both"/>
              <w:rPr>
                <w:rStyle w:val="divdocumentsectionparagraphWrapper"/>
                <w:rFonts w:eastAsia="Verdana"/>
                <w:color w:val="343B40"/>
              </w:rPr>
            </w:pPr>
            <w:proofErr w:type="spellStart"/>
            <w:r w:rsidRPr="004F5F08">
              <w:rPr>
                <w:rStyle w:val="companyname"/>
                <w:rFonts w:eastAsia="Verdana"/>
              </w:rPr>
              <w:t>Faculdades</w:t>
            </w:r>
            <w:proofErr w:type="spellEnd"/>
            <w:r w:rsidRPr="004F5F08">
              <w:rPr>
                <w:rStyle w:val="companyname"/>
                <w:rFonts w:eastAsia="Verdana"/>
              </w:rPr>
              <w:t xml:space="preserve"> </w:t>
            </w:r>
            <w:proofErr w:type="spellStart"/>
            <w:r w:rsidRPr="004F5F08">
              <w:rPr>
                <w:rStyle w:val="companyname"/>
                <w:rFonts w:eastAsia="Verdana"/>
              </w:rPr>
              <w:t>Integradas</w:t>
            </w:r>
            <w:proofErr w:type="spellEnd"/>
            <w:r w:rsidRPr="004F5F08">
              <w:rPr>
                <w:rStyle w:val="companyname"/>
                <w:rFonts w:eastAsia="Verdana"/>
              </w:rPr>
              <w:t xml:space="preserve"> de Jacarepaguá</w:t>
            </w:r>
            <w:r w:rsidRPr="004F5F08">
              <w:rPr>
                <w:rStyle w:val="span"/>
                <w:rFonts w:eastAsia="Verdana"/>
                <w:color w:val="343B40"/>
              </w:rPr>
              <w:t xml:space="preserve"> -</w:t>
            </w:r>
            <w:r w:rsidRPr="004F5F08">
              <w:rPr>
                <w:rStyle w:val="singlecolumnspanpaddedlinenth-child1"/>
                <w:rFonts w:eastAsia="Verdana"/>
                <w:color w:val="343B40"/>
              </w:rPr>
              <w:t xml:space="preserve"> </w:t>
            </w:r>
            <w:r w:rsidRPr="004F5F08">
              <w:rPr>
                <w:rStyle w:val="span"/>
                <w:rFonts w:eastAsia="Verdana"/>
                <w:color w:val="343B40"/>
              </w:rPr>
              <w:t>Rio de Janeiro, RJ</w:t>
            </w:r>
            <w:r w:rsidRPr="004F5F08">
              <w:rPr>
                <w:rStyle w:val="singlecolumnspanpaddedlinenth-child1"/>
                <w:rFonts w:eastAsia="Verdana"/>
                <w:color w:val="343B40"/>
              </w:rPr>
              <w:t xml:space="preserve"> </w:t>
            </w:r>
            <w:r w:rsidR="004F5F08" w:rsidRPr="004F5F08">
              <w:rPr>
                <w:rStyle w:val="singlecolumnspanpaddedlinenth-child1"/>
                <w:rFonts w:eastAsia="Verdana"/>
                <w:b/>
                <w:color w:val="343B40"/>
              </w:rPr>
              <w:t>-</w:t>
            </w:r>
            <w:r w:rsidR="004F5F08" w:rsidRPr="004F5F08">
              <w:rPr>
                <w:rStyle w:val="datesWrapper"/>
                <w:rFonts w:eastAsia="Verdana"/>
                <w:b/>
                <w:color w:val="343B40"/>
              </w:rPr>
              <w:t xml:space="preserve"> Período</w:t>
            </w:r>
            <w:r w:rsidRPr="004F5F08">
              <w:rPr>
                <w:rStyle w:val="datesWrapper"/>
                <w:rFonts w:eastAsia="Verdana"/>
                <w:color w:val="343B40"/>
              </w:rPr>
              <w:t xml:space="preserve"> </w:t>
            </w:r>
            <w:r w:rsidRPr="004F5F08">
              <w:rPr>
                <w:rStyle w:val="span"/>
                <w:rFonts w:eastAsia="Verdana"/>
                <w:i/>
                <w:iCs/>
                <w:color w:val="343B40"/>
              </w:rPr>
              <w:t>09/2007 - 06/2009</w:t>
            </w:r>
            <w:r w:rsidRPr="004F5F08">
              <w:rPr>
                <w:rStyle w:val="datesWrapper"/>
                <w:rFonts w:eastAsia="Verdana"/>
                <w:color w:val="343B40"/>
              </w:rPr>
              <w:t xml:space="preserve"> </w:t>
            </w:r>
          </w:p>
          <w:p w:rsidR="009057E1" w:rsidRPr="004F5F08" w:rsidRDefault="0016281A" w:rsidP="0016281A">
            <w:pPr>
              <w:pStyle w:val="spanpaddedline"/>
              <w:spacing w:line="280" w:lineRule="atLeast"/>
              <w:jc w:val="both"/>
              <w:rPr>
                <w:rStyle w:val="divdocumentsectionparagraphWrapper"/>
                <w:rFonts w:eastAsia="Verdana"/>
                <w:color w:val="343B40"/>
              </w:rPr>
            </w:pPr>
            <w:r w:rsidRPr="004F5F08">
              <w:rPr>
                <w:rStyle w:val="degree"/>
                <w:rFonts w:eastAsia="Verdana"/>
                <w:color w:val="343B40"/>
              </w:rPr>
              <w:t xml:space="preserve">Pós Graduação Lato Sensu Supervisão </w:t>
            </w:r>
            <w:r w:rsidRPr="004F5F08">
              <w:rPr>
                <w:rStyle w:val="documentbeforecolonspace"/>
                <w:rFonts w:eastAsia="Verdana"/>
                <w:color w:val="343B40"/>
              </w:rPr>
              <w:t> </w:t>
            </w:r>
            <w:r w:rsidRPr="004F5F08">
              <w:rPr>
                <w:rStyle w:val="span"/>
                <w:rFonts w:eastAsia="Verdana"/>
                <w:color w:val="343B40"/>
              </w:rPr>
              <w:t xml:space="preserve">: </w:t>
            </w:r>
            <w:r w:rsidRPr="004F5F08">
              <w:rPr>
                <w:rStyle w:val="programline"/>
                <w:rFonts w:eastAsia="Verdana"/>
              </w:rPr>
              <w:t>Ciências Humanas</w:t>
            </w:r>
            <w:r w:rsidRPr="004F5F08">
              <w:rPr>
                <w:rStyle w:val="divdocumentsectionparagraphWrapper"/>
                <w:rFonts w:eastAsia="Verdana"/>
                <w:color w:val="343B40"/>
              </w:rPr>
              <w:t xml:space="preserve"> </w:t>
            </w:r>
          </w:p>
          <w:p w:rsidR="009057E1" w:rsidRPr="004F5F08" w:rsidRDefault="0016281A" w:rsidP="0016281A">
            <w:pPr>
              <w:pStyle w:val="spanpaddedline"/>
              <w:spacing w:line="280" w:lineRule="atLeast"/>
              <w:jc w:val="both"/>
              <w:rPr>
                <w:rStyle w:val="divdocumentsectionparagraphWrapper"/>
                <w:rFonts w:eastAsia="Verdana"/>
                <w:color w:val="343B40"/>
              </w:rPr>
            </w:pPr>
            <w:r w:rsidRPr="004F5F08">
              <w:rPr>
                <w:rStyle w:val="txtBold"/>
                <w:rFonts w:eastAsia="Verdana"/>
                <w:color w:val="343B40"/>
              </w:rPr>
              <w:t>Status</w:t>
            </w:r>
            <w:r w:rsidRPr="004F5F08">
              <w:rPr>
                <w:rStyle w:val="span"/>
                <w:rFonts w:eastAsia="Verdana"/>
                <w:color w:val="343B40"/>
              </w:rPr>
              <w:t xml:space="preserve"> - Concluído</w:t>
            </w:r>
          </w:p>
          <w:p w:rsidR="009057E1" w:rsidRPr="004F5F08" w:rsidRDefault="0016281A" w:rsidP="0016281A">
            <w:pPr>
              <w:pStyle w:val="divdocumentsinglecolumn"/>
              <w:tabs>
                <w:tab w:val="right" w:pos="9756"/>
              </w:tabs>
              <w:spacing w:before="200" w:line="280" w:lineRule="atLeast"/>
              <w:jc w:val="both"/>
              <w:rPr>
                <w:rStyle w:val="divdocumentsectionparagraphWrapper"/>
                <w:rFonts w:eastAsia="Verdana"/>
                <w:color w:val="343B40"/>
              </w:rPr>
            </w:pPr>
            <w:r w:rsidRPr="004F5F08">
              <w:rPr>
                <w:rStyle w:val="companyname"/>
                <w:rFonts w:eastAsia="Verdana"/>
              </w:rPr>
              <w:t>Faculdade da Região dos Lagos</w:t>
            </w:r>
            <w:r w:rsidRPr="004F5F08">
              <w:rPr>
                <w:rStyle w:val="span"/>
                <w:rFonts w:eastAsia="Verdana"/>
                <w:color w:val="343B40"/>
              </w:rPr>
              <w:t xml:space="preserve"> -</w:t>
            </w:r>
            <w:r w:rsidRPr="004F5F08">
              <w:rPr>
                <w:rStyle w:val="singlecolumnspanpaddedlinenth-child1"/>
                <w:rFonts w:eastAsia="Verdana"/>
                <w:color w:val="343B40"/>
              </w:rPr>
              <w:t xml:space="preserve"> </w:t>
            </w:r>
            <w:r w:rsidRPr="004F5F08">
              <w:rPr>
                <w:rStyle w:val="span"/>
                <w:rFonts w:eastAsia="Verdana"/>
                <w:color w:val="343B40"/>
              </w:rPr>
              <w:t>Rio de Janeiro, RJ</w:t>
            </w:r>
            <w:r w:rsidRPr="004F5F08">
              <w:rPr>
                <w:rStyle w:val="singlecolumnspanpaddedlinenth-child1"/>
                <w:rFonts w:eastAsia="Verdana"/>
                <w:color w:val="343B40"/>
              </w:rPr>
              <w:t xml:space="preserve"> </w:t>
            </w:r>
            <w:r w:rsidR="004F5F08" w:rsidRPr="004F5F08">
              <w:rPr>
                <w:rStyle w:val="singlecolumnspanpaddedlinenth-child1"/>
                <w:rFonts w:eastAsia="Verdana"/>
                <w:b/>
                <w:color w:val="343B40"/>
              </w:rPr>
              <w:t>-</w:t>
            </w:r>
            <w:r w:rsidR="004F5F08" w:rsidRPr="004F5F08">
              <w:rPr>
                <w:rStyle w:val="datesWrapper"/>
                <w:rFonts w:eastAsia="Verdana"/>
                <w:b/>
                <w:color w:val="343B40"/>
              </w:rPr>
              <w:t xml:space="preserve"> Período</w:t>
            </w:r>
            <w:r w:rsidRPr="004F5F08">
              <w:rPr>
                <w:rStyle w:val="datesWrapper"/>
                <w:rFonts w:eastAsia="Verdana"/>
                <w:color w:val="343B40"/>
              </w:rPr>
              <w:t xml:space="preserve"> </w:t>
            </w:r>
            <w:r w:rsidRPr="004F5F08">
              <w:rPr>
                <w:rStyle w:val="span"/>
                <w:rFonts w:eastAsia="Verdana"/>
                <w:i/>
                <w:iCs/>
                <w:color w:val="343B40"/>
              </w:rPr>
              <w:t>01/2005 - 12/2005</w:t>
            </w:r>
            <w:r w:rsidRPr="004F5F08">
              <w:rPr>
                <w:rStyle w:val="datesWrapper"/>
                <w:rFonts w:eastAsia="Verdana"/>
                <w:color w:val="343B40"/>
              </w:rPr>
              <w:t xml:space="preserve"> </w:t>
            </w:r>
          </w:p>
          <w:p w:rsidR="009057E1" w:rsidRPr="004F5F08" w:rsidRDefault="004F5F08" w:rsidP="0016281A">
            <w:pPr>
              <w:pStyle w:val="spanpaddedline"/>
              <w:spacing w:line="280" w:lineRule="atLeast"/>
              <w:jc w:val="both"/>
              <w:rPr>
                <w:rStyle w:val="divdocumentsectionparagraphWrapper"/>
                <w:rFonts w:eastAsia="Verdana"/>
                <w:color w:val="343B40"/>
              </w:rPr>
            </w:pPr>
            <w:r w:rsidRPr="004F5F08">
              <w:rPr>
                <w:rStyle w:val="degree"/>
                <w:rFonts w:eastAsia="Verdana"/>
                <w:color w:val="343B40"/>
              </w:rPr>
              <w:t xml:space="preserve">Pós Graduação Lato Sensu </w:t>
            </w:r>
            <w:r w:rsidR="0016281A" w:rsidRPr="004F5F08">
              <w:rPr>
                <w:rStyle w:val="degree"/>
                <w:rFonts w:eastAsia="Verdana"/>
                <w:color w:val="343B40"/>
              </w:rPr>
              <w:t>Matemática</w:t>
            </w:r>
            <w:r w:rsidR="0016281A" w:rsidRPr="004F5F08">
              <w:rPr>
                <w:rStyle w:val="documentbeforecolonspace"/>
                <w:rFonts w:eastAsia="Verdana"/>
                <w:color w:val="343B40"/>
              </w:rPr>
              <w:t> </w:t>
            </w:r>
            <w:r w:rsidR="0016281A" w:rsidRPr="004F5F08">
              <w:rPr>
                <w:rStyle w:val="span"/>
                <w:rFonts w:eastAsia="Verdana"/>
                <w:color w:val="343B40"/>
              </w:rPr>
              <w:t xml:space="preserve">: </w:t>
            </w:r>
            <w:r w:rsidR="0016281A" w:rsidRPr="004F5F08">
              <w:rPr>
                <w:rStyle w:val="programline"/>
                <w:rFonts w:eastAsia="Verdana"/>
              </w:rPr>
              <w:t xml:space="preserve">Ciências Exatas e da Terra </w:t>
            </w:r>
          </w:p>
          <w:p w:rsidR="009057E1" w:rsidRPr="004F5F08" w:rsidRDefault="0016281A">
            <w:pPr>
              <w:pStyle w:val="spanpaddedline"/>
              <w:spacing w:line="280" w:lineRule="atLeast"/>
              <w:rPr>
                <w:rStyle w:val="divdocumentsectionparagraphWrapper"/>
                <w:rFonts w:eastAsia="Verdana"/>
                <w:color w:val="343B40"/>
              </w:rPr>
            </w:pPr>
            <w:r w:rsidRPr="004F5F08">
              <w:rPr>
                <w:rStyle w:val="txtBold"/>
                <w:rFonts w:eastAsia="Verdana"/>
                <w:color w:val="343B40"/>
              </w:rPr>
              <w:t>Status</w:t>
            </w:r>
            <w:r w:rsidRPr="004F5F08">
              <w:rPr>
                <w:rStyle w:val="span"/>
                <w:rFonts w:eastAsia="Verdana"/>
                <w:color w:val="343B40"/>
              </w:rPr>
              <w:t xml:space="preserve"> - Concluído</w:t>
            </w:r>
          </w:p>
        </w:tc>
      </w:tr>
    </w:tbl>
    <w:p w:rsidR="009057E1" w:rsidRPr="004F5F08" w:rsidRDefault="009057E1">
      <w:pPr>
        <w:rPr>
          <w:vanish/>
        </w:rPr>
      </w:pPr>
    </w:p>
    <w:tbl>
      <w:tblPr>
        <w:tblStyle w:val="divdocumentsection"/>
        <w:tblW w:w="0" w:type="auto"/>
        <w:tblCellSpacing w:w="0" w:type="dxa"/>
        <w:shd w:val="clear" w:color="auto" w:fill="FFFFFF"/>
        <w:tblLayout w:type="fixed"/>
        <w:tblCellMar>
          <w:left w:w="0" w:type="dxa"/>
          <w:bottom w:w="400" w:type="dxa"/>
          <w:right w:w="0" w:type="dxa"/>
        </w:tblCellMar>
        <w:tblLook w:val="05E0" w:firstRow="1" w:lastRow="1" w:firstColumn="1" w:lastColumn="1" w:noHBand="0" w:noVBand="1"/>
      </w:tblPr>
      <w:tblGrid>
        <w:gridCol w:w="740"/>
        <w:gridCol w:w="410"/>
        <w:gridCol w:w="9796"/>
      </w:tblGrid>
      <w:tr w:rsidR="009057E1" w:rsidRPr="004F5F08">
        <w:trPr>
          <w:tblCellSpacing w:w="0" w:type="dxa"/>
        </w:trPr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7E1" w:rsidRPr="004F5F08" w:rsidRDefault="009057E1">
            <w:pPr>
              <w:rPr>
                <w:rFonts w:eastAsia="Verdana"/>
                <w:color w:val="343B40"/>
              </w:rPr>
            </w:pPr>
          </w:p>
        </w:tc>
        <w:tc>
          <w:tcPr>
            <w:tcW w:w="410" w:type="dxa"/>
            <w:tcBorders>
              <w:left w:val="single" w:sz="8" w:space="0" w:color="FE7A66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7E1" w:rsidRPr="004F5F08" w:rsidRDefault="0016281A">
            <w:pPr>
              <w:spacing w:line="280" w:lineRule="atLeast"/>
              <w:textAlignment w:val="auto"/>
              <w:rPr>
                <w:rStyle w:val="divdocumentsectiontableCell2"/>
                <w:rFonts w:eastAsia="Verdana"/>
                <w:color w:val="343B40"/>
              </w:rPr>
            </w:pPr>
            <w:r w:rsidRPr="004F5F08">
              <w:rPr>
                <w:rStyle w:val="divdocumentsectiontableCell2"/>
                <w:rFonts w:eastAsia="Verdana"/>
                <w:noProof/>
                <w:color w:val="343B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114300</wp:posOffset>
                  </wp:positionV>
                  <wp:extent cx="140148" cy="140232"/>
                  <wp:effectExtent l="0" t="0" r="0" b="0"/>
                  <wp:wrapNone/>
                  <wp:docPr id="100008" name="Imagem 1000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8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8" cy="140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96" w:type="dxa"/>
            <w:tcMar>
              <w:top w:w="0" w:type="dxa"/>
              <w:left w:w="0" w:type="dxa"/>
              <w:bottom w:w="400" w:type="dxa"/>
              <w:right w:w="0" w:type="dxa"/>
            </w:tcMar>
            <w:hideMark/>
          </w:tcPr>
          <w:p w:rsidR="009057E1" w:rsidRPr="004F5F08" w:rsidRDefault="0016281A">
            <w:pPr>
              <w:pStyle w:val="divdocumentdivsectiontitle"/>
              <w:spacing w:after="100"/>
              <w:rPr>
                <w:rStyle w:val="divdocumentsectionparagraphWrapper"/>
                <w:rFonts w:eastAsia="Verdana"/>
                <w:b/>
                <w:bCs/>
                <w:caps/>
                <w:color w:val="FE7A66"/>
                <w:sz w:val="24"/>
                <w:szCs w:val="24"/>
              </w:rPr>
            </w:pPr>
            <w:r w:rsidRPr="004F5F08">
              <w:rPr>
                <w:rStyle w:val="divdocumentsectionparagraphWrapper"/>
                <w:rFonts w:eastAsia="Verdana"/>
                <w:b/>
                <w:bCs/>
                <w:caps/>
                <w:color w:val="FE7A66"/>
                <w:sz w:val="24"/>
                <w:szCs w:val="24"/>
              </w:rPr>
              <w:t>Habilidades e competências</w:t>
            </w:r>
          </w:p>
          <w:tbl>
            <w:tblPr>
              <w:tblStyle w:val="divdocumenttabl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4898"/>
              <w:gridCol w:w="4898"/>
            </w:tblGrid>
            <w:tr w:rsidR="009057E1" w:rsidRPr="004F5F08">
              <w:tc>
                <w:tcPr>
                  <w:tcW w:w="48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057E1" w:rsidRPr="004F5F08" w:rsidRDefault="0016281A">
                  <w:pPr>
                    <w:pStyle w:val="divdocumentulli"/>
                    <w:numPr>
                      <w:ilvl w:val="0"/>
                      <w:numId w:val="3"/>
                    </w:numPr>
                    <w:spacing w:before="100" w:line="280" w:lineRule="atLeast"/>
                    <w:ind w:left="660" w:hanging="401"/>
                    <w:rPr>
                      <w:rStyle w:val="divdocumentsectionparagraphWrapper"/>
                      <w:rFonts w:eastAsia="Verdana"/>
                      <w:color w:val="343B40"/>
                    </w:rPr>
                  </w:pPr>
                  <w:r w:rsidRPr="004F5F08">
                    <w:rPr>
                      <w:rStyle w:val="divdocumentsectionparagraphWrapper"/>
                      <w:rFonts w:eastAsia="Verdana"/>
                      <w:color w:val="343B40"/>
                    </w:rPr>
                    <w:t>Simpatia para cultivar bons relacionamentos interpessoais no cotidiano</w:t>
                  </w:r>
                </w:p>
                <w:p w:rsidR="009057E1" w:rsidRPr="004F5F08" w:rsidRDefault="0016281A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660" w:hanging="401"/>
                    <w:rPr>
                      <w:rStyle w:val="divdocumentsectionparagraphWrapper"/>
                      <w:rFonts w:eastAsia="Verdana"/>
                      <w:color w:val="343B40"/>
                    </w:rPr>
                  </w:pPr>
                  <w:r w:rsidRPr="004F5F08">
                    <w:rPr>
                      <w:rStyle w:val="divdocumentsectionparagraphWrapper"/>
                      <w:rFonts w:eastAsia="Verdana"/>
                      <w:color w:val="343B40"/>
                    </w:rPr>
                    <w:t>Excel intermediário para aplicar fórmulas e gerenciar planilhas</w:t>
                  </w:r>
                </w:p>
                <w:p w:rsidR="009057E1" w:rsidRPr="004F5F08" w:rsidRDefault="0016281A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660" w:hanging="401"/>
                    <w:rPr>
                      <w:rStyle w:val="divdocumentsectionparagraphWrapper"/>
                      <w:rFonts w:eastAsia="Verdana"/>
                      <w:color w:val="343B40"/>
                    </w:rPr>
                  </w:pPr>
                  <w:r w:rsidRPr="004F5F08">
                    <w:rPr>
                      <w:rStyle w:val="divdocumentsectionparagraphWrapper"/>
                      <w:rFonts w:eastAsia="Verdana"/>
                      <w:color w:val="343B40"/>
                    </w:rPr>
                    <w:t xml:space="preserve">Adaptabilidade </w:t>
                  </w:r>
                  <w:proofErr w:type="spellStart"/>
                  <w:r w:rsidRPr="004F5F08">
                    <w:rPr>
                      <w:rStyle w:val="divdocumentsectionparagraphWrapper"/>
                      <w:rFonts w:eastAsia="Verdana"/>
                      <w:color w:val="343B40"/>
                    </w:rPr>
                    <w:t>às</w:t>
                  </w:r>
                  <w:proofErr w:type="spellEnd"/>
                  <w:r w:rsidRPr="004F5F08">
                    <w:rPr>
                      <w:rStyle w:val="divdocumentsectionparagraphWrapper"/>
                      <w:rFonts w:eastAsia="Verdana"/>
                      <w:color w:val="343B40"/>
                    </w:rPr>
                    <w:t xml:space="preserve"> alterações da legislação fiscal</w:t>
                  </w:r>
                </w:p>
                <w:p w:rsidR="009057E1" w:rsidRPr="004F5F08" w:rsidRDefault="0016281A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660" w:hanging="401"/>
                    <w:rPr>
                      <w:rStyle w:val="divdocumentsectionparagraphWrapper"/>
                      <w:rFonts w:eastAsia="Verdana"/>
                      <w:color w:val="343B40"/>
                    </w:rPr>
                  </w:pPr>
                  <w:r w:rsidRPr="004F5F08">
                    <w:rPr>
                      <w:rStyle w:val="divdocumentsectionparagraphWrapper"/>
                      <w:rFonts w:eastAsia="Verdana"/>
                      <w:color w:val="343B40"/>
                    </w:rPr>
                    <w:t xml:space="preserve">Conhecimento das </w:t>
                  </w:r>
                  <w:proofErr w:type="spellStart"/>
                  <w:r w:rsidRPr="004F5F08">
                    <w:rPr>
                      <w:rStyle w:val="divdocumentsectionparagraphWrapper"/>
                      <w:rFonts w:eastAsia="Verdana"/>
                      <w:color w:val="343B40"/>
                    </w:rPr>
                    <w:t>Normas</w:t>
                  </w:r>
                  <w:proofErr w:type="spellEnd"/>
                  <w:r w:rsidRPr="004F5F08">
                    <w:rPr>
                      <w:rStyle w:val="divdocumentsectionparagraphWrapper"/>
                      <w:rFonts w:eastAsia="Verdana"/>
                      <w:color w:val="343B40"/>
                    </w:rPr>
                    <w:t xml:space="preserve"> Brasileiras de Contabilidade (NBC)</w:t>
                  </w:r>
                </w:p>
                <w:p w:rsidR="009057E1" w:rsidRPr="004F5F08" w:rsidRDefault="0016281A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660" w:hanging="401"/>
                    <w:rPr>
                      <w:rStyle w:val="divdocumentsectionparagraphWrapper"/>
                      <w:rFonts w:eastAsia="Verdana"/>
                      <w:color w:val="343B40"/>
                    </w:rPr>
                  </w:pPr>
                  <w:r w:rsidRPr="004F5F08">
                    <w:rPr>
                      <w:rStyle w:val="divdocumentsectionparagraphWrapper"/>
                      <w:rFonts w:eastAsia="Verdana"/>
                      <w:color w:val="343B40"/>
                    </w:rPr>
                    <w:t>Familiaridade com processos de abertura e fechamento de empresas</w:t>
                  </w:r>
                </w:p>
              </w:tc>
              <w:tc>
                <w:tcPr>
                  <w:tcW w:w="48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057E1" w:rsidRPr="004F5F08" w:rsidRDefault="0016281A">
                  <w:pPr>
                    <w:pStyle w:val="divdocumentulli"/>
                    <w:numPr>
                      <w:ilvl w:val="0"/>
                      <w:numId w:val="4"/>
                    </w:numPr>
                    <w:spacing w:before="100" w:line="280" w:lineRule="atLeast"/>
                    <w:ind w:left="660" w:hanging="401"/>
                    <w:rPr>
                      <w:rStyle w:val="divdocumentsectionparagraphWrapper"/>
                      <w:rFonts w:eastAsia="Verdana"/>
                      <w:color w:val="343B40"/>
                    </w:rPr>
                  </w:pPr>
                  <w:r w:rsidRPr="004F5F08">
                    <w:rPr>
                      <w:rStyle w:val="divdocumentsectionparagraphWrapper"/>
                      <w:rFonts w:eastAsia="Verdana"/>
                      <w:color w:val="343B40"/>
                    </w:rPr>
                    <w:t>Atitude ética no exercício de atividades contábeis</w:t>
                  </w:r>
                </w:p>
                <w:p w:rsidR="009057E1" w:rsidRPr="004F5F08" w:rsidRDefault="0016281A">
                  <w:pPr>
                    <w:pStyle w:val="divdocumentulli"/>
                    <w:numPr>
                      <w:ilvl w:val="0"/>
                      <w:numId w:val="4"/>
                    </w:numPr>
                    <w:spacing w:line="280" w:lineRule="atLeast"/>
                    <w:ind w:left="660" w:hanging="401"/>
                    <w:rPr>
                      <w:rStyle w:val="divdocumentsectionparagraphWrapper"/>
                      <w:rFonts w:eastAsia="Verdana"/>
                      <w:color w:val="343B40"/>
                    </w:rPr>
                  </w:pPr>
                  <w:r w:rsidRPr="004F5F08">
                    <w:rPr>
                      <w:rStyle w:val="divdocumentsectionparagraphWrapper"/>
                      <w:rFonts w:eastAsia="Verdana"/>
                      <w:color w:val="343B40"/>
                    </w:rPr>
                    <w:t>Habilidade e precisão com cálculos matemáticos</w:t>
                  </w:r>
                </w:p>
                <w:p w:rsidR="009057E1" w:rsidRPr="004F5F08" w:rsidRDefault="0016281A">
                  <w:pPr>
                    <w:pStyle w:val="divdocumentulli"/>
                    <w:numPr>
                      <w:ilvl w:val="0"/>
                      <w:numId w:val="4"/>
                    </w:numPr>
                    <w:spacing w:line="280" w:lineRule="atLeast"/>
                    <w:ind w:left="660" w:hanging="401"/>
                    <w:rPr>
                      <w:rStyle w:val="divdocumentsectionparagraphWrapper"/>
                      <w:rFonts w:eastAsia="Verdana"/>
                      <w:color w:val="343B40"/>
                    </w:rPr>
                  </w:pPr>
                  <w:r w:rsidRPr="004F5F08">
                    <w:rPr>
                      <w:rStyle w:val="divdocumentsectionparagraphWrapper"/>
                      <w:rFonts w:eastAsia="Verdana"/>
                      <w:color w:val="343B40"/>
                    </w:rPr>
                    <w:t>Visão analítica e agilidade na identificação de situações-problema</w:t>
                  </w:r>
                </w:p>
                <w:p w:rsidR="009057E1" w:rsidRPr="004F5F08" w:rsidRDefault="0016281A">
                  <w:pPr>
                    <w:pStyle w:val="divdocumentulli"/>
                    <w:numPr>
                      <w:ilvl w:val="0"/>
                      <w:numId w:val="4"/>
                    </w:numPr>
                    <w:spacing w:line="280" w:lineRule="atLeast"/>
                    <w:ind w:left="660" w:hanging="401"/>
                    <w:rPr>
                      <w:rStyle w:val="divdocumentsectionparagraphWrapper"/>
                      <w:rFonts w:eastAsia="Verdana"/>
                      <w:color w:val="343B40"/>
                    </w:rPr>
                  </w:pPr>
                  <w:r w:rsidRPr="004F5F08">
                    <w:rPr>
                      <w:rStyle w:val="divdocumentsectionparagraphWrapper"/>
                      <w:rFonts w:eastAsia="Verdana"/>
                      <w:color w:val="343B40"/>
                    </w:rPr>
                    <w:t xml:space="preserve">Atenção e responsabilidade </w:t>
                  </w:r>
                  <w:proofErr w:type="spellStart"/>
                  <w:r w:rsidRPr="004F5F08">
                    <w:rPr>
                      <w:rStyle w:val="divdocumentsectionparagraphWrapper"/>
                      <w:rFonts w:eastAsia="Verdana"/>
                      <w:color w:val="343B40"/>
                    </w:rPr>
                    <w:t>ao</w:t>
                  </w:r>
                  <w:proofErr w:type="spellEnd"/>
                  <w:r w:rsidRPr="004F5F08">
                    <w:rPr>
                      <w:rStyle w:val="divdocumentsectionparagraphWrapper"/>
                      <w:rFonts w:eastAsia="Verdana"/>
                      <w:color w:val="343B40"/>
                    </w:rPr>
                    <w:t xml:space="preserve"> lidar com dados pessoais e financeiros</w:t>
                  </w:r>
                </w:p>
              </w:tc>
            </w:tr>
          </w:tbl>
          <w:p w:rsidR="009057E1" w:rsidRPr="004F5F08" w:rsidRDefault="0016281A">
            <w:pPr>
              <w:spacing w:line="20" w:lineRule="auto"/>
              <w:rPr>
                <w:rStyle w:val="divdocumentsectionparagraphWrapper"/>
                <w:rFonts w:eastAsia="Verdana"/>
                <w:color w:val="343B40"/>
              </w:rPr>
            </w:pPr>
            <w:r w:rsidRPr="004F5F08">
              <w:rPr>
                <w:color w:val="FFFFFF"/>
              </w:rPr>
              <w:t>.</w:t>
            </w:r>
          </w:p>
        </w:tc>
      </w:tr>
    </w:tbl>
    <w:p w:rsidR="009057E1" w:rsidRDefault="009057E1">
      <w:pPr>
        <w:rPr>
          <w:rFonts w:ascii="Verdana" w:eastAsia="Verdana" w:hAnsi="Verdana" w:cs="Verdana"/>
          <w:color w:val="343B40"/>
          <w:sz w:val="22"/>
          <w:szCs w:val="22"/>
        </w:rPr>
      </w:pPr>
    </w:p>
    <w:p w:rsidR="00977019" w:rsidRDefault="00977019">
      <w:pPr>
        <w:rPr>
          <w:rFonts w:ascii="Verdana" w:eastAsia="Verdana" w:hAnsi="Verdana" w:cs="Verdana"/>
          <w:color w:val="343B40"/>
          <w:sz w:val="22"/>
          <w:szCs w:val="22"/>
        </w:rPr>
      </w:pPr>
    </w:p>
    <w:p w:rsidR="00977019" w:rsidRDefault="00977019">
      <w:pPr>
        <w:rPr>
          <w:rFonts w:ascii="Verdana" w:eastAsia="Verdana" w:hAnsi="Verdana" w:cs="Verdana"/>
          <w:color w:val="343B40"/>
          <w:sz w:val="22"/>
          <w:szCs w:val="22"/>
        </w:rPr>
      </w:pPr>
    </w:p>
    <w:sectPr w:rsidR="00977019">
      <w:pgSz w:w="11906" w:h="16838"/>
      <w:pgMar w:top="600" w:right="600" w:bottom="60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E9482C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D3232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E006A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969D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0DA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7B03D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AE879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66DC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C65D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D3420A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702BA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6B491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CB43D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369D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547F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0253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084C7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2403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82408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17AA0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88DD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CB272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18BC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AE06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BA4A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4C75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31EB6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CF16F7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B482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65418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F8625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2E6C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328D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2E21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1FC34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6C8C2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33841DB5"/>
    <w:multiLevelType w:val="hybridMultilevel"/>
    <w:tmpl w:val="E836EC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85157"/>
    <w:multiLevelType w:val="hybridMultilevel"/>
    <w:tmpl w:val="6FF6A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E1"/>
    <w:rsid w:val="0016281A"/>
    <w:rsid w:val="004F5F08"/>
    <w:rsid w:val="009057E1"/>
    <w:rsid w:val="009538F0"/>
    <w:rsid w:val="00977019"/>
    <w:rsid w:val="009D67CE"/>
    <w:rsid w:val="00CE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EE1C"/>
  <w15:docId w15:val="{083645C4-19CD-496E-93AA-DD9E7301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Ttulo2">
    <w:name w:val="heading 2"/>
    <w:basedOn w:val="Normal"/>
    <w:next w:val="Normal"/>
    <w:link w:val="Ttulo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Ttulo3">
    <w:name w:val="heading 3"/>
    <w:basedOn w:val="Normal"/>
    <w:next w:val="Normal"/>
    <w:link w:val="Ttulo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Ttulo4">
    <w:name w:val="heading 4"/>
    <w:basedOn w:val="Normal"/>
    <w:next w:val="Normal"/>
    <w:link w:val="Ttulo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Ttulo5">
    <w:name w:val="heading 5"/>
    <w:basedOn w:val="Normal"/>
    <w:next w:val="Normal"/>
    <w:link w:val="Ttulo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Ttulo6">
    <w:name w:val="heading 6"/>
    <w:basedOn w:val="Normal"/>
    <w:next w:val="Normal"/>
    <w:link w:val="Ttulo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tulo5Char">
    <w:name w:val="Título 5 Char"/>
    <w:basedOn w:val="Fontepargpadro"/>
    <w:link w:val="Ttulo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Ttulo6Char">
    <w:name w:val="Título 6 Char"/>
    <w:basedOn w:val="Fontepargpadro"/>
    <w:link w:val="Ttulo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hd w:val="clear" w:color="auto" w:fill="FFFFFF"/>
      <w:spacing w:line="280" w:lineRule="atLeast"/>
    </w:pPr>
    <w:rPr>
      <w:color w:val="343B40"/>
      <w:shd w:val="clear" w:color="auto" w:fill="FFFFFF"/>
    </w:rPr>
  </w:style>
  <w:style w:type="paragraph" w:customStyle="1" w:styleId="divdocumentdivSECTIONPRFL">
    <w:name w:val="div_document_div_SECTION_PRFL"/>
    <w:basedOn w:val="Normal"/>
    <w:pPr>
      <w:pBdr>
        <w:left w:val="none" w:sz="0" w:space="20" w:color="auto"/>
      </w:pBdr>
    </w:pPr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620" w:lineRule="atLeast"/>
    </w:pPr>
    <w:rPr>
      <w:b/>
      <w:bCs/>
      <w:caps/>
      <w:color w:val="343B40"/>
      <w:spacing w:val="20"/>
      <w:sz w:val="56"/>
      <w:szCs w:val="56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Fontepargpadro"/>
    <w:rPr>
      <w:sz w:val="24"/>
      <w:szCs w:val="24"/>
      <w:bdr w:val="none" w:sz="0" w:space="0" w:color="auto"/>
      <w:vertAlign w:val="baseline"/>
    </w:rPr>
  </w:style>
  <w:style w:type="paragraph" w:customStyle="1" w:styleId="divdocumentdivaddress">
    <w:name w:val="div_document_div_address"/>
    <w:basedOn w:val="Normal"/>
  </w:style>
  <w:style w:type="paragraph" w:customStyle="1" w:styleId="documentzipsuffix">
    <w:name w:val="document_zipsuffix"/>
    <w:basedOn w:val="Normal"/>
  </w:style>
  <w:style w:type="paragraph" w:customStyle="1" w:styleId="documentzipprefix">
    <w:name w:val="document_zipprefix"/>
    <w:basedOn w:val="Normal"/>
    <w:rPr>
      <w:vanish/>
    </w:rPr>
  </w:style>
  <w:style w:type="character" w:customStyle="1" w:styleId="divdocumentsectiontableCell1">
    <w:name w:val="div_document_section_tableCell1"/>
    <w:basedOn w:val="Fontepargpadro"/>
  </w:style>
  <w:style w:type="character" w:customStyle="1" w:styleId="divdocumentsectiontableCell2">
    <w:name w:val="div_document_section_tableCell2"/>
    <w:basedOn w:val="Fontepargpadro"/>
  </w:style>
  <w:style w:type="character" w:customStyle="1" w:styleId="divdocumentsectionparagraphWrapper">
    <w:name w:val="div_document_section_paragraphWrapper"/>
    <w:basedOn w:val="Fontepargpadro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400" w:lineRule="atLeast"/>
    </w:pPr>
    <w:rPr>
      <w:spacing w:val="20"/>
      <w:sz w:val="22"/>
      <w:szCs w:val="22"/>
    </w:rPr>
  </w:style>
  <w:style w:type="character" w:customStyle="1" w:styleId="divdocumentdivsectiontitleCharacter">
    <w:name w:val="div_document_div_sectiontitle Character"/>
    <w:basedOn w:val="Fontepargpadro"/>
    <w:rPr>
      <w:spacing w:val="20"/>
      <w:sz w:val="22"/>
      <w:szCs w:val="22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table" w:customStyle="1" w:styleId="divdocumentsection">
    <w:name w:val="div_document_section"/>
    <w:basedOn w:val="Tabelanormal"/>
    <w:tblPr/>
  </w:style>
  <w:style w:type="character" w:customStyle="1" w:styleId="singlecolumnspanpaddedlinenth-child1">
    <w:name w:val="singlecolumn_span_paddedline_nth-child(1)"/>
    <w:basedOn w:val="Fontepargpadro"/>
  </w:style>
  <w:style w:type="character" w:customStyle="1" w:styleId="jobtitle">
    <w:name w:val="jobtitle"/>
    <w:basedOn w:val="Fontepargpadro"/>
    <w:rPr>
      <w:b/>
      <w:bCs/>
    </w:rPr>
  </w:style>
  <w:style w:type="character" w:customStyle="1" w:styleId="companyname">
    <w:name w:val="companyname"/>
    <w:basedOn w:val="Fontepargpadro"/>
    <w:rPr>
      <w:color w:val="343B40"/>
    </w:rPr>
  </w:style>
  <w:style w:type="character" w:customStyle="1" w:styleId="datesWrapper">
    <w:name w:val="datesWrapper"/>
    <w:basedOn w:val="Fontepargpadro"/>
    <w:rPr>
      <w:i/>
      <w:iCs/>
    </w:rPr>
  </w:style>
  <w:style w:type="paragraph" w:customStyle="1" w:styleId="divdocumentulli">
    <w:name w:val="div_document_ul_li"/>
    <w:basedOn w:val="Normal"/>
    <w:pPr>
      <w:pBdr>
        <w:left w:val="none" w:sz="0" w:space="10" w:color="auto"/>
      </w:pBdr>
    </w:p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paddedlineCharacter">
    <w:name w:val="span_paddedline Character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degree">
    <w:name w:val="degree"/>
    <w:basedOn w:val="Fontepargpadro"/>
    <w:rPr>
      <w:b/>
      <w:bCs/>
    </w:rPr>
  </w:style>
  <w:style w:type="character" w:customStyle="1" w:styleId="documentbeforecolonspace">
    <w:name w:val="document_beforecolonspace"/>
    <w:basedOn w:val="Fontepargpadro"/>
    <w:rPr>
      <w:vanish/>
    </w:rPr>
  </w:style>
  <w:style w:type="character" w:customStyle="1" w:styleId="programline">
    <w:name w:val="programline"/>
    <w:basedOn w:val="Fontepargpadro"/>
    <w:rPr>
      <w:color w:val="343B40"/>
    </w:rPr>
  </w:style>
  <w:style w:type="character" w:customStyle="1" w:styleId="txtBold">
    <w:name w:val="txtBold"/>
    <w:basedOn w:val="Fontepargpadro"/>
    <w:rPr>
      <w:b/>
      <w:bCs/>
    </w:rPr>
  </w:style>
  <w:style w:type="paragraph" w:customStyle="1" w:styleId="hiltParaWrapper">
    <w:name w:val="hiltParaWrapper"/>
    <w:basedOn w:val="Normal"/>
  </w:style>
  <w:style w:type="character" w:customStyle="1" w:styleId="divdocumentulliCharacter">
    <w:name w:val="div_document_ul_li Character"/>
    <w:basedOn w:val="Fontepargpadro"/>
  </w:style>
  <w:style w:type="table" w:customStyle="1" w:styleId="divdocumenttable">
    <w:name w:val="div_document_table"/>
    <w:basedOn w:val="Tabelanormal"/>
    <w:tblPr/>
  </w:style>
  <w:style w:type="paragraph" w:styleId="PargrafodaLista">
    <w:name w:val="List Paragraph"/>
    <w:basedOn w:val="Normal"/>
    <w:uiPriority w:val="34"/>
    <w:qFormat/>
    <w:rsid w:val="009D6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REJANE CRISTINA  RODRIGUES PINHEIRO ALMEIDA</vt:lpstr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REJANE CRISTINA  RODRIGUES PINHEIRO ALMEIDA</dc:title>
  <dc:creator>Rejane Rodrigues</dc:creator>
  <cp:lastModifiedBy>Rejane Rodrigues</cp:lastModifiedBy>
  <cp:revision>3</cp:revision>
  <dcterms:created xsi:type="dcterms:W3CDTF">2024-04-24T17:26:00Z</dcterms:created>
  <dcterms:modified xsi:type="dcterms:W3CDTF">2025-03-31T11:39:00Z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40b42db2-fffb-4a80-9b99-ada4cf56f9e8</vt:lpwstr>
  </property>
  <property fmtid="{D5CDD505-2E9C-101B-9397-08002B2CF9AE}" pid="3" name="x1ye=0">
    <vt:lpwstr>YHwAAB+LCAAAAAAABAAUm7V260AURT9IhcVQiplZnZiZ9fUvr0iRFccrM3PnnL1thwRJmqcxkIUgASY4gWFglERplIAhFiV5kGRWWSJ1Yql0O1pp+N0VNqgWfZQQ/80pRKYyFN/qHS2Mmg9avLyhHuPFj+kIXwev8EYoh9uJYWTxkOmFtnm5bXO3xv6EwXzhY7riI7AkoAIfsF1E7jLk72ORniChFOjiQANbzMSUCKO1RroEbPz5e8y/O+7BHeB</vt:lpwstr>
  </property>
  <property fmtid="{D5CDD505-2E9C-101B-9397-08002B2CF9AE}" pid="4" name="x1ye=1">
    <vt:lpwstr>1GfATSxVnx03qu/JQQbEzFP3ZKuDXAi4p3gx5aUF8McFBcq3dNThzsNF+I+xdtWMXGjguv7DQAHS/0jToHL4wHRTjyA5ac6VHJnRPGVxTEdAuunRiGDZenk5B67gfLFbXr71/PS8X0B6XEqkzWOhpYbBsCrllCsjpXKksTXAObtz41VhQ+axD20/u/e5Ne6jpDkU1suhmO7vHba4jTAsq0bLOGS8RC+gC3yxN2JP6FzoilUEYrNSZas+mbc34Xd</vt:lpwstr>
  </property>
  <property fmtid="{D5CDD505-2E9C-101B-9397-08002B2CF9AE}" pid="5" name="x1ye=10">
    <vt:lpwstr>sqyP8Hh+MssmakiQjFALsTxyireOCbJk/qIUBdeIR7pheAgLj5uPK6FvK3krlT8+M2FX6XBtaO2KGhJfoBBDvxe5935CwUqCThdX5Gv8G/esxzt1AAhrUwuwrCcyW9qY72LQNKF6hYbmEmzSe8S3jCkcpcFkD/Xc/RlDOim9yzc6Pa3fZLaPVwKmLf7LCzTMvAcN+XKcvSGbbqj0LfIQWkOLWTlBwybmhuhV7v6RgcQddiax/hrED+5qo895PBY</vt:lpwstr>
  </property>
  <property fmtid="{D5CDD505-2E9C-101B-9397-08002B2CF9AE}" pid="6" name="x1ye=100">
    <vt:lpwstr>gvLXz8DC+wXjdDZAvuvuWE7OWJ0MYWkwtzeaBlFd+dvrcez7zgJyMm9/iM5BJaXKm1nlpl855wJj0FFfkn5NaCArHSAIzItFa2YDc0GVITEM+a6cVCF+zLdIsp6o8eDcTta9G/iTVXeg7Q18Fxx/LsOP/Qr8lVN4nWNK4X4+FrLiLAEGXxBBZLF8oozQ69CRz5DUMrcToV/VqNcuvmCS025zida3Zh0m9f2XleDISZJCmV3aRmrQV9h19N9O+Bo</vt:lpwstr>
  </property>
  <property fmtid="{D5CDD505-2E9C-101B-9397-08002B2CF9AE}" pid="7" name="x1ye=101">
    <vt:lpwstr>hUHpcERUM7si7Zf5EXSO2H/SC6Xfv1JLWwbQ6ux8H170EsjNH3He/p7PDILZ9CeIB4b9UhJDid9+BkYEAqCXoyIahUw3kzIChqdrdq3jQQPnf7jnK3RZszi3ij6cXJqXf7mooQM/UZJUvfsN+84b8Zrfy13P75TA6cp/KhluJjj0JWHXcUQU9HZM1Md4uun+49XgQdsylRBDsQWBLDZ+Ket4P5liOZ9qh7NXANn6ioaofdwOtAckXfAV0Dyf2Td</vt:lpwstr>
  </property>
  <property fmtid="{D5CDD505-2E9C-101B-9397-08002B2CF9AE}" pid="8" name="x1ye=102">
    <vt:lpwstr>4d+JcQuVR/i8nvKm39PjYutoTnqQoyedWp3FYbkX6WZRVwiLP/3bgvASzerezh4Z2owQJsWUkpulnpxT6iek39lxmk0cE2wwW4KX/k9fMGxlwyO7D+ejiJGaefbY1ON/FavF8gsjL8FRwK5aoP9HwInaNCHKwy8ArXdnU8gBaCL0kRtYVpxbPEjTqVp82Bg34ijfwhK3+mI0jLyxVmFOSufvUVrUFW5wWd7Q3tXfbSQfZ3A75DhczUhAthMAR9e</vt:lpwstr>
  </property>
  <property fmtid="{D5CDD505-2E9C-101B-9397-08002B2CF9AE}" pid="9" name="x1ye=103">
    <vt:lpwstr>9AT6mxUS/foyJ9Msu2T9HbX71Tr2viaY2d9CnuyragIv5hoPllv8E8umJPn1vKKeWNsqTEz+7Y+Phjrm0TafPaFohuoYJIO16Ep3ytEx5UBRqNaTjYt12QVUwxI7DtPEloPtQxYAldsJPSJ/NXVwshBSIrS7cq/38zI5m/AUgqrcT4gRWbBgzEzmdiI6K+0rvrfo5ye0n8zfUfrPrW5TC2yUw9vmpQowo/GYwdyXwyzLc9E4sx0XQzcvfBZSeGJ</vt:lpwstr>
  </property>
  <property fmtid="{D5CDD505-2E9C-101B-9397-08002B2CF9AE}" pid="10" name="x1ye=104">
    <vt:lpwstr>sKT00THtA2wlyBA2xbgxsiqVxLjqGtneydi+aasL2iph4JL61Wy82vES2tuDLZo3tCbgyG+USsyyooR1UzYn1tsfzHtf2Y40ZwuvuUthnsXpd8zXUjrOlkoyHcpi53H/RCDQ+9iKzkk6ilwTdaUOdGfgyE7K+KJTWz6/6cQafjWJ0qlD14Cie99O1JJj0kPxBcPIcYeXTR/TRIjWNt2YdtJh+9TV4RS1WpLSnGRcuZq1hsuyCSrtriagiryRm1q</vt:lpwstr>
  </property>
  <property fmtid="{D5CDD505-2E9C-101B-9397-08002B2CF9AE}" pid="11" name="x1ye=105">
    <vt:lpwstr>7kol00CjtXjJ+iXDWKH/AwlHDJSxZcpgJcw5kcKXFLAXhxC31HcbOlY3+GJ6Wuw+RARIbr9zZ6/r6azwMQzdarJJF3dOIa9tqBNW9sn85pTUOIIFjWXLxkOcUleU+OY2eeuSmZIalHKOu3mRwLfwsx4eE3Tq6qV8Jx0/J4V6a35Dgen+CiU30Ep1o2VzL97cl86AMCP/lzGsRKAkw8gqb4PKGbLz2atdvHhMu6p4aOFy+qg7C9ZzDa7H7HJX/oa</vt:lpwstr>
  </property>
  <property fmtid="{D5CDD505-2E9C-101B-9397-08002B2CF9AE}" pid="12" name="x1ye=106">
    <vt:lpwstr>RNkQ+GR5PG0GprlyQU57xlubYJ/YDUFcEWNZ5DkOkKz4Kmkfuhz4XIQeh8APJIS4fvgDDiwZoF3hxxDLkoDHQ9Sl2hivnN5phfzu3XBp5JhR9Ovj7m6gPEwKBlFBefvEfvCEVFqsGnNU9FHKJhdlp949Z/jaqrpDC+6rKfo/b7i0VToY2q52DdwpqQicvGKQpQrf1uOSTgcyBefXBIN4weX2SIXsMOBO0tDfyav3wus2F27twmEoz7NRPbAqC6e</vt:lpwstr>
  </property>
  <property fmtid="{D5CDD505-2E9C-101B-9397-08002B2CF9AE}" pid="13" name="x1ye=107">
    <vt:lpwstr>nVi6Bd6G6X6tzOAN8OJBC+QkU/4OcM//cfv8dRLTDMHe/33g5c89LL/SNxP2xKp1peGwY0zB5TjN75UiT4Lv3gnfDnwQgsa1a1Hh482Smw1x5D7JjkSSfXKgVjf+PjFv8wLbtmLfusF6yHr8iLNjHOvUJBo8GOId3UtbW23pGZILPoA+Wv4sQlbXQw8UA/sTalZ7PmWbCqu1SDz61Fj5S4bustUou2SVy9GKYp8ksqPe1GLCwpI0VChr3SVx8aP</vt:lpwstr>
  </property>
  <property fmtid="{D5CDD505-2E9C-101B-9397-08002B2CF9AE}" pid="14" name="x1ye=108">
    <vt:lpwstr>8LmY9hCHomjOqz8e2c4uKQU4e5Qtf0+uc0trSl9ss4u9DNqlgwzNmZzWH30fJWPVMwGvhQtZ9NNXOJ1NYiVejbP3qpQL0JsbbrU3xohwAMHlTbwcccL1fX4X0X2/h8urbeuErcREYAP7pYEii3AOpHNDfrQz7xM65NiifNnNT4oHVQHxV8rZ6Kqy3zTlo97K5BaRvygm618kzmhkwcb4+nE2hCS/bqOhBav87eorFm0ytwGo15Vcz8riIT6yeuV</vt:lpwstr>
  </property>
  <property fmtid="{D5CDD505-2E9C-101B-9397-08002B2CF9AE}" pid="15" name="x1ye=109">
    <vt:lpwstr>1wqLQlEPRECXA7SXaCjCrcq4coVHQZqOqcYYPPO9iMy4UcpQN8XYDf4VeFlNq41PD7Z7bYAi4/NHBJKhhD/weMCt/WGC10pD6jfgWUrdkFPnz1DsVhwWO4Rc9YPsIklxE24UgCzxRu7p/mrgDbAIxIQaeaBRdMiTq7vxylHz9BQg4vnrBTXEg8m+fhDvzhoB1dj4xgM8h88WcgR0W9YbB2r3DfwOu81Rd2fxqMgoL5+AdMDVY0fHUGJAaA2azfu</vt:lpwstr>
  </property>
  <property fmtid="{D5CDD505-2E9C-101B-9397-08002B2CF9AE}" pid="16" name="x1ye=11">
    <vt:lpwstr>ZnTgfWE4HkVker7Y3VIyNL5jJ17CpKrpXTRjgJs6dNuAh+R2NesIBKBQGUCvM0fBSIKzi53nf0duTRwjvTU2CpR4g8703sPND0rVdfOGyVo5EOJ/eyicw0ZdxOehLvXSZFGcQcwa5rFqW5NLiwEQHcwvxAGt1yKIbaGqldffuoOh32t7TMNONWxRYSR3+fYc/RJfyYi1AyWhpbVe/Cydsn5x7rt91OwAvY2YgWu+BZhAlJqlf/dY6v8PbGj7XcS</vt:lpwstr>
  </property>
  <property fmtid="{D5CDD505-2E9C-101B-9397-08002B2CF9AE}" pid="17" name="x1ye=110">
    <vt:lpwstr>OpaQM4tIY5pQowBn4SNjQ/YBOaorIatLzPJCjf9RiMH9kT1C/YTI/8XLemfjCN36/st+/crHZJIQSJBk2Su/x4FaqZyTu+lkBzMbM4rK/IbGNscKnXH2xituVoX/qROul8J6MopHl0kfODGTGjATbDEuVDEeP4oRNmHFKq1bs2A7/qZ7ngWxYgwp6tfHYs7yo1TZfOxPlC/fCpP53Y4b2QZMu4yMMmm0RZ0sOD2FiyMiFp1bxUdeFEUdSEZJhFX</vt:lpwstr>
  </property>
  <property fmtid="{D5CDD505-2E9C-101B-9397-08002B2CF9AE}" pid="18" name="x1ye=111">
    <vt:lpwstr>J9GeX4fv1r1eKkiP6xO2Sg5QjQauDbmG6NdxPnKOTWytOPxEX2Tgvf4+a3HdLB1R7+WXqB2Grnehj68JvJkphn1Qx8AOn90YIgqTUYC3YjjMWUkl4LLRbfDPJKqP5YcgElgCrCOpVCFP4OcGi3xfY6fsQr3uUNq/IwnIWHa8hvYI4I8Xp6+jq2xzbdno4H0mUj7wa4V7641qmDtlutjID/1dm6vITsKqh1mK8cnn6N6Z+8csZZf+AXboGDi+ips</vt:lpwstr>
  </property>
  <property fmtid="{D5CDD505-2E9C-101B-9397-08002B2CF9AE}" pid="19" name="x1ye=112">
    <vt:lpwstr>3S0L0QSYRy32NJ1CMoC8xK9ixlrYq+bBmH+Hc5wOwbMwDpG8lT1wubfCEgqoXs5k2TbAVkY77scMy/OjTSk6VrKStCatVlEXx1gG0L64yGkb9h2Wx7AArmkIY6aV16yVsVOQSl5zMuwnfDjsgSDCyrdPSpkHC/IDdFBjmBIs6QSPs8xH+sFwcakRUlCO+2jIMTAHYf1s04e1L/3k8OwuRGbaDHv62CZKjbfoOKyAMFX+C6M45/y1PAofPwBREIQ</vt:lpwstr>
  </property>
  <property fmtid="{D5CDD505-2E9C-101B-9397-08002B2CF9AE}" pid="20" name="x1ye=113">
    <vt:lpwstr>MnAzbgslNqEhC6fBIYU6Y05m6c1Qx9Ty9M0i6MhdxcQFYF72yxysgVbJSLytinao2c1IrdYc7eAkiXKLKvWI5ztAsBLydlJtHGQWLwR6FGZkpIC3MLdKwumXptTDVo0picb5nM1CiodAStJHv6zsB0mjzZ0AEwUHsvnPcoC9mAl3iiL9YHhKxpNVailb1PqDSRsS1GOswRzmMBmKX5pOy37zyO7b4R2ZqxARaJw/IMokgp/ykAqQKHG+A6z37Ay</vt:lpwstr>
  </property>
  <property fmtid="{D5CDD505-2E9C-101B-9397-08002B2CF9AE}" pid="21" name="x1ye=114">
    <vt:lpwstr>VVklFPnwN7upNvrKEAZHXoggry7HtktfPzEWMymjAkwmKCZvmZatii6oHoa2RyzpqZtK2uPhgAAjINDFm2z/9dhzR+wMPm/T68E64/124DufBaDra9y6Sl35VFuo8TQpGobs8z498kSL+G9NMLpGux/oUY9jPsRd6NEN2Irwgc8kWIgKn/4kEJDkzuoKZ1byMqj1yHW+dXr79DjfNXayfWXV1hxeEskNROIG2BxCrho7oHpRm6Zc8AH9TN2mwy2</vt:lpwstr>
  </property>
  <property fmtid="{D5CDD505-2E9C-101B-9397-08002B2CF9AE}" pid="22" name="x1ye=115">
    <vt:lpwstr>T7wt5h1vQ5+tZ1o7ukQZcvNwmOHfw8+0FJ+UwU2cIbxRXEBetj9pphUEwgTOC0MsCoK8A8mByKouVsYTIZJI4Su49sCGuX7lF1S+JbOVoVFbvXkx4moVZWgCZcNQcqjZ9NN455z67zvIpj7SmRsv95NTQbPHUmPuxkMmxMl3hRZT+kagPuWfn/eMdtgx6htXJPSNL+bNCOw07wOPNLHi01RskLXahhaAf5yaX29tPh8794IHc6+cwwaFwJr87DL</vt:lpwstr>
  </property>
  <property fmtid="{D5CDD505-2E9C-101B-9397-08002B2CF9AE}" pid="23" name="x1ye=116">
    <vt:lpwstr>T7bEwf1ixqhxPuAGwAr0yaittcukVUnoMJ1zpcxBk6/1ks8ThFeC17wLKyYUwzz78zMLmgBCxmdQ+y1JdP0oPeXOlYSKaUjQn8hOBkJeYmyRYyLTvz+ZiutI3vhpMpUOyZhbIBf7ZvTF68zfCkwZ9FzNT4FtCVg/7wQAI8scK0Avdds/h6jmTYBT59ztd5hE79ogyyoP4lx5mbkGIMwwqBT3TX5zNc8sIT2hWPMg+/Pi5q/5nmRA1QxWr2Af9WW</vt:lpwstr>
  </property>
  <property fmtid="{D5CDD505-2E9C-101B-9397-08002B2CF9AE}" pid="24" name="x1ye=117">
    <vt:lpwstr>gcbHOWC8H7RT8HdIDivfhDCvUu+G0Fl5Eorf2Sy2EOf0qVOl/RCAh3u1/n/jJysz7qmeU+0FxC4FestoqPCzL2mMNehpzfJSVBA1Ifpk/GfSs4eRpzvqzNSG7eRqmZCZ2j0W2kpHASHuts02HGciDzQhY/0nRTsRo3YUfHMi91V4+oHQFsE9j1CfwFumMLoRVz/mRCCyKto5PaHtKPTPZlXDZG8s3RN7qctSp9DouuzlwkqkuTe3cOFRnYPHnBN</vt:lpwstr>
  </property>
  <property fmtid="{D5CDD505-2E9C-101B-9397-08002B2CF9AE}" pid="25" name="x1ye=118">
    <vt:lpwstr>HaO1D/MJw8EBuI2dAVtOIg7EV02D4gN3uo1xZLo7oPI9liYPnlwc31MwSrMk/w4Vf298SCACjATjTtFlNvK1sbVvMXHzmpRJZW9n1pRFoFOtnFewBeajSDL/AbR4JVY2lXIGmdvWi5iqtFE9mMtcl5qdM6zgx+SAlHYb7m2mLnlRXDzippRlJsuRKMm+VKYndMPO/12Q5ztepSA0MG/OyOEQflW/fCFSQDVQhcg0S8t+PcFdRCnLjXWlJR9+ST3</vt:lpwstr>
  </property>
  <property fmtid="{D5CDD505-2E9C-101B-9397-08002B2CF9AE}" pid="26" name="x1ye=119">
    <vt:lpwstr>WT6AJRLEvIz+aGu79GUOxEKCYIyRZKGdPDlW8T4PGWoa87BbbkKolBOgPB9djs/WKZ2GLDyBS7P4Ctbo6FgmYkGy2NrZyIRqeE4LCMS2R/CCIHxST9FA6eigsbUS8oViMhx+1n1IG4qCYrN4ky8gnfGoYGB3+W174jz71i+3CI09wKLNgX31DFn/vbdxIJ5xTkzSIC7Jb4FipYUXJ2oegQ99ZuMXYFtdJQlw0g0GMydTpwgdCfoulISfcFFtSBH</vt:lpwstr>
  </property>
  <property fmtid="{D5CDD505-2E9C-101B-9397-08002B2CF9AE}" pid="27" name="x1ye=12">
    <vt:lpwstr>qXDsPjb9cGz47r8iMGX1+sDxWGwOeEFIbU+7wSQONu+41if+vEUh5r03TS13ztK0uyliD4GqZ6BOVPSE6pBoQTBmKLutwoi9UrWdof5THTncgbS676z3UGjJ0UOqWlnjX/WcSvo2+G2htMU/fLPmmOWJNsXeQrdDuC5L3fDxnjGkifHxLRcV+0GGYY429nICR03efzMfpgea9VYk/dUSpQHIvBOJ+QQT3CDI8knAc95bsQj7QkHJfSvcRelIoag</vt:lpwstr>
  </property>
  <property fmtid="{D5CDD505-2E9C-101B-9397-08002B2CF9AE}" pid="28" name="x1ye=120">
    <vt:lpwstr>95Q+aIY/+Ys0RQVTcry0pn3WdsuEV0E2+wtYGLTpAlnGuZzwVv7v53bZJsiUKI7x2R2LaU+QHhZo/ji4/qH9VcrRc8BL5IuSy/L73Cm/CXPy+vAbnqaJf5rlXotriXz5G1vY6cPcixX26E+mrdbva1Cye9Wv8hcuwGeIKqcM+fCQYXeXQtHVOMVBoO2iyzsqJuSItxm11kFmDw1r+FycRzyvYIZkZ1QJd1xPsaOAKaw2+bc5kE6zPswXCymAM5E</vt:lpwstr>
  </property>
  <property fmtid="{D5CDD505-2E9C-101B-9397-08002B2CF9AE}" pid="29" name="x1ye=121">
    <vt:lpwstr>xfc9hx/vspBvzXBuh3iw90rN6/m1wdfNp3x3j3EJm9tvRxPVj2d/6lrFj29VWH1FlnUrW8kERvZ4SrVFY/v3JVuGfoL+cz3vtgF8a0xVC/+RQDO8Pmc/SI3eOIw68zFZj2Pmuv3zgM0tSTRIvWxZlUJOONAW+xZP6TqvW3VGf01lYWTV9+Xx0f3lKyB+K27HDmMR27esABzRsfjPj8zWDpKG5v2fztvIXcm46y/KX6vNSUULfBLTtlbtF73nFVg</vt:lpwstr>
  </property>
  <property fmtid="{D5CDD505-2E9C-101B-9397-08002B2CF9AE}" pid="30" name="x1ye=122">
    <vt:lpwstr>uPU9yWG9uT14Thzaut5IHMRVWWfz2irnVo/7En8lkewBZ0Lf6h2HzpUGVCwdi/rfB4QHYOCZooWOtWecqk8uXl2ksB22T6oFY1e76TCzlLUeODP09aXAFW5StEhPckjPWlO+6TgjwuUBdbftFR0DuV4EXiPNlkS7vst0qb99Fe60QNFSVKfyxle6K8KdvT/cAdS8D2+ncJfKNBTvybPwizFwDCWFKFfy0afGAmwyqUuqVsFNXevkQWm8gXrP27m</vt:lpwstr>
  </property>
  <property fmtid="{D5CDD505-2E9C-101B-9397-08002B2CF9AE}" pid="31" name="x1ye=123">
    <vt:lpwstr>xNDhClRLHfWbx13qgnpAxDLtLqRFSnWFBLOwago/1mfgonuDwcVHvJ5NZMvcWd0+5NR2T4urjSl8tefSulbvAfshAskWQM143w3S+vS5zeRHDMomPzl5UI9kFd6Zs8aJBA5yk2yfN7vVDTl1FVOWBkyWbfz2qR660FatnFCcZDFjXdssTXYtBZ4btJ2eTBbdVgEjCdJtn48/L7qMXFz6HqcSM5bA5a/333Nwfn8xa1bO5kDnU0pf5HMSk/qreHc</vt:lpwstr>
  </property>
  <property fmtid="{D5CDD505-2E9C-101B-9397-08002B2CF9AE}" pid="32" name="x1ye=124">
    <vt:lpwstr>Hzezskn9YovxqYUpRCHvQ7EfI6wWGwdDO8cdKmS6M9Hmhic+4Hf5giyGLl4TPSWUH5Lzd/e+F0uKOyrWZTj2jmDKJ8vzueXs7ryXw5g/JA3B8bG98XkNa8jHY/4xBSH0lQRkf+obGaxKlOFlGb/n5XxxRThkPZwNP2qQo5N4vyWT1bd9HPjx1zaEwQ4Ce2zJzo9BxR8gVLryAJPrZChFgI6AawQDYPDb8pCnYQmX7b+eaDAo6JAfsCPQGP4sX+y</vt:lpwstr>
  </property>
  <property fmtid="{D5CDD505-2E9C-101B-9397-08002B2CF9AE}" pid="33" name="x1ye=125">
    <vt:lpwstr>36L8kFL4Nc31KXxa2ft499xJjl7zV8Tq7MWHkxdiiqEQUCC+znYd1lHADjKa+cHIxkBZ5p+Z96Xr01/n2U80uJ1LWmq9rpABSape+i/6+LdiZUHCwXmNq9xckgVCTfYjT0/Efpog4pZaXn8Pzy6m26AcTAJqXLAS524O5X2zmDshMbKfFun9FNQr4UJHJ/XI92tBsJxF+5oQZqF/nVjy2YO8MAzu8AttgBYgGgQp45XlBJPCL+AHx8lc1HtSsP7</vt:lpwstr>
  </property>
  <property fmtid="{D5CDD505-2E9C-101B-9397-08002B2CF9AE}" pid="34" name="x1ye=126">
    <vt:lpwstr>f+NFMMyYB7A21PNXxii2Lbfk8CYfScTPN/+9ST5WB8AAA=</vt:lpwstr>
  </property>
  <property fmtid="{D5CDD505-2E9C-101B-9397-08002B2CF9AE}" pid="35" name="x1ye=13">
    <vt:lpwstr>MPPvKgw+72SggLoY4xD4C7NtAlLt/689qkoco7HId5au7XUPPLjogMa9NXRenyxBLJpYexlDEteq1kfPxJ/HBazjXWSCoJRvkbDvr35f9iIw4pV9GEpPixw+ezI75/sIwtUnKhognXqUkzZvJnQ3j3aHHWO7KT+4tP4Reg5nTFalGiLFCI1Ylc7NJJWmkos5yJM/ezqfbCqvHOvZRp8lfPGGsIJU2xuJoKEtj5pLEvDGUbnwL463brxE3NZ64+S</vt:lpwstr>
  </property>
  <property fmtid="{D5CDD505-2E9C-101B-9397-08002B2CF9AE}" pid="36" name="x1ye=14">
    <vt:lpwstr>zGpMLYVb/VXDYnGHJpxhR01DSaaYS2br3SGHlIqrFktMfWJO7Cdk7+ph8OoiCSC1/4a+L7HgFm1901mbDgZ/cNQLEBs9M/UrSZOpb20mnM4rrOhoJbiLLDEUdof/G1DsSJ7n1HlLmK129s9tX3F0vnxL56Gnwr8rgTiHW7kqou7yMTtTmQ1cDL7cmOD7ffOtUdDTIYvEeQXXkFPKzo2DBn7HQUV1nr0cFlkwT+RrSHoQ5ctTn0glIiihv+QX8M9</vt:lpwstr>
  </property>
  <property fmtid="{D5CDD505-2E9C-101B-9397-08002B2CF9AE}" pid="37" name="x1ye=15">
    <vt:lpwstr>NPUC72tZR48tVDf5dk2IfBvrXM2yUWcORzV0m5Z9KujENf4oInoWcOpVEwunkfzhcv+bmBB+/nYNI/zN9gKVmVDG/LKfgdfv7DMPEBQtZ7WyvVbZjK/x/oziRld7zQhkK4CADS9efUL6VhTh9BmhAWARl1C/7Kq+JO5Rw7fhiunjgyntwTp/SsBRlg9mGEjlY+ldxeHfGt7BYwB56UFqeHg+lLOpiYXNryTLRiTv83pMQabfA5XpSBNmhA+XMEF</vt:lpwstr>
  </property>
  <property fmtid="{D5CDD505-2E9C-101B-9397-08002B2CF9AE}" pid="38" name="x1ye=16">
    <vt:lpwstr>gRjlvgE0xgfsn0bLCIHH5mprUnm3wqO9RctP46DPtgWnP++P991Yg85uNRPGWJjI73Hu8uz9V/JU0tSO3krep2slL2D5oFc0lPM9sObeNNFKRGMQmLuQEvxggF7VjIlObW2fwn4bDNBC8Bejs+yxd0PULW4/7mKNW9HxNWhQiyl+MU93ZKfZ5p1nCJ5iq1XqnlM02/I5jmmOUeBA2KNtfIcqytIqw9lY7g3XBYzJxRvJMPRr1uLKAwtfgWewCS2</vt:lpwstr>
  </property>
  <property fmtid="{D5CDD505-2E9C-101B-9397-08002B2CF9AE}" pid="39" name="x1ye=17">
    <vt:lpwstr>syc2bLLu7pl65jGV2sZeZxSS/RzgLWLwG2iibp3l1LdRZngPEcA8AekGMjy1/cQLszc6fdg863ewpVuXezuqrflWo7QCJ/MkfOToBRuWlwfRbe4PvX+AVFkTvvNmvx3tXf8VTNMhaVxOAQHgfuDDzmjJ/7hR8PG9nozsWb971XD3DzfPR6CoMKYkXdpk5W4zQwwdvvL4srnnwFEuZbxCg+JO/2UY5Hs9ifn5ddgh26sZtrUV7LpF3/wV39KqDbq</vt:lpwstr>
  </property>
  <property fmtid="{D5CDD505-2E9C-101B-9397-08002B2CF9AE}" pid="40" name="x1ye=18">
    <vt:lpwstr>LuIY8AbLpC33SzQ29RmXF3G7amtPlTbi01dbi6GehEMjwuBYjTXjJVKXH1WN1FybHX4/656fdH0tQ8UEuivrD05qn9l5gWnEX+fjjJmTFfm/cf259gDS3fH97ivwrhxPLOeadVQ1cKvC2ghB/7ql3sTY7/IVi5QbNfkX2QZsDJpoDiMn6PBnHV+BRtShnXwg0zxt+cic+KWouzjtmvMTQu6/XhIqS32TVc2P+wqfOvA0KDBRTfAfqyoqHOsJYUw</vt:lpwstr>
  </property>
  <property fmtid="{D5CDD505-2E9C-101B-9397-08002B2CF9AE}" pid="41" name="x1ye=19">
    <vt:lpwstr>iA9bZwz6e/W9QPTaXEbdVSSz7VihN9kyilstn1at2UkoSqlQMVdaUPtPuMIVnE4fvtR5aFUU+bBtEBM9HYGPNPOsuRFKhvSYTKxR3aMvKbK4DYOI39KS0JlSqEMQqDCGOHamT+wlMx/WiEhm2BorELyWd2J1dh12jAQ5yHvo3NXPOtynzjzqPiOEMrTI33krNH6hy/1Vhy8UcNTujzwErn0Q3rUN6S/NADpAsvsGkmTANap1KGhIc67AoXqJrl7</vt:lpwstr>
  </property>
  <property fmtid="{D5CDD505-2E9C-101B-9397-08002B2CF9AE}" pid="42" name="x1ye=2">
    <vt:lpwstr>Y1NAeiolifFQc37fISWkZ04rsHrknLmSe1lOPpDwlLhgh5aqI5GTiWNPiAlM5tTtKygj0lFhQRYCnqrlBmfH82WKUTdqGB111JnnZfVmglR9ywn2f2eknXPWDdFatGjYX3bCkyCl1x3MG3UirKpQEiMO6rRFCEJn+/G3puepsjv0YgwY6lCBrPMYdfcR5MwtNCvG7hQ0yJUYBfhYnXkR3oVDlAYqRPfmVh8W3o/+xsfaccDI5g27qkEqLDxMYYm</vt:lpwstr>
  </property>
  <property fmtid="{D5CDD505-2E9C-101B-9397-08002B2CF9AE}" pid="43" name="x1ye=20">
    <vt:lpwstr>qyLrudRnou5DWJhdM/wEtMxuKXNFNoolf6DZqSKr/CktwOhHCwCFMqbyI0mTt9OzwXrfRhnN3x9EmACbIP3uheBnkuU9Lo+ANVJ1WeiN2cgz0c/Xy+exJeMZDcCpxbbkha0mtqBuUBLdjwXoWIJUz5B/4c5AcnRVDZiocj7cuaKBCyc6mpht8y9HYHaoop3Wq6uxCIVyYBkSotkSTORnfrS8QhGcB/l+i7VTIqpBoREGEoWT4WwhTex2R9PD3j2</vt:lpwstr>
  </property>
  <property fmtid="{D5CDD505-2E9C-101B-9397-08002B2CF9AE}" pid="44" name="x1ye=21">
    <vt:lpwstr>sf8SkyjmYPkY+PksRFFV9Wb8sbnADvnInXwkzA5b7lBfyr12M9+9MHepkgeNB29T6Kcz5t4PSLsnJo6oQOMqkpW94q9NmT/ItGcMfoGxKUhse6t+S1eHLuqpOeB6t8/RgUrubscaSyAqZaSva3MIrYEaCjQFbFn+lIz9hW3WBbBggJHwKuj+ct0cHKDCRQWjskMsEnSsAR/aGKiLIINImBoTKgI8/XoqbYGs1wr3OdZHju1g8O7GAksdew19XXm</vt:lpwstr>
  </property>
  <property fmtid="{D5CDD505-2E9C-101B-9397-08002B2CF9AE}" pid="45" name="x1ye=22">
    <vt:lpwstr>bwmIBbmQKgRY3F7JfLWgEZcbYBTX8+h+jiGQQIr19SIYvWPwqQJy0D3Kz+1E1TOp1W1HY8vkUqlBrTSQStbXj54SXOMW6WhyQ+GIhme4ny7MsCeVDUDDiZJOKDPCtkUs+s8+Qr8B8RoUssTQwZ7LA4499VKuwkIZKE9gSSnhKW/ZaQ8NKqlEGDAU5vIahiAmgDmULB/ZSG4izZJLQX6REIjIBcOQRN9LnSESJN0qeYhKyfeS8IDMAjq51xT2LFy</vt:lpwstr>
  </property>
  <property fmtid="{D5CDD505-2E9C-101B-9397-08002B2CF9AE}" pid="46" name="x1ye=23">
    <vt:lpwstr>rRgv2Ib0dJR9WGElym4zRyPBy0Vf1D2rrh/1+y2PxjFfrE7mRnXpHhJvRnRVicvZ4ZSAr5md6mI2ly+zcXAuhZDp7Yv14torPNfOisbcON/VceIJBM2yi9dDpOpUUTE9YCpdXSpQVmHdxjzImhkShbc93QCQVqCtSTF4e93fdI0C+1ywOX4mGb7vPE+argZZzh1OCcwBSoppbN/jFkdL+VRvVCPdX+2jpmtsay7Dt8Prq4JpT6otDVTOHV5myXD</vt:lpwstr>
  </property>
  <property fmtid="{D5CDD505-2E9C-101B-9397-08002B2CF9AE}" pid="47" name="x1ye=24">
    <vt:lpwstr>Cuvj9FNds5E0gWfi+wnnLh7tok45VaH74aoz8S+V9VOrbT4Kqpc4y8ts1BE6xRswch7113F5yeQPIhwZCrZRshG1TKWY6vBHO9GmSkW1KMdQGFxqBh2YPfRTomCnCFWGLzrNaZ2s8xA+IaMo0vX+yPyOPc01wKtZj/nIeadqZyLwSCXy6FC6LzOsZ0H8NoAONEcFpMVTQTrxhPAPQMoSlGQXqHYPKQmmfUA4d4Sf7caJR2Pn5+1sGXTx2yQpZyS</vt:lpwstr>
  </property>
  <property fmtid="{D5CDD505-2E9C-101B-9397-08002B2CF9AE}" pid="48" name="x1ye=25">
    <vt:lpwstr>YDaocJW1HVv2IKn7tylyJoKzw2qJ+ygJLbb+vWvSAGQlGC4cV93cwuSGIl1yJgVL+eCZv7oB/nw/epL+7edqdX5qjxf+URl8id91apDAJDvyCJCKBGWRPDZw4tW+S28bDoXdMwQrGd3XtTjstITWjQXdTXtlg5SSS1uPWZ7D+CiER9vcAYJvhuuUyufxRAoWcQZ7OSpRiGJrGFdpvHuUmGZsbI/4gR/l0zVKqQPznk0YhZCg2ojpfbqsDUC/gpZ</vt:lpwstr>
  </property>
  <property fmtid="{D5CDD505-2E9C-101B-9397-08002B2CF9AE}" pid="49" name="x1ye=26">
    <vt:lpwstr>YHR94fvPS5UWx5he9OvsiMpIMd89fbV6oos/7J4HyDnnOWQ10wTZbVGxKfHuYCUqh1Rth15H1D+WojDoEj0X7CF6wFYcTLaSPPJ0qrABvYaBUyOeRnFepmIhiJ/cQHexovUf6n0AwmiyF89VbdGwvf5cHC11mvmfLfiN9182vrA0gulhuf8SREqAZNVEAzpKycqQSon25XRR2OP7Xuc9SwQQ8KL9Y/TooeMXf8AcgtQVMrb8QT7oe43gvfTjH06</vt:lpwstr>
  </property>
  <property fmtid="{D5CDD505-2E9C-101B-9397-08002B2CF9AE}" pid="50" name="x1ye=27">
    <vt:lpwstr>sUPhpmsBCdoLtzXJ5jbJ+2P0zfjZkBgnpR8gOcXBigaWoffh1UVqZdb8aDjAB/gYf9SnC3J45Rzb3+uS2E5L8RH8rVhitdx8SfRrCJ5+x2W09h/e/g6v5kv1EtwUmAsarIMC0G3KfU1f4UjNtGklyRNFcD5JzWiWpYMPr9HVcFKgi8l4+u/VNB8XRlDG2YVqnky2irOct765rvlh7xsvBbPqiZnA8qtjVS3L5xZbxGRWE7UsBV0PbyVwEDEbcl5</vt:lpwstr>
  </property>
  <property fmtid="{D5CDD505-2E9C-101B-9397-08002B2CF9AE}" pid="51" name="x1ye=28">
    <vt:lpwstr>4mANzRjPe7lH3mThZOKsUSCNY4Xcj2z7rQB+3HkHVHAIYqGXCWqeWlF9yYoMMRyk77Yv2/v8fg0Yjx2YfY9GRqFYndRE7mu9NSC2O1ARrJV/6SQUxJviX3d/NznvURpnemEfkCyo3zytnbA327hVhNhYVHA+tZji9S969E2IyfcPEIsJiRKYiYiau3xgNC0/cHaR9fv0r7mrguw7+WR1cqMjQ4s8cBzcshrbkCkhzi7BIC/Pg3vdAb/W13bRzf3</vt:lpwstr>
  </property>
  <property fmtid="{D5CDD505-2E9C-101B-9397-08002B2CF9AE}" pid="52" name="x1ye=29">
    <vt:lpwstr>sV8XRCGqtLUPO+7sBziq4+sIxHfX5L/86+ZeDlwOqsDgWO/6cFcPO8768twAa+7KiFPj1eo8XD0VPPhYhP0PVTcGAer4ddGPhxEKRLpHx5Ziy8FwHmInu93flupva2VUxKi4yThM6qT9IDNnsnqXe/Am62x3gAIba9IZjYBDcb0qnaQ5P91ux7BpA7uFiFpCQQyoEtHzZAtnzP9heJu30zzly9wL2Ov8Fw7CAFJeIlCCdhhkSJecJQltpGbMT+k</vt:lpwstr>
  </property>
  <property fmtid="{D5CDD505-2E9C-101B-9397-08002B2CF9AE}" pid="53" name="x1ye=3">
    <vt:lpwstr>Ji0dOogthsYH0SutxRdoyIx62eD+d7r9skAStrt6IkX5WdPh9vSwk54trZI7zJQej7j52cmbjVXjFnNAfXj2advVaTbBXTnK5VvxSsz9PtQoJ/Ia6E2YKvq3oLZSMrjMKavRUZnEOWURzjstGVBV6m0/DtENfXv/nh9eLO9eW5paQGqdO12jOk5p4QQbosBHNFl0RjJV0ez18BDwD69fhh/9pqWcm9jonRiBzpXOZobU4asNsEmxhqWXOj79wML</vt:lpwstr>
  </property>
  <property fmtid="{D5CDD505-2E9C-101B-9397-08002B2CF9AE}" pid="54" name="x1ye=30">
    <vt:lpwstr>yAX1qW4aPKtHIKZQm2+eO1sXcbPOk0NxOh73a6hRPYKbFrjKBOdqH+6/kBNWVzC6k0pJwZQI/LobQfUxKTnen7n+OBhCVlW3HAECY9wZglWu2xTwBWkMCONANydpgKG0XGLi6Z4MYkfAgJCnz+PHd0Zr2/xqlsKTTufY6Nv28hEjZ7oSiXjQjfxdVcZ59su6nv1EZEJjvKePMqd8RZ/7bhZXMFAeAXqs1RgvKS4IW0h5plJuBBWHHc9RnGE/Omt</vt:lpwstr>
  </property>
  <property fmtid="{D5CDD505-2E9C-101B-9397-08002B2CF9AE}" pid="55" name="x1ye=31">
    <vt:lpwstr>miXt/SBF91Y1fepPlArrhANkTHsEJa5JYS+/yOaHRfWQrZLdYuNmkAVEssykvgJx9toJbY2IOSqSprNrvlzxJ8RD41QzVnk0eqMgLuzckXLzMQyB6W7aYW9bOJXyOAYrQzyI/WPUWDsSOoMF74DH2n4if/IK2DyJEi330bo4eqVcaD+4QY4JHbM3QmBbV99YKiBL/3Dle0hrJiRv+kfvWD1ux0CyBFSdJ8Sa1wlzo+TL9QdGpOsM4MJHZNokfqY</vt:lpwstr>
  </property>
  <property fmtid="{D5CDD505-2E9C-101B-9397-08002B2CF9AE}" pid="56" name="x1ye=32">
    <vt:lpwstr>lX9FLIuK28dUfrNQkbHfDxr0eYRtFsGTqmpZgXAOevgzU2q/awxgM54VJHXxqd3+vA9Tyv9v1qFoZ1twrN0t6mB5yw6hzHPSkBty9LsElU2d4UGhgkfH3DibOiYNBST61066GKGK30LidfU7Ydr8ruQ3N14ag6impGWa1exfPPmR4g12DoOrTOFxtmDoZXZdr/USw8jfH83l1A95vNFJmrTsVe9ot41o0J6S16AojS317Z1iuAmzPlc5mRNAgDG</vt:lpwstr>
  </property>
  <property fmtid="{D5CDD505-2E9C-101B-9397-08002B2CF9AE}" pid="57" name="x1ye=33">
    <vt:lpwstr>7yLyPIOQzmI42+pRpbYMHiF8CTzNPUHA1I8CbzKfeGizpq41MA2LrEIBUEn6g/MYFFP6/uvLtSt9RWORUf5I4hqB6nOwGkWXALk7edIi03/dl+DXmvYCCpbrA5/WNrLHmSLAcILmBXNI3nIhbafyQ+GddBDqDwB8xix0DJX9AFE9t51S4X4+RsteNgQlrZL5rY/nvcrDJ2O8juH+Ie+47ckSALlYunHsJ26AcrAhXuMpCUq6cRmjTj2jP8e84PT</vt:lpwstr>
  </property>
  <property fmtid="{D5CDD505-2E9C-101B-9397-08002B2CF9AE}" pid="58" name="x1ye=34">
    <vt:lpwstr>3GOd9kiIQuTunvoaDCruPh0yNimkUxXINlJMzeAlTbT8yGiJzBxHpUoSHnrSVftCozu9mBNFzk+36IHgGFVhrcf3MpY79Bl+I9cArcsfmHObxFeFzn72FzPUDTxm1+9/s9b1dzbLedQqI+tT2Q5XA2wkxThG8SCrH4XCORNU35f80DLuUTh/w+50CnzbShVlxfRfs4XUOijnkEw19OBJtVLYY0n5QbTXR2QqzpvLyozSD2CCR0tj6iU9DZKH+gP</vt:lpwstr>
  </property>
  <property fmtid="{D5CDD505-2E9C-101B-9397-08002B2CF9AE}" pid="59" name="x1ye=35">
    <vt:lpwstr>nZQKQTgAf5ZaDxH0AVB76LZLRx3wodryojixEw7wDSLwEzHvuG0VqBKV12eP9XfYGkzKwQjf1FmS+WOXqyCow50heoOFz7RjQBzWw4e5jqEAFPbI3o8vg8cFs3heMrr+E37p26lS+d/882kiIiE8zow4JpZZ0nZCnD+pTEer34DDicNeWRc4tJsAjydPMt6futKilVmhujG1pHtSAnJ9Rp6DvzYCoct/pz1wTx0XD/sTkYBiU6WHd7MLd+olgGA</vt:lpwstr>
  </property>
  <property fmtid="{D5CDD505-2E9C-101B-9397-08002B2CF9AE}" pid="60" name="x1ye=36">
    <vt:lpwstr>ekYAeEKwM8F5u3xQKGmV48nRhLM2u++3lSQXXcCXZEyuW9UcZ5BZjcOlysDwL21STXZSsejL3PCyKSiat6JfVwPpHuNXqaBMgfWH7DYqoywBhtSOljeVmvMXjvqU4pg0ncu5Pn0nnEW46EmrIzaADbxjZXL/mtUx23bh/px73aZSC4lBy2GGTcu/27jUq25xVekAmoz8iYOCvVzW7GBWexVt1rOr9C7OgyPqmc+LI1MBZ0w2UZ+WM7mqeV3Gcdb</vt:lpwstr>
  </property>
  <property fmtid="{D5CDD505-2E9C-101B-9397-08002B2CF9AE}" pid="61" name="x1ye=37">
    <vt:lpwstr>UInm+qVTeKsbJqyam3J+uAdJPzkAE4XjVhVseczxAXrb4P28Uyydv7ZnIMS4p7dmpY6t3onRLl9XsVj+16YilDXLcyLTmf6b5WG9u0yTLqTAAVF6PoY3lqSQuooSWxHYBFZKmuuR8I+/4hmRomFw/E4SCHQuI8P7T1ldKIVC/mWd5Bu14rl9CnWpMUXNlkrNwmXdQZXxZrBQNZlstTks7KKbwcoUzkdTnNdQiAXEH0jRFt2o1mqTE2gVhu/XYOe</vt:lpwstr>
  </property>
  <property fmtid="{D5CDD505-2E9C-101B-9397-08002B2CF9AE}" pid="62" name="x1ye=38">
    <vt:lpwstr>706X+DyN3LX5tNA+gPy5M5rPtLH5HgabeTlv0MRtLkKUVckq1leF9EWWoI293lon1xOuyNOsmNzifunjkl2ew6zPbqjNxyt4ij/w7Q2lpAuY+IgxCn5AnSA12SESRfHt5uc0npbIzCU6i0yD4c228nHnlqy+sByzXYHUNImyl4G8TDRPi/to9fnkQqCE7S8m9BUdKnbH+SSSIJ3+Sv075gm+j1Pq7MHftuE6FTvrR/eMRcov7+6unvYmsDGOHL1</vt:lpwstr>
  </property>
  <property fmtid="{D5CDD505-2E9C-101B-9397-08002B2CF9AE}" pid="63" name="x1ye=39">
    <vt:lpwstr>okzu8CNRWl5qPrdUqzf+fDrADzPH6XFhn/GBCwywlfRI/2MB6rbZdg0Q4wkNrcFs4khYcOYxoby2af9xdrROcVf9DVCYvkPQwIMRosQ4UGB6A+v9oq5MRNf536Opz0jzLrww38ZwDayT9lal+AMccV/B/0XNZn6bBEc5Q/shCkgcMZwosYnsZACSLnFSrXvaHCoOX10KEhuOr8/vRqLcs89c0OLlRQ+rfvo7hTzQE+HQlry6noYqcVpm6hkqBMg</vt:lpwstr>
  </property>
  <property fmtid="{D5CDD505-2E9C-101B-9397-08002B2CF9AE}" pid="64" name="x1ye=4">
    <vt:lpwstr>bPlDQQVBumXSHvEaCt/G99QtytR2e0Zjfk5NdpmPPXKrD0OhAvlV3LLAWCussR0R+0WQUFCYJgWhsIZmyR2CSNJZRRL2ROIk6vDC1YVVXHtoKNZBT27Nxm4dBOcG5T7Rge7loAxJsP1ngUzqbv583AqwiohWzK312TbnH5FEoRGXkAZJWcO9Tkkt1hrdzeQU9PsXkEWZ3On2Y7LKRHNWhn+0DzviFPy8ImnAxfOuva6BsPouppsJBSi1742tdpv</vt:lpwstr>
  </property>
  <property fmtid="{D5CDD505-2E9C-101B-9397-08002B2CF9AE}" pid="65" name="x1ye=40">
    <vt:lpwstr>kLnGIn4QOJN3fw7Ugr8UsrZxzFrp6k7K0hRku/1gUyhvjlwyAs5cEzK4hmjtwJ6k3qa3324wTc2zfAqbZjAF/F8WUiEuJlbhrym34bvnTpZq2kCd0xru0JctPWaXmzelsecicNVBBPX5ibGG8+n0Iyka0OOmeVt5qeDhYb/T6D47MBFWmE43YsG9YjvL+ks2cTBTsIvC8cuFKekvkuBZgujQg8zyh/yb1XKFmPilEXBDDGyGgC9VgSXtOasqMKu</vt:lpwstr>
  </property>
  <property fmtid="{D5CDD505-2E9C-101B-9397-08002B2CF9AE}" pid="66" name="x1ye=41">
    <vt:lpwstr>HeCzO+IZ94ACEMbHkhZJLdfsv0r3fYdye5QMIrZVQecnZ+6fuq+CJ2c70ZVrl1crJQu7SjoeySny9iXudQP3ULCKydgqyTLN+x8I5qds6J5zO0QSI0E3BdrME4+75Fq3klShroq//UafsZ/MIcJHaAXgv986FRz4AAOpFQAgznVFavZNMITgevb0g9Rdmi4abDFhXSyr/zc/P5+cS8+3GoMGvTsnO7v9g0D7zUdrs+K8f4V/KmE+SQar8GVBmpS</vt:lpwstr>
  </property>
  <property fmtid="{D5CDD505-2E9C-101B-9397-08002B2CF9AE}" pid="67" name="x1ye=42">
    <vt:lpwstr>TI8Upj/6nWRogjAbd4gvR85hDowgCUqciHyrjqWMxHLssRKG0YYLV4IQbvaoXPe1+hBdV5PgPlX7CK3RzaGZyVg7PY++OWRlsO+INOf4X8638HA1Wdxs7Q76/cEZrV2rA/Wd7/tSgkWmZE7AJTulgQWNBawuaftYAn3sY/UuK/wylu91PTuXFxptYVFE4dmgn/BM4gFnMrI7dBdd3Y/T/jkx3jFUs1V/42U9g6P2JMRmZTyw0z7gaxmikDwJIpT</vt:lpwstr>
  </property>
  <property fmtid="{D5CDD505-2E9C-101B-9397-08002B2CF9AE}" pid="68" name="x1ye=43">
    <vt:lpwstr>kmRi5PCC5vqSS4nmewwfZFUDOG7cA9L+el0Rv8bd6kQ228XyqvSGCSq866DcUFXujJgAKMCTk2JvTL3H/bv1tJqOqU7/R2VjIojNk+PVV4X8iBTG0MjPstHgnzHNYHLApjyJ9EMQTpSNvSdOYm9hCU4RyjSFkT4cKGxHVbyOy+GmO76MSCYPf3BF7c9FkaV/tmaiT9eUFBNr3kujKBUKfaL/k6JtGmGfETNI/wwJ6Vedc0ExmQrroPY/BHqpNEK</vt:lpwstr>
  </property>
  <property fmtid="{D5CDD505-2E9C-101B-9397-08002B2CF9AE}" pid="69" name="x1ye=44">
    <vt:lpwstr>pq4QJMfQh1YV8H11JYr8be9QrobaDl7Mw2HId9Wrp5AheeJYrYFY8r/Dm9+0A6nuJ3l+2EvHE+70zCwBcNeRr4GExul9qT3YbH/rXnDeKSyBsVgHD2wXQrBspybe+BsNDjAeUVYJ+heSQKx/6J8MwF0kY+VsjRLosAoCyj+SoPWtGcUAhYwM10lv/P0SQUEHS8BLYiH+ZFTP/xJ+1mbhb/xVyNbSLrw+2zwuFzLpgTPHvHyL7seSFK/EmYYtl9n</vt:lpwstr>
  </property>
  <property fmtid="{D5CDD505-2E9C-101B-9397-08002B2CF9AE}" pid="70" name="x1ye=45">
    <vt:lpwstr>oUGO88ohQa3l/LEKUgmtDwVcPA3l9Woms3JNHwBPkPgrwis5ffRhx1hHqRoGtEeJh0Px67aDpZJPZQeRDhfPkOuiX7h00f3Jr1tMP2fBa6z1Ej1rkoTC3+KNoC2GfxKg6s9rVSqf+IvD2w+WvYs7wKqJ7OVSqMRi49RxxyNFtF5M/pJ2OOtOLNOPooEZ8Xt0qqG49JkBrdlfRPovKvPgReCHRKjVGDuCbVf62GbGTv6fujOBvnvZExebz8FqDFH</vt:lpwstr>
  </property>
  <property fmtid="{D5CDD505-2E9C-101B-9397-08002B2CF9AE}" pid="71" name="x1ye=46">
    <vt:lpwstr>WFFe0hcw3ElIID8jOKk/X3EHTxj++jvvILCSDeHncectwBwelUhoHLasgiIra9vhqwEV1GYHW5y6OFwoue8n6AI0O06YX7I0THaFqRhqAJff//Xpg/8NAA42bQdQ0qaZZASVqDCbCJHG8OlXdqqFgXBNRK4wYZ0WHYeB23PhQb9QUpjp+ihF9zHOMEoWd9UXuQJCTc/5rpG5/pPXqBdwieuIlbXXujvvWWSLWx1KGDGhabEp7fTXU2qKzjINNS4</vt:lpwstr>
  </property>
  <property fmtid="{D5CDD505-2E9C-101B-9397-08002B2CF9AE}" pid="72" name="x1ye=47">
    <vt:lpwstr>dlwSftSrWd/7JEJrpDoCGy+YDYMREUYvyh0y4wG/BjQN0G6Nbu2WrIQoRXwbc6wKwOEDQxlnIOwJbSilp9xlmbXDpiZ1VIpyAlm2O6fFr/m9lNtfzgt8KWFT+h9BuCbdQ8sSyB+pSK1WEOWM9WOmv/3C1E7jFNnJPNWlL50sTWoH7oG0ZqAv2fiDc5ochgztw2nIX/Et+x21kPowAvCexyxVj5PZJ07U8eWxPXlH+OnSux29ny83Aiv6dYRvhfs</vt:lpwstr>
  </property>
  <property fmtid="{D5CDD505-2E9C-101B-9397-08002B2CF9AE}" pid="73" name="x1ye=48">
    <vt:lpwstr>UWhirD+5HJfaqAfsUk/eOKLdw3s1hS4vYhhhQXr4lA9GIwH9Ra5ZqZLbKlLNKoQmvZh5wfJG0dscCpXHH9OtI8HgZB7+tZpoFd81mQx2q7CXWT8WbFI8J37gADRI2smIt4bU1hvsIgJvnVzTL7jxTPTTgZhututWsb/LP3XHgKpz558UkrsFP9XNBZKZmot5g8o8pA32sVHF5ABa68RKwPwP/RI8C0PlmJxnrfcMYkzB5+/lUudjLlpKnz/lMtD</vt:lpwstr>
  </property>
  <property fmtid="{D5CDD505-2E9C-101B-9397-08002B2CF9AE}" pid="74" name="x1ye=49">
    <vt:lpwstr>GP6KqCeh4SpQGxFK0Enp8kYnJvnyOTJ34AyU76IQpjaXnb+wuqi7gWsSdkISQFobuO/nzihNHyiIfjkXJgiTafhqUsJVUKWIBI+dvIVOfZNUWNGZjF5rnQF2B2aCCY8oxNic/HPiK/Wj9Z6qxXBZSDqaLEQXNl/0Fj8UxCweZnqT26mj0rEEvw19BnmGWZxreUTnW0r16R82V/2HPH9wDnV9vGXh4IYwDK8/gyjYCxaD3wTCjsn7A/NTcB/npZ0</vt:lpwstr>
  </property>
  <property fmtid="{D5CDD505-2E9C-101B-9397-08002B2CF9AE}" pid="75" name="x1ye=5">
    <vt:lpwstr>2X4De0iPFbN7e99ciLd0P5eOgwzMVMqtbLwQ/Y0qf2pJ1vS9mR2KpP/tmKdl1uSic39QK/AiHfo4Tkgn5d92QZFE45ZJmCdTCURomXT9exTi5iDjlsTl5wlGgXlcXWB/oGQVGmT4gpM5AjYc/hjSd4qmCPDaOVIb8O4XkPqLJOrc2vQgFswykKuz2mDExLgZ4wMDjJMYmQ3WMQPaUp0EGaXlV5iw8agzKMYaHn5wVbRQd4wI+pzvKMadPGtKsPN</vt:lpwstr>
  </property>
  <property fmtid="{D5CDD505-2E9C-101B-9397-08002B2CF9AE}" pid="76" name="x1ye=50">
    <vt:lpwstr>RNIAAb05EdPw75HslKuTA7syKBc5ODjfVvclij+UtK1vauFST2L4qm5ttk0KXf1NixANK1nVSEei9UYmkVrzfd0hxQRXPabYY55yd6H9z7u8D1i7WVMvxDoVZy+ZA1HG7/U3Iz7oDBbpSuydTDtqZfv7Thp6eTE/F9Y/J1n7pYX61J/C1LIpqIGgjhgJzuWB8fGXp7Ta3RAP5t/uU2jZk1KNrkbRJHQmgBltZxz9U/k6TKg2nlyfKHf/APtP2+9</vt:lpwstr>
  </property>
  <property fmtid="{D5CDD505-2E9C-101B-9397-08002B2CF9AE}" pid="77" name="x1ye=51">
    <vt:lpwstr>E7CQC4lSd3VlRc4vZz4zJ0/EMa4FTKYoFAtLw6NajM1ryl6xqHhJRnzNVLgs65DlJJWhgrwqeXyBwvZHY1ncK0oBOROPvZs62ck6s3jv64Z+81KfVke40ikQp8dMIirGVLGAPKj+jdPeZx4oqbCLcLuiNMvVEG8cdEil300DAPEyOSIt79TM2Ss084GY/+S0G7MIjxiqStbCKh2SK7EFtZKOryE8a8MuvivycQErwRyfrk1GGxGn2HLJriw3jjE</vt:lpwstr>
  </property>
  <property fmtid="{D5CDD505-2E9C-101B-9397-08002B2CF9AE}" pid="78" name="x1ye=52">
    <vt:lpwstr>7YpJxFeGoxQVjQf+2rjJGRdASVQtQF+V+jHq81e0Pbp0e7gdxcBUPW4njsth0SG02FpvrPUgI2whf7LM7UuY9U5Z1bFrkkhApOBw5GK0kmHszaQ6SpYj/xAJbgg9MAV6zjqMyYkWc5rm0PkmN7Fn2rqWn8SGhdjWfPc1x9gvRWQzOYRlDTEeJj1Lg5p22kijAPtdmA3qIf5A+2z8MgUuC3WYuirRBCfiGJT6od2u2sP9c+WHxrUmVt2cLSVaev5</vt:lpwstr>
  </property>
  <property fmtid="{D5CDD505-2E9C-101B-9397-08002B2CF9AE}" pid="79" name="x1ye=53">
    <vt:lpwstr>Llu/3Og2CBiDROoarKLaFocX193Ng+XMiSVUS2vvWz6MiIakRh0IvYdW1om3/UpUjZivjcGyaKMj4qaVzvRxxeCADZCoKusTTHXE7PuheVneJAT0f/HVF/PfdKM4xIt8bLyVgC9M6jwYszytYS3bWvuEABkaw2abCgsmnCoeLJfToZobK+8t8XPALwYZJLVQKbMIc9s/VcUyGUC03UJdN4VU6T5/Presk5UpHBlCltFUTakUD8gPuoICPIUZNm8</vt:lpwstr>
  </property>
  <property fmtid="{D5CDD505-2E9C-101B-9397-08002B2CF9AE}" pid="80" name="x1ye=54">
    <vt:lpwstr>FBxENQTKRIxujU6zvHooXIbKEQ4vQRtvn0E/jx2TynOsncybYIx+IGt6/7nXp6h6crZuOsV4m113YXalWzZ+r765uA6f64ZT4d2valCIsC4YVSfE5HlUOLgvfkyzylSsrqfmaqy1epZSXcJXXk8znupl1weqIy6Vs8u/PuSQT9HEgCS2Yj+a/CLGbqJ1swgP0pG0LaklShnLgv73YUnp4xJG7toZxvr6t+tiQTetYzH4msCL8CH7MKLygl8FRFH</vt:lpwstr>
  </property>
  <property fmtid="{D5CDD505-2E9C-101B-9397-08002B2CF9AE}" pid="81" name="x1ye=55">
    <vt:lpwstr>zcI/yAqrKyp2+FTdx8NiWMpb6gdbO6g/NVo6L+FEHS9cTtYsXFDxNC4OexZomhDxAXt5/KlyP4Fd0CIPDCBc+v1zt8SQ1v/a3gE84MlwrXoKNP3xuo/q3RzMkEOQ4jlX3NcpfYJ8Xqr2sJv7wYdFy7FmpCU9WKKbVmDnH7HF5hOA34SJkQvWMrq7Pdz7ZUKXzAKAcPyHVGTQFLuriihWCyNAe9vYrpP16jtU+wC8iRHdCfCtWna7shmSH6/kvs7</vt:lpwstr>
  </property>
  <property fmtid="{D5CDD505-2E9C-101B-9397-08002B2CF9AE}" pid="82" name="x1ye=56">
    <vt:lpwstr>GQWW0zeLusftX1b/K8VuSDBZm39tfVtesE7JUE3G3lI7z8kVUgUe0yI/Lv5L1UbfzJjZ/DfbgtpGtHTUwIxq9OhziOeSgYTFgQcZfLkUdzm1u3LvPmzXOQqZRDV7Y2kEZuI6qp7i8rlao/R2CVpLoVOCKrx7NztL5LMum3rsD9IYt7/KrZmoSZ1gOgQPJ3/M9qVidnnCepP5a3dOUzwJc/1KwvsyCbmYn71C4VLGfsPHQ5VjGjq2UT2R7N91PVp</vt:lpwstr>
  </property>
  <property fmtid="{D5CDD505-2E9C-101B-9397-08002B2CF9AE}" pid="83" name="x1ye=57">
    <vt:lpwstr>Xu/YzOIDBeoHp+IowQaDIUmS8t5WmgFvA0lV5SRO2sIY/zrfc9m5Trr3pLXDOBvp7hg016jNSvXZtMx3yGwxoRsnVIojep+bP3PFYDUMeXyBtusabDWZBs6Z2hdFo6YTWZ2ZLVmCD024aVpNf/KTkr734uJfmKq27WHJXE3nWwmTuvV+rZG7sh2M82BrQjN/+RsuVKJ1XJK/saTa1m70kGZuKcm95XYx1XFJ6WgM1xz/Dd20yyuLVKzOV9wd2pr</vt:lpwstr>
  </property>
  <property fmtid="{D5CDD505-2E9C-101B-9397-08002B2CF9AE}" pid="84" name="x1ye=58">
    <vt:lpwstr>2cZUsGG5oz+LtyQoCIhm0BpZpEkWI3zeUeN3S/Aa45//8XYzdrFn4uP2/VM2trubcRgsgIezPeimiTfr0pZFgXm8YTfDPct0m9flWcepJ09AaGYSz2LJ85dswv/bnrRxpPez3DAIwycBlUc1i8BIojBPve/Pr4txysfnfVDwpEgznqYPQLNvZJZKHxz72pX3nOw/nmXexkGPcYaQwGQFNEl4lL1hq4eSzvagozv3IcWgIaR/3urCEbKGzUlHB+n</vt:lpwstr>
  </property>
  <property fmtid="{D5CDD505-2E9C-101B-9397-08002B2CF9AE}" pid="85" name="x1ye=59">
    <vt:lpwstr>mzHoShUfi5tnPmI/uX7rY0fnEm4AI6FYzivKHhHZp3PaY14M3CShRBccMtjCVj2Msxyo7ybu9SvBRQVTL7bKOcW0lT2K9PNweC2P9OM+v3CQQqwH/gnfuQ8IZL7Aw7gBIL7LFptTGaRPsrvfrHRnWgjXRSvzf+OBJevZdL6CZd13YdTjs38hq3tmR16P3ldicWKDrAXPWKsPfjlbvxW+Ej+Sr0d+FkiuFY3EF4g/5iJcd9F/NCAIcfAv2asdUqB</vt:lpwstr>
  </property>
  <property fmtid="{D5CDD505-2E9C-101B-9397-08002B2CF9AE}" pid="86" name="x1ye=6">
    <vt:lpwstr>uWG7ZG8qrWA3i5rivQ6Gx/OGl9Hk8YftpfPy068UrMiHX2zXCGEnbY+kNS4pXoZAVe60i6SqDEUF62VU0K1jxtPcwG0YbE5x2aqcQbIgyNPpqQx2lAcMi0MlvAhcY+ioInZg9nz23o21unoy5aXrx7D35UvNIZDHU0UYYuqljq4yONiWAMXGaaMTG8d9clkpJVOIuQGhxMZJ20lceRYkCfmPJXY8N5zZN7jME28ipyea2A4GsyF3COVw0Wj7TUf</vt:lpwstr>
  </property>
  <property fmtid="{D5CDD505-2E9C-101B-9397-08002B2CF9AE}" pid="87" name="x1ye=60">
    <vt:lpwstr>fOatNO6YVobd3SeCQEchNJBO/B4+rV6+ge1Vjky17zNR5lbhK+tybdE39Vfvr+0d63AR0YT2Ywx6qW/bvy2J7CqoeEIOVN5KSSwqpbGc91713d7VWRxdfuhlpF7Z8JYxz0rMOBFgZ3FHZsSCOqCrj6hEPfJ2feffvqVj53RlWNKQsaqjD5oymzxOXNcOcF+wQ15QaVUfGaxH+YqcFZxuZAT1fsFbexU1Ez773UXxWqvRcsYHOTxKM3lwrGzlmzB</vt:lpwstr>
  </property>
  <property fmtid="{D5CDD505-2E9C-101B-9397-08002B2CF9AE}" pid="88" name="x1ye=61">
    <vt:lpwstr>nOaG1NHI0dvr64m75liJVy2AjH9sQari9jCsWEz+OL471B6nwVcotA+znsUPbH4CrtaLPDGzbbiUXm7h/cgvegYhaFSBqMOQ10dadw4LDS7TEIMo2F1AuSsnspGH+Kf7buXckzmzVWhh90TCPLD+kUo0lXOle9jBtSyCBeZUbbbAaENvKXIhvNTeb3EyO22oW1B+39CzLyqepcV7//euGVW+PvC5ED/25SmOqxa+Fa6wzXtsYz9G8Drn+A25P0Y</vt:lpwstr>
  </property>
  <property fmtid="{D5CDD505-2E9C-101B-9397-08002B2CF9AE}" pid="89" name="x1ye=62">
    <vt:lpwstr>hna94I/pMw3ONm8udj1JFYuZIxubIPgSWc3NpdjBUoKSR36YfDxEMJIMhGM11B5lEluy+ZIpX1xU67+7bt73JO2LyDP8LOjxKfKkKgw5/Ajhxnghz/PSD9DpS/6ojI/BheoKKMVdZrZGNbPuT0Su0vVqmvUri7OZLM0yV34Qm6xCVz05UvLYKomz7isSEyjmCaHnpX8yy1W/BMGcmkFL9MlSQ4x44/fzSY5fjT6JQS8ureoy1bGuruIa6i9Il6G</vt:lpwstr>
  </property>
  <property fmtid="{D5CDD505-2E9C-101B-9397-08002B2CF9AE}" pid="90" name="x1ye=63">
    <vt:lpwstr>/qGsCfrD8f5etmfzOOwmj/zQSsb/dtqxJX6PEe0ZKUVpLsC6kIbR6dbZaWSRBUPqX50LsqUg394stEDrvqDM4gww1H1hjnaxlli30BVdlFG917e/n+gDqK8WYVSZVCP2nZCMKp7PxKGz9nUDnx+6Q0lIG6JxqCdZOgm0fTbbfSP3z6lLY+BoHcAQdvdmeR0diWPWx6J4lVQPWOJA/TSFYQsUljM3Vzobuhiierw3YOgWM/zVBry4sMcw/5mNttq</vt:lpwstr>
  </property>
  <property fmtid="{D5CDD505-2E9C-101B-9397-08002B2CF9AE}" pid="91" name="x1ye=64">
    <vt:lpwstr>mfnBomadf18LtvMP1V5qEDMGAXskEApwznLyV6t8LXZ5lPNnrrhif/jumd/ZHGHyLQfNbT/7sIyNs/gKLZIfY5BTGavo8DPv9UqLR6MwUKKa65m6wWIKB97KSpUJFtzPFu9iij6ZlDn/v4jmvKeEPH4sI4JbMDxiE/fIL8OTeHaOPYwsy8I0qxKZgs5Mq7ULsgNEhdBYrqvROWYyd3n2Pkr+EZv06201kvvMu4W33IVwZPFBjOXAs/w8eEzJy0k</vt:lpwstr>
  </property>
  <property fmtid="{D5CDD505-2E9C-101B-9397-08002B2CF9AE}" pid="92" name="x1ye=65">
    <vt:lpwstr>aKBPQWiesP5pAKGER4qMNsqc09M5wLjMfKjl+o4lElHBMTFEhxC8gQr6NAc0fpWSGFp43/uQH/yUnCJ6mkqISd3GmDROzyxkIQpiPBdN9wnJB6nU/RFf/Lt3RG7VfuNmsCClxhwbUnjrWpft63tEQ3uErjHL6uFxn4NuBvz3G/6q63pvPeyBiNmyuFcH463JLicQUSL4SrHXWNd86KHvqy7/JXiUWSjYkfimOxwtB8pACOWkwDWqiYI6z/649tK</vt:lpwstr>
  </property>
  <property fmtid="{D5CDD505-2E9C-101B-9397-08002B2CF9AE}" pid="93" name="x1ye=66">
    <vt:lpwstr>l8LsY8JYoYBFJAsZKPP1sXQG20nbq+su385/zYdPB72S4DnoKR6k2U6HTv03vXZmIjTP/ZBayhEhTOua80P+zaPGiSfuwfGdNaa1diX+Nz9bOS9QLAoj/DV3TmkryVHwWxgvo6+N6eth/nVY+FeAXf+w9b5+4wN4r818FZLLkKRVH0gxjgNgSCQ/AgM9zd+fpHv2HSleoU3LP3WgEuTedqzv8cR7dOD5fW4Ol1CSo6l6mIesE/qRxopphvS559O</vt:lpwstr>
  </property>
  <property fmtid="{D5CDD505-2E9C-101B-9397-08002B2CF9AE}" pid="94" name="x1ye=67">
    <vt:lpwstr>QwE9yHUSRvHtsr24VScMt0CrM71m5wSsIfxKoPfDwKtxK2g8Tc1v/SZu0JhWwr4tXlCuoJVNhN/a9O8BdW31DDaaRF5o2gmojiuuPpf44A462y3nFayTDVX7fKIN6r+cP2wh55gUvc/1LCaw1BGJhpvC7fmT3jUCyhK6KlHngwItp4DTtBvBWy3TG2cn8eu8w5xfsNFGsFu5tuTDz+xJ5ewI/o6htRubMmdyc14yyFEsZt2/z0PEt+OZbrro6z5</vt:lpwstr>
  </property>
  <property fmtid="{D5CDD505-2E9C-101B-9397-08002B2CF9AE}" pid="95" name="x1ye=68">
    <vt:lpwstr>FdhdWzCt9KD9bBIrlb1ZL3fxVuRIX6xFZdtk42D9ABAqZt9Lu2l4n+FYb96n4PSfXwG2fMonMVzKuKEBU8YMF58ywFwXIgNnrdpQI7iZn+D5EuJH4KzF77o5P0AshuQ8W101Rr3boL1KegVaKSgX+nBIdoyz+HFjwjiAI200UP/sP/2onyv9IpHG47QLmsmc8LefGxxDTRCNJ658BWZKkzMIGCz2WENeNBwW8nBNP7u7YrKgDpY1Wc0kUS/75vS</vt:lpwstr>
  </property>
  <property fmtid="{D5CDD505-2E9C-101B-9397-08002B2CF9AE}" pid="96" name="x1ye=69">
    <vt:lpwstr>30ivfcUvjl172Fp+0/rSekRj0ONI5wN9yYF3bEP9dkgPcJ6WJw6hSimcjIF7bFfrI4gUzyKsoMxZQu4Sb4I+IJjxQk+GL9wgXnbSHnvsDk0PCXbuCHHF+JD/T5iUgCJx2Dd1Ny0CYZ8e0uh+C+IbYmGsYUiePiqaOVxQNilkOyNmPcM2BLnnNVjbEhGbf2uZNcj6F9g1RGvo17/pgyZqnppgjpdBkFfVxsUYmI2RiNQY2nM6Bbseue0v58ur0Zv</vt:lpwstr>
  </property>
  <property fmtid="{D5CDD505-2E9C-101B-9397-08002B2CF9AE}" pid="97" name="x1ye=7">
    <vt:lpwstr>o/yO/UE6jPKgup2iJsOzUBTdrwX4LLi29lrvw7ZnskhQm4ezFcsIgWYjPdAbb7TTrig4umddCl4oQ3tHfggLdmbGl30x247nVauFhOfCs1bY9RYG68e2iAaTH+Ua1nFyGuRY3N28cOeWm1zHVE+IJ6Ue4+v1r4Fn2JCSzvSHeuSfnCnFtsUmV02ScHCJcjr1g/NB57BXtCtVNqpWuNb+M6Yg2ASVgN0zRNjdXUSQGxFacQT5NfTMURctisjfObm</vt:lpwstr>
  </property>
  <property fmtid="{D5CDD505-2E9C-101B-9397-08002B2CF9AE}" pid="98" name="x1ye=70">
    <vt:lpwstr>UUZQG3Sn1ItL11u+piwuIwYEsTTJ/4vvSbO82rmsOkKGVnTnv36PrC+Pj4Opi/5ZNJRvcht4x7cBZcGAYNzpANUE1Fwq69jPMCmFFNa0ZfZ6/vYynWVRsp+fZVtpjedPXmNZ2fyXvH1a5hEZynVj0BvlDfa3xxEhSxrRnv5F4gqYCs8RIC/4z2zIe3SZirfEzJGp3uvn8aXG7Od0vjWS6Syc7HoMB4yMAP1HMYu9W0mIS7vJefbC2hV2K+jka45</vt:lpwstr>
  </property>
  <property fmtid="{D5CDD505-2E9C-101B-9397-08002B2CF9AE}" pid="99" name="x1ye=71">
    <vt:lpwstr>ryv5bCnzhHw2ScqaOagnv2tqhs1LiDfLKdxauLlC1Pyfp2LeSgLICq/xSZZkAfcc6UXYimNUukTRH5/WAoCqBK8t8uotZ60KPensLNLcfDSMN5g3ipJg5wZK+Ok82DOy6COychcrB7Uqh6h/s0jyci7I0KWBDrdtlKQTigUuBRjoOxoA3qsZQpAcj9yUMk8Fs1iAARECCkSnHniveUS1EfXDpVsZR6NT9e2qUQIjN+K5um2GfcQHLNFP4QV0pLn</vt:lpwstr>
  </property>
  <property fmtid="{D5CDD505-2E9C-101B-9397-08002B2CF9AE}" pid="100" name="x1ye=72">
    <vt:lpwstr>5zovTWvGIBuB7F40cvi0carn5jV+5AFyqifwH1WPxs997w1j0m1MHahFoeeRGIeNFBQhgUaWsJ9dVuyxbreJdoqLpfHGKyMvXrqaZlcvVKXS5H6GcuktlR2Bxx/0PDJXZ3H4Z/sIJldWetQfJuK7ZrBmuRqPwV54IsnUDHp2daKYiEHQKShldRvLqwXCtALJrP29fsAxPnrLV87vdJpzy+39K05F3tfYI48JoolpkTQX2v0yaeQ/AIN79o+FNrl</vt:lpwstr>
  </property>
  <property fmtid="{D5CDD505-2E9C-101B-9397-08002B2CF9AE}" pid="101" name="x1ye=73">
    <vt:lpwstr>e5ld6sZoXdJ1Au2A1nhuItvZ8Fj5/CeplLZ3kZgck+aD1SUUTIcHiWyqZgs/jfn1unxuxhhMKx6JP0RIgEGQ7/Jnnx6Y566kqZQ8zgsDNtgWGx5yFqmxVRLClryMWVa6rPDmWUjPBmRbKnsxZvuukszqnSDrHU2b0GYE6faR/O+Dshib2g/rxNf1e/SJPlbpghHkI3b6a7XO/AxLaxCvJ/HddWy3iL1em0iaaO1Ka4EzDOq1YA5/muT9C30wVIN</vt:lpwstr>
  </property>
  <property fmtid="{D5CDD505-2E9C-101B-9397-08002B2CF9AE}" pid="102" name="x1ye=74">
    <vt:lpwstr>RLdxq5QQTQN+LOc5b47yy4Cil2NwMhPmIKFo3QSfGe/1YeL6OH1nGxLzCsh5T1v5HGaruPzgYAbpNYIZw6KkU7xzhI1C/vKKhvwptuadBadFvL0D33BYqPscc7kM1jKxnM12DsYMtUQkWdl3K6eZzrWtqbrGYwsCf0SyWY0wpcU+9O3MonDKrSV/eQig+eOrwJX6T7rwYU0sgejsPfH+WUdZUAE99prPaLc6S5nHsJecGYLmfasoW6IKzYLXGou</vt:lpwstr>
  </property>
  <property fmtid="{D5CDD505-2E9C-101B-9397-08002B2CF9AE}" pid="103" name="x1ye=75">
    <vt:lpwstr>kjfJDKzQ7/oxhDstrmfVsEsndNEPnhNEyC9SmH2OSnWxxJ5PfugfhgNELLNJuc9PWMmXTp5aEAW35sjlqREfoIQ6VELO9bnlpPtZd19H3H/0uogTm9XAsYuqKrQcgcz9+tgn3r0uDTMGUE6wSTq+NQWvmKvKME7GVPXlVKbKNXcGUe7nHRz1h1EcJt+sm34I5QrCv3mm3yI8JiVg2pr5qWapPROC5QWYSqwApU2tsIrdgILvhTwcpQ/8trmv1sz</vt:lpwstr>
  </property>
  <property fmtid="{D5CDD505-2E9C-101B-9397-08002B2CF9AE}" pid="104" name="x1ye=76">
    <vt:lpwstr>UzNUBF55Pk88Hbh9tsizMvM6zBdD7SNTz19w7ocfbqTuAA+7RlY+NKlwuSIUu0T3vKffwgKvTk80ePXo2FGDh3dV6lCI0yC8hM3pvAn4kBYJuYMlGXBrxdwbCvxpauHuu+2c3J3oEOaFEsBvDOzzJaSpXChEnslVTgqRTUDhPz5Vg7qmcTdams3uk3RIABHHKAipVhIMghS96iN1pXHfskMiXMgBPEnBh68V7jMWqp4eTFHffnmzmcjokLXOqdc</vt:lpwstr>
  </property>
  <property fmtid="{D5CDD505-2E9C-101B-9397-08002B2CF9AE}" pid="105" name="x1ye=77">
    <vt:lpwstr>1WYrYWupxGNsBeDxp6slgviJzlV60UzV8EGRBvHus3q/fML1QO2RMH2RF1Hkf2KCqxbTawOtp0wgwSXxIpwKipWgo+7WaENTJn7fuKUvLFt2ORscNmtWaEEcMyzsddDbYb2BwUzUS4Pc6wRk6JRqMpEbVkV9K0GxNqMIvHNfdTI+yvW/zt8mRVPbz5ye+XqOvrBrWS/jcLy60oGt8+a9y5Y+Z4WUVFVOynGumd2tFqHUT6hwMA/TF6mokgZQdOH</vt:lpwstr>
  </property>
  <property fmtid="{D5CDD505-2E9C-101B-9397-08002B2CF9AE}" pid="106" name="x1ye=78">
    <vt:lpwstr>yFejTHcucdaQDL4P7jOAe9AQ4878WW03aEe5NVt9E5/Hh865l3knvReKbck9v+pW0ewwlDmXSBztdPkHnbV7/bt6Ow8JOcPXLRJ1URIqGJZ8J8aMOuEPBqw1yLI5/Cx5Hy32OG4dD2zX/u5xG0o3PrCjl2aSK90M2YZ/J0quwuxwrZk2NG+6pgBKqaixrN0N4uF13snimr8ZDCxkVun1XV580XO0oZPuGOVNGjsn8deuuurcCHkS4p+Z5Ow2Ymi</vt:lpwstr>
  </property>
  <property fmtid="{D5CDD505-2E9C-101B-9397-08002B2CF9AE}" pid="107" name="x1ye=79">
    <vt:lpwstr>MQWDBs2Sz6/3rdfnxXfugEXMc34IHw/3rpKH1CvWV0Bfq5k7XA+F6r7paiJ/bUstTEfyGsSx7vAj+ynGM9U81h1icnrqFcA7Vu5YF/p5Lu4PmPxULca86lO9UgkXaxd/8LfTOug2NJfRALpx80wcHq8TJRZLO6sV8kO6PPFqn0YSKaMa8qEUP0mUlhP73BunwHxy6GRpo6B1uptmlWwtoaTobq5Kp9fH2CD+hRVI8o9k7eLSYQheH5KwxsDBKvt</vt:lpwstr>
  </property>
  <property fmtid="{D5CDD505-2E9C-101B-9397-08002B2CF9AE}" pid="108" name="x1ye=8">
    <vt:lpwstr>NKMZWtA4oXIgscdfJdrN37AFbOfqmK18KZtfUIEzV4wnnozfephEmgy2l/98npCM4e9265R2816h12deoa/5uyQLU9dMVsK8wdY/3bmPhSERRIgBGSgWsIemp1tjEBGFR088b5xzRhHhxPvbKUA37Vp4hqNoDaCyn10A6ba8H6KJQW6z4rMVKzZIZ1A0ExjQZNFxNT+HopIDqfiLMKBZ5nEcKYhQZ4buO6VBTq6j+aCOHfgwKXAuYmRmZy430qs</vt:lpwstr>
  </property>
  <property fmtid="{D5CDD505-2E9C-101B-9397-08002B2CF9AE}" pid="109" name="x1ye=80">
    <vt:lpwstr>sGCtv8as8wCBLGzxqsAWr5khxAbdzzxdALSJYMTxyUDSnfCpCa4ldQazrcya6G7yZ2lr2iOlIKmMtD/IhUxrVQXV0GfKvi5EmHddvcoXEeuCxLHHYeWI/h3xeCogYRkYsWX6R+by+EHKgdD22bUnOdNM70565Lci0lIQwpKZz/OGiZI3sc0mPzFTbywAIvnGIFjL6uuqXlAElRXiMPp5Tswm7ecZQrpKuwkT7Orrr6ywwcHjh8JjsyeVZJYN5vR</vt:lpwstr>
  </property>
  <property fmtid="{D5CDD505-2E9C-101B-9397-08002B2CF9AE}" pid="110" name="x1ye=81">
    <vt:lpwstr>OL/cOSIpf1SVlRUYigrTZyeJ6CzrgYJ/vUurFNjsizmDa38YYmhKmkrHbP8MoeIaWWI8nERlVP9lmeSOpUrnXINKb7QGSd8EcRJE8vYD7mVll/qrHjOoU9n128A5KujWGKvcWI3kHP0gjkW6ATWapdWIvC38uYO742dAmVg/Q5hX7bTuD+jMbURXEY6hHsBzQ3pxOAaX3AJ2tvOjJmhGQfL2XKEpRY0PpZCS3yg8xv69zmvr2ddUkDYcMnsV1Ph</vt:lpwstr>
  </property>
  <property fmtid="{D5CDD505-2E9C-101B-9397-08002B2CF9AE}" pid="111" name="x1ye=82">
    <vt:lpwstr>Ai2idcCD4jcMH797w9aiwoxVETmgYrRZQxTTJP5GsgZU9osw3ZXyeUDNymDLknd6oOn9UrW9GShy4yu5RrzOtnyaBNbHv6G1FrMaBIHsH1GR0HV6h9pqqitGI5zqkjh0ZH8EhoVRu4tVJ3Lz1YiPWNYFulJhYWMn9fFXC5gBP0YsymfdDZsiMuSbtHeRYCyArWchZ5ZprlWVKq/LRb2qDxRRmx7iCJgYW8hKqcz4YCwmf+yuWY6SssU6TMoZSRi</vt:lpwstr>
  </property>
  <property fmtid="{D5CDD505-2E9C-101B-9397-08002B2CF9AE}" pid="112" name="x1ye=83">
    <vt:lpwstr>h9KnVv16cQE3y4WQ77rJpbVlDmCQjRUMYGoL6DEbdzMmV1cpiqZu10Onmg/Rft7mCgjHQShFOE5O7He5RpsTWPev3PxSrkdESHyQxKn5VdaI8/kKr+pbv4gpPs+tfAw3CpgOR0qd+fhxxBUN7iBfw9f2FIx0ez0xhPw6F8cT5uXbRxJ/4m/finsEEaIWcdW8vBlM/3oAi4rzJURmTujffxlBfQbqijZv+m3ZEoe3gjvkOcXVxMx9QAjZlD7+LtO</vt:lpwstr>
  </property>
  <property fmtid="{D5CDD505-2E9C-101B-9397-08002B2CF9AE}" pid="113" name="x1ye=84">
    <vt:lpwstr>5QPq16HvJq2JSwgpivyKpcOSwDTvV5ZVCoPB4N2cMMhfLvKTTr366PcoXNtDIa6yxJcz1bgkbPLffdbtpz1JvxJtg+LlVx/J45zX3m3lSf+q2lfPvxNmzyuM/VaPO62R/uJ3kqu231mqOpG++WP90OyEL3X63EnwsOx/KSxlCilT0nLSwFDHSpuxupKT41T7mJqWjAYmyLSjpdeB4paTaWBQb1L7cCd/rCegoTGHa8r0y4mZ91WXyUV/AHbS8jm</vt:lpwstr>
  </property>
  <property fmtid="{D5CDD505-2E9C-101B-9397-08002B2CF9AE}" pid="114" name="x1ye=85">
    <vt:lpwstr>VGqrnHmvRA9Q2On5Wzs7jGeVEOtNoCCwNICM14OvqLLM3qsqtuVQy5xb4mpScf+6p+UUzuiRhQk3d1eBbxf1SN3RTFnVbVZgJk8piW0br+/2jP333W9BBZri+g9S7lkPlZ9E4LBT9daRRWyAtDpZ/u9x9yjbG1Yz8FoVMKhIVMi0GoF1WQgItBqclMkbQw6hU5i53zQvbileYT00PeZ1k/cbJT5huYnEEeT6qS1gp8E1mUuD4/Za1PWZBvcR2nd</vt:lpwstr>
  </property>
  <property fmtid="{D5CDD505-2E9C-101B-9397-08002B2CF9AE}" pid="115" name="x1ye=86">
    <vt:lpwstr>S5tvUGMcQmmMGiWnuGsuNSfnN+fIeBr5Jjx5QJrkRhVAlmQc+D0IVYgHfzsELL5YJ5ZWfWtkaKv9Nm+Aib6s8l+c36YrlcNq8H2DZ3u63Fmq1fIWaOIq5e+pYy7V5ZwjOKJ0Mb6ngtuwwOBNjO2BNan4G4FnmpT8cT1INWu/at4zON5fnHqdxyFLR+TKUHX4m1NrkYPqsx6s19UD69N2yBPCMEBAf6XkaWdVvUOvRVRUpiObEurZf6K7ZOAy8tE</vt:lpwstr>
  </property>
  <property fmtid="{D5CDD505-2E9C-101B-9397-08002B2CF9AE}" pid="116" name="x1ye=87">
    <vt:lpwstr>7r0nJLw5uMylrFrO3lapDLKpOUGWPLAyCIQ2/NkQ0TjUMVxI3PDRFt6XGAqWb+jxKJTAxGl9VJLLhaTxN1lA7KRMKzw2GToRIO8wuKMDXUZCkY8oQlqDUEoBpfTYj+huXi9B7bQktTuYhch8LBtXnzih8NEOdLarTM0IfpWVeneDCnSWqbf9Ffd49OOrgwR6ADIi+CDQL/VzDAfN1GtD3+IYki/XUFmPN7U0pB59mt/OcGXGFNDi+o7wseojc4B</vt:lpwstr>
  </property>
  <property fmtid="{D5CDD505-2E9C-101B-9397-08002B2CF9AE}" pid="117" name="x1ye=88">
    <vt:lpwstr>+hCY4Y7fm8l1Boj3ascx1IBZEtwihbOQ4jA8hCFkWrtPHbKP99zVGR8OFsaUE5djmrHCYpkcPfp1BngnLYCJoRH1qwsKPVSc/42R9404+DrtFLlsPxZihCdTq0JIcOpBEG+eobLKCVCfmoi6u8H8hUEx0wOjB4X1JhaIeVTHlKzgcN0En5dr9DvWdOlAqscx6xBEXluP4DJ4MTi8LAxaApOg849LoIYe5w+ePz5GKmYF4cIwb0NTwHSCfMaqxeP</vt:lpwstr>
  </property>
  <property fmtid="{D5CDD505-2E9C-101B-9397-08002B2CF9AE}" pid="118" name="x1ye=89">
    <vt:lpwstr>O+VIOMI04dDRlug8VuQ4eplZYirqOHGr0HlJvCaxpNKX+NlXUnXhh+ztp+EwrPWxeszf7xmlhGk/RNkIO3S1NZEOGh5jw6oCZ+zgY4zeJv8i5ORpp3ilADmjQBwpMMhcBLm6VPCfuxe3WfRLUJeIHed9HxG8UDhkGPth4vyIb8EOEVAjzAyCvef1Cfe4TYR2dgj5YR//ttKyWU9FMnMgudixyOFExFSx9e6YPB8BsrpqkQsls3opolMPI/992Va</vt:lpwstr>
  </property>
  <property fmtid="{D5CDD505-2E9C-101B-9397-08002B2CF9AE}" pid="119" name="x1ye=9">
    <vt:lpwstr>pv4AYSKGSOxeo09YMBNBOh9esdEy8biHauVV8fOY+7W9jUf2PF0bUgkPwVFSffmEVofxFmoIYE5ycZHCKTd5HF8IGmV9Afha7sTZqph6dRF8oaWYreNKHry/f74W/SmMke7bBYZO+WIxWgOlGlbkpx4VSDrdVMLcCjJnCqwP5gID1JeUKRJ/56z4+e1MMyYiMKFWDtZ4LoMp+48xB+ZXDb+vVM85rsvo+7l9Xi6Cb0ZU/w/JmZN3ocD2n/VTTT1</vt:lpwstr>
  </property>
  <property fmtid="{D5CDD505-2E9C-101B-9397-08002B2CF9AE}" pid="120" name="x1ye=90">
    <vt:lpwstr>SeiNPlb3ZOA3Svm6B2sRQUidnhLQnjIMW+IFP5MT3MigymLMd1BCgXFRAnTVS5y3TyF8znbef3wtwWsCe4btKfSwf8EHCdtc6Qtd9XNGZ4R3jpleB+aqihx1vZXGQQULUwgw0Yo7W30h8QnN0eCCJb4MkuJ0wFGMiIqMBS3uf2kx0EkKpCLaYvuoX69TWn4ncoVWt6KeKq100ylzA5+i3qTfLp3bJHy2Z9uibF8GXKNh17Z2swe9Ic63KLB4o1G</vt:lpwstr>
  </property>
  <property fmtid="{D5CDD505-2E9C-101B-9397-08002B2CF9AE}" pid="121" name="x1ye=91">
    <vt:lpwstr>H27BdD7BBPwlL6fN60mtxUoAnDoZ+EvY+sMChVWbOGQDXuRXtmPR8RIxRGAkSxTNNfeT4+wPhTaIP+I8zJHK5TT+ovdMs9EjCn2APrdc+uL9nvjo26SMKPMtDyxcErHdvYTsZP/nAXnqh8FVl3s8H2BPL7lzC8/YqZMy01GyXzOQ082Lvr0TdpDaZSKNv1JYbZDzg1Klala4jrwHusDYK8eDoAftYhqatlOZrkVsU0QSCHcEv5eC8hlcxN2ApM4</vt:lpwstr>
  </property>
  <property fmtid="{D5CDD505-2E9C-101B-9397-08002B2CF9AE}" pid="122" name="x1ye=92">
    <vt:lpwstr>iM2Fx6O6e6d+8BWtAtfhmANWvXgJU1Pd6JlyznRGSTN0GfJk0x1J98Kxi0xw9XkdrrOcvvHmUN7xAwYGEqM+qwxB5b2WNrMHX46G9+drkm3UVcbXZNXytrojwXSBd5VKdPjv4MIvx6AdsErXgRiqZDd6NJdDyu8fu63TVInyHNPpqqVPfRjUhacfR2HPjKO2L6R+PKbCN9aQUva0qkBJrBSKnAvpLWZV35w+rHAtVYoex0pxhUDQUNd8wLx5BDc</vt:lpwstr>
  </property>
  <property fmtid="{D5CDD505-2E9C-101B-9397-08002B2CF9AE}" pid="123" name="x1ye=93">
    <vt:lpwstr>RLugTsDmbdujdDrRpIzwPTjAgOoM8FxB6B/b+clnKw8sicAYyfPneHPjxTitiuLQfnBnLSv+uKOlE+VTKpGANgnLthP4pTBC16Uzg6NcpBYaYbTeBq5DBf1c1S24F+qwWExH0AYCAcSgOiD8idhzpm4w1y3bLlylrgEHaFCbbdDJUH4gIIG5t3+cVdKLU4+0Ci2a9xoCJpBWIOJnLgC9C9iFfIPMwAk0lUSHQQXMQDTJuW4BeCotDWY+2UFksZm</vt:lpwstr>
  </property>
  <property fmtid="{D5CDD505-2E9C-101B-9397-08002B2CF9AE}" pid="124" name="x1ye=94">
    <vt:lpwstr>7h74Pi48acSrJ4PrBmuRGUyTB/goN3IRybNOa+u1bAny76vmZxx+acrDyvDMIhdf3tz5+7lRBglHtIHn9slKmxg8bR2tydgFM/u6qQOppwJ5MzyaWR5LOeSw1ZD9XDqrboftfMO7gHzSv1jPNwB95MbaDCnckWGqeKYO9YeYUaHkzbkFY4olG/Kb1JwkITpsEmbP9+pQEHsWdrWrlhKThui/HbfT13Ur+h75WrGSSyuGWz7MLbkakoPjccZx0Ka</vt:lpwstr>
  </property>
  <property fmtid="{D5CDD505-2E9C-101B-9397-08002B2CF9AE}" pid="125" name="x1ye=95">
    <vt:lpwstr>CqIrRmsxD1oPU2pYuj2Up9h3Ywm6vlSFQAgRYkbTk1HyqCIQ1KlamSY2d3cTsaw6VxuuJJRIs6DewEWeT4FvgHBd4vn67yA5We663q9RuHHR2MiOiHYqD8TkOUX0WPD9C8dP/7eYp72jp/JGP76WXqyW6brDZ55pxx/O9BjG9/iNAdtyD+NwJl81MbARmBrFVvUYKVwNpwvDrFdHVLamXhTTO3MxXNz5cor21/bohyyrIpQ231JtzlFD7HNjbkY</vt:lpwstr>
  </property>
  <property fmtid="{D5CDD505-2E9C-101B-9397-08002B2CF9AE}" pid="126" name="x1ye=96">
    <vt:lpwstr>InKGIMmys+Sg6PSEhQeLQf0qzGLPL/jTsgmvJxHFKpji0yDIRQyyuC23pLzUlGRBRFsFTqtx2KU71I1oBgxR/Ffrirt4OxaZsONls4yy2pdv6rq4kZ2gvtkTrfzxI7Zku4/dehGs8TmFDM7rTL2pAHjAEwMHv1tQrbqmo4JwWoolKOOxtbh7gn50S8aLEDa3y4KXF285Evs2NrOR0jpg75EXScRVDBjVbRyVqHk3HEOQeD1044Bf3tIu76ZqlCT</vt:lpwstr>
  </property>
  <property fmtid="{D5CDD505-2E9C-101B-9397-08002B2CF9AE}" pid="127" name="x1ye=97">
    <vt:lpwstr>ZT6w7wcdl0O6zckW/tXQ0c1+6eiaN9R+EI03B5ai7fPZFsY/tgYFwEPald9ecTWpDn6Xrb3fSPh2LPt/6LybJmrVt91eSZVSezi7LuxuMUWXno9wHFwvD4fPDzOo8dC7bVK2EKgftmS0G4x8Vhjjfeo7oDnoPNr1lx62PMopUMpULejvw2hpI0r9k3eDWbNjwkHMp2YiWY1+tiZjTgV7x4KxlL1NK+6mR5xlVrpa1C0DA9IeqM4OmNN7jvAB9ba</vt:lpwstr>
  </property>
  <property fmtid="{D5CDD505-2E9C-101B-9397-08002B2CF9AE}" pid="128" name="x1ye=98">
    <vt:lpwstr>s/tEv7kr98RxK3TOJrxBL917b9mW6IucreStEwvlrn6iLMB/dRINw52RbxlOCRiHoeOD1uRXpdsPUgCI86I38/8DUKpUlp1u7y+apuuC6S7rOjwootl0gtP39mw2qLglH/0MvpYGMPhBb8gU8/7pVh3jXCL7lNXP37Z8g9G2JGTsaA/Z1VAaW1ROV1oHfWCTDpHTJ1MDFLHwqyrJBPSPyp3sKTRKIWtDVv3XnHCCxG4PKJ6T5ikfefuB9pOjGxS</vt:lpwstr>
  </property>
  <property fmtid="{D5CDD505-2E9C-101B-9397-08002B2CF9AE}" pid="129" name="x1ye=99">
    <vt:lpwstr>hscNGfe6FZT22flZ6B4WXG3F7/AmXRQqfZsTCUhD/qTBuuZxE/DDyMzZxoNVkFYHumyD+wL/b6zmef/4IGAmqzk9COy4hEPpooP6+Ww2E/5PHTeUnX5Y39VyCW/nSHKHnRrIOFneIufWcDbPYOgZSA/PUoiR4TWvNrOXa6awa2Vj0uMVUqx4K3zxP7IHoePH8GXIQ7kWK0h+M0fDhQe9iEJVhSkmhXEY1hpB+PZ6Zt5IqeDsoqPe653rfVwVAWD</vt:lpwstr>
  </property>
</Properties>
</file>