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F189" w14:textId="77777777" w:rsidR="00196164" w:rsidRDefault="00196164" w:rsidP="00196164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QUANTITATIVO DE VAGAS – SERVIDORES EFETIVOS</w:t>
      </w:r>
    </w:p>
    <w:p w14:paraId="6974C64C" w14:textId="77777777" w:rsidR="00196164" w:rsidRPr="00A41C20" w:rsidRDefault="00196164" w:rsidP="00196164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>
        <w:rPr>
          <w:b/>
          <w:sz w:val="24"/>
          <w:szCs w:val="24"/>
        </w:rPr>
        <w:t>954</w:t>
      </w:r>
      <w:r w:rsidRPr="00A41C20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</w:p>
    <w:p w14:paraId="3FE82DEC" w14:textId="77777777" w:rsidR="00196164" w:rsidRPr="002C7E46" w:rsidRDefault="00196164" w:rsidP="00196164">
      <w:pPr>
        <w:pStyle w:val="Corpodetexto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196164" w:rsidRPr="002C7E46" w14:paraId="59278F65" w14:textId="77777777" w:rsidTr="00C07420">
        <w:trPr>
          <w:trHeight w:val="921"/>
        </w:trPr>
        <w:tc>
          <w:tcPr>
            <w:tcW w:w="1985" w:type="dxa"/>
            <w:shd w:val="clear" w:color="auto" w:fill="BCD5ED"/>
          </w:tcPr>
          <w:p w14:paraId="4936882E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3378F" w14:textId="77777777" w:rsidR="00196164" w:rsidRPr="002C7E46" w:rsidRDefault="00196164" w:rsidP="00C07420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1847438A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6CFC4" w14:textId="77777777" w:rsidR="00196164" w:rsidRPr="002C7E46" w:rsidRDefault="00196164" w:rsidP="00C07420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178D4263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387B94" w14:textId="77777777" w:rsidR="00196164" w:rsidRPr="002C7E46" w:rsidRDefault="00196164" w:rsidP="00C07420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0EE990CF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64FB3A" w14:textId="77777777" w:rsidR="00196164" w:rsidRPr="002C7E46" w:rsidRDefault="00196164" w:rsidP="00C07420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0A06ADBD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3D655" w14:textId="77777777" w:rsidR="00196164" w:rsidRPr="002C7E46" w:rsidRDefault="00196164" w:rsidP="00C07420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6E825294" w14:textId="77777777" w:rsidR="00196164" w:rsidRPr="002C7E46" w:rsidRDefault="00196164" w:rsidP="00C07420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6FC3E" w14:textId="77777777" w:rsidR="00196164" w:rsidRPr="002C7E46" w:rsidRDefault="00196164" w:rsidP="00C07420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196164" w:rsidRPr="002C7E46" w14:paraId="58EB771A" w14:textId="77777777" w:rsidTr="00C07420">
        <w:trPr>
          <w:trHeight w:val="506"/>
        </w:trPr>
        <w:tc>
          <w:tcPr>
            <w:tcW w:w="1985" w:type="dxa"/>
            <w:vMerge w:val="restart"/>
          </w:tcPr>
          <w:p w14:paraId="5DB4EA5C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FAF01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397C34" w14:textId="77777777" w:rsidR="00196164" w:rsidRPr="002C7E46" w:rsidRDefault="00196164" w:rsidP="00C07420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E8B44" w14:textId="77777777" w:rsidR="00196164" w:rsidRPr="002C7E46" w:rsidRDefault="00196164" w:rsidP="00C07420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91193C6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525EC98D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9671006" w14:textId="77777777" w:rsidR="00196164" w:rsidRPr="002C7E46" w:rsidRDefault="00196164" w:rsidP="00C07420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21DE7BF1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F458425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7BCC23A4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5C44FD6E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BB4EC2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75C95498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7BF4F8B" w14:textId="77777777" w:rsidR="00196164" w:rsidRPr="002C7E46" w:rsidRDefault="00196164" w:rsidP="00C07420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15B58F2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8700065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520B797B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61803BA5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7D0688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4A703DDD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F021270" w14:textId="77777777" w:rsidR="00196164" w:rsidRPr="002C7E46" w:rsidRDefault="00196164" w:rsidP="00C07420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1D8A33A6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EC1C6D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51A41BC2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D405581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1CE5F8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17AF261A" w14:textId="77777777" w:rsidR="00196164" w:rsidRPr="002C7E46" w:rsidRDefault="00196164" w:rsidP="00C07420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555601B" w14:textId="77777777" w:rsidR="00196164" w:rsidRPr="002C7E46" w:rsidRDefault="00196164" w:rsidP="00C07420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754A92D" w14:textId="77777777" w:rsidR="00196164" w:rsidRPr="002C7E46" w:rsidRDefault="00196164" w:rsidP="00C07420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5EAF41E" w14:textId="77777777" w:rsidR="00196164" w:rsidRPr="002C7E46" w:rsidRDefault="00196164" w:rsidP="00C07420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28B33C9B" w14:textId="77777777" w:rsidTr="00C07420">
        <w:trPr>
          <w:trHeight w:val="758"/>
        </w:trPr>
        <w:tc>
          <w:tcPr>
            <w:tcW w:w="1985" w:type="dxa"/>
            <w:vMerge w:val="restart"/>
          </w:tcPr>
          <w:p w14:paraId="1FC9BADE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12A4E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BF12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E4AF8" w14:textId="77777777" w:rsidR="00196164" w:rsidRPr="002C7E46" w:rsidRDefault="00196164" w:rsidP="00C07420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413EC6C3" w14:textId="77777777" w:rsidR="00196164" w:rsidRPr="002C7E46" w:rsidRDefault="00196164" w:rsidP="00C07420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205C094C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D7604" w14:textId="77777777" w:rsidR="00196164" w:rsidRPr="002C7E46" w:rsidRDefault="00196164" w:rsidP="00C07420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C051CEB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33652" w14:textId="77777777" w:rsidR="00196164" w:rsidRPr="002C7E46" w:rsidRDefault="00196164" w:rsidP="00C07420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46B79E30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C6C56" w14:textId="77777777" w:rsidR="00196164" w:rsidRPr="002C7E46" w:rsidRDefault="00196164" w:rsidP="00C07420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14CB00" w14:textId="77777777" w:rsidR="00196164" w:rsidRPr="002C7E46" w:rsidRDefault="00196164" w:rsidP="00C07420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C9BD6" w14:textId="77777777" w:rsidR="00196164" w:rsidRPr="002C7E46" w:rsidRDefault="00196164" w:rsidP="00C07420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96164" w:rsidRPr="002C7E46" w14:paraId="11DF338E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7F28D44E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65B7E9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54D3DFC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F4FCC4E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735DAB6B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B8614F7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3160DA15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3AC990C0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C2D822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0AEA8E03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356ADA7" w14:textId="77777777" w:rsidR="00196164" w:rsidRPr="002C7E46" w:rsidRDefault="00196164" w:rsidP="00C07420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F50D216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98577B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96164" w:rsidRPr="002C7E46" w14:paraId="1B05CC54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B9B2DA5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3300DD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2EB4E3BF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C91D879" w14:textId="77777777" w:rsidR="00196164" w:rsidRPr="002C7E46" w:rsidRDefault="00196164" w:rsidP="00C07420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22A7BBD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2D9DD26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96164" w:rsidRPr="002C7E46" w14:paraId="170F616F" w14:textId="77777777" w:rsidTr="00C07420">
        <w:trPr>
          <w:trHeight w:val="506"/>
        </w:trPr>
        <w:tc>
          <w:tcPr>
            <w:tcW w:w="1985" w:type="dxa"/>
            <w:vMerge w:val="restart"/>
          </w:tcPr>
          <w:p w14:paraId="487C7DF8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9698F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38450" w14:textId="77777777" w:rsidR="00196164" w:rsidRPr="002C7E46" w:rsidRDefault="00196164" w:rsidP="00C07420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7EA86" w14:textId="77777777" w:rsidR="00196164" w:rsidRPr="002C7E46" w:rsidRDefault="00196164" w:rsidP="00C07420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CDB17" w14:textId="77777777" w:rsidR="00196164" w:rsidRPr="002C7E46" w:rsidRDefault="00196164" w:rsidP="00C07420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122DD4FB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03504993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A233C35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74C992BF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0FA3E4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6C0DE8C6" w14:textId="77777777" w:rsidTr="00C07420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4199FB0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0FFDE7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4E8C4E06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79A247A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6F765687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E25CC6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6164" w:rsidRPr="002C7E46" w14:paraId="1AB6186A" w14:textId="77777777" w:rsidTr="00C07420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CA7F3C1" w14:textId="77777777" w:rsidR="00196164" w:rsidRPr="002C7E46" w:rsidRDefault="00196164" w:rsidP="00C074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3F2ED3" w14:textId="77777777" w:rsidR="00196164" w:rsidRPr="002C7E46" w:rsidRDefault="00196164" w:rsidP="00C07420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CF403EE" w14:textId="77777777" w:rsidR="00196164" w:rsidRPr="002C7E46" w:rsidRDefault="00196164" w:rsidP="00C07420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847B2E8" w14:textId="77777777" w:rsidR="00196164" w:rsidRPr="002C7E46" w:rsidRDefault="00196164" w:rsidP="00C07420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01A738EA" w14:textId="77777777" w:rsidR="00196164" w:rsidRPr="002C7E46" w:rsidRDefault="00196164" w:rsidP="00C07420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3F1931" w14:textId="77777777" w:rsidR="00196164" w:rsidRPr="002C7E46" w:rsidRDefault="00196164" w:rsidP="00C07420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6D34E8B" w14:textId="77777777" w:rsidR="00196164" w:rsidRDefault="00196164" w:rsidP="00196164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3791D41" w14:textId="77777777" w:rsidR="00196164" w:rsidRPr="00FD6F3A" w:rsidRDefault="00196164" w:rsidP="00196164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863EDE0" w14:textId="563ED34E" w:rsidR="00196164" w:rsidRPr="00FD6F3A" w:rsidRDefault="00196164" w:rsidP="00196164">
      <w:pPr>
        <w:ind w:left="678"/>
        <w:rPr>
          <w:rFonts w:ascii="Arial" w:hAnsi="Arial" w:cs="Arial"/>
          <w:bCs/>
          <w:sz w:val="24"/>
          <w:szCs w:val="24"/>
        </w:rPr>
      </w:pPr>
      <w:r w:rsidRPr="00FD6F3A">
        <w:rPr>
          <w:rFonts w:ascii="Arial" w:hAnsi="Arial" w:cs="Arial"/>
          <w:b/>
          <w:bCs/>
          <w:sz w:val="24"/>
          <w:szCs w:val="24"/>
        </w:rPr>
        <w:t>Atualizado em</w:t>
      </w:r>
      <w:r w:rsidRPr="00FD6F3A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de março</w:t>
      </w:r>
      <w:r w:rsidRPr="00FD6F3A">
        <w:rPr>
          <w:rFonts w:ascii="Arial" w:hAnsi="Arial" w:cs="Arial"/>
          <w:bCs/>
          <w:sz w:val="24"/>
          <w:szCs w:val="24"/>
        </w:rPr>
        <w:t xml:space="preserve"> de 202</w:t>
      </w:r>
      <w:r>
        <w:rPr>
          <w:rFonts w:ascii="Arial" w:hAnsi="Arial" w:cs="Arial"/>
          <w:bCs/>
          <w:sz w:val="24"/>
          <w:szCs w:val="24"/>
        </w:rPr>
        <w:t>6</w:t>
      </w:r>
      <w:r w:rsidRPr="00FD6F3A">
        <w:rPr>
          <w:rFonts w:ascii="Arial" w:hAnsi="Arial" w:cs="Arial"/>
          <w:bCs/>
          <w:sz w:val="24"/>
          <w:szCs w:val="24"/>
        </w:rPr>
        <w:t>.</w:t>
      </w:r>
    </w:p>
    <w:p w14:paraId="0CA98B1C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5F4A77C1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46E10500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41899B54" w14:textId="77777777" w:rsidR="00196164" w:rsidRPr="00FD6F3A" w:rsidRDefault="00196164" w:rsidP="00196164">
      <w:pPr>
        <w:ind w:left="678"/>
        <w:rPr>
          <w:rFonts w:ascii="Arial" w:hAnsi="Arial" w:cs="Arial"/>
          <w:b/>
          <w:bCs/>
          <w:sz w:val="24"/>
          <w:szCs w:val="24"/>
        </w:rPr>
      </w:pPr>
    </w:p>
    <w:p w14:paraId="5718C68C" w14:textId="77777777" w:rsidR="00196164" w:rsidRPr="00FD6F3A" w:rsidRDefault="00196164" w:rsidP="00196164">
      <w:pPr>
        <w:ind w:left="678"/>
        <w:rPr>
          <w:rFonts w:ascii="Arial" w:hAnsi="Arial" w:cs="Arial"/>
          <w:b/>
          <w:sz w:val="24"/>
          <w:szCs w:val="24"/>
        </w:rPr>
      </w:pPr>
    </w:p>
    <w:p w14:paraId="6C85CB50" w14:textId="77777777" w:rsidR="00196164" w:rsidRPr="00FD6F3A" w:rsidRDefault="00196164" w:rsidP="00196164">
      <w:pPr>
        <w:ind w:left="678"/>
        <w:jc w:val="center"/>
        <w:rPr>
          <w:rFonts w:ascii="Arial" w:hAnsi="Arial" w:cs="Arial"/>
          <w:b/>
          <w:bCs/>
          <w:sz w:val="24"/>
          <w:szCs w:val="24"/>
        </w:rPr>
      </w:pPr>
      <w:r w:rsidRPr="00FD6F3A">
        <w:rPr>
          <w:rFonts w:ascii="Arial" w:hAnsi="Arial" w:cs="Arial"/>
          <w:b/>
          <w:bCs/>
          <w:sz w:val="24"/>
          <w:szCs w:val="24"/>
        </w:rPr>
        <w:t>CARLOS ALBERTO WRUCK ESPINDULA</w:t>
      </w:r>
    </w:p>
    <w:p w14:paraId="63D5AFD3" w14:textId="77777777" w:rsidR="00196164" w:rsidRPr="00FD6F3A" w:rsidRDefault="00196164" w:rsidP="00196164">
      <w:pPr>
        <w:ind w:left="678"/>
        <w:jc w:val="center"/>
        <w:rPr>
          <w:rFonts w:ascii="Arial" w:hAnsi="Arial" w:cs="Arial"/>
          <w:bCs/>
          <w:sz w:val="24"/>
          <w:szCs w:val="24"/>
        </w:rPr>
      </w:pPr>
      <w:r w:rsidRPr="00FD6F3A">
        <w:rPr>
          <w:rFonts w:ascii="Arial" w:hAnsi="Arial" w:cs="Arial"/>
          <w:bCs/>
          <w:sz w:val="24"/>
          <w:szCs w:val="24"/>
        </w:rPr>
        <w:t>Presidente da Câmara Municipal de Santa Maria de Jetibá</w:t>
      </w:r>
    </w:p>
    <w:p w14:paraId="17C723EC" w14:textId="77777777" w:rsidR="00196164" w:rsidRPr="00FD6F3A" w:rsidRDefault="00196164" w:rsidP="00196164">
      <w:pPr>
        <w:ind w:left="678"/>
        <w:rPr>
          <w:rFonts w:ascii="Arial" w:hAnsi="Arial" w:cs="Arial"/>
          <w:bCs/>
          <w:sz w:val="24"/>
          <w:szCs w:val="24"/>
        </w:rPr>
      </w:pPr>
    </w:p>
    <w:p w14:paraId="4DB9C849" w14:textId="77777777" w:rsidR="00196164" w:rsidRPr="00FD6F3A" w:rsidRDefault="00196164" w:rsidP="00196164">
      <w:pPr>
        <w:ind w:left="678"/>
        <w:rPr>
          <w:rFonts w:ascii="Arial" w:hAnsi="Arial" w:cs="Arial"/>
          <w:sz w:val="24"/>
          <w:szCs w:val="24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96164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96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164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108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2026-03-30T13:58:00Z</dcterms:modified>
</cp:coreProperties>
</file>