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9C5F2" w14:textId="77777777" w:rsidR="00215FBD" w:rsidRDefault="00215FBD" w:rsidP="00215FB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TRANFERENCIAS VOLUNTÁRIAS REALIZADAS</w:t>
      </w:r>
    </w:p>
    <w:p w14:paraId="028B8360" w14:textId="77777777" w:rsidR="00215FBD" w:rsidRDefault="00215FBD" w:rsidP="00215FB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D3B9EAA" w14:textId="77777777" w:rsidR="00215FBD" w:rsidRDefault="00215FBD" w:rsidP="00215FB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215FBD" w14:paraId="1458234A" w14:textId="77777777" w:rsidTr="00215FB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C0B8" w14:textId="77777777" w:rsidR="00215FBD" w:rsidRDefault="00215FB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2E81EF9" w14:textId="32ADD261" w:rsidR="00215FBD" w:rsidRDefault="00215FB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  <w:p w14:paraId="3DF8FEEA" w14:textId="77777777" w:rsidR="00215FBD" w:rsidRDefault="00215FB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15FBD" w14:paraId="13113BD6" w14:textId="77777777" w:rsidTr="00215FB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7DEA" w14:textId="77777777" w:rsidR="00215FBD" w:rsidRDefault="00215FBD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22413E0B" w14:textId="77777777" w:rsidR="00215FBD" w:rsidRDefault="00215FBD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 não realizou transferências voluntárias para pessoa jurídica ou pessoa física no exercício de 2026.</w:t>
            </w:r>
          </w:p>
          <w:p w14:paraId="3BF60323" w14:textId="77777777" w:rsidR="00215FBD" w:rsidRDefault="00215FBD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67E33911" w14:textId="77777777" w:rsidR="00215FBD" w:rsidRDefault="00215FBD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731417C" w14:textId="77777777" w:rsidR="00215FBD" w:rsidRDefault="00215FBD" w:rsidP="00215FBD">
      <w:pPr>
        <w:rPr>
          <w:rFonts w:ascii="Calibri" w:hAnsi="Calibri" w:cs="Calibri"/>
          <w:b/>
          <w:bCs/>
          <w:sz w:val="28"/>
          <w:szCs w:val="28"/>
        </w:rPr>
      </w:pPr>
    </w:p>
    <w:p w14:paraId="57A9E320" w14:textId="4E7E295D" w:rsidR="00215FBD" w:rsidRDefault="00215FBD" w:rsidP="00215FBD">
      <w:pPr>
        <w:rPr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>
        <w:rPr>
          <w:rFonts w:ascii="Calibri" w:hAnsi="Calibri" w:cs="Calibri"/>
          <w:bCs/>
          <w:i/>
          <w:iCs/>
          <w:sz w:val="28"/>
          <w:szCs w:val="28"/>
        </w:rPr>
        <w:t>:  3</w:t>
      </w:r>
      <w:r>
        <w:rPr>
          <w:rFonts w:ascii="Calibri" w:hAnsi="Calibri" w:cs="Calibri"/>
          <w:bCs/>
          <w:i/>
          <w:iCs/>
          <w:sz w:val="28"/>
          <w:szCs w:val="28"/>
        </w:rPr>
        <w:t>1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março de 2026.</w:t>
      </w:r>
    </w:p>
    <w:p w14:paraId="2B7B1B7E" w14:textId="77777777" w:rsidR="00215FBD" w:rsidRDefault="00215FBD" w:rsidP="00215FBD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CDA7496" w14:textId="77777777" w:rsidR="00215FBD" w:rsidRDefault="00215FBD" w:rsidP="00215FBD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3B760BA" w14:textId="77777777" w:rsidR="00215FBD" w:rsidRDefault="00215FBD" w:rsidP="00215FBD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D06AF4A" w14:textId="77777777" w:rsidR="00215FBD" w:rsidRDefault="00215FBD" w:rsidP="00215FBD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47F7D0E" w14:textId="77777777" w:rsidR="00215FBD" w:rsidRDefault="00215FBD" w:rsidP="00215FBD">
      <w:pPr>
        <w:rPr>
          <w:rFonts w:ascii="Calibri" w:hAnsi="Calibri" w:cs="Calibri"/>
          <w:bCs/>
          <w:i/>
          <w:iCs/>
          <w:sz w:val="28"/>
          <w:szCs w:val="28"/>
        </w:rPr>
      </w:pPr>
    </w:p>
    <w:p w14:paraId="69ED4D63" w14:textId="77777777" w:rsidR="00215FBD" w:rsidRDefault="00215FBD" w:rsidP="00215FB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4FBEBDDC" w14:textId="77777777" w:rsidR="00215FBD" w:rsidRDefault="00215FBD" w:rsidP="00215FBD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6386742A" w14:textId="77777777" w:rsidR="00215FBD" w:rsidRDefault="00215FBD" w:rsidP="00215FBD">
      <w:pPr>
        <w:rPr>
          <w:sz w:val="28"/>
          <w:szCs w:val="28"/>
        </w:rPr>
      </w:pPr>
    </w:p>
    <w:p w14:paraId="382367E5" w14:textId="77777777" w:rsidR="00215FBD" w:rsidRDefault="00215FBD" w:rsidP="00215FBD"/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15FBD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2026-03-30T14:07:00Z</dcterms:modified>
</cp:coreProperties>
</file>