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799BF" w14:textId="77777777" w:rsidR="003010ED" w:rsidRPr="004274E1" w:rsidRDefault="003010ED" w:rsidP="003010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74E1">
        <w:rPr>
          <w:rFonts w:ascii="Arial" w:hAnsi="Arial" w:cs="Arial"/>
          <w:b/>
          <w:bCs/>
          <w:sz w:val="24"/>
          <w:szCs w:val="24"/>
        </w:rPr>
        <w:t>ACORDOS FIRMADOS PELA CÂMARA DE SANTA MARIA DE JETIBÁ QUE NÃO ENVOLVEM TRANSFERÊNCIA DE RECURSOS FINANCEIROS</w:t>
      </w:r>
    </w:p>
    <w:p w14:paraId="50A20D8D" w14:textId="77777777" w:rsidR="003010ED" w:rsidRPr="004274E1" w:rsidRDefault="003010ED" w:rsidP="003010E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956"/>
        <w:gridCol w:w="2608"/>
      </w:tblGrid>
      <w:tr w:rsidR="003010ED" w:rsidRPr="004274E1" w14:paraId="40F3AFBB" w14:textId="77777777" w:rsidTr="002F066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3EEB9E7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5ED166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4E1">
              <w:rPr>
                <w:rFonts w:ascii="Arial" w:hAnsi="Arial" w:cs="Arial"/>
                <w:b/>
                <w:bCs/>
                <w:sz w:val="24"/>
                <w:szCs w:val="24"/>
              </w:rPr>
              <w:t>EXERCÍCIO DE 2025</w:t>
            </w:r>
          </w:p>
          <w:p w14:paraId="589400E8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0ED" w:rsidRPr="004274E1" w14:paraId="4CED83D2" w14:textId="77777777" w:rsidTr="002F0667">
        <w:trPr>
          <w:trHeight w:val="42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A95E8A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4E1">
              <w:rPr>
                <w:rFonts w:ascii="Arial" w:hAnsi="Arial" w:cs="Arial"/>
                <w:b/>
                <w:bCs/>
                <w:sz w:val="24"/>
                <w:szCs w:val="24"/>
              </w:rPr>
              <w:t>CONVÊNIO</w:t>
            </w:r>
          </w:p>
          <w:p w14:paraId="7F9CCA84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1229DB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4E1">
              <w:rPr>
                <w:rFonts w:ascii="Arial" w:hAnsi="Arial" w:cs="Arial"/>
                <w:b/>
                <w:bCs/>
                <w:sz w:val="24"/>
                <w:szCs w:val="24"/>
              </w:rPr>
              <w:t>OBJETO</w:t>
            </w:r>
          </w:p>
          <w:p w14:paraId="7CDC92CB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4F86697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4E1">
              <w:rPr>
                <w:rFonts w:ascii="Arial" w:hAnsi="Arial" w:cs="Arial"/>
                <w:b/>
                <w:bCs/>
                <w:sz w:val="24"/>
                <w:szCs w:val="24"/>
              </w:rPr>
              <w:t>VIGÊNCIA</w:t>
            </w:r>
          </w:p>
          <w:p w14:paraId="3884779D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10ED" w:rsidRPr="004274E1" w14:paraId="7AAB3EBD" w14:textId="77777777" w:rsidTr="002F0667">
        <w:trPr>
          <w:trHeight w:val="426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FB8F" w14:textId="77777777" w:rsidR="003010ED" w:rsidRPr="004274E1" w:rsidRDefault="003010ED" w:rsidP="002F0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D88D9" w14:textId="77777777" w:rsidR="003010ED" w:rsidRPr="004274E1" w:rsidRDefault="003010ED" w:rsidP="002F066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87B5E3" w14:textId="77777777" w:rsidR="003010ED" w:rsidRPr="008A2AAA" w:rsidRDefault="003010ED" w:rsidP="002F06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2AAA">
              <w:rPr>
                <w:rFonts w:ascii="Arial" w:hAnsi="Arial" w:cs="Arial"/>
                <w:b/>
                <w:sz w:val="24"/>
                <w:szCs w:val="24"/>
              </w:rPr>
              <w:t>COMUNICADO</w:t>
            </w:r>
          </w:p>
          <w:p w14:paraId="2459A321" w14:textId="77777777" w:rsidR="003010ED" w:rsidRDefault="003010ED" w:rsidP="002F066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D3DE6A" w14:textId="77777777" w:rsidR="003010ED" w:rsidRPr="004274E1" w:rsidRDefault="003010ED" w:rsidP="002F066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084F8A" w14:textId="77777777" w:rsidR="003010ED" w:rsidRPr="004274E1" w:rsidRDefault="003010ED" w:rsidP="002F06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4E1">
              <w:rPr>
                <w:rFonts w:ascii="Arial" w:hAnsi="Arial" w:cs="Arial"/>
                <w:sz w:val="24"/>
                <w:szCs w:val="24"/>
              </w:rPr>
              <w:t xml:space="preserve">Informamos que, até o presente momento, no exercício de 2026, a Câmara Municipal de Santa Maria de Jetibá/ES não realizou </w:t>
            </w:r>
            <w:r w:rsidRPr="004274E1">
              <w:rPr>
                <w:rStyle w:val="Forte"/>
                <w:rFonts w:ascii="Arial" w:hAnsi="Arial" w:cs="Arial"/>
                <w:sz w:val="24"/>
                <w:szCs w:val="24"/>
              </w:rPr>
              <w:t>acordos firmados que não envolvam transferência de recursos financeiros</w:t>
            </w:r>
            <w:r w:rsidRPr="004274E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E04277" w14:textId="77777777" w:rsidR="003010ED" w:rsidRPr="004274E1" w:rsidRDefault="003010ED" w:rsidP="002F066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62A733" w14:textId="77777777" w:rsidR="003010ED" w:rsidRPr="004274E1" w:rsidRDefault="003010ED" w:rsidP="002F066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0C71" w14:textId="77777777" w:rsidR="003010ED" w:rsidRPr="004274E1" w:rsidRDefault="003010ED" w:rsidP="002F066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692C3E3" w14:textId="77777777" w:rsidR="003010ED" w:rsidRPr="004274E1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17718C3F" w14:textId="77777777" w:rsidR="003010ED" w:rsidRPr="004274E1" w:rsidRDefault="003010ED" w:rsidP="003010ED">
      <w:pPr>
        <w:rPr>
          <w:rFonts w:ascii="Arial" w:hAnsi="Arial" w:cs="Arial"/>
          <w:bCs/>
          <w:sz w:val="24"/>
          <w:szCs w:val="24"/>
        </w:rPr>
      </w:pPr>
      <w:bookmarkStart w:id="0" w:name="_Hlk189132199"/>
      <w:r w:rsidRPr="004274E1">
        <w:rPr>
          <w:rFonts w:ascii="Arial" w:hAnsi="Arial" w:cs="Arial"/>
          <w:b/>
          <w:bCs/>
          <w:sz w:val="24"/>
          <w:szCs w:val="24"/>
        </w:rPr>
        <w:t>Atualizado em:</w:t>
      </w:r>
      <w:r w:rsidRPr="004274E1">
        <w:rPr>
          <w:rFonts w:ascii="Arial" w:hAnsi="Arial" w:cs="Arial"/>
          <w:bCs/>
          <w:sz w:val="24"/>
          <w:szCs w:val="24"/>
        </w:rPr>
        <w:t xml:space="preserve">  3</w:t>
      </w:r>
      <w:r>
        <w:rPr>
          <w:rFonts w:ascii="Arial" w:hAnsi="Arial" w:cs="Arial"/>
          <w:bCs/>
          <w:sz w:val="24"/>
          <w:szCs w:val="24"/>
        </w:rPr>
        <w:t>1</w:t>
      </w:r>
      <w:r w:rsidRPr="004274E1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março</w:t>
      </w:r>
      <w:r w:rsidRPr="004274E1">
        <w:rPr>
          <w:rFonts w:ascii="Arial" w:hAnsi="Arial" w:cs="Arial"/>
          <w:bCs/>
          <w:sz w:val="24"/>
          <w:szCs w:val="24"/>
        </w:rPr>
        <w:t xml:space="preserve"> de 202</w:t>
      </w:r>
      <w:r>
        <w:rPr>
          <w:rFonts w:ascii="Arial" w:hAnsi="Arial" w:cs="Arial"/>
          <w:bCs/>
          <w:sz w:val="24"/>
          <w:szCs w:val="24"/>
        </w:rPr>
        <w:t>6</w:t>
      </w:r>
      <w:r w:rsidRPr="004274E1">
        <w:rPr>
          <w:rFonts w:ascii="Arial" w:hAnsi="Arial" w:cs="Arial"/>
          <w:bCs/>
          <w:sz w:val="24"/>
          <w:szCs w:val="24"/>
        </w:rPr>
        <w:t>.</w:t>
      </w:r>
    </w:p>
    <w:p w14:paraId="7A1E09E0" w14:textId="77777777" w:rsidR="003010ED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6D6DD108" w14:textId="77777777" w:rsidR="003010ED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28F90716" w14:textId="77777777" w:rsidR="003010ED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74918F1C" w14:textId="77777777" w:rsidR="003010ED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0F2C2740" w14:textId="77777777" w:rsidR="003010ED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2BEA8251" w14:textId="77777777" w:rsidR="003010ED" w:rsidRPr="004274E1" w:rsidRDefault="003010ED" w:rsidP="003010ED">
      <w:pPr>
        <w:jc w:val="right"/>
        <w:rPr>
          <w:rFonts w:ascii="Arial" w:hAnsi="Arial" w:cs="Arial"/>
          <w:bCs/>
          <w:sz w:val="24"/>
          <w:szCs w:val="24"/>
        </w:rPr>
      </w:pPr>
    </w:p>
    <w:p w14:paraId="5E961C84" w14:textId="77777777" w:rsidR="003010ED" w:rsidRPr="004274E1" w:rsidRDefault="003010ED" w:rsidP="003010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274E1">
        <w:rPr>
          <w:rFonts w:ascii="Arial" w:hAnsi="Arial" w:cs="Arial"/>
          <w:b/>
          <w:bCs/>
          <w:sz w:val="24"/>
          <w:szCs w:val="24"/>
        </w:rPr>
        <w:t>CARLOS ALBERTO WRUCK ESPINDULA</w:t>
      </w:r>
    </w:p>
    <w:p w14:paraId="3FD0CB8B" w14:textId="77777777" w:rsidR="003010ED" w:rsidRPr="004274E1" w:rsidRDefault="003010ED" w:rsidP="003010ED">
      <w:pPr>
        <w:jc w:val="center"/>
        <w:rPr>
          <w:rFonts w:ascii="Arial" w:hAnsi="Arial" w:cs="Arial"/>
          <w:sz w:val="24"/>
          <w:szCs w:val="24"/>
        </w:rPr>
      </w:pPr>
      <w:r w:rsidRPr="004274E1">
        <w:rPr>
          <w:rFonts w:ascii="Arial" w:hAnsi="Arial" w:cs="Arial"/>
          <w:sz w:val="24"/>
          <w:szCs w:val="24"/>
        </w:rPr>
        <w:t>Presidente da Câmara Municipal de Santa Maria de Jetibá</w:t>
      </w:r>
      <w:bookmarkEnd w:id="0"/>
    </w:p>
    <w:p w14:paraId="1D569328" w14:textId="77777777" w:rsidR="000B245B" w:rsidRDefault="000B245B" w:rsidP="004A4956">
      <w:pPr>
        <w:widowControl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00DFDB19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39010D91" w14:textId="77777777" w:rsidR="00B27690" w:rsidRDefault="00B27690" w:rsidP="00B27690">
      <w:pPr>
        <w:rPr>
          <w:rFonts w:ascii="Arial" w:hAnsi="Arial" w:cs="Arial"/>
          <w:bCs/>
          <w:sz w:val="22"/>
          <w:szCs w:val="22"/>
        </w:rPr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0972" w14:textId="77777777" w:rsidR="00A151AB" w:rsidRDefault="00A151AB">
      <w:r>
        <w:separator/>
      </w:r>
    </w:p>
  </w:endnote>
  <w:endnote w:type="continuationSeparator" w:id="0">
    <w:p w14:paraId="1322BCCD" w14:textId="77777777" w:rsidR="00A151AB" w:rsidRDefault="00A1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A0A39" w14:textId="77777777" w:rsidR="00A151AB" w:rsidRDefault="00A151AB">
      <w:r>
        <w:separator/>
      </w:r>
    </w:p>
  </w:footnote>
  <w:footnote w:type="continuationSeparator" w:id="0">
    <w:p w14:paraId="7527DC78" w14:textId="77777777" w:rsidR="00A151AB" w:rsidRDefault="00A15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10ED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uiPriority w:val="22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2</cp:revision>
  <cp:lastPrinted>2026-03-24T14:06:00Z</cp:lastPrinted>
  <dcterms:created xsi:type="dcterms:W3CDTF">2026-03-27T14:16:00Z</dcterms:created>
  <dcterms:modified xsi:type="dcterms:W3CDTF">2026-03-27T14:16:00Z</dcterms:modified>
</cp:coreProperties>
</file>