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D16BB" w14:textId="77777777" w:rsidR="009F6937" w:rsidRPr="00461B66" w:rsidRDefault="009F6937" w:rsidP="009F6937">
      <w:pPr>
        <w:spacing w:before="392"/>
        <w:ind w:right="284"/>
        <w:jc w:val="center"/>
        <w:rPr>
          <w:rFonts w:ascii="Arial" w:hAnsi="Arial" w:cs="Arial"/>
          <w:b/>
          <w:bCs/>
          <w:sz w:val="18"/>
          <w:szCs w:val="18"/>
        </w:rPr>
      </w:pPr>
      <w:r w:rsidRPr="00461B66">
        <w:rPr>
          <w:rFonts w:ascii="Arial" w:hAnsi="Arial" w:cs="Arial"/>
          <w:b/>
          <w:bCs/>
          <w:sz w:val="18"/>
          <w:szCs w:val="18"/>
        </w:rPr>
        <w:t>TRANSFERÊNCIAS</w:t>
      </w:r>
      <w:r w:rsidRPr="00461B66">
        <w:rPr>
          <w:rFonts w:ascii="Arial" w:hAnsi="Arial" w:cs="Arial"/>
          <w:b/>
          <w:bCs/>
          <w:spacing w:val="-8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FINANCEIRAS</w:t>
      </w:r>
      <w:r w:rsidRPr="00461B66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RECEBIDAS</w:t>
      </w:r>
      <w:r w:rsidRPr="00461B66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DO</w:t>
      </w:r>
      <w:r w:rsidRPr="00461B66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PODER</w:t>
      </w:r>
      <w:r w:rsidRPr="00461B66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</w:rPr>
        <w:t>EXECUTIVO</w:t>
      </w:r>
      <w:r w:rsidRPr="00461B66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461B66">
        <w:rPr>
          <w:rFonts w:ascii="Arial" w:hAnsi="Arial" w:cs="Arial"/>
          <w:b/>
          <w:bCs/>
          <w:spacing w:val="-2"/>
          <w:sz w:val="18"/>
          <w:szCs w:val="18"/>
        </w:rPr>
        <w:t>MUNICIPAL</w:t>
      </w:r>
    </w:p>
    <w:p w14:paraId="0C4E09FC" w14:textId="77777777" w:rsidR="009F6937" w:rsidRPr="00461B66" w:rsidRDefault="009F6937" w:rsidP="009F6937">
      <w:pPr>
        <w:spacing w:before="66"/>
        <w:ind w:right="280"/>
        <w:jc w:val="center"/>
        <w:rPr>
          <w:rFonts w:ascii="Arial" w:hAnsi="Arial" w:cs="Arial"/>
          <w:b/>
          <w:bCs/>
          <w:spacing w:val="-4"/>
          <w:sz w:val="18"/>
          <w:szCs w:val="18"/>
          <w:u w:val="single"/>
        </w:rPr>
      </w:pPr>
      <w:r w:rsidRPr="00461B66">
        <w:rPr>
          <w:rFonts w:ascii="Arial" w:hAnsi="Arial" w:cs="Arial"/>
          <w:b/>
          <w:bCs/>
          <w:sz w:val="18"/>
          <w:szCs w:val="18"/>
          <w:u w:val="single"/>
        </w:rPr>
        <w:t>EXERCÍCIO</w:t>
      </w:r>
      <w:r w:rsidRPr="00461B66">
        <w:rPr>
          <w:rFonts w:ascii="Arial" w:hAnsi="Arial" w:cs="Arial"/>
          <w:b/>
          <w:bCs/>
          <w:spacing w:val="-8"/>
          <w:sz w:val="18"/>
          <w:szCs w:val="18"/>
          <w:u w:val="single"/>
        </w:rPr>
        <w:t xml:space="preserve"> </w:t>
      </w:r>
      <w:r w:rsidRPr="00461B66">
        <w:rPr>
          <w:rFonts w:ascii="Arial" w:hAnsi="Arial" w:cs="Arial"/>
          <w:b/>
          <w:bCs/>
          <w:sz w:val="18"/>
          <w:szCs w:val="18"/>
          <w:u w:val="single"/>
        </w:rPr>
        <w:t>DE</w:t>
      </w:r>
      <w:r w:rsidRPr="00461B66">
        <w:rPr>
          <w:rFonts w:ascii="Arial" w:hAnsi="Arial" w:cs="Arial"/>
          <w:b/>
          <w:bCs/>
          <w:spacing w:val="-9"/>
          <w:sz w:val="18"/>
          <w:szCs w:val="18"/>
          <w:u w:val="single"/>
        </w:rPr>
        <w:t xml:space="preserve"> </w:t>
      </w:r>
      <w:r w:rsidRPr="00461B66">
        <w:rPr>
          <w:rFonts w:ascii="Arial" w:hAnsi="Arial" w:cs="Arial"/>
          <w:b/>
          <w:bCs/>
          <w:spacing w:val="-4"/>
          <w:sz w:val="18"/>
          <w:szCs w:val="18"/>
          <w:u w:val="single"/>
        </w:rPr>
        <w:t>2026</w:t>
      </w:r>
    </w:p>
    <w:p w14:paraId="3944AA37" w14:textId="77777777" w:rsidR="009F6937" w:rsidRPr="00461B66" w:rsidRDefault="009F6937" w:rsidP="009F6937">
      <w:pPr>
        <w:spacing w:before="66"/>
        <w:ind w:right="28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Normal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701"/>
        <w:gridCol w:w="1559"/>
        <w:gridCol w:w="3827"/>
      </w:tblGrid>
      <w:tr w:rsidR="009F6937" w:rsidRPr="00461B66" w14:paraId="75DDB354" w14:textId="77777777" w:rsidTr="009F6937">
        <w:trPr>
          <w:trHeight w:val="880"/>
        </w:trPr>
        <w:tc>
          <w:tcPr>
            <w:tcW w:w="10207" w:type="dxa"/>
            <w:gridSpan w:val="5"/>
            <w:shd w:val="clear" w:color="auto" w:fill="B4C5E7"/>
          </w:tcPr>
          <w:p w14:paraId="76B7C6B2" w14:textId="77777777" w:rsidR="009F6937" w:rsidRPr="00461B66" w:rsidRDefault="009F6937" w:rsidP="0029395E">
            <w:pPr>
              <w:pStyle w:val="TableParagraph"/>
              <w:spacing w:before="1" w:line="240" w:lineRule="auto"/>
              <w:ind w:left="11" w:right="2"/>
              <w:rPr>
                <w:b/>
                <w:sz w:val="18"/>
                <w:szCs w:val="18"/>
              </w:rPr>
            </w:pPr>
            <w:r w:rsidRPr="00461B66">
              <w:rPr>
                <w:b/>
                <w:sz w:val="18"/>
                <w:szCs w:val="18"/>
              </w:rPr>
              <w:t>Orçamento</w:t>
            </w:r>
            <w:r w:rsidRPr="00461B66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Câmara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Municipal</w:t>
            </w:r>
            <w:r w:rsidRPr="00461B6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Santa</w:t>
            </w:r>
            <w:r w:rsidRPr="00461B6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Maria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pacing w:val="-2"/>
                <w:sz w:val="18"/>
                <w:szCs w:val="18"/>
              </w:rPr>
              <w:t>Jetibá/ES</w:t>
            </w:r>
          </w:p>
          <w:p w14:paraId="034E81FF" w14:textId="77777777" w:rsidR="009F6937" w:rsidRPr="00461B66" w:rsidRDefault="009F6937" w:rsidP="0029395E">
            <w:pPr>
              <w:pStyle w:val="TableParagraph"/>
              <w:spacing w:before="147" w:line="240" w:lineRule="auto"/>
              <w:ind w:left="11"/>
              <w:rPr>
                <w:b/>
                <w:sz w:val="18"/>
                <w:szCs w:val="18"/>
              </w:rPr>
            </w:pPr>
            <w:r w:rsidRPr="00461B66">
              <w:rPr>
                <w:b/>
                <w:sz w:val="18"/>
                <w:szCs w:val="18"/>
              </w:rPr>
              <w:t>Fonte</w:t>
            </w:r>
            <w:r w:rsidRPr="00461B6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de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z w:val="18"/>
                <w:szCs w:val="18"/>
              </w:rPr>
              <w:t>Recursos</w:t>
            </w:r>
            <w:r w:rsidRPr="00461B6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61B66">
              <w:rPr>
                <w:b/>
                <w:spacing w:val="-2"/>
                <w:sz w:val="18"/>
                <w:szCs w:val="18"/>
              </w:rPr>
              <w:t>Ordinários</w:t>
            </w:r>
          </w:p>
        </w:tc>
      </w:tr>
      <w:tr w:rsidR="009F6937" w:rsidRPr="00461B66" w14:paraId="1D75ABE3" w14:textId="77777777" w:rsidTr="009F6937">
        <w:trPr>
          <w:trHeight w:val="616"/>
        </w:trPr>
        <w:tc>
          <w:tcPr>
            <w:tcW w:w="1419" w:type="dxa"/>
            <w:shd w:val="clear" w:color="auto" w:fill="D9E1F3"/>
          </w:tcPr>
          <w:p w14:paraId="5535975A" w14:textId="77777777" w:rsidR="009F6937" w:rsidRPr="0006390B" w:rsidRDefault="009F6937" w:rsidP="0029395E">
            <w:pPr>
              <w:pStyle w:val="TableParagraph"/>
              <w:spacing w:before="150" w:line="240" w:lineRule="auto"/>
              <w:ind w:left="11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5"/>
                <w:sz w:val="18"/>
                <w:szCs w:val="18"/>
              </w:rPr>
              <w:t>Mês</w:t>
            </w:r>
          </w:p>
        </w:tc>
        <w:tc>
          <w:tcPr>
            <w:tcW w:w="1701" w:type="dxa"/>
            <w:shd w:val="clear" w:color="auto" w:fill="D9E1F3"/>
          </w:tcPr>
          <w:p w14:paraId="03FC2F97" w14:textId="77777777" w:rsidR="009F6937" w:rsidRPr="0006390B" w:rsidRDefault="009F6937" w:rsidP="0029395E">
            <w:pPr>
              <w:pStyle w:val="TableParagraph"/>
              <w:ind w:left="9" w:right="2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Duodécimo</w:t>
            </w:r>
          </w:p>
          <w:p w14:paraId="7CBA69CD" w14:textId="77777777" w:rsidR="009F6937" w:rsidRPr="0006390B" w:rsidRDefault="009F6937" w:rsidP="0029395E">
            <w:pPr>
              <w:pStyle w:val="TableParagraph"/>
              <w:spacing w:before="41" w:line="240" w:lineRule="auto"/>
              <w:ind w:left="9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previsto</w:t>
            </w:r>
          </w:p>
        </w:tc>
        <w:tc>
          <w:tcPr>
            <w:tcW w:w="1701" w:type="dxa"/>
            <w:shd w:val="clear" w:color="auto" w:fill="D9E1F3"/>
          </w:tcPr>
          <w:p w14:paraId="1679D549" w14:textId="77777777" w:rsidR="009F6937" w:rsidRPr="0006390B" w:rsidRDefault="009F6937" w:rsidP="0029395E">
            <w:pPr>
              <w:pStyle w:val="TableParagraph"/>
              <w:ind w:left="53" w:right="43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Duodécimo</w:t>
            </w:r>
          </w:p>
          <w:p w14:paraId="5AF81614" w14:textId="77777777" w:rsidR="009F6937" w:rsidRPr="0006390B" w:rsidRDefault="009F6937" w:rsidP="0029395E">
            <w:pPr>
              <w:pStyle w:val="TableParagraph"/>
              <w:spacing w:before="41" w:line="240" w:lineRule="auto"/>
              <w:ind w:left="54" w:right="43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recebido</w:t>
            </w:r>
          </w:p>
        </w:tc>
        <w:tc>
          <w:tcPr>
            <w:tcW w:w="1559" w:type="dxa"/>
            <w:shd w:val="clear" w:color="auto" w:fill="D9E1F3"/>
          </w:tcPr>
          <w:p w14:paraId="7A73DED2" w14:textId="77777777" w:rsidR="009F6937" w:rsidRPr="0006390B" w:rsidRDefault="009F6937" w:rsidP="0029395E">
            <w:pPr>
              <w:pStyle w:val="TableParagraph"/>
              <w:ind w:left="16" w:right="4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z w:val="18"/>
                <w:szCs w:val="18"/>
              </w:rPr>
              <w:t>Data</w:t>
            </w:r>
            <w:r w:rsidRPr="0006390B">
              <w:rPr>
                <w:b/>
                <w:iCs/>
                <w:spacing w:val="-4"/>
                <w:sz w:val="18"/>
                <w:szCs w:val="18"/>
              </w:rPr>
              <w:t xml:space="preserve"> </w:t>
            </w:r>
            <w:r w:rsidRPr="0006390B">
              <w:rPr>
                <w:b/>
                <w:iCs/>
                <w:spacing w:val="-5"/>
                <w:sz w:val="18"/>
                <w:szCs w:val="18"/>
              </w:rPr>
              <w:t>de</w:t>
            </w:r>
          </w:p>
          <w:p w14:paraId="4A380B29" w14:textId="77777777" w:rsidR="009F6937" w:rsidRPr="0006390B" w:rsidRDefault="009F6937" w:rsidP="0029395E">
            <w:pPr>
              <w:pStyle w:val="TableParagraph"/>
              <w:spacing w:before="41" w:line="240" w:lineRule="auto"/>
              <w:ind w:left="16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recebimento</w:t>
            </w:r>
          </w:p>
        </w:tc>
        <w:tc>
          <w:tcPr>
            <w:tcW w:w="3827" w:type="dxa"/>
            <w:shd w:val="clear" w:color="auto" w:fill="D9E1F3"/>
          </w:tcPr>
          <w:p w14:paraId="6310FAE2" w14:textId="77777777" w:rsidR="009F6937" w:rsidRPr="0006390B" w:rsidRDefault="009F6937" w:rsidP="0029395E">
            <w:pPr>
              <w:pStyle w:val="TableParagraph"/>
              <w:spacing w:before="150" w:line="240" w:lineRule="auto"/>
              <w:ind w:left="991"/>
              <w:jc w:val="left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z w:val="18"/>
                <w:szCs w:val="18"/>
              </w:rPr>
              <w:t>Natureza</w:t>
            </w:r>
            <w:r w:rsidRPr="0006390B">
              <w:rPr>
                <w:b/>
                <w:iCs/>
                <w:spacing w:val="-5"/>
                <w:sz w:val="18"/>
                <w:szCs w:val="18"/>
              </w:rPr>
              <w:t xml:space="preserve"> </w:t>
            </w:r>
            <w:r w:rsidRPr="0006390B">
              <w:rPr>
                <w:b/>
                <w:iCs/>
                <w:sz w:val="18"/>
                <w:szCs w:val="18"/>
              </w:rPr>
              <w:t>da</w:t>
            </w:r>
            <w:r w:rsidRPr="0006390B">
              <w:rPr>
                <w:b/>
                <w:iCs/>
                <w:spacing w:val="-2"/>
                <w:sz w:val="18"/>
                <w:szCs w:val="18"/>
              </w:rPr>
              <w:t xml:space="preserve"> Receita</w:t>
            </w:r>
          </w:p>
        </w:tc>
      </w:tr>
      <w:tr w:rsidR="009F6937" w:rsidRPr="00461B66" w14:paraId="07A0B760" w14:textId="77777777" w:rsidTr="009F6937">
        <w:trPr>
          <w:trHeight w:val="461"/>
        </w:trPr>
        <w:tc>
          <w:tcPr>
            <w:tcW w:w="1419" w:type="dxa"/>
          </w:tcPr>
          <w:p w14:paraId="464FD9A3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Janeiro</w:t>
            </w:r>
          </w:p>
        </w:tc>
        <w:tc>
          <w:tcPr>
            <w:tcW w:w="1701" w:type="dxa"/>
          </w:tcPr>
          <w:p w14:paraId="005D2892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10EA212A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0106FD9D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19/01/2026</w:t>
            </w:r>
          </w:p>
        </w:tc>
        <w:tc>
          <w:tcPr>
            <w:tcW w:w="3827" w:type="dxa"/>
          </w:tcPr>
          <w:p w14:paraId="043C181B" w14:textId="77777777" w:rsidR="009F6937" w:rsidRPr="0006390B" w:rsidRDefault="009F6937" w:rsidP="0029395E">
            <w:pPr>
              <w:pStyle w:val="TableParagraph"/>
              <w:spacing w:line="227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30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30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30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30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30"/>
                <w:sz w:val="18"/>
                <w:szCs w:val="18"/>
              </w:rPr>
              <w:t xml:space="preserve"> </w:t>
            </w:r>
            <w:r w:rsidRPr="0006390B">
              <w:rPr>
                <w:iCs/>
                <w:spacing w:val="-10"/>
                <w:sz w:val="18"/>
                <w:szCs w:val="18"/>
              </w:rPr>
              <w:t>e</w:t>
            </w:r>
          </w:p>
          <w:p w14:paraId="107585F5" w14:textId="77777777" w:rsidR="009F6937" w:rsidRPr="0006390B" w:rsidRDefault="009F6937" w:rsidP="0029395E">
            <w:pPr>
              <w:pStyle w:val="TableParagraph"/>
              <w:spacing w:before="1" w:line="213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transferências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de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pacing w:val="-2"/>
                <w:sz w:val="18"/>
                <w:szCs w:val="18"/>
              </w:rPr>
              <w:t>impostos.</w:t>
            </w:r>
          </w:p>
        </w:tc>
      </w:tr>
      <w:tr w:rsidR="009F6937" w:rsidRPr="00461B66" w14:paraId="063F1EE0" w14:textId="77777777" w:rsidTr="009F6937">
        <w:trPr>
          <w:trHeight w:val="460"/>
        </w:trPr>
        <w:tc>
          <w:tcPr>
            <w:tcW w:w="1419" w:type="dxa"/>
          </w:tcPr>
          <w:p w14:paraId="3BA7A073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Fevereiro</w:t>
            </w:r>
          </w:p>
        </w:tc>
        <w:tc>
          <w:tcPr>
            <w:tcW w:w="1701" w:type="dxa"/>
          </w:tcPr>
          <w:p w14:paraId="28C3314F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3477778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47BF1348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13/02/2026</w:t>
            </w:r>
          </w:p>
        </w:tc>
        <w:tc>
          <w:tcPr>
            <w:tcW w:w="3827" w:type="dxa"/>
          </w:tcPr>
          <w:p w14:paraId="08537F16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0872DE8E" w14:textId="77777777" w:rsidTr="009F6937">
        <w:trPr>
          <w:trHeight w:val="460"/>
        </w:trPr>
        <w:tc>
          <w:tcPr>
            <w:tcW w:w="1419" w:type="dxa"/>
          </w:tcPr>
          <w:p w14:paraId="3E902D79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Março</w:t>
            </w:r>
          </w:p>
        </w:tc>
        <w:tc>
          <w:tcPr>
            <w:tcW w:w="1701" w:type="dxa"/>
          </w:tcPr>
          <w:p w14:paraId="3C2D5A57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2EF9E36" w14:textId="77777777" w:rsidR="009F6937" w:rsidRPr="0006390B" w:rsidRDefault="009F6937" w:rsidP="0029395E">
            <w:pPr>
              <w:pStyle w:val="TableParagraph"/>
              <w:ind w:left="56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2D9558F5" w14:textId="338D7ABB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16/0</w:t>
            </w:r>
            <w:r w:rsidR="00CA7C50" w:rsidRPr="0006390B">
              <w:rPr>
                <w:iCs/>
                <w:sz w:val="18"/>
                <w:szCs w:val="18"/>
              </w:rPr>
              <w:t>3</w:t>
            </w:r>
            <w:r w:rsidRPr="0006390B">
              <w:rPr>
                <w:iCs/>
                <w:sz w:val="18"/>
                <w:szCs w:val="18"/>
              </w:rPr>
              <w:t>/2026</w:t>
            </w:r>
          </w:p>
        </w:tc>
        <w:tc>
          <w:tcPr>
            <w:tcW w:w="3827" w:type="dxa"/>
          </w:tcPr>
          <w:p w14:paraId="55827297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14B070F7" w14:textId="77777777" w:rsidTr="009F6937">
        <w:trPr>
          <w:trHeight w:val="460"/>
        </w:trPr>
        <w:tc>
          <w:tcPr>
            <w:tcW w:w="1419" w:type="dxa"/>
          </w:tcPr>
          <w:p w14:paraId="39D09CF1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Abril</w:t>
            </w:r>
          </w:p>
        </w:tc>
        <w:tc>
          <w:tcPr>
            <w:tcW w:w="1701" w:type="dxa"/>
          </w:tcPr>
          <w:p w14:paraId="13219B9A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0B5B1274" w14:textId="3BF6F727" w:rsidR="009F6937" w:rsidRPr="0006390B" w:rsidRDefault="00417244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3FDFA5C3" w14:textId="74D1C62B" w:rsidR="009F6937" w:rsidRPr="0006390B" w:rsidRDefault="00417244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15/04/2026</w:t>
            </w:r>
          </w:p>
        </w:tc>
        <w:tc>
          <w:tcPr>
            <w:tcW w:w="3827" w:type="dxa"/>
          </w:tcPr>
          <w:p w14:paraId="01E6F778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1733C263" w14:textId="77777777" w:rsidTr="009F6937">
        <w:trPr>
          <w:trHeight w:val="457"/>
        </w:trPr>
        <w:tc>
          <w:tcPr>
            <w:tcW w:w="1419" w:type="dxa"/>
          </w:tcPr>
          <w:p w14:paraId="4FEA7A51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4"/>
                <w:sz w:val="18"/>
                <w:szCs w:val="18"/>
              </w:rPr>
              <w:t>Maio</w:t>
            </w:r>
          </w:p>
        </w:tc>
        <w:tc>
          <w:tcPr>
            <w:tcW w:w="1701" w:type="dxa"/>
          </w:tcPr>
          <w:p w14:paraId="716343F3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0832A8E8" w14:textId="1579401F" w:rsidR="009F6937" w:rsidRPr="0006390B" w:rsidRDefault="003F0FCB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1A8687DA" w14:textId="25F913FB" w:rsidR="009F6937" w:rsidRPr="0006390B" w:rsidRDefault="003F0FCB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08/05/2026</w:t>
            </w:r>
          </w:p>
        </w:tc>
        <w:tc>
          <w:tcPr>
            <w:tcW w:w="3827" w:type="dxa"/>
          </w:tcPr>
          <w:p w14:paraId="3616792F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480FBF99" w14:textId="77777777" w:rsidTr="009F6937">
        <w:trPr>
          <w:trHeight w:val="458"/>
        </w:trPr>
        <w:tc>
          <w:tcPr>
            <w:tcW w:w="1419" w:type="dxa"/>
          </w:tcPr>
          <w:p w14:paraId="37B5204A" w14:textId="77777777" w:rsidR="009F6937" w:rsidRPr="0006390B" w:rsidRDefault="009F6937" w:rsidP="0029395E">
            <w:pPr>
              <w:pStyle w:val="TableParagraph"/>
              <w:spacing w:line="266" w:lineRule="exact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Junho</w:t>
            </w:r>
          </w:p>
        </w:tc>
        <w:tc>
          <w:tcPr>
            <w:tcW w:w="1701" w:type="dxa"/>
          </w:tcPr>
          <w:p w14:paraId="3AA485EF" w14:textId="77777777" w:rsidR="009F6937" w:rsidRPr="0006390B" w:rsidRDefault="009F6937" w:rsidP="0029395E">
            <w:pPr>
              <w:pStyle w:val="TableParagraph"/>
              <w:spacing w:line="266" w:lineRule="exact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54B2ED80" w14:textId="75AD19C3" w:rsidR="009F6937" w:rsidRPr="0006390B" w:rsidRDefault="00A978BC" w:rsidP="0029395E">
            <w:pPr>
              <w:pStyle w:val="TableParagraph"/>
              <w:spacing w:line="266" w:lineRule="exact"/>
              <w:ind w:left="55" w:right="43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559" w:type="dxa"/>
          </w:tcPr>
          <w:p w14:paraId="6F4E32DF" w14:textId="48CA5AF8" w:rsidR="009F6937" w:rsidRPr="0006390B" w:rsidRDefault="00A978BC" w:rsidP="0029395E">
            <w:pPr>
              <w:pStyle w:val="TableParagraph"/>
              <w:spacing w:line="266" w:lineRule="exact"/>
              <w:ind w:left="16" w:right="4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09/06/2026</w:t>
            </w:r>
          </w:p>
        </w:tc>
        <w:tc>
          <w:tcPr>
            <w:tcW w:w="3827" w:type="dxa"/>
          </w:tcPr>
          <w:p w14:paraId="26027A04" w14:textId="77777777" w:rsidR="009F6937" w:rsidRPr="0006390B" w:rsidRDefault="009F6937" w:rsidP="0029395E">
            <w:pPr>
              <w:pStyle w:val="TableParagraph"/>
              <w:spacing w:line="228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F7830D5" w14:textId="77777777" w:rsidTr="009F6937">
        <w:trPr>
          <w:trHeight w:val="460"/>
        </w:trPr>
        <w:tc>
          <w:tcPr>
            <w:tcW w:w="1419" w:type="dxa"/>
          </w:tcPr>
          <w:p w14:paraId="1F3629C0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Julho</w:t>
            </w:r>
          </w:p>
        </w:tc>
        <w:tc>
          <w:tcPr>
            <w:tcW w:w="1701" w:type="dxa"/>
          </w:tcPr>
          <w:p w14:paraId="7BEC6411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6C7DEA8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CB59DE3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76D28C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E77D045" w14:textId="77777777" w:rsidTr="009F6937">
        <w:trPr>
          <w:trHeight w:val="460"/>
        </w:trPr>
        <w:tc>
          <w:tcPr>
            <w:tcW w:w="1419" w:type="dxa"/>
          </w:tcPr>
          <w:p w14:paraId="00F62B68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Agosto</w:t>
            </w:r>
          </w:p>
        </w:tc>
        <w:tc>
          <w:tcPr>
            <w:tcW w:w="1701" w:type="dxa"/>
          </w:tcPr>
          <w:p w14:paraId="7EEBE7F4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3B2E7E2B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1AB06AD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2BC02A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4BC34906" w14:textId="77777777" w:rsidTr="009F6937">
        <w:trPr>
          <w:trHeight w:val="460"/>
        </w:trPr>
        <w:tc>
          <w:tcPr>
            <w:tcW w:w="1419" w:type="dxa"/>
          </w:tcPr>
          <w:p w14:paraId="157DBCB6" w14:textId="77777777" w:rsidR="009F6937" w:rsidRPr="0006390B" w:rsidRDefault="009F6937" w:rsidP="0029395E">
            <w:pPr>
              <w:pStyle w:val="TableParagraph"/>
              <w:spacing w:line="266" w:lineRule="exact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Setembro</w:t>
            </w:r>
          </w:p>
        </w:tc>
        <w:tc>
          <w:tcPr>
            <w:tcW w:w="1701" w:type="dxa"/>
          </w:tcPr>
          <w:p w14:paraId="13BD5D33" w14:textId="77777777" w:rsidR="009F6937" w:rsidRPr="0006390B" w:rsidRDefault="009F6937" w:rsidP="0029395E">
            <w:pPr>
              <w:pStyle w:val="TableParagraph"/>
              <w:spacing w:line="266" w:lineRule="exact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2AD2127" w14:textId="77777777" w:rsidR="009F6937" w:rsidRPr="0006390B" w:rsidRDefault="009F6937" w:rsidP="0029395E">
            <w:pPr>
              <w:pStyle w:val="TableParagraph"/>
              <w:spacing w:line="266" w:lineRule="exact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DDB4C7" w14:textId="77777777" w:rsidR="009F6937" w:rsidRPr="0006390B" w:rsidRDefault="009F6937" w:rsidP="0029395E">
            <w:pPr>
              <w:pStyle w:val="TableParagraph"/>
              <w:spacing w:line="266" w:lineRule="exact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226D0771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54C2A31D" w14:textId="77777777" w:rsidTr="009F6937">
        <w:trPr>
          <w:trHeight w:val="477"/>
        </w:trPr>
        <w:tc>
          <w:tcPr>
            <w:tcW w:w="1419" w:type="dxa"/>
          </w:tcPr>
          <w:p w14:paraId="1DD55641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Outubro</w:t>
            </w:r>
          </w:p>
        </w:tc>
        <w:tc>
          <w:tcPr>
            <w:tcW w:w="1701" w:type="dxa"/>
          </w:tcPr>
          <w:p w14:paraId="1C5AC4BF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613A91A7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F28B56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D829A6" w14:textId="77777777" w:rsidR="009F6937" w:rsidRPr="0006390B" w:rsidRDefault="009F6937" w:rsidP="0029395E">
            <w:pPr>
              <w:pStyle w:val="TableParagraph"/>
              <w:spacing w:line="240" w:lineRule="auto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39A76B1F" w14:textId="77777777" w:rsidTr="009F6937">
        <w:trPr>
          <w:trHeight w:val="460"/>
        </w:trPr>
        <w:tc>
          <w:tcPr>
            <w:tcW w:w="1419" w:type="dxa"/>
          </w:tcPr>
          <w:p w14:paraId="49F87942" w14:textId="77777777" w:rsidR="009F6937" w:rsidRPr="0006390B" w:rsidRDefault="009F6937" w:rsidP="0029395E">
            <w:pPr>
              <w:pStyle w:val="TableParagraph"/>
              <w:spacing w:line="268" w:lineRule="exact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Novembro</w:t>
            </w:r>
          </w:p>
        </w:tc>
        <w:tc>
          <w:tcPr>
            <w:tcW w:w="1701" w:type="dxa"/>
          </w:tcPr>
          <w:p w14:paraId="5C50BE21" w14:textId="77777777" w:rsidR="009F6937" w:rsidRPr="0006390B" w:rsidRDefault="009F6937" w:rsidP="0029395E">
            <w:pPr>
              <w:pStyle w:val="TableParagraph"/>
              <w:spacing w:line="268" w:lineRule="exact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209ADA12" w14:textId="77777777" w:rsidR="009F6937" w:rsidRPr="0006390B" w:rsidRDefault="009F6937" w:rsidP="0029395E">
            <w:pPr>
              <w:pStyle w:val="TableParagraph"/>
              <w:spacing w:line="268" w:lineRule="exact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ACB576" w14:textId="77777777" w:rsidR="009F6937" w:rsidRPr="0006390B" w:rsidRDefault="009F6937" w:rsidP="0029395E">
            <w:pPr>
              <w:pStyle w:val="TableParagraph"/>
              <w:spacing w:line="268" w:lineRule="exact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4FBA504D" w14:textId="77777777" w:rsidR="009F6937" w:rsidRPr="0006390B" w:rsidRDefault="009F6937" w:rsidP="0029395E">
            <w:pPr>
              <w:pStyle w:val="TableParagraph"/>
              <w:spacing w:line="228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00F22597" w14:textId="77777777" w:rsidTr="009F6937">
        <w:trPr>
          <w:trHeight w:val="460"/>
        </w:trPr>
        <w:tc>
          <w:tcPr>
            <w:tcW w:w="1419" w:type="dxa"/>
          </w:tcPr>
          <w:p w14:paraId="66C5533C" w14:textId="77777777" w:rsidR="009F6937" w:rsidRPr="0006390B" w:rsidRDefault="009F6937" w:rsidP="0029395E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06390B">
              <w:rPr>
                <w:b/>
                <w:iCs/>
                <w:spacing w:val="-2"/>
                <w:sz w:val="18"/>
                <w:szCs w:val="18"/>
              </w:rPr>
              <w:t>Dezembro</w:t>
            </w:r>
          </w:p>
        </w:tc>
        <w:tc>
          <w:tcPr>
            <w:tcW w:w="1701" w:type="dxa"/>
          </w:tcPr>
          <w:p w14:paraId="3B170FDF" w14:textId="77777777" w:rsidR="009F6937" w:rsidRPr="0006390B" w:rsidRDefault="009F6937" w:rsidP="0029395E">
            <w:pPr>
              <w:pStyle w:val="TableParagraph"/>
              <w:ind w:left="9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R$ 1.197.616,64</w:t>
            </w:r>
          </w:p>
        </w:tc>
        <w:tc>
          <w:tcPr>
            <w:tcW w:w="1701" w:type="dxa"/>
          </w:tcPr>
          <w:p w14:paraId="7EC8A723" w14:textId="77777777" w:rsidR="009F6937" w:rsidRPr="0006390B" w:rsidRDefault="009F6937" w:rsidP="0029395E">
            <w:pPr>
              <w:pStyle w:val="TableParagraph"/>
              <w:ind w:left="55" w:right="43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C0F4B4" w14:textId="77777777" w:rsidR="009F6937" w:rsidRPr="0006390B" w:rsidRDefault="009F6937" w:rsidP="0029395E">
            <w:pPr>
              <w:pStyle w:val="TableParagraph"/>
              <w:ind w:left="16" w:right="4"/>
              <w:rPr>
                <w:i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789B7E" w14:textId="77777777" w:rsidR="009F6937" w:rsidRPr="0006390B" w:rsidRDefault="009F6937" w:rsidP="0029395E">
            <w:pPr>
              <w:pStyle w:val="TableParagraph"/>
              <w:spacing w:line="230" w:lineRule="exact"/>
              <w:rPr>
                <w:iCs/>
                <w:sz w:val="18"/>
                <w:szCs w:val="18"/>
              </w:rPr>
            </w:pPr>
            <w:r w:rsidRPr="0006390B">
              <w:rPr>
                <w:iCs/>
                <w:sz w:val="18"/>
                <w:szCs w:val="18"/>
              </w:rPr>
              <w:t>Recursos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não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vinculados</w:t>
            </w:r>
            <w:r w:rsidRPr="0006390B">
              <w:rPr>
                <w:iCs/>
                <w:spacing w:val="-7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a</w:t>
            </w:r>
            <w:r w:rsidRPr="0006390B">
              <w:rPr>
                <w:iCs/>
                <w:spacing w:val="-8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impostos</w:t>
            </w:r>
            <w:r w:rsidRPr="0006390B">
              <w:rPr>
                <w:iCs/>
                <w:spacing w:val="-9"/>
                <w:sz w:val="18"/>
                <w:szCs w:val="18"/>
              </w:rPr>
              <w:t xml:space="preserve"> </w:t>
            </w:r>
            <w:r w:rsidRPr="0006390B">
              <w:rPr>
                <w:iCs/>
                <w:sz w:val="18"/>
                <w:szCs w:val="18"/>
              </w:rPr>
              <w:t>e transferências de impostos.</w:t>
            </w:r>
          </w:p>
        </w:tc>
      </w:tr>
      <w:tr w:rsidR="009F6937" w:rsidRPr="00461B66" w14:paraId="61D70B1C" w14:textId="77777777" w:rsidTr="009F6937">
        <w:trPr>
          <w:trHeight w:val="402"/>
        </w:trPr>
        <w:tc>
          <w:tcPr>
            <w:tcW w:w="1419" w:type="dxa"/>
            <w:shd w:val="clear" w:color="auto" w:fill="B4C6E7" w:themeFill="accent1" w:themeFillTint="66"/>
          </w:tcPr>
          <w:p w14:paraId="6498CC39" w14:textId="77777777" w:rsidR="009F6937" w:rsidRPr="00461B66" w:rsidRDefault="009F6937" w:rsidP="0029395E">
            <w:pPr>
              <w:pStyle w:val="TableParagraph"/>
              <w:jc w:val="left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pacing w:val="-2"/>
                <w:sz w:val="18"/>
                <w:szCs w:val="18"/>
              </w:rPr>
              <w:t>TOTAIS: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4DF93A7" w14:textId="77777777" w:rsidR="009F6937" w:rsidRPr="00461B66" w:rsidRDefault="009F6937" w:rsidP="0029395E">
            <w:pPr>
              <w:pStyle w:val="TableParagraph"/>
              <w:spacing w:before="18" w:line="240" w:lineRule="auto"/>
              <w:ind w:left="9" w:right="6"/>
              <w:rPr>
                <w:b/>
                <w:i/>
                <w:sz w:val="18"/>
                <w:szCs w:val="18"/>
              </w:rPr>
            </w:pPr>
            <w:r w:rsidRPr="00461B66">
              <w:rPr>
                <w:b/>
                <w:i/>
                <w:sz w:val="18"/>
                <w:szCs w:val="18"/>
              </w:rPr>
              <w:t>R$ 14.371.399,68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0305705" w14:textId="649FDD7E" w:rsidR="009F6937" w:rsidRPr="00A978BC" w:rsidRDefault="00A978BC" w:rsidP="0029395E">
            <w:pPr>
              <w:pStyle w:val="TableParagraph"/>
              <w:spacing w:line="243" w:lineRule="exact"/>
              <w:ind w:left="13" w:right="56"/>
              <w:rPr>
                <w:b/>
                <w:bCs/>
                <w:i/>
                <w:sz w:val="18"/>
                <w:szCs w:val="18"/>
              </w:rPr>
            </w:pPr>
            <w:r w:rsidRPr="00A978BC">
              <w:rPr>
                <w:b/>
                <w:bCs/>
                <w:sz w:val="18"/>
                <w:szCs w:val="18"/>
              </w:rPr>
              <w:t>R$ 7.185.699,84</w:t>
            </w:r>
          </w:p>
        </w:tc>
        <w:tc>
          <w:tcPr>
            <w:tcW w:w="1559" w:type="dxa"/>
            <w:shd w:val="clear" w:color="auto" w:fill="D9E1F3"/>
          </w:tcPr>
          <w:p w14:paraId="79871D20" w14:textId="77777777" w:rsidR="009F6937" w:rsidRPr="00461B66" w:rsidRDefault="009F6937" w:rsidP="0029395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D9E1F3"/>
          </w:tcPr>
          <w:p w14:paraId="4F754B50" w14:textId="77777777" w:rsidR="009F6937" w:rsidRPr="00461B66" w:rsidRDefault="009F6937" w:rsidP="0029395E">
            <w:pPr>
              <w:pStyle w:val="TableParagraph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</w:tr>
    </w:tbl>
    <w:p w14:paraId="11D22337" w14:textId="77777777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59DB9FD" w14:textId="401BC222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i/>
          <w:iCs/>
          <w:sz w:val="18"/>
          <w:szCs w:val="18"/>
        </w:rPr>
      </w:pPr>
      <w:r w:rsidRPr="00461B66">
        <w:rPr>
          <w:rFonts w:ascii="Arial" w:hAnsi="Arial" w:cs="Arial"/>
          <w:b/>
          <w:bCs/>
          <w:i/>
          <w:iCs/>
          <w:sz w:val="18"/>
          <w:szCs w:val="18"/>
        </w:rPr>
        <w:t>Atualizado em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:  </w:t>
      </w:r>
      <w:r w:rsidR="00A978BC">
        <w:rPr>
          <w:rFonts w:ascii="Arial" w:hAnsi="Arial" w:cs="Arial"/>
          <w:b/>
          <w:i/>
          <w:iCs/>
          <w:sz w:val="18"/>
          <w:szCs w:val="18"/>
        </w:rPr>
        <w:t>16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 de </w:t>
      </w:r>
      <w:r w:rsidR="00A978BC">
        <w:rPr>
          <w:rFonts w:ascii="Arial" w:hAnsi="Arial" w:cs="Arial"/>
          <w:b/>
          <w:i/>
          <w:iCs/>
          <w:sz w:val="18"/>
          <w:szCs w:val="18"/>
        </w:rPr>
        <w:t>junho</w:t>
      </w:r>
      <w:r w:rsidRPr="00461B66">
        <w:rPr>
          <w:rFonts w:ascii="Arial" w:hAnsi="Arial" w:cs="Arial"/>
          <w:b/>
          <w:i/>
          <w:iCs/>
          <w:sz w:val="18"/>
          <w:szCs w:val="18"/>
        </w:rPr>
        <w:t xml:space="preserve"> de 2026.</w:t>
      </w:r>
    </w:p>
    <w:p w14:paraId="4EF503EA" w14:textId="77777777" w:rsidR="009F6937" w:rsidRPr="00461B66" w:rsidRDefault="009F6937" w:rsidP="009F6937">
      <w:pPr>
        <w:tabs>
          <w:tab w:val="left" w:pos="9300"/>
        </w:tabs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8A3FC27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bCs/>
          <w:sz w:val="18"/>
          <w:szCs w:val="18"/>
        </w:rPr>
        <w:t xml:space="preserve">Duodécimo Recebido: Previsão de recebimento de </w:t>
      </w:r>
      <w:r w:rsidRPr="00461B66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R$ 1.197.616,64, </w:t>
      </w:r>
      <w:r w:rsidRPr="00461B66">
        <w:rPr>
          <w:rFonts w:ascii="Arial" w:hAnsi="Arial" w:cs="Arial"/>
          <w:b/>
          <w:bCs/>
          <w:sz w:val="18"/>
          <w:szCs w:val="18"/>
        </w:rPr>
        <w:t>até o dia 20 de cada mês</w:t>
      </w:r>
      <w:r w:rsidRPr="00461B66">
        <w:rPr>
          <w:rFonts w:ascii="Arial" w:hAnsi="Arial" w:cs="Arial"/>
          <w:sz w:val="18"/>
          <w:szCs w:val="18"/>
        </w:rPr>
        <w:t xml:space="preserve">, conforme pode se observar </w:t>
      </w:r>
      <w:hyperlink r:id="rId8" w:history="1">
        <w:r w:rsidRPr="00461B66">
          <w:rPr>
            <w:rStyle w:val="Hyperlink"/>
            <w:rFonts w:ascii="Arial" w:hAnsi="Arial" w:cs="Arial"/>
            <w:sz w:val="18"/>
            <w:szCs w:val="18"/>
          </w:rPr>
          <w:t>no link</w:t>
        </w:r>
      </w:hyperlink>
      <w:r w:rsidRPr="00461B66">
        <w:rPr>
          <w:rFonts w:ascii="Arial" w:hAnsi="Arial" w:cs="Arial"/>
          <w:sz w:val="18"/>
          <w:szCs w:val="18"/>
        </w:rPr>
        <w:t xml:space="preserve"> de Transferências </w:t>
      </w:r>
      <w:proofErr w:type="spellStart"/>
      <w:r w:rsidRPr="00461B66">
        <w:rPr>
          <w:rFonts w:ascii="Arial" w:hAnsi="Arial" w:cs="Arial"/>
          <w:sz w:val="18"/>
          <w:szCs w:val="18"/>
        </w:rPr>
        <w:t>Intraorçamentárias</w:t>
      </w:r>
      <w:proofErr w:type="spellEnd"/>
      <w:r w:rsidRPr="00461B66">
        <w:rPr>
          <w:rFonts w:ascii="Arial" w:hAnsi="Arial" w:cs="Arial"/>
          <w:sz w:val="18"/>
          <w:szCs w:val="18"/>
        </w:rPr>
        <w:t xml:space="preserve"> disponibilizado no próprio Portal da Transparência desta Casa de Leis, atualizado diariamente. </w:t>
      </w:r>
    </w:p>
    <w:p w14:paraId="360D3D55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</w:p>
    <w:p w14:paraId="34F6C590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sz w:val="18"/>
          <w:szCs w:val="18"/>
        </w:rPr>
        <w:t>Nota:</w:t>
      </w:r>
      <w:r w:rsidRPr="00461B66">
        <w:rPr>
          <w:rFonts w:ascii="Arial" w:hAnsi="Arial" w:cs="Arial"/>
          <w:sz w:val="18"/>
          <w:szCs w:val="18"/>
        </w:rPr>
        <w:t xml:space="preserve"> Conforme disposto na Constituição Federal de 1988, Câmaras Municipais receberão recursos financeiros correspondentes à sua parcela de dotação constante no Orçamento do seu respectivo Município, por meio de transferências financeiras realizadas até o dia 20 de cada mês pelo Poder Executivo Municipal, na forma de duodécimos, para realização das despesas aprovadas em seu respectivo Orçamento, não possuindo Receitas Próprias.</w:t>
      </w:r>
    </w:p>
    <w:p w14:paraId="7A05FD6D" w14:textId="77777777" w:rsidR="009F6937" w:rsidRPr="00461B66" w:rsidRDefault="009F6937" w:rsidP="009F6937">
      <w:pPr>
        <w:jc w:val="both"/>
        <w:rPr>
          <w:rFonts w:ascii="Arial" w:hAnsi="Arial" w:cs="Arial"/>
          <w:sz w:val="18"/>
          <w:szCs w:val="18"/>
        </w:rPr>
      </w:pPr>
    </w:p>
    <w:p w14:paraId="4AAF2A16" w14:textId="77777777" w:rsidR="009F6937" w:rsidRPr="00461B66" w:rsidRDefault="009F6937" w:rsidP="009F6937">
      <w:pPr>
        <w:jc w:val="both"/>
        <w:rPr>
          <w:rFonts w:ascii="Arial" w:hAnsi="Arial" w:cs="Arial"/>
          <w:b/>
          <w:sz w:val="18"/>
          <w:szCs w:val="18"/>
        </w:rPr>
      </w:pPr>
    </w:p>
    <w:p w14:paraId="3CEE5A92" w14:textId="77777777" w:rsidR="009F6937" w:rsidRPr="00461B66" w:rsidRDefault="009F6937" w:rsidP="009F6937">
      <w:pPr>
        <w:tabs>
          <w:tab w:val="left" w:pos="930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61B66">
        <w:rPr>
          <w:rFonts w:ascii="Arial" w:hAnsi="Arial" w:cs="Arial"/>
          <w:b/>
          <w:bCs/>
          <w:i/>
          <w:iCs/>
          <w:sz w:val="18"/>
          <w:szCs w:val="18"/>
        </w:rPr>
        <w:t>CARLOS ALBERTO WRUCK ESPINDULA</w:t>
      </w:r>
    </w:p>
    <w:p w14:paraId="50672CF1" w14:textId="51F8AD6A" w:rsidR="00B27690" w:rsidRPr="00461B66" w:rsidRDefault="009F6937" w:rsidP="009F6937">
      <w:pPr>
        <w:tabs>
          <w:tab w:val="left" w:pos="9300"/>
        </w:tabs>
        <w:jc w:val="center"/>
        <w:rPr>
          <w:rFonts w:ascii="Arial" w:hAnsi="Arial" w:cs="Arial"/>
          <w:sz w:val="18"/>
          <w:szCs w:val="18"/>
        </w:rPr>
      </w:pPr>
      <w:r w:rsidRPr="00461B66">
        <w:rPr>
          <w:rFonts w:ascii="Arial" w:hAnsi="Arial" w:cs="Arial"/>
          <w:b/>
          <w:i/>
          <w:iCs/>
          <w:sz w:val="18"/>
          <w:szCs w:val="18"/>
        </w:rPr>
        <w:t>Presidente da Câmara Municipal de Santa Maria de Jetibá</w:t>
      </w:r>
    </w:p>
    <w:sectPr w:rsidR="00B27690" w:rsidRPr="00461B66" w:rsidSect="009F6937">
      <w:headerReference w:type="default" r:id="rId9"/>
      <w:footerReference w:type="default" r:id="rId10"/>
      <w:pgSz w:w="11907" w:h="16840" w:code="9"/>
      <w:pgMar w:top="1701" w:right="1134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C4832" w14:textId="77777777" w:rsidR="0061513B" w:rsidRDefault="0061513B">
      <w:r>
        <w:separator/>
      </w:r>
    </w:p>
  </w:endnote>
  <w:endnote w:type="continuationSeparator" w:id="0">
    <w:p w14:paraId="0F01401D" w14:textId="77777777" w:rsidR="0061513B" w:rsidRDefault="0061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55FC" w14:textId="77777777" w:rsidR="0061513B" w:rsidRDefault="0061513B">
      <w:r>
        <w:separator/>
      </w:r>
    </w:p>
  </w:footnote>
  <w:footnote w:type="continuationSeparator" w:id="0">
    <w:p w14:paraId="0F3302CB" w14:textId="77777777" w:rsidR="0061513B" w:rsidRDefault="0061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95080475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6390B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0FCB"/>
    <w:rsid w:val="003F24CC"/>
    <w:rsid w:val="003F37D7"/>
    <w:rsid w:val="004053E1"/>
    <w:rsid w:val="00410CFA"/>
    <w:rsid w:val="004158DB"/>
    <w:rsid w:val="0041677A"/>
    <w:rsid w:val="00416A1B"/>
    <w:rsid w:val="0041708A"/>
    <w:rsid w:val="00417244"/>
    <w:rsid w:val="00417739"/>
    <w:rsid w:val="004211B6"/>
    <w:rsid w:val="00423B54"/>
    <w:rsid w:val="00424DBA"/>
    <w:rsid w:val="00436B8A"/>
    <w:rsid w:val="0044174B"/>
    <w:rsid w:val="004468B0"/>
    <w:rsid w:val="00451B99"/>
    <w:rsid w:val="00461B66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9F6937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8BC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A7C50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F693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F6937"/>
    <w:pPr>
      <w:widowControl w:val="0"/>
      <w:autoSpaceDE w:val="0"/>
      <w:autoSpaceDN w:val="0"/>
      <w:spacing w:line="265" w:lineRule="exact"/>
      <w:ind w:left="110"/>
      <w:jc w:val="center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antamariadejetiba-es.portaltp.com.br/consultas/repasses/intraorcamentariasGp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317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13</cp:revision>
  <cp:lastPrinted>2026-03-24T14:06:00Z</cp:lastPrinted>
  <dcterms:created xsi:type="dcterms:W3CDTF">2026-03-24T14:50:00Z</dcterms:created>
  <dcterms:modified xsi:type="dcterms:W3CDTF">2026-06-16T12:10:00Z</dcterms:modified>
</cp:coreProperties>
</file>