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ECD0" w14:textId="77777777" w:rsidR="00A710D1" w:rsidRPr="00FF7C55" w:rsidRDefault="00A710D1" w:rsidP="00A710D1">
      <w:pPr>
        <w:jc w:val="center"/>
        <w:rPr>
          <w:rFonts w:ascii="Calibri" w:hAnsi="Calibri"/>
          <w:b/>
          <w:sz w:val="32"/>
          <w:szCs w:val="32"/>
        </w:rPr>
      </w:pPr>
      <w:r w:rsidRPr="00FF7C55">
        <w:rPr>
          <w:rFonts w:ascii="Calibri" w:hAnsi="Calibri"/>
          <w:b/>
          <w:sz w:val="32"/>
          <w:szCs w:val="32"/>
        </w:rPr>
        <w:t>PARECER PRÉVIO EMITIDO PELO TRIBUNAL DE CONTAS DO ESTADO DO ESPÍRITO SANTO (TCE-ES) SOBRE AS CONTAS DA PREFEITURA MUNICIPAL DE SANTA MARIA DE JETIBÁ/ES</w:t>
      </w:r>
    </w:p>
    <w:p w14:paraId="68A3C017" w14:textId="77777777" w:rsidR="00A710D1" w:rsidRPr="00A5308A" w:rsidRDefault="00A710D1" w:rsidP="00A710D1">
      <w:pPr>
        <w:rPr>
          <w:sz w:val="28"/>
          <w:szCs w:val="28"/>
        </w:rPr>
      </w:pPr>
    </w:p>
    <w:p w14:paraId="6D0D1050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10D1" w:rsidRPr="00A5308A" w14:paraId="11F810B5" w14:textId="77777777" w:rsidTr="00574245">
        <w:tc>
          <w:tcPr>
            <w:tcW w:w="9495" w:type="dxa"/>
            <w:shd w:val="clear" w:color="auto" w:fill="BDD6EE"/>
          </w:tcPr>
          <w:p w14:paraId="2937C4BA" w14:textId="77777777" w:rsidR="00A710D1" w:rsidRPr="00A5308A" w:rsidRDefault="00A710D1" w:rsidP="0057424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B82CA31" w14:textId="0F075461" w:rsidR="00A710D1" w:rsidRPr="00A5308A" w:rsidRDefault="00A710D1" w:rsidP="0057424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5308A"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6D5192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  <w:p w14:paraId="4393A39A" w14:textId="77777777" w:rsidR="00A710D1" w:rsidRPr="00A5308A" w:rsidRDefault="00A710D1" w:rsidP="0057424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710D1" w:rsidRPr="00A5308A" w14:paraId="07F89EC7" w14:textId="77777777" w:rsidTr="00574245">
        <w:tc>
          <w:tcPr>
            <w:tcW w:w="9495" w:type="dxa"/>
          </w:tcPr>
          <w:p w14:paraId="74A5A759" w14:textId="77777777" w:rsidR="00A710D1" w:rsidRPr="00A5308A" w:rsidRDefault="00A710D1" w:rsidP="0057424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211F8FF" w14:textId="5F94CB58" w:rsidR="00A710D1" w:rsidRPr="00A5308A" w:rsidRDefault="00A710D1" w:rsidP="00574245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A5308A">
              <w:rPr>
                <w:rFonts w:ascii="Calibri" w:hAnsi="Calibri" w:cs="Calibri"/>
                <w:sz w:val="32"/>
                <w:szCs w:val="32"/>
              </w:rPr>
              <w:t>Informamos que ainda não houve emissão de parecer prévio do Tribunal De Contas Do Estado do Espírito Santo (TCE-ES) sobre as contas da Prefeitura Municipal De Santa Maria de Jetibá/ES, referente ao exercício de 202</w:t>
            </w:r>
            <w:r w:rsidR="006D5192">
              <w:rPr>
                <w:rFonts w:ascii="Calibri" w:hAnsi="Calibri" w:cs="Calibri"/>
                <w:sz w:val="32"/>
                <w:szCs w:val="32"/>
              </w:rPr>
              <w:t>5</w:t>
            </w:r>
            <w:r w:rsidRPr="00A5308A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568A0542" w14:textId="77777777" w:rsidR="00A710D1" w:rsidRPr="00A5308A" w:rsidRDefault="00A710D1" w:rsidP="0057424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67EFFE0D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F216AE" w14:textId="4ABE3221" w:rsidR="00A710D1" w:rsidRPr="00A5308A" w:rsidRDefault="00A710D1" w:rsidP="00A710D1">
      <w:pPr>
        <w:rPr>
          <w:rFonts w:ascii="Calibri" w:hAnsi="Calibri" w:cs="Calibri"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Atualizado em</w:t>
      </w:r>
      <w:r w:rsidRPr="00A5308A">
        <w:rPr>
          <w:rFonts w:ascii="Calibri" w:hAnsi="Calibri" w:cs="Calibri"/>
          <w:bCs/>
          <w:sz w:val="32"/>
          <w:szCs w:val="32"/>
        </w:rPr>
        <w:t xml:space="preserve">:  </w:t>
      </w:r>
      <w:r w:rsidR="002F0D9B">
        <w:rPr>
          <w:rFonts w:ascii="Calibri" w:hAnsi="Calibri" w:cs="Calibri"/>
          <w:bCs/>
          <w:sz w:val="32"/>
          <w:szCs w:val="32"/>
        </w:rPr>
        <w:t>19</w:t>
      </w:r>
      <w:r w:rsidRPr="00A5308A">
        <w:rPr>
          <w:rFonts w:ascii="Calibri" w:hAnsi="Calibri" w:cs="Calibri"/>
          <w:bCs/>
          <w:sz w:val="32"/>
          <w:szCs w:val="32"/>
        </w:rPr>
        <w:t xml:space="preserve"> de</w:t>
      </w:r>
      <w:r>
        <w:rPr>
          <w:rFonts w:ascii="Calibri" w:hAnsi="Calibri" w:cs="Calibri"/>
          <w:bCs/>
          <w:sz w:val="32"/>
          <w:szCs w:val="32"/>
        </w:rPr>
        <w:t xml:space="preserve"> ma</w:t>
      </w:r>
      <w:r w:rsidR="002F0D9B">
        <w:rPr>
          <w:rFonts w:ascii="Calibri" w:hAnsi="Calibri" w:cs="Calibri"/>
          <w:bCs/>
          <w:sz w:val="32"/>
          <w:szCs w:val="32"/>
        </w:rPr>
        <w:t>io</w:t>
      </w:r>
      <w:r w:rsidRPr="00A5308A">
        <w:rPr>
          <w:rFonts w:ascii="Calibri" w:hAnsi="Calibri" w:cs="Calibri"/>
          <w:bCs/>
          <w:sz w:val="32"/>
          <w:szCs w:val="32"/>
        </w:rPr>
        <w:t xml:space="preserve"> de 202</w:t>
      </w:r>
      <w:r>
        <w:rPr>
          <w:rFonts w:ascii="Calibri" w:hAnsi="Calibri" w:cs="Calibri"/>
          <w:bCs/>
          <w:sz w:val="32"/>
          <w:szCs w:val="32"/>
        </w:rPr>
        <w:t>6</w:t>
      </w:r>
      <w:r w:rsidRPr="00A5308A">
        <w:rPr>
          <w:rFonts w:ascii="Calibri" w:hAnsi="Calibri" w:cs="Calibri"/>
          <w:bCs/>
          <w:sz w:val="32"/>
          <w:szCs w:val="32"/>
        </w:rPr>
        <w:t>.</w:t>
      </w:r>
    </w:p>
    <w:p w14:paraId="6E5D08DE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22A3000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7803383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44F551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841544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230C0D2" w14:textId="77777777" w:rsidR="00A710D1" w:rsidRPr="00A5308A" w:rsidRDefault="00A710D1" w:rsidP="00A710D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3622083" w14:textId="77777777" w:rsidR="00A710D1" w:rsidRPr="00A5308A" w:rsidRDefault="00A710D1" w:rsidP="00A710D1">
      <w:pPr>
        <w:jc w:val="center"/>
        <w:rPr>
          <w:rFonts w:ascii="Calibri" w:hAnsi="Calibri" w:cs="Calibri"/>
          <w:sz w:val="32"/>
          <w:szCs w:val="32"/>
        </w:rPr>
      </w:pPr>
      <w:r w:rsidRPr="00A5308A"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8634E7" w14:textId="77777777" w:rsidR="00A710D1" w:rsidRPr="00A5308A" w:rsidRDefault="00A710D1" w:rsidP="00A710D1">
      <w:pPr>
        <w:jc w:val="center"/>
        <w:rPr>
          <w:rFonts w:ascii="Calibri" w:hAnsi="Calibri" w:cs="Calibri"/>
          <w:sz w:val="32"/>
          <w:szCs w:val="32"/>
        </w:rPr>
      </w:pPr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0D9B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192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10D1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2026-05-19T13:17:00Z</dcterms:modified>
</cp:coreProperties>
</file>