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15ED5" w14:textId="77777777" w:rsidR="00FA380F" w:rsidRDefault="00FA380F" w:rsidP="00FA380F">
      <w:pPr>
        <w:ind w:left="145" w:right="1"/>
        <w:jc w:val="center"/>
        <w:rPr>
          <w:b/>
          <w:spacing w:val="-4"/>
          <w:sz w:val="32"/>
          <w:szCs w:val="32"/>
        </w:rPr>
      </w:pPr>
      <w:r w:rsidRPr="002E4013">
        <w:rPr>
          <w:b/>
          <w:sz w:val="32"/>
          <w:szCs w:val="32"/>
        </w:rPr>
        <w:t>FISCAIS</w:t>
      </w:r>
      <w:r w:rsidRPr="002E4013">
        <w:rPr>
          <w:b/>
          <w:spacing w:val="-2"/>
          <w:sz w:val="32"/>
          <w:szCs w:val="32"/>
        </w:rPr>
        <w:t xml:space="preserve"> </w:t>
      </w:r>
      <w:r w:rsidRPr="002E4013">
        <w:rPr>
          <w:b/>
          <w:sz w:val="32"/>
          <w:szCs w:val="32"/>
        </w:rPr>
        <w:t>DE</w:t>
      </w:r>
      <w:r w:rsidRPr="002E4013">
        <w:rPr>
          <w:b/>
          <w:spacing w:val="-2"/>
          <w:sz w:val="32"/>
          <w:szCs w:val="32"/>
        </w:rPr>
        <w:t xml:space="preserve"> </w:t>
      </w:r>
      <w:r w:rsidRPr="002E4013">
        <w:rPr>
          <w:b/>
          <w:sz w:val="32"/>
          <w:szCs w:val="32"/>
        </w:rPr>
        <w:t>CONTRATO</w:t>
      </w:r>
      <w:r w:rsidRPr="002E4013">
        <w:rPr>
          <w:b/>
          <w:spacing w:val="-3"/>
          <w:sz w:val="32"/>
          <w:szCs w:val="32"/>
        </w:rPr>
        <w:t xml:space="preserve"> </w:t>
      </w:r>
      <w:r w:rsidRPr="002E4013">
        <w:rPr>
          <w:b/>
          <w:sz w:val="32"/>
          <w:szCs w:val="32"/>
        </w:rPr>
        <w:t>–</w:t>
      </w:r>
      <w:r w:rsidRPr="002E4013">
        <w:rPr>
          <w:b/>
          <w:spacing w:val="-2"/>
          <w:sz w:val="32"/>
          <w:szCs w:val="32"/>
        </w:rPr>
        <w:t xml:space="preserve"> </w:t>
      </w:r>
      <w:r w:rsidRPr="002E4013">
        <w:rPr>
          <w:b/>
          <w:sz w:val="32"/>
          <w:szCs w:val="32"/>
        </w:rPr>
        <w:t>EXERCÍCIO</w:t>
      </w:r>
      <w:r w:rsidRPr="002E4013">
        <w:rPr>
          <w:b/>
          <w:spacing w:val="-4"/>
          <w:sz w:val="32"/>
          <w:szCs w:val="32"/>
        </w:rPr>
        <w:t xml:space="preserve"> </w:t>
      </w:r>
      <w:r w:rsidRPr="002E4013">
        <w:rPr>
          <w:b/>
          <w:sz w:val="32"/>
          <w:szCs w:val="32"/>
        </w:rPr>
        <w:t>DE</w:t>
      </w:r>
      <w:r w:rsidRPr="002E4013">
        <w:rPr>
          <w:b/>
          <w:spacing w:val="-1"/>
          <w:sz w:val="32"/>
          <w:szCs w:val="32"/>
        </w:rPr>
        <w:t xml:space="preserve"> </w:t>
      </w:r>
      <w:r w:rsidRPr="002E4013">
        <w:rPr>
          <w:b/>
          <w:spacing w:val="-4"/>
          <w:sz w:val="32"/>
          <w:szCs w:val="32"/>
        </w:rPr>
        <w:t>202</w:t>
      </w:r>
      <w:r>
        <w:rPr>
          <w:b/>
          <w:spacing w:val="-4"/>
          <w:sz w:val="32"/>
          <w:szCs w:val="32"/>
        </w:rPr>
        <w:t>6</w:t>
      </w:r>
    </w:p>
    <w:p w14:paraId="757FC65A" w14:textId="77777777" w:rsidR="00FA380F" w:rsidRDefault="00FA380F" w:rsidP="00FA380F">
      <w:pPr>
        <w:ind w:left="145" w:right="1"/>
        <w:jc w:val="center"/>
        <w:rPr>
          <w:b/>
          <w:spacing w:val="-4"/>
          <w:sz w:val="32"/>
          <w:szCs w:val="32"/>
        </w:rPr>
      </w:pPr>
    </w:p>
    <w:tbl>
      <w:tblPr>
        <w:tblStyle w:val="TableNormal"/>
        <w:tblW w:w="1545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5"/>
        <w:gridCol w:w="3827"/>
        <w:gridCol w:w="3119"/>
        <w:gridCol w:w="2976"/>
        <w:gridCol w:w="1418"/>
      </w:tblGrid>
      <w:tr w:rsidR="00FA380F" w:rsidRPr="009805AB" w14:paraId="05ABA962" w14:textId="77777777" w:rsidTr="000E683F">
        <w:trPr>
          <w:trHeight w:val="1041"/>
        </w:trPr>
        <w:tc>
          <w:tcPr>
            <w:tcW w:w="1277" w:type="dxa"/>
            <w:shd w:val="clear" w:color="auto" w:fill="BCD5ED"/>
          </w:tcPr>
          <w:p w14:paraId="41E954A5" w14:textId="77777777" w:rsidR="00FA380F" w:rsidRPr="009805AB" w:rsidRDefault="00FA380F" w:rsidP="000E683F">
            <w:pPr>
              <w:pStyle w:val="TableParagraph"/>
              <w:spacing w:before="340" w:line="240" w:lineRule="auto"/>
              <w:ind w:left="7" w:right="0"/>
              <w:rPr>
                <w:b/>
              </w:rPr>
            </w:pPr>
            <w:r w:rsidRPr="009805AB">
              <w:rPr>
                <w:b/>
                <w:spacing w:val="-2"/>
              </w:rPr>
              <w:t>CONTRATO</w:t>
            </w:r>
          </w:p>
        </w:tc>
        <w:tc>
          <w:tcPr>
            <w:tcW w:w="2835" w:type="dxa"/>
            <w:shd w:val="clear" w:color="auto" w:fill="BCD5ED"/>
          </w:tcPr>
          <w:p w14:paraId="2F6111CA" w14:textId="77777777" w:rsidR="00FA380F" w:rsidRPr="009805AB" w:rsidRDefault="00FA380F" w:rsidP="000E683F">
            <w:pPr>
              <w:pStyle w:val="TableParagraph"/>
              <w:spacing w:before="340" w:line="240" w:lineRule="auto"/>
              <w:ind w:right="5"/>
              <w:rPr>
                <w:b/>
              </w:rPr>
            </w:pPr>
            <w:r w:rsidRPr="009805AB">
              <w:rPr>
                <w:b/>
                <w:spacing w:val="-2"/>
              </w:rPr>
              <w:t>CONTRATADO</w:t>
            </w:r>
          </w:p>
        </w:tc>
        <w:tc>
          <w:tcPr>
            <w:tcW w:w="3827" w:type="dxa"/>
            <w:shd w:val="clear" w:color="auto" w:fill="BCD5ED"/>
          </w:tcPr>
          <w:p w14:paraId="39F42FAD" w14:textId="77777777" w:rsidR="00FA380F" w:rsidRPr="009805AB" w:rsidRDefault="00FA380F" w:rsidP="000E683F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OBJETO</w:t>
            </w:r>
          </w:p>
        </w:tc>
        <w:tc>
          <w:tcPr>
            <w:tcW w:w="3119" w:type="dxa"/>
            <w:shd w:val="clear" w:color="auto" w:fill="BCD5ED"/>
          </w:tcPr>
          <w:p w14:paraId="67D5C9A6" w14:textId="77777777" w:rsidR="00FA380F" w:rsidRDefault="00FA380F" w:rsidP="000E683F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</w:p>
          <w:p w14:paraId="0FA5E24A" w14:textId="77777777" w:rsidR="00FA380F" w:rsidRPr="009805AB" w:rsidRDefault="00FA380F" w:rsidP="000E683F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VIGÊNCIA</w:t>
            </w:r>
          </w:p>
        </w:tc>
        <w:tc>
          <w:tcPr>
            <w:tcW w:w="2976" w:type="dxa"/>
            <w:shd w:val="clear" w:color="auto" w:fill="BCD5ED"/>
          </w:tcPr>
          <w:p w14:paraId="69E6E375" w14:textId="77777777" w:rsidR="00FA380F" w:rsidRPr="009805AB" w:rsidRDefault="00FA380F" w:rsidP="000E683F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 w:rsidRPr="009805AB">
              <w:rPr>
                <w:b/>
                <w:spacing w:val="-2"/>
              </w:rPr>
              <w:t>FISCAL TITULAR/</w:t>
            </w:r>
          </w:p>
          <w:p w14:paraId="59B0F0A5" w14:textId="77777777" w:rsidR="00FA380F" w:rsidRPr="009805AB" w:rsidRDefault="00FA380F" w:rsidP="000E683F">
            <w:pPr>
              <w:pStyle w:val="TableParagraph"/>
              <w:spacing w:line="240" w:lineRule="auto"/>
              <w:ind w:left="11" w:right="0"/>
              <w:rPr>
                <w:b/>
              </w:rPr>
            </w:pPr>
            <w:r w:rsidRPr="009805AB">
              <w:rPr>
                <w:b/>
                <w:spacing w:val="-2"/>
              </w:rPr>
              <w:t>FISCAL SUPLENTE</w:t>
            </w:r>
          </w:p>
        </w:tc>
        <w:tc>
          <w:tcPr>
            <w:tcW w:w="1418" w:type="dxa"/>
            <w:shd w:val="clear" w:color="auto" w:fill="BCD5ED"/>
          </w:tcPr>
          <w:p w14:paraId="740CCE6B" w14:textId="77777777" w:rsidR="00FA380F" w:rsidRPr="009805AB" w:rsidRDefault="00FA380F" w:rsidP="000E683F">
            <w:pPr>
              <w:pStyle w:val="TableParagraph"/>
              <w:spacing w:line="240" w:lineRule="auto"/>
              <w:ind w:right="0"/>
              <w:rPr>
                <w:b/>
              </w:rPr>
            </w:pPr>
            <w:r w:rsidRPr="009805AB">
              <w:rPr>
                <w:b/>
                <w:spacing w:val="-2"/>
              </w:rPr>
              <w:t>PORTARI</w:t>
            </w:r>
            <w:r>
              <w:rPr>
                <w:b/>
                <w:spacing w:val="-2"/>
              </w:rPr>
              <w:t xml:space="preserve">A </w:t>
            </w:r>
            <w:r w:rsidRPr="009805AB">
              <w:rPr>
                <w:b/>
                <w:spacing w:val="-2"/>
              </w:rPr>
              <w:t>NOMEAÇÃO</w:t>
            </w:r>
          </w:p>
          <w:p w14:paraId="2A57CEF7" w14:textId="77777777" w:rsidR="00FA380F" w:rsidRPr="009805AB" w:rsidRDefault="00FA380F" w:rsidP="000E683F">
            <w:pPr>
              <w:pStyle w:val="TableParagraph"/>
              <w:spacing w:line="321" w:lineRule="exact"/>
              <w:ind w:right="0"/>
              <w:rPr>
                <w:b/>
              </w:rPr>
            </w:pPr>
            <w:r w:rsidRPr="009805AB">
              <w:rPr>
                <w:b/>
              </w:rPr>
              <w:t>DO</w:t>
            </w:r>
            <w:r w:rsidRPr="009805AB">
              <w:rPr>
                <w:b/>
                <w:spacing w:val="-1"/>
              </w:rPr>
              <w:t xml:space="preserve"> </w:t>
            </w:r>
            <w:r w:rsidRPr="009805AB">
              <w:rPr>
                <w:b/>
                <w:spacing w:val="-2"/>
              </w:rPr>
              <w:t>FISCAL</w:t>
            </w:r>
          </w:p>
        </w:tc>
      </w:tr>
      <w:tr w:rsidR="00FA380F" w:rsidRPr="00A401C3" w14:paraId="3F95124F" w14:textId="77777777" w:rsidTr="000E683F">
        <w:trPr>
          <w:trHeight w:val="594"/>
        </w:trPr>
        <w:tc>
          <w:tcPr>
            <w:tcW w:w="1277" w:type="dxa"/>
            <w:vAlign w:val="center"/>
          </w:tcPr>
          <w:p w14:paraId="258DCB4D" w14:textId="77777777" w:rsidR="00FA380F" w:rsidRPr="00A401C3" w:rsidRDefault="00023FF3" w:rsidP="000E683F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8" w:history="1">
              <w:r w:rsidR="00FA380F" w:rsidRPr="00374396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01/2026</w:t>
              </w:r>
            </w:hyperlink>
          </w:p>
        </w:tc>
        <w:tc>
          <w:tcPr>
            <w:tcW w:w="2835" w:type="dxa"/>
            <w:vAlign w:val="center"/>
          </w:tcPr>
          <w:p w14:paraId="4BBD1360" w14:textId="77777777" w:rsidR="00FA380F" w:rsidRPr="00A401C3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EE5143">
              <w:rPr>
                <w:rFonts w:asciiTheme="minorHAnsi" w:hAnsiTheme="minorHAnsi"/>
                <w:sz w:val="24"/>
                <w:szCs w:val="24"/>
              </w:rPr>
              <w:t>Optimize Soluções Empresariais LTDA</w:t>
            </w:r>
          </w:p>
        </w:tc>
        <w:tc>
          <w:tcPr>
            <w:tcW w:w="3827" w:type="dxa"/>
            <w:vAlign w:val="center"/>
          </w:tcPr>
          <w:p w14:paraId="2F9D31E0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</w:t>
            </w:r>
            <w:r w:rsidRPr="00EE5143">
              <w:rPr>
                <w:rFonts w:asciiTheme="minorHAnsi" w:hAnsiTheme="minorHAnsi"/>
                <w:sz w:val="24"/>
                <w:szCs w:val="24"/>
              </w:rPr>
              <w:t>ontratação de empresa especializada em emissão e fornecimento de certificados digitais e leitor de cartão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3C8F3CB6" w14:textId="77777777" w:rsidR="00FA380F" w:rsidRPr="00A401C3" w:rsidRDefault="00FA380F" w:rsidP="000E683F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E18DFE4" w14:textId="77777777" w:rsidR="00FA380F" w:rsidRPr="00A401C3" w:rsidRDefault="00FA380F" w:rsidP="000E683F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EE5143">
              <w:rPr>
                <w:rFonts w:asciiTheme="minorHAnsi" w:hAnsiTheme="minorHAnsi"/>
                <w:sz w:val="24"/>
                <w:szCs w:val="24"/>
              </w:rPr>
              <w:t>19 de janeiro de 2026 a 31 de dezembro de 2026.</w:t>
            </w:r>
          </w:p>
        </w:tc>
        <w:tc>
          <w:tcPr>
            <w:tcW w:w="2976" w:type="dxa"/>
            <w:vAlign w:val="center"/>
          </w:tcPr>
          <w:p w14:paraId="7B521C7E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EE5143">
              <w:rPr>
                <w:rFonts w:asciiTheme="minorHAnsi" w:hAnsiTheme="minorHAnsi"/>
                <w:sz w:val="24"/>
                <w:szCs w:val="24"/>
              </w:rPr>
              <w:t>Josélio Kruger</w:t>
            </w:r>
            <w:r>
              <w:rPr>
                <w:rFonts w:asciiTheme="minorHAnsi" w:hAnsiTheme="minorHAnsi"/>
                <w:sz w:val="24"/>
                <w:szCs w:val="24"/>
              </w:rPr>
              <w:t>/</w:t>
            </w:r>
          </w:p>
          <w:p w14:paraId="181C18D8" w14:textId="77777777" w:rsidR="00FA380F" w:rsidRPr="00EE5143" w:rsidRDefault="00FA380F" w:rsidP="000E683F">
            <w:pPr>
              <w:tabs>
                <w:tab w:val="left" w:pos="1020"/>
              </w:tabs>
              <w:jc w:val="center"/>
            </w:pPr>
            <w:r w:rsidRPr="00EE5143">
              <w:t xml:space="preserve">Michel </w:t>
            </w:r>
            <w:proofErr w:type="spellStart"/>
            <w:r w:rsidRPr="00EE5143">
              <w:t>Miertschink</w:t>
            </w:r>
            <w:proofErr w:type="spellEnd"/>
          </w:p>
        </w:tc>
        <w:tc>
          <w:tcPr>
            <w:tcW w:w="1418" w:type="dxa"/>
            <w:vAlign w:val="center"/>
          </w:tcPr>
          <w:p w14:paraId="08F1CEBE" w14:textId="77777777" w:rsidR="00FA380F" w:rsidRPr="00A401C3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9" w:history="1">
              <w:r w:rsidR="00FA380F" w:rsidRPr="00EE514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21/2026</w:t>
              </w:r>
            </w:hyperlink>
          </w:p>
        </w:tc>
      </w:tr>
      <w:tr w:rsidR="00FA380F" w:rsidRPr="00A401C3" w14:paraId="77474387" w14:textId="77777777" w:rsidTr="000E683F">
        <w:trPr>
          <w:trHeight w:val="594"/>
        </w:trPr>
        <w:tc>
          <w:tcPr>
            <w:tcW w:w="1277" w:type="dxa"/>
            <w:vAlign w:val="center"/>
          </w:tcPr>
          <w:p w14:paraId="54EC3EE2" w14:textId="77777777" w:rsidR="00FA380F" w:rsidRPr="00A401C3" w:rsidRDefault="00023FF3" w:rsidP="000E683F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10" w:history="1">
              <w:r w:rsidR="00FA380F" w:rsidRPr="00F760C5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02/2026</w:t>
              </w:r>
            </w:hyperlink>
          </w:p>
        </w:tc>
        <w:tc>
          <w:tcPr>
            <w:tcW w:w="2835" w:type="dxa"/>
            <w:vAlign w:val="center"/>
          </w:tcPr>
          <w:p w14:paraId="06354A4F" w14:textId="77777777" w:rsidR="00FA380F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760C5">
              <w:rPr>
                <w:rFonts w:asciiTheme="minorHAnsi" w:hAnsiTheme="minorHAnsi"/>
                <w:sz w:val="24"/>
                <w:szCs w:val="24"/>
              </w:rPr>
              <w:t>Instituto Consulplan De Desenvolvimento, Projetos E Assistência Social</w:t>
            </w:r>
          </w:p>
          <w:p w14:paraId="457062E2" w14:textId="77777777" w:rsidR="00FA380F" w:rsidRPr="00A401C3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38E5C0F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760C5">
              <w:rPr>
                <w:rFonts w:asciiTheme="minorHAnsi" w:hAnsiTheme="minorHAnsi" w:cs="Arial"/>
                <w:bCs/>
                <w:sz w:val="24"/>
                <w:szCs w:val="24"/>
              </w:rPr>
              <w:t>Contratação de entidade para prestação de serviços especializados em planejamento, organização e realização de concurso público de provas, títulos e prova prática para seleção de candidatos para provimento de vagas em cargos de nível superior, nível médio e nível fundamental, e cadastro de reserva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>.</w:t>
            </w:r>
          </w:p>
          <w:p w14:paraId="076E6AC4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  <w:p w14:paraId="3202A756" w14:textId="77777777" w:rsidR="00FA380F" w:rsidRPr="00A401C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ADA68AF" w14:textId="77777777" w:rsidR="00FA380F" w:rsidRPr="00A401C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11 de fevereiro de 2026 a 11 de junho de 2026</w:t>
            </w:r>
          </w:p>
        </w:tc>
        <w:tc>
          <w:tcPr>
            <w:tcW w:w="2976" w:type="dxa"/>
            <w:vAlign w:val="center"/>
          </w:tcPr>
          <w:p w14:paraId="17EEBE45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</w:p>
          <w:p w14:paraId="3D06157D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Alexandra Schulz</w:t>
            </w:r>
          </w:p>
          <w:p w14:paraId="2D732DA2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Leone dos Santos Callot</w:t>
            </w:r>
          </w:p>
          <w:p w14:paraId="36AA75CC" w14:textId="77777777" w:rsidR="00FA380F" w:rsidRPr="00A401C3" w:rsidRDefault="00FA380F" w:rsidP="000E683F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Lucinéia Sarter Miranda</w:t>
            </w:r>
          </w:p>
        </w:tc>
        <w:tc>
          <w:tcPr>
            <w:tcW w:w="1418" w:type="dxa"/>
            <w:vAlign w:val="center"/>
          </w:tcPr>
          <w:p w14:paraId="4475D3B3" w14:textId="77777777" w:rsidR="00FA380F" w:rsidRPr="00A401C3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11" w:history="1">
              <w:r w:rsidR="00FA380F" w:rsidRPr="00C72D0B">
                <w:rPr>
                  <w:rStyle w:val="Hyperlink"/>
                  <w:rFonts w:asciiTheme="minorHAnsi" w:hAnsiTheme="minorHAnsi"/>
                  <w:sz w:val="24"/>
                  <w:szCs w:val="24"/>
                </w:rPr>
                <w:t>30/2026</w:t>
              </w:r>
            </w:hyperlink>
          </w:p>
        </w:tc>
      </w:tr>
      <w:tr w:rsidR="00FA380F" w:rsidRPr="00A401C3" w14:paraId="2BA1B82D" w14:textId="77777777" w:rsidTr="000E683F">
        <w:trPr>
          <w:trHeight w:val="594"/>
        </w:trPr>
        <w:tc>
          <w:tcPr>
            <w:tcW w:w="1277" w:type="dxa"/>
            <w:vAlign w:val="center"/>
          </w:tcPr>
          <w:p w14:paraId="03F69984" w14:textId="77777777" w:rsidR="00FA380F" w:rsidRDefault="00023FF3" w:rsidP="000E683F">
            <w:pPr>
              <w:pStyle w:val="TableParagraph"/>
              <w:ind w:left="0"/>
            </w:pPr>
            <w:hyperlink r:id="rId12" w:history="1">
              <w:r w:rsidR="00FA380F" w:rsidRPr="005724EC">
                <w:rPr>
                  <w:rStyle w:val="Hyperlink"/>
                </w:rPr>
                <w:t>03/2026</w:t>
              </w:r>
            </w:hyperlink>
          </w:p>
        </w:tc>
        <w:tc>
          <w:tcPr>
            <w:tcW w:w="2835" w:type="dxa"/>
            <w:vAlign w:val="center"/>
          </w:tcPr>
          <w:p w14:paraId="266C2004" w14:textId="77777777" w:rsidR="00FA380F" w:rsidRDefault="00FA380F" w:rsidP="000E683F">
            <w:pPr>
              <w:pStyle w:val="TableParagraph"/>
              <w:spacing w:line="273" w:lineRule="exact"/>
              <w:ind w:left="0"/>
            </w:pPr>
            <w:r>
              <w:t>62.757.409 Jhonatan Rodrigues Reblin ME</w:t>
            </w:r>
          </w:p>
          <w:p w14:paraId="1D1502BC" w14:textId="77777777" w:rsidR="00FA380F" w:rsidRPr="00F760C5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A16B280" w14:textId="77777777" w:rsidR="00FA380F" w:rsidRDefault="00FA380F" w:rsidP="000E683F">
            <w:pPr>
              <w:pStyle w:val="TableParagraph"/>
              <w:ind w:left="11"/>
            </w:pPr>
            <w:r>
              <w:t>contratação de empresa especializada para fornecimento e fixação de toalhas nas mesas do plenário e hall de entrada da Câmara de Santa Maria de Jetibá-ES.</w:t>
            </w:r>
          </w:p>
          <w:p w14:paraId="63CAA7EC" w14:textId="77777777" w:rsidR="00FA380F" w:rsidRPr="00F760C5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098F740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 de março</w:t>
            </w:r>
            <w:r w:rsidRPr="00EE5143">
              <w:rPr>
                <w:rFonts w:asciiTheme="minorHAnsi" w:hAnsiTheme="minorHAnsi"/>
                <w:sz w:val="24"/>
                <w:szCs w:val="24"/>
              </w:rPr>
              <w:t xml:space="preserve"> de 2026 a 31 de dezembro de 2026.</w:t>
            </w:r>
          </w:p>
        </w:tc>
        <w:tc>
          <w:tcPr>
            <w:tcW w:w="2976" w:type="dxa"/>
            <w:vAlign w:val="center"/>
          </w:tcPr>
          <w:p w14:paraId="39B0FFD8" w14:textId="4564C54A" w:rsidR="005D25CB" w:rsidRDefault="005D25CB" w:rsidP="005D25CB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Alexandra Schulz/</w:t>
            </w:r>
          </w:p>
          <w:p w14:paraId="37524F62" w14:textId="690023A8" w:rsidR="00FA380F" w:rsidRDefault="005D25CB" w:rsidP="005D25CB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Lucinéia Sarter Miranda</w:t>
            </w:r>
          </w:p>
        </w:tc>
        <w:tc>
          <w:tcPr>
            <w:tcW w:w="1418" w:type="dxa"/>
            <w:vAlign w:val="center"/>
          </w:tcPr>
          <w:p w14:paraId="6BBC2343" w14:textId="74E9CEA7" w:rsidR="00FA380F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13" w:history="1">
              <w:r w:rsidR="005D25CB" w:rsidRPr="005D25CB">
                <w:rPr>
                  <w:rStyle w:val="Hyperlink"/>
                  <w:rFonts w:asciiTheme="minorHAnsi" w:hAnsiTheme="minorHAnsi"/>
                  <w:sz w:val="24"/>
                  <w:szCs w:val="24"/>
                </w:rPr>
                <w:t>44/2026</w:t>
              </w:r>
            </w:hyperlink>
          </w:p>
        </w:tc>
      </w:tr>
      <w:tr w:rsidR="00FA380F" w:rsidRPr="00A401C3" w14:paraId="39F56FC6" w14:textId="77777777" w:rsidTr="000E683F">
        <w:trPr>
          <w:trHeight w:val="594"/>
        </w:trPr>
        <w:tc>
          <w:tcPr>
            <w:tcW w:w="1277" w:type="dxa"/>
            <w:vAlign w:val="center"/>
          </w:tcPr>
          <w:p w14:paraId="7623737B" w14:textId="77777777" w:rsidR="00FA380F" w:rsidRDefault="00023FF3" w:rsidP="000E683F">
            <w:pPr>
              <w:pStyle w:val="TableParagraph"/>
              <w:ind w:left="0"/>
            </w:pPr>
            <w:hyperlink r:id="rId14" w:history="1">
              <w:r w:rsidR="00FA380F" w:rsidRPr="005724EC">
                <w:rPr>
                  <w:rStyle w:val="Hyperlink"/>
                </w:rPr>
                <w:t>04/2026</w:t>
              </w:r>
            </w:hyperlink>
          </w:p>
        </w:tc>
        <w:tc>
          <w:tcPr>
            <w:tcW w:w="2835" w:type="dxa"/>
            <w:vAlign w:val="center"/>
          </w:tcPr>
          <w:p w14:paraId="49122D6B" w14:textId="77777777" w:rsidR="00FA380F" w:rsidRDefault="00FA380F" w:rsidP="000E683F">
            <w:pPr>
              <w:pStyle w:val="TableParagraph"/>
              <w:spacing w:line="273" w:lineRule="exact"/>
              <w:ind w:left="0"/>
            </w:pPr>
            <w:r>
              <w:t>Waldemiro Hoffmann Eireli</w:t>
            </w:r>
          </w:p>
        </w:tc>
        <w:tc>
          <w:tcPr>
            <w:tcW w:w="3827" w:type="dxa"/>
            <w:vAlign w:val="center"/>
          </w:tcPr>
          <w:p w14:paraId="596545E6" w14:textId="77777777" w:rsidR="00FA380F" w:rsidRDefault="00FA380F" w:rsidP="000E683F">
            <w:pPr>
              <w:pStyle w:val="TableParagraph"/>
              <w:ind w:left="11"/>
            </w:pPr>
            <w:r>
              <w:t>Contratação de empresa para fornecimento de arranjos e vasos de flores e coroas fúnebres.</w:t>
            </w:r>
          </w:p>
          <w:p w14:paraId="1D377534" w14:textId="77777777" w:rsidR="00FA380F" w:rsidRDefault="00FA380F" w:rsidP="000E683F">
            <w:pPr>
              <w:pStyle w:val="TableParagraph"/>
              <w:ind w:left="11"/>
            </w:pPr>
          </w:p>
        </w:tc>
        <w:tc>
          <w:tcPr>
            <w:tcW w:w="3119" w:type="dxa"/>
            <w:vAlign w:val="center"/>
          </w:tcPr>
          <w:p w14:paraId="73980DE6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 de março</w:t>
            </w:r>
            <w:r w:rsidRPr="00EE5143">
              <w:rPr>
                <w:rFonts w:asciiTheme="minorHAnsi" w:hAnsiTheme="minorHAnsi"/>
                <w:sz w:val="24"/>
                <w:szCs w:val="24"/>
              </w:rPr>
              <w:t xml:space="preserve"> de 2026 a 31 de dezembro de 2026.</w:t>
            </w:r>
          </w:p>
        </w:tc>
        <w:tc>
          <w:tcPr>
            <w:tcW w:w="2976" w:type="dxa"/>
            <w:vAlign w:val="center"/>
          </w:tcPr>
          <w:p w14:paraId="48141B6E" w14:textId="77777777" w:rsidR="005D25CB" w:rsidRDefault="005D25CB" w:rsidP="005D25CB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Alexandra Schulz/</w:t>
            </w:r>
          </w:p>
          <w:p w14:paraId="2B5A31BC" w14:textId="4941D24A" w:rsidR="00FA380F" w:rsidRDefault="005D25CB" w:rsidP="000E683F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Mayara Brzesky de Avila</w:t>
            </w:r>
          </w:p>
        </w:tc>
        <w:tc>
          <w:tcPr>
            <w:tcW w:w="1418" w:type="dxa"/>
            <w:vAlign w:val="center"/>
          </w:tcPr>
          <w:p w14:paraId="3E32B278" w14:textId="5C7933F8" w:rsidR="00FA380F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15" w:history="1">
              <w:r w:rsidR="005D25CB" w:rsidRPr="005D25CB">
                <w:rPr>
                  <w:rStyle w:val="Hyperlink"/>
                  <w:rFonts w:asciiTheme="minorHAnsi" w:hAnsiTheme="minorHAnsi"/>
                  <w:sz w:val="24"/>
                  <w:szCs w:val="24"/>
                </w:rPr>
                <w:t>43/2025</w:t>
              </w:r>
            </w:hyperlink>
          </w:p>
        </w:tc>
      </w:tr>
      <w:tr w:rsidR="00FA380F" w:rsidRPr="00A401C3" w14:paraId="3E654D8E" w14:textId="77777777" w:rsidTr="000E683F">
        <w:trPr>
          <w:trHeight w:val="594"/>
        </w:trPr>
        <w:tc>
          <w:tcPr>
            <w:tcW w:w="1277" w:type="dxa"/>
            <w:vAlign w:val="center"/>
          </w:tcPr>
          <w:p w14:paraId="17CDD207" w14:textId="77777777" w:rsidR="00FA380F" w:rsidRDefault="00023FF3" w:rsidP="000E683F">
            <w:pPr>
              <w:pStyle w:val="TableParagraph"/>
              <w:ind w:left="0"/>
            </w:pPr>
            <w:hyperlink r:id="rId16" w:history="1">
              <w:r w:rsidR="00FA380F" w:rsidRPr="005724EC">
                <w:rPr>
                  <w:rStyle w:val="Hyperlink"/>
                </w:rPr>
                <w:t>05/2026</w:t>
              </w:r>
            </w:hyperlink>
          </w:p>
        </w:tc>
        <w:tc>
          <w:tcPr>
            <w:tcW w:w="2835" w:type="dxa"/>
            <w:vAlign w:val="center"/>
          </w:tcPr>
          <w:p w14:paraId="4DFF1AE1" w14:textId="77777777" w:rsidR="00FA380F" w:rsidRDefault="00FA380F" w:rsidP="000E683F">
            <w:pPr>
              <w:pStyle w:val="TableParagraph"/>
              <w:spacing w:line="273" w:lineRule="exact"/>
              <w:ind w:left="0"/>
            </w:pPr>
            <w:r>
              <w:t>Conveniência E Gastronomia Happy Hour LTDA</w:t>
            </w:r>
          </w:p>
        </w:tc>
        <w:tc>
          <w:tcPr>
            <w:tcW w:w="3827" w:type="dxa"/>
            <w:vAlign w:val="center"/>
          </w:tcPr>
          <w:p w14:paraId="4EB6F664" w14:textId="0E16280C" w:rsidR="00FA380F" w:rsidRDefault="005D25CB" w:rsidP="000E683F">
            <w:pPr>
              <w:pStyle w:val="TableParagraph"/>
              <w:ind w:left="11"/>
            </w:pPr>
            <w:r>
              <w:t>C</w:t>
            </w:r>
            <w:r w:rsidR="00FA380F">
              <w:t>ontratação de empresa para fornecimento de café colonial para os convidados e homenageados nas solenidades realizadas pelo Poder Legislativo de Santa Maria de Jetibá-ES.</w:t>
            </w:r>
          </w:p>
          <w:p w14:paraId="5C172D33" w14:textId="77777777" w:rsidR="00FA380F" w:rsidRDefault="00FA380F" w:rsidP="000E683F">
            <w:pPr>
              <w:pStyle w:val="TableParagraph"/>
              <w:ind w:left="11"/>
            </w:pPr>
          </w:p>
        </w:tc>
        <w:tc>
          <w:tcPr>
            <w:tcW w:w="3119" w:type="dxa"/>
            <w:vAlign w:val="center"/>
          </w:tcPr>
          <w:p w14:paraId="002DD353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 de março</w:t>
            </w:r>
            <w:r w:rsidRPr="00EE5143">
              <w:rPr>
                <w:rFonts w:asciiTheme="minorHAnsi" w:hAnsiTheme="minorHAnsi"/>
                <w:sz w:val="24"/>
                <w:szCs w:val="24"/>
              </w:rPr>
              <w:t xml:space="preserve"> de 2026 a 31 de dezembro de 2026.</w:t>
            </w:r>
          </w:p>
        </w:tc>
        <w:tc>
          <w:tcPr>
            <w:tcW w:w="2976" w:type="dxa"/>
            <w:vAlign w:val="center"/>
          </w:tcPr>
          <w:p w14:paraId="7910C9CD" w14:textId="77777777" w:rsidR="00FA380F" w:rsidRDefault="00FA380F" w:rsidP="000E683F">
            <w:pPr>
              <w:pStyle w:val="TableParagraph"/>
              <w:ind w:left="11"/>
            </w:pPr>
            <w:r>
              <w:t>Marli Krauze Ahnert/</w:t>
            </w:r>
          </w:p>
          <w:p w14:paraId="141AB596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>
              <w:t>Eliana Hinz</w:t>
            </w:r>
          </w:p>
        </w:tc>
        <w:tc>
          <w:tcPr>
            <w:tcW w:w="1418" w:type="dxa"/>
            <w:vAlign w:val="center"/>
          </w:tcPr>
          <w:p w14:paraId="5FB503F2" w14:textId="77777777" w:rsidR="00FA380F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17" w:history="1">
              <w:r w:rsidR="00FA380F" w:rsidRPr="00C72D0B">
                <w:rPr>
                  <w:rStyle w:val="Hyperlink"/>
                  <w:rFonts w:asciiTheme="minorHAnsi" w:hAnsiTheme="minorHAnsi"/>
                  <w:sz w:val="24"/>
                  <w:szCs w:val="24"/>
                </w:rPr>
                <w:t>42/2026</w:t>
              </w:r>
            </w:hyperlink>
          </w:p>
        </w:tc>
      </w:tr>
      <w:tr w:rsidR="005D25CB" w:rsidRPr="00A401C3" w14:paraId="547D7C6A" w14:textId="77777777" w:rsidTr="000E683F">
        <w:trPr>
          <w:trHeight w:val="594"/>
        </w:trPr>
        <w:tc>
          <w:tcPr>
            <w:tcW w:w="1277" w:type="dxa"/>
            <w:vAlign w:val="center"/>
          </w:tcPr>
          <w:p w14:paraId="7DB77680" w14:textId="2944AC08" w:rsidR="005D25CB" w:rsidRDefault="00023FF3" w:rsidP="000E683F">
            <w:pPr>
              <w:pStyle w:val="TableParagraph"/>
              <w:ind w:left="0"/>
            </w:pPr>
            <w:hyperlink r:id="rId18" w:history="1">
              <w:r w:rsidR="005D25CB" w:rsidRPr="005D25CB">
                <w:rPr>
                  <w:rStyle w:val="Hyperlink"/>
                </w:rPr>
                <w:t>06/2026</w:t>
              </w:r>
            </w:hyperlink>
          </w:p>
        </w:tc>
        <w:tc>
          <w:tcPr>
            <w:tcW w:w="2835" w:type="dxa"/>
            <w:vAlign w:val="center"/>
          </w:tcPr>
          <w:p w14:paraId="024A1240" w14:textId="347EDB2B" w:rsidR="005D25CB" w:rsidRDefault="005D25CB" w:rsidP="000E683F">
            <w:pPr>
              <w:pStyle w:val="TableParagraph"/>
              <w:spacing w:line="273" w:lineRule="exact"/>
              <w:ind w:left="0"/>
            </w:pPr>
            <w:r w:rsidRPr="005D25CB">
              <w:rPr>
                <w:lang w:val="pt-BR"/>
              </w:rPr>
              <w:t xml:space="preserve">Acqua Villa Comercio </w:t>
            </w:r>
            <w:r>
              <w:rPr>
                <w:lang w:val="pt-BR"/>
              </w:rPr>
              <w:t>d</w:t>
            </w:r>
            <w:r w:rsidRPr="005D25CB">
              <w:rPr>
                <w:lang w:val="pt-BR"/>
              </w:rPr>
              <w:t xml:space="preserve">e Filtros </w:t>
            </w:r>
            <w:r>
              <w:rPr>
                <w:lang w:val="pt-BR"/>
              </w:rPr>
              <w:t xml:space="preserve">e </w:t>
            </w:r>
            <w:r w:rsidRPr="005D25CB">
              <w:rPr>
                <w:lang w:val="pt-BR"/>
              </w:rPr>
              <w:t>Serviços</w:t>
            </w:r>
          </w:p>
        </w:tc>
        <w:tc>
          <w:tcPr>
            <w:tcW w:w="3827" w:type="dxa"/>
            <w:vAlign w:val="center"/>
          </w:tcPr>
          <w:p w14:paraId="23B34212" w14:textId="77777777" w:rsidR="005D25CB" w:rsidRDefault="005D25CB" w:rsidP="000E683F">
            <w:pPr>
              <w:pStyle w:val="TableParagraph"/>
              <w:ind w:left="11"/>
            </w:pPr>
            <w:r>
              <w:t>Contratação de empresa especializada para o fornecimento de refil de pré-purificação e a prestação de serviço de manutenção preventiva do purificador de água instalado na cozinha da Câmara Municipal de Santa maria de Jetibá/ES.</w:t>
            </w:r>
          </w:p>
          <w:p w14:paraId="6EAADD91" w14:textId="434587AF" w:rsidR="005D25CB" w:rsidRDefault="005D25CB" w:rsidP="000E683F">
            <w:pPr>
              <w:pStyle w:val="TableParagraph"/>
              <w:ind w:left="11"/>
            </w:pPr>
          </w:p>
        </w:tc>
        <w:tc>
          <w:tcPr>
            <w:tcW w:w="3119" w:type="dxa"/>
            <w:vAlign w:val="center"/>
          </w:tcPr>
          <w:p w14:paraId="2C02E5FC" w14:textId="024DBC42" w:rsidR="005D25CB" w:rsidRDefault="00076FD0" w:rsidP="000E683F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 de março</w:t>
            </w:r>
            <w:r w:rsidRPr="00EE5143">
              <w:rPr>
                <w:rFonts w:asciiTheme="minorHAnsi" w:hAnsiTheme="minorHAnsi"/>
                <w:sz w:val="24"/>
                <w:szCs w:val="24"/>
              </w:rPr>
              <w:t xml:space="preserve"> de 2026 a </w:t>
            </w:r>
            <w:r>
              <w:rPr>
                <w:rFonts w:asciiTheme="minorHAnsi" w:hAnsiTheme="minorHAnsi"/>
                <w:sz w:val="24"/>
                <w:szCs w:val="24"/>
              </w:rPr>
              <w:t>16</w:t>
            </w:r>
            <w:r w:rsidRPr="00EE5143"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r>
              <w:rPr>
                <w:rFonts w:asciiTheme="minorHAnsi" w:hAnsiTheme="minorHAnsi"/>
                <w:sz w:val="24"/>
                <w:szCs w:val="24"/>
              </w:rPr>
              <w:t>março</w:t>
            </w:r>
            <w:r w:rsidRPr="00EE5143">
              <w:rPr>
                <w:rFonts w:asciiTheme="minorHAnsi" w:hAnsiTheme="minorHAnsi"/>
                <w:sz w:val="24"/>
                <w:szCs w:val="24"/>
              </w:rPr>
              <w:t xml:space="preserve"> de 202</w:t>
            </w:r>
            <w:r>
              <w:rPr>
                <w:rFonts w:asciiTheme="minorHAnsi" w:hAnsiTheme="minorHAnsi"/>
                <w:sz w:val="24"/>
                <w:szCs w:val="24"/>
              </w:rPr>
              <w:t>7</w:t>
            </w:r>
            <w:r w:rsidRPr="00EE5143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14:paraId="063DCB18" w14:textId="201BB15C" w:rsidR="005D25CB" w:rsidRDefault="00023FF3" w:rsidP="000E683F">
            <w:pPr>
              <w:pStyle w:val="TableParagraph"/>
              <w:ind w:left="11"/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Marcos Aurelio Dettmann</w:t>
            </w:r>
          </w:p>
        </w:tc>
        <w:tc>
          <w:tcPr>
            <w:tcW w:w="1418" w:type="dxa"/>
            <w:vAlign w:val="center"/>
          </w:tcPr>
          <w:p w14:paraId="0BA50355" w14:textId="2BC93E78" w:rsidR="005D25CB" w:rsidRDefault="00023FF3" w:rsidP="000E683F">
            <w:pPr>
              <w:pStyle w:val="TableParagraph"/>
              <w:spacing w:line="273" w:lineRule="exact"/>
              <w:ind w:right="2"/>
            </w:pPr>
            <w:hyperlink r:id="rId19" w:history="1">
              <w:r w:rsidRPr="00023FF3">
                <w:rPr>
                  <w:rStyle w:val="Hyperlink"/>
                </w:rPr>
                <w:t>46/2026</w:t>
              </w:r>
            </w:hyperlink>
          </w:p>
        </w:tc>
      </w:tr>
    </w:tbl>
    <w:p w14:paraId="4F5D16FA" w14:textId="77777777" w:rsidR="00FA380F" w:rsidRPr="002E4013" w:rsidRDefault="00FA380F" w:rsidP="00FA380F">
      <w:pPr>
        <w:ind w:left="145" w:right="1"/>
        <w:jc w:val="center"/>
        <w:rPr>
          <w:b/>
          <w:sz w:val="32"/>
          <w:szCs w:val="32"/>
        </w:rPr>
      </w:pPr>
    </w:p>
    <w:p w14:paraId="41475F38" w14:textId="77777777" w:rsidR="00FA380F" w:rsidRDefault="00FA380F" w:rsidP="00FA380F">
      <w:pPr>
        <w:ind w:left="145" w:right="1"/>
        <w:jc w:val="center"/>
        <w:rPr>
          <w:b/>
          <w:sz w:val="32"/>
          <w:szCs w:val="32"/>
        </w:rPr>
      </w:pPr>
    </w:p>
    <w:p w14:paraId="0B8E11AE" w14:textId="77777777" w:rsidR="005D25CB" w:rsidRDefault="005D25CB" w:rsidP="00FA380F">
      <w:pPr>
        <w:ind w:left="145" w:right="1"/>
        <w:jc w:val="center"/>
        <w:rPr>
          <w:b/>
          <w:sz w:val="32"/>
          <w:szCs w:val="32"/>
        </w:rPr>
      </w:pPr>
    </w:p>
    <w:p w14:paraId="5F8563EA" w14:textId="77777777" w:rsidR="005D25CB" w:rsidRDefault="005D25CB" w:rsidP="00FA380F">
      <w:pPr>
        <w:ind w:left="145" w:right="1"/>
        <w:jc w:val="center"/>
        <w:rPr>
          <w:b/>
          <w:sz w:val="32"/>
          <w:szCs w:val="32"/>
        </w:rPr>
      </w:pPr>
    </w:p>
    <w:p w14:paraId="6C3209B6" w14:textId="77777777" w:rsidR="00FA380F" w:rsidRDefault="00FA380F" w:rsidP="00FA380F">
      <w:pPr>
        <w:ind w:left="145" w:right="1"/>
        <w:jc w:val="center"/>
        <w:rPr>
          <w:b/>
          <w:sz w:val="32"/>
          <w:szCs w:val="32"/>
        </w:rPr>
      </w:pPr>
    </w:p>
    <w:p w14:paraId="56AB724B" w14:textId="77777777" w:rsidR="00FA380F" w:rsidRDefault="00FA380F" w:rsidP="00FA380F">
      <w:pPr>
        <w:ind w:left="145" w:right="1"/>
        <w:jc w:val="center"/>
        <w:rPr>
          <w:b/>
          <w:sz w:val="32"/>
          <w:szCs w:val="32"/>
        </w:rPr>
      </w:pPr>
    </w:p>
    <w:p w14:paraId="0A4C85BC" w14:textId="77777777" w:rsidR="00FA380F" w:rsidRDefault="00FA380F" w:rsidP="00FA380F">
      <w:pPr>
        <w:ind w:left="145" w:right="1"/>
        <w:jc w:val="center"/>
        <w:rPr>
          <w:b/>
          <w:sz w:val="32"/>
          <w:szCs w:val="32"/>
        </w:rPr>
      </w:pPr>
    </w:p>
    <w:p w14:paraId="34B332A6" w14:textId="77777777" w:rsidR="00FA380F" w:rsidRPr="00F67A83" w:rsidRDefault="00FA380F" w:rsidP="00FA380F">
      <w:pPr>
        <w:ind w:left="145" w:right="1"/>
        <w:jc w:val="center"/>
        <w:rPr>
          <w:b/>
          <w:spacing w:val="-3"/>
          <w:sz w:val="32"/>
          <w:szCs w:val="32"/>
        </w:rPr>
      </w:pPr>
      <w:r w:rsidRPr="00F67A83">
        <w:rPr>
          <w:b/>
          <w:sz w:val="32"/>
          <w:szCs w:val="32"/>
        </w:rPr>
        <w:lastRenderedPageBreak/>
        <w:t>CONTRATOS DE EXERCÍCIOS ANTERIORES, EM VIGOR NO EXERCÍCIO DE 202</w:t>
      </w:r>
      <w:r>
        <w:rPr>
          <w:b/>
          <w:sz w:val="32"/>
          <w:szCs w:val="32"/>
        </w:rPr>
        <w:t>6</w:t>
      </w:r>
    </w:p>
    <w:tbl>
      <w:tblPr>
        <w:tblStyle w:val="TableNormal"/>
        <w:tblW w:w="1545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5"/>
        <w:gridCol w:w="3827"/>
        <w:gridCol w:w="3119"/>
        <w:gridCol w:w="2976"/>
        <w:gridCol w:w="1418"/>
      </w:tblGrid>
      <w:tr w:rsidR="00FA380F" w:rsidRPr="002E4013" w14:paraId="6BA2C692" w14:textId="77777777" w:rsidTr="000E683F">
        <w:trPr>
          <w:trHeight w:val="1041"/>
        </w:trPr>
        <w:tc>
          <w:tcPr>
            <w:tcW w:w="1277" w:type="dxa"/>
            <w:shd w:val="clear" w:color="auto" w:fill="BCD5ED"/>
          </w:tcPr>
          <w:p w14:paraId="59AACA5E" w14:textId="77777777" w:rsidR="00FA380F" w:rsidRPr="009805AB" w:rsidRDefault="00FA380F" w:rsidP="000E683F">
            <w:pPr>
              <w:pStyle w:val="TableParagraph"/>
              <w:spacing w:before="340" w:line="240" w:lineRule="auto"/>
              <w:ind w:left="7" w:right="0"/>
              <w:rPr>
                <w:b/>
              </w:rPr>
            </w:pPr>
            <w:bookmarkStart w:id="0" w:name="_Hlk216251305"/>
            <w:r w:rsidRPr="009805AB">
              <w:rPr>
                <w:b/>
                <w:spacing w:val="-2"/>
              </w:rPr>
              <w:t>CONTRATO</w:t>
            </w:r>
          </w:p>
        </w:tc>
        <w:tc>
          <w:tcPr>
            <w:tcW w:w="2835" w:type="dxa"/>
            <w:shd w:val="clear" w:color="auto" w:fill="BCD5ED"/>
          </w:tcPr>
          <w:p w14:paraId="08225D9B" w14:textId="77777777" w:rsidR="00FA380F" w:rsidRPr="009805AB" w:rsidRDefault="00FA380F" w:rsidP="000E683F">
            <w:pPr>
              <w:pStyle w:val="TableParagraph"/>
              <w:spacing w:before="340" w:line="240" w:lineRule="auto"/>
              <w:ind w:right="5"/>
              <w:rPr>
                <w:b/>
              </w:rPr>
            </w:pPr>
            <w:r w:rsidRPr="009805AB">
              <w:rPr>
                <w:b/>
                <w:spacing w:val="-2"/>
              </w:rPr>
              <w:t>CONTRATADO</w:t>
            </w:r>
          </w:p>
        </w:tc>
        <w:tc>
          <w:tcPr>
            <w:tcW w:w="3827" w:type="dxa"/>
            <w:shd w:val="clear" w:color="auto" w:fill="BCD5ED"/>
            <w:vAlign w:val="center"/>
          </w:tcPr>
          <w:p w14:paraId="296DB48A" w14:textId="77777777" w:rsidR="00FA380F" w:rsidRPr="009805AB" w:rsidRDefault="00FA380F" w:rsidP="000E683F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OBJETO</w:t>
            </w:r>
          </w:p>
        </w:tc>
        <w:tc>
          <w:tcPr>
            <w:tcW w:w="3119" w:type="dxa"/>
            <w:shd w:val="clear" w:color="auto" w:fill="BCD5ED"/>
          </w:tcPr>
          <w:p w14:paraId="70B3D292" w14:textId="77777777" w:rsidR="00FA380F" w:rsidRDefault="00FA380F" w:rsidP="000E683F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</w:p>
          <w:p w14:paraId="3DA20CF9" w14:textId="77777777" w:rsidR="00FA380F" w:rsidRPr="009805AB" w:rsidRDefault="00FA380F" w:rsidP="000E683F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VIGÊNCIA</w:t>
            </w:r>
          </w:p>
        </w:tc>
        <w:tc>
          <w:tcPr>
            <w:tcW w:w="2976" w:type="dxa"/>
            <w:shd w:val="clear" w:color="auto" w:fill="BCD5ED"/>
            <w:vAlign w:val="center"/>
          </w:tcPr>
          <w:p w14:paraId="0CD86F85" w14:textId="77777777" w:rsidR="00FA380F" w:rsidRPr="009805AB" w:rsidRDefault="00FA380F" w:rsidP="000E683F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 w:rsidRPr="009805AB">
              <w:rPr>
                <w:b/>
                <w:spacing w:val="-2"/>
              </w:rPr>
              <w:t>FISCAL TITULAR/</w:t>
            </w:r>
          </w:p>
          <w:p w14:paraId="663B0A98" w14:textId="77777777" w:rsidR="00FA380F" w:rsidRPr="009805AB" w:rsidRDefault="00FA380F" w:rsidP="000E683F">
            <w:pPr>
              <w:pStyle w:val="TableParagraph"/>
              <w:spacing w:line="240" w:lineRule="auto"/>
              <w:ind w:left="11" w:right="0"/>
              <w:rPr>
                <w:b/>
              </w:rPr>
            </w:pPr>
            <w:r w:rsidRPr="009805AB">
              <w:rPr>
                <w:b/>
                <w:spacing w:val="-2"/>
              </w:rPr>
              <w:t>FISCAL SUPLENTE</w:t>
            </w:r>
          </w:p>
        </w:tc>
        <w:tc>
          <w:tcPr>
            <w:tcW w:w="1418" w:type="dxa"/>
            <w:shd w:val="clear" w:color="auto" w:fill="BCD5ED"/>
            <w:vAlign w:val="center"/>
          </w:tcPr>
          <w:p w14:paraId="02125BCA" w14:textId="77777777" w:rsidR="00FA380F" w:rsidRPr="009805AB" w:rsidRDefault="00FA380F" w:rsidP="000E683F">
            <w:pPr>
              <w:pStyle w:val="TableParagraph"/>
              <w:spacing w:line="240" w:lineRule="auto"/>
              <w:ind w:left="275" w:right="0" w:firstLine="112"/>
              <w:jc w:val="left"/>
              <w:rPr>
                <w:b/>
              </w:rPr>
            </w:pPr>
            <w:r w:rsidRPr="009805AB">
              <w:rPr>
                <w:b/>
                <w:spacing w:val="-2"/>
              </w:rPr>
              <w:t>PORTARIA NOMEAÇÃO</w:t>
            </w:r>
          </w:p>
          <w:p w14:paraId="1557FD72" w14:textId="77777777" w:rsidR="00FA380F" w:rsidRPr="009805AB" w:rsidRDefault="00FA380F" w:rsidP="000E683F">
            <w:pPr>
              <w:pStyle w:val="TableParagraph"/>
              <w:spacing w:line="321" w:lineRule="exact"/>
              <w:ind w:left="393" w:right="0"/>
              <w:jc w:val="left"/>
              <w:rPr>
                <w:b/>
              </w:rPr>
            </w:pPr>
            <w:r w:rsidRPr="009805AB">
              <w:rPr>
                <w:b/>
              </w:rPr>
              <w:t>DO</w:t>
            </w:r>
            <w:r w:rsidRPr="009805AB">
              <w:rPr>
                <w:b/>
                <w:spacing w:val="-1"/>
              </w:rPr>
              <w:t xml:space="preserve"> </w:t>
            </w:r>
            <w:r w:rsidRPr="009805AB">
              <w:rPr>
                <w:b/>
                <w:spacing w:val="-2"/>
              </w:rPr>
              <w:t>FISCAL</w:t>
            </w:r>
          </w:p>
        </w:tc>
      </w:tr>
      <w:tr w:rsidR="00FA380F" w:rsidRPr="00A401C3" w14:paraId="5FB43645" w14:textId="77777777" w:rsidTr="000E683F">
        <w:trPr>
          <w:trHeight w:val="460"/>
        </w:trPr>
        <w:tc>
          <w:tcPr>
            <w:tcW w:w="1277" w:type="dxa"/>
            <w:tcBorders>
              <w:bottom w:val="single" w:sz="4" w:space="0" w:color="auto"/>
            </w:tcBorders>
          </w:tcPr>
          <w:p w14:paraId="5EA8BCCF" w14:textId="77777777" w:rsidR="00FA380F" w:rsidRPr="00A401C3" w:rsidRDefault="00023FF3" w:rsidP="000E683F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20" w:history="1">
              <w:r w:rsidR="00FA380F"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02/2025</w:t>
              </w:r>
            </w:hyperlink>
          </w:p>
        </w:tc>
        <w:tc>
          <w:tcPr>
            <w:tcW w:w="2835" w:type="dxa"/>
            <w:vMerge w:val="restart"/>
          </w:tcPr>
          <w:p w14:paraId="0A602F17" w14:textId="77777777" w:rsidR="00FA380F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26FB2953" w14:textId="77777777" w:rsidR="00FA380F" w:rsidRPr="00A401C3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/>
                <w:sz w:val="24"/>
                <w:szCs w:val="24"/>
              </w:rPr>
              <w:t>Maqforte Maquinas E Equipamentos Eireli Me</w:t>
            </w:r>
          </w:p>
        </w:tc>
        <w:tc>
          <w:tcPr>
            <w:tcW w:w="3827" w:type="dxa"/>
            <w:vMerge w:val="restart"/>
          </w:tcPr>
          <w:p w14:paraId="0C6D0FD3" w14:textId="77777777" w:rsidR="00FA380F" w:rsidRDefault="00FA380F" w:rsidP="000E683F">
            <w:pPr>
              <w:pStyle w:val="TableParagraph"/>
              <w:ind w:left="11"/>
            </w:pPr>
          </w:p>
          <w:p w14:paraId="4F04CDBF" w14:textId="77777777" w:rsidR="00FA380F" w:rsidRPr="00A401C3" w:rsidRDefault="00FA380F" w:rsidP="000E683F">
            <w:pPr>
              <w:pStyle w:val="TableParagraph"/>
              <w:ind w:left="11"/>
            </w:pPr>
            <w:r w:rsidRPr="00A401C3">
              <w:t>Contratação de empresa especializada em fornecimento de computadores.</w:t>
            </w:r>
          </w:p>
          <w:p w14:paraId="0655E5CB" w14:textId="77777777" w:rsidR="00FA380F" w:rsidRPr="00A401C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285D4236" w14:textId="77777777" w:rsidR="00FA380F" w:rsidRDefault="00FA380F" w:rsidP="000E683F">
            <w:pPr>
              <w:pStyle w:val="TableParagraph"/>
              <w:ind w:left="11"/>
            </w:pPr>
            <w:r w:rsidRPr="00A401C3">
              <w:t>10 de fevereiro de 2025 a 09 de fevereiro de 2026.</w:t>
            </w:r>
          </w:p>
          <w:p w14:paraId="1CC1E491" w14:textId="77777777" w:rsidR="00FA380F" w:rsidRPr="00A401C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556A4513" w14:textId="77777777" w:rsidR="00FA380F" w:rsidRPr="00A401C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Josélio Kruger/</w:t>
            </w:r>
          </w:p>
          <w:p w14:paraId="68E8BECB" w14:textId="77777777" w:rsidR="00FA380F" w:rsidRPr="00A401C3" w:rsidRDefault="00FA380F" w:rsidP="000E683F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Marcos Aurelio Dettmann</w:t>
            </w:r>
          </w:p>
        </w:tc>
        <w:tc>
          <w:tcPr>
            <w:tcW w:w="1418" w:type="dxa"/>
            <w:vMerge w:val="restart"/>
          </w:tcPr>
          <w:p w14:paraId="43EC6A3B" w14:textId="77777777" w:rsidR="00FA380F" w:rsidRPr="00A401C3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21" w:history="1">
              <w:r w:rsidR="00FA380F"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50/2025</w:t>
              </w:r>
            </w:hyperlink>
          </w:p>
        </w:tc>
      </w:tr>
      <w:tr w:rsidR="00FA380F" w:rsidRPr="00A401C3" w14:paraId="457BFB5C" w14:textId="77777777" w:rsidTr="000E683F">
        <w:trPr>
          <w:trHeight w:val="887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F92D0EE" w14:textId="77777777" w:rsidR="00FA380F" w:rsidRPr="008D3F87" w:rsidRDefault="00023FF3" w:rsidP="000E683F">
            <w:pPr>
              <w:pStyle w:val="TableParagraph"/>
            </w:pPr>
            <w:hyperlink r:id="rId22" w:history="1">
              <w:r w:rsidR="00FA380F" w:rsidRPr="008D3F87">
                <w:rPr>
                  <w:rStyle w:val="Hyperlink"/>
                </w:rPr>
                <w:t>Aditivo Contratual N° 01/2025</w:t>
              </w:r>
            </w:hyperlink>
          </w:p>
          <w:p w14:paraId="5E660876" w14:textId="77777777" w:rsidR="00FA380F" w:rsidRDefault="00FA380F" w:rsidP="000E683F">
            <w:pPr>
              <w:pStyle w:val="TableParagraph"/>
              <w:ind w:left="0"/>
            </w:pPr>
          </w:p>
        </w:tc>
        <w:tc>
          <w:tcPr>
            <w:tcW w:w="2835" w:type="dxa"/>
            <w:vMerge/>
          </w:tcPr>
          <w:p w14:paraId="0B5F7415" w14:textId="77777777" w:rsidR="00FA380F" w:rsidRPr="00A401C3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67F4FB9B" w14:textId="77777777" w:rsidR="00FA380F" w:rsidRPr="00A401C3" w:rsidRDefault="00FA380F" w:rsidP="000E683F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  <w:vMerge/>
          </w:tcPr>
          <w:p w14:paraId="3C654911" w14:textId="77777777" w:rsidR="00FA380F" w:rsidRPr="00A401C3" w:rsidRDefault="00FA380F" w:rsidP="000E683F">
            <w:pPr>
              <w:pStyle w:val="TableParagraph"/>
              <w:ind w:left="11"/>
            </w:pPr>
          </w:p>
        </w:tc>
        <w:tc>
          <w:tcPr>
            <w:tcW w:w="2976" w:type="dxa"/>
            <w:vMerge/>
          </w:tcPr>
          <w:p w14:paraId="14B0F043" w14:textId="77777777" w:rsidR="00FA380F" w:rsidRPr="00A401C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2FE0112" w14:textId="77777777" w:rsidR="00FA380F" w:rsidRDefault="00FA380F" w:rsidP="000E683F">
            <w:pPr>
              <w:pStyle w:val="TableParagraph"/>
              <w:spacing w:line="273" w:lineRule="exact"/>
              <w:ind w:right="2"/>
            </w:pPr>
          </w:p>
        </w:tc>
      </w:tr>
      <w:tr w:rsidR="00FA380F" w:rsidRPr="00A401C3" w14:paraId="69FF221C" w14:textId="77777777" w:rsidTr="000E683F">
        <w:trPr>
          <w:trHeight w:val="269"/>
        </w:trPr>
        <w:tc>
          <w:tcPr>
            <w:tcW w:w="1277" w:type="dxa"/>
            <w:tcBorders>
              <w:top w:val="single" w:sz="4" w:space="0" w:color="auto"/>
            </w:tcBorders>
          </w:tcPr>
          <w:p w14:paraId="4066E0DF" w14:textId="77777777" w:rsidR="00FA380F" w:rsidRPr="008D3F87" w:rsidRDefault="00023FF3" w:rsidP="000E683F">
            <w:pPr>
              <w:pStyle w:val="TableParagraph"/>
            </w:pPr>
            <w:hyperlink r:id="rId23" w:history="1">
              <w:r w:rsidR="00FA380F" w:rsidRPr="008D3F87">
                <w:rPr>
                  <w:rStyle w:val="Hyperlink"/>
                </w:rPr>
                <w:t>Aditivo Contratual N° 0</w:t>
              </w:r>
              <w:r w:rsidR="00FA380F" w:rsidRPr="004D3B0F">
                <w:rPr>
                  <w:rStyle w:val="Hyperlink"/>
                </w:rPr>
                <w:t>2</w:t>
              </w:r>
              <w:r w:rsidR="00FA380F" w:rsidRPr="008D3F87">
                <w:rPr>
                  <w:rStyle w:val="Hyperlink"/>
                </w:rPr>
                <w:t>/2025</w:t>
              </w:r>
            </w:hyperlink>
          </w:p>
          <w:p w14:paraId="45CDACCB" w14:textId="77777777" w:rsidR="00FA380F" w:rsidRPr="008D3F87" w:rsidRDefault="00FA380F" w:rsidP="000E683F">
            <w:pPr>
              <w:pStyle w:val="TableParagraph"/>
              <w:ind w:left="0"/>
            </w:pPr>
          </w:p>
        </w:tc>
        <w:tc>
          <w:tcPr>
            <w:tcW w:w="2835" w:type="dxa"/>
            <w:vMerge/>
          </w:tcPr>
          <w:p w14:paraId="7E6AC328" w14:textId="77777777" w:rsidR="00FA380F" w:rsidRPr="00A401C3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60CDC672" w14:textId="77777777" w:rsidR="00FA380F" w:rsidRPr="00A401C3" w:rsidRDefault="00FA380F" w:rsidP="000E683F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  <w:vMerge/>
          </w:tcPr>
          <w:p w14:paraId="5142F96D" w14:textId="77777777" w:rsidR="00FA380F" w:rsidRPr="00A401C3" w:rsidRDefault="00FA380F" w:rsidP="000E683F">
            <w:pPr>
              <w:pStyle w:val="TableParagraph"/>
              <w:ind w:left="11"/>
            </w:pPr>
          </w:p>
        </w:tc>
        <w:tc>
          <w:tcPr>
            <w:tcW w:w="2976" w:type="dxa"/>
            <w:vMerge/>
          </w:tcPr>
          <w:p w14:paraId="1167A7A9" w14:textId="77777777" w:rsidR="00FA380F" w:rsidRPr="00A401C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97C8CC" w14:textId="77777777" w:rsidR="00FA380F" w:rsidRDefault="00FA380F" w:rsidP="000E683F">
            <w:pPr>
              <w:pStyle w:val="TableParagraph"/>
              <w:spacing w:line="273" w:lineRule="exact"/>
              <w:ind w:right="2"/>
            </w:pPr>
          </w:p>
        </w:tc>
      </w:tr>
      <w:bookmarkEnd w:id="0"/>
      <w:tr w:rsidR="00FA380F" w:rsidRPr="00A401C3" w14:paraId="549E0CF1" w14:textId="77777777" w:rsidTr="000E683F">
        <w:trPr>
          <w:trHeight w:val="594"/>
        </w:trPr>
        <w:tc>
          <w:tcPr>
            <w:tcW w:w="1277" w:type="dxa"/>
          </w:tcPr>
          <w:p w14:paraId="7BCC6A81" w14:textId="77777777" w:rsidR="00FA380F" w:rsidRPr="00F67A83" w:rsidRDefault="00FA380F" w:rsidP="000E683F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fldChar w:fldCharType="begin"/>
            </w:r>
            <w:r>
              <w:instrText>HYPERLINK "https://s3.amazonaws.com/el.com.br/portal/uploads/12111/documentos/8/f17fca43f79a8c0aad8da16ab1a4add8.pdf"</w:instrText>
            </w:r>
            <w:r>
              <w:fldChar w:fldCharType="separate"/>
            </w:r>
            <w:r w:rsidRPr="00F67A83">
              <w:rPr>
                <w:rStyle w:val="Hyperlink"/>
                <w:rFonts w:asciiTheme="minorHAnsi" w:hAnsiTheme="minorHAnsi"/>
                <w:sz w:val="24"/>
                <w:szCs w:val="24"/>
              </w:rPr>
              <w:t>08/2025</w:t>
            </w:r>
            <w:r>
              <w:fldChar w:fldCharType="end"/>
            </w:r>
          </w:p>
        </w:tc>
        <w:tc>
          <w:tcPr>
            <w:tcW w:w="2835" w:type="dxa"/>
          </w:tcPr>
          <w:p w14:paraId="6C1ECB00" w14:textId="77777777" w:rsidR="00FA380F" w:rsidRPr="00F67A83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67A83">
              <w:rPr>
                <w:rFonts w:asciiTheme="minorHAnsi" w:hAnsiTheme="minorHAnsi"/>
                <w:bCs/>
                <w:sz w:val="24"/>
                <w:szCs w:val="24"/>
              </w:rPr>
              <w:t>M&amp;M Engenharia E Projetos Ltda</w:t>
            </w:r>
          </w:p>
        </w:tc>
        <w:tc>
          <w:tcPr>
            <w:tcW w:w="3827" w:type="dxa"/>
          </w:tcPr>
          <w:p w14:paraId="745EADD1" w14:textId="77777777" w:rsidR="00FA380F" w:rsidRPr="00F67A83" w:rsidRDefault="00FA380F" w:rsidP="000E683F">
            <w:pPr>
              <w:pStyle w:val="TableParagraph"/>
              <w:ind w:left="11"/>
              <w:jc w:val="both"/>
            </w:pPr>
            <w:r w:rsidRPr="00F67A83">
              <w:t>Contratação de empresa especializada em elaboração de projeto elétrico para a Câmara de Santa Maria De Jetibá-ES.</w:t>
            </w:r>
          </w:p>
          <w:p w14:paraId="691529B7" w14:textId="77777777" w:rsidR="00FA380F" w:rsidRDefault="00FA380F" w:rsidP="000E683F">
            <w:pPr>
              <w:pStyle w:val="TableParagraph"/>
              <w:ind w:left="1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DB29B6D" w14:textId="77777777" w:rsidR="00F554C2" w:rsidRDefault="00F554C2" w:rsidP="000E683F">
            <w:pPr>
              <w:pStyle w:val="TableParagraph"/>
              <w:ind w:left="1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7D3149C" w14:textId="77777777" w:rsidR="00F554C2" w:rsidRDefault="00F554C2" w:rsidP="000E683F">
            <w:pPr>
              <w:pStyle w:val="TableParagraph"/>
              <w:ind w:left="1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ADDA1DE" w14:textId="77777777" w:rsidR="00F554C2" w:rsidRDefault="00F554C2" w:rsidP="000E683F">
            <w:pPr>
              <w:pStyle w:val="TableParagraph"/>
              <w:ind w:left="1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E56AC7D" w14:textId="77777777" w:rsidR="00F554C2" w:rsidRDefault="00F554C2" w:rsidP="000E683F">
            <w:pPr>
              <w:pStyle w:val="TableParagraph"/>
              <w:ind w:left="1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F3F1DA3" w14:textId="77777777" w:rsidR="00F554C2" w:rsidRPr="00F67A83" w:rsidRDefault="00F554C2" w:rsidP="000E683F">
            <w:pPr>
              <w:pStyle w:val="TableParagraph"/>
              <w:ind w:left="1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60FA03" w14:textId="77777777" w:rsidR="00FA380F" w:rsidRPr="00F67A83" w:rsidRDefault="00FA380F" w:rsidP="000E683F">
            <w:pPr>
              <w:pStyle w:val="TableParagraph"/>
              <w:ind w:left="11"/>
            </w:pPr>
            <w:r w:rsidRPr="00F67A83">
              <w:t>07 de abril de 2025 a 06 de</w:t>
            </w:r>
          </w:p>
          <w:p w14:paraId="1A64326A" w14:textId="77777777" w:rsidR="00FA380F" w:rsidRPr="00F67A8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t>abril de 2026.</w:t>
            </w:r>
          </w:p>
        </w:tc>
        <w:tc>
          <w:tcPr>
            <w:tcW w:w="2976" w:type="dxa"/>
          </w:tcPr>
          <w:p w14:paraId="10EEC083" w14:textId="77777777" w:rsidR="00FA380F" w:rsidRPr="00F67A8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Marcos Aurelio Dettmann/</w:t>
            </w:r>
          </w:p>
          <w:p w14:paraId="325C1751" w14:textId="77777777" w:rsidR="00FA380F" w:rsidRPr="00F67A83" w:rsidRDefault="00FA380F" w:rsidP="000E683F">
            <w:pPr>
              <w:pStyle w:val="TableParagraph"/>
              <w:ind w:left="11"/>
              <w:rPr>
                <w:rFonts w:asciiTheme="minorHAnsi" w:hAnsiTheme="minorHAnsi"/>
                <w:color w:val="333333"/>
                <w:sz w:val="24"/>
                <w:szCs w:val="24"/>
                <w:shd w:val="clear" w:color="auto" w:fill="FFFFFF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Josélio Kruger</w:t>
            </w:r>
          </w:p>
        </w:tc>
        <w:tc>
          <w:tcPr>
            <w:tcW w:w="1418" w:type="dxa"/>
          </w:tcPr>
          <w:p w14:paraId="11F73AF9" w14:textId="77777777" w:rsidR="00FA380F" w:rsidRPr="00F67A83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24" w:history="1">
              <w:r w:rsidR="00FA380F"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74/2025</w:t>
              </w:r>
            </w:hyperlink>
          </w:p>
        </w:tc>
      </w:tr>
      <w:tr w:rsidR="00AD4E9A" w:rsidRPr="00A401C3" w14:paraId="496A7920" w14:textId="77777777" w:rsidTr="00AD4E9A">
        <w:trPr>
          <w:trHeight w:val="1308"/>
        </w:trPr>
        <w:tc>
          <w:tcPr>
            <w:tcW w:w="1277" w:type="dxa"/>
            <w:tcBorders>
              <w:bottom w:val="single" w:sz="4" w:space="0" w:color="auto"/>
            </w:tcBorders>
          </w:tcPr>
          <w:p w14:paraId="4E635304" w14:textId="77777777" w:rsidR="00AD4E9A" w:rsidRDefault="00023FF3" w:rsidP="000E683F">
            <w:pPr>
              <w:pStyle w:val="TableParagraph"/>
              <w:ind w:left="0"/>
            </w:pPr>
            <w:hyperlink r:id="rId25" w:history="1">
              <w:r w:rsidR="00AD4E9A"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09/2025</w:t>
              </w:r>
            </w:hyperlink>
          </w:p>
          <w:p w14:paraId="537495A5" w14:textId="77777777" w:rsidR="00AD4E9A" w:rsidRDefault="00AD4E9A" w:rsidP="000E683F">
            <w:pPr>
              <w:pStyle w:val="TableParagraph"/>
              <w:ind w:left="0"/>
            </w:pPr>
          </w:p>
          <w:p w14:paraId="3A9DC8F0" w14:textId="77777777" w:rsidR="00AD4E9A" w:rsidRPr="00F67A83" w:rsidRDefault="00AD4E9A" w:rsidP="000E683F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2326B8A" w14:textId="77777777" w:rsidR="00AD4E9A" w:rsidRPr="00F67A83" w:rsidRDefault="00AD4E9A" w:rsidP="00AD4E9A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67A83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  <w:lang w:val="pt-BR"/>
              </w:rPr>
              <w:t>Le Card Administradora De Cartões Ltda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vAlign w:val="center"/>
          </w:tcPr>
          <w:p w14:paraId="73546A7E" w14:textId="77777777" w:rsidR="00AD4E9A" w:rsidRPr="00F67A83" w:rsidRDefault="00AD4E9A" w:rsidP="00AD4E9A">
            <w:pPr>
              <w:pStyle w:val="TableParagraph"/>
              <w:ind w:left="11"/>
            </w:pPr>
            <w:r w:rsidRPr="00F67A83">
              <w:t>Contratação de empresa especializada em prestação de serviços de gerenciamento, implementação, administração e disponibilização de créditos em cartões eletrônicos/magnéticos ou meios correlatos, na modalidade alimentação, aos servidores e Vereadores da Câmara Municipal de Santa Maria de Jetibá</w:t>
            </w:r>
          </w:p>
          <w:p w14:paraId="08864A0E" w14:textId="77777777" w:rsidR="00AD4E9A" w:rsidRPr="00F67A83" w:rsidRDefault="00AD4E9A" w:rsidP="00AD4E9A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D3AC51" w14:textId="77777777" w:rsidR="00AD4E9A" w:rsidRPr="00F67A83" w:rsidRDefault="00AD4E9A" w:rsidP="00AD4E9A">
            <w:pPr>
              <w:pStyle w:val="TableParagraph"/>
              <w:ind w:left="11"/>
            </w:pPr>
            <w:r w:rsidRPr="00F67A83">
              <w:t>07 de abril de 2025 a 06 de</w:t>
            </w:r>
          </w:p>
          <w:p w14:paraId="2D865FDE" w14:textId="77777777" w:rsidR="00AD4E9A" w:rsidRPr="00F67A83" w:rsidRDefault="00AD4E9A" w:rsidP="00AD4E9A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t>abril de 2027.</w:t>
            </w:r>
          </w:p>
        </w:tc>
        <w:tc>
          <w:tcPr>
            <w:tcW w:w="2976" w:type="dxa"/>
            <w:vMerge w:val="restart"/>
            <w:vAlign w:val="center"/>
          </w:tcPr>
          <w:p w14:paraId="17188338" w14:textId="77777777" w:rsidR="00AD4E9A" w:rsidRPr="00F67A83" w:rsidRDefault="00AD4E9A" w:rsidP="00AD4E9A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Gabriela Potratz/</w:t>
            </w:r>
          </w:p>
          <w:p w14:paraId="226EBE55" w14:textId="77777777" w:rsidR="00AD4E9A" w:rsidRPr="00F67A83" w:rsidRDefault="00AD4E9A" w:rsidP="00AD4E9A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Alessandra Binovo</w:t>
            </w:r>
          </w:p>
        </w:tc>
        <w:tc>
          <w:tcPr>
            <w:tcW w:w="1418" w:type="dxa"/>
            <w:vMerge w:val="restart"/>
            <w:vAlign w:val="center"/>
          </w:tcPr>
          <w:p w14:paraId="0D888532" w14:textId="77777777" w:rsidR="00AD4E9A" w:rsidRPr="00F67A83" w:rsidRDefault="00023FF3" w:rsidP="00AD4E9A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26" w:history="1">
              <w:r w:rsidR="00AD4E9A"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75/2025</w:t>
              </w:r>
            </w:hyperlink>
          </w:p>
        </w:tc>
      </w:tr>
      <w:tr w:rsidR="00AD4E9A" w:rsidRPr="00A401C3" w14:paraId="292F4D3E" w14:textId="77777777" w:rsidTr="00C67134">
        <w:trPr>
          <w:trHeight w:val="115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4B58FAD" w14:textId="77777777" w:rsidR="00AD4E9A" w:rsidRPr="00806BC8" w:rsidRDefault="00023FF3" w:rsidP="000E683F">
            <w:pPr>
              <w:pStyle w:val="TableParagraph"/>
              <w:ind w:left="0"/>
            </w:pPr>
            <w:hyperlink r:id="rId27" w:history="1">
              <w:r w:rsidR="00AD4E9A" w:rsidRPr="00FD2D1A">
                <w:rPr>
                  <w:rStyle w:val="Hyperlink"/>
                </w:rPr>
                <w:t>Aditivo Contratual N° 01/2025</w:t>
              </w:r>
            </w:hyperlink>
          </w:p>
          <w:p w14:paraId="1455AB87" w14:textId="77777777" w:rsidR="00AD4E9A" w:rsidRPr="00F67A83" w:rsidRDefault="00AD4E9A" w:rsidP="000E683F">
            <w:pPr>
              <w:pStyle w:val="TableParagraph"/>
              <w:ind w:left="0"/>
            </w:pPr>
          </w:p>
        </w:tc>
        <w:tc>
          <w:tcPr>
            <w:tcW w:w="2835" w:type="dxa"/>
            <w:vMerge/>
          </w:tcPr>
          <w:p w14:paraId="35A21F0E" w14:textId="77777777" w:rsidR="00AD4E9A" w:rsidRPr="00F67A83" w:rsidRDefault="00AD4E9A" w:rsidP="000E683F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14:paraId="278E1ABA" w14:textId="77777777" w:rsidR="00AD4E9A" w:rsidRPr="00F67A83" w:rsidRDefault="00AD4E9A" w:rsidP="000E683F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425B8" w14:textId="77777777" w:rsidR="00AD4E9A" w:rsidRPr="00F67A83" w:rsidRDefault="00AD4E9A" w:rsidP="000E683F">
            <w:pPr>
              <w:pStyle w:val="TableParagraph"/>
              <w:ind w:left="11"/>
            </w:pPr>
            <w:r>
              <w:t>12 de maio de 2025 a 24 de outubro de 2026</w:t>
            </w:r>
          </w:p>
        </w:tc>
        <w:tc>
          <w:tcPr>
            <w:tcW w:w="2976" w:type="dxa"/>
            <w:vMerge/>
          </w:tcPr>
          <w:p w14:paraId="6147B6A5" w14:textId="77777777" w:rsidR="00AD4E9A" w:rsidRPr="00F67A83" w:rsidRDefault="00AD4E9A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736B7A1" w14:textId="77777777" w:rsidR="00AD4E9A" w:rsidRPr="00F67A83" w:rsidRDefault="00AD4E9A" w:rsidP="000E683F">
            <w:pPr>
              <w:pStyle w:val="TableParagraph"/>
              <w:spacing w:line="273" w:lineRule="exact"/>
              <w:ind w:right="2"/>
            </w:pPr>
          </w:p>
        </w:tc>
      </w:tr>
      <w:tr w:rsidR="00AD4E9A" w:rsidRPr="00A401C3" w14:paraId="64B5B928" w14:textId="77777777" w:rsidTr="00C67134">
        <w:trPr>
          <w:trHeight w:val="135"/>
        </w:trPr>
        <w:tc>
          <w:tcPr>
            <w:tcW w:w="1277" w:type="dxa"/>
            <w:tcBorders>
              <w:top w:val="single" w:sz="4" w:space="0" w:color="auto"/>
            </w:tcBorders>
          </w:tcPr>
          <w:p w14:paraId="16996689" w14:textId="7DC0C685" w:rsidR="00AD4E9A" w:rsidRPr="00806BC8" w:rsidRDefault="00023FF3" w:rsidP="00F554C2">
            <w:pPr>
              <w:pStyle w:val="TableParagraph"/>
              <w:ind w:left="0"/>
            </w:pPr>
            <w:hyperlink r:id="rId28" w:history="1">
              <w:r w:rsidR="00AD4E9A" w:rsidRPr="00FD2D1A">
                <w:rPr>
                  <w:rStyle w:val="Hyperlink"/>
                </w:rPr>
                <w:t>Aditivo Contratual N° 0</w:t>
              </w:r>
              <w:r w:rsidR="00AD4E9A">
                <w:rPr>
                  <w:rStyle w:val="Hyperlink"/>
                </w:rPr>
                <w:t>3</w:t>
              </w:r>
              <w:r w:rsidR="00AD4E9A" w:rsidRPr="00FD2D1A">
                <w:rPr>
                  <w:rStyle w:val="Hyperlink"/>
                </w:rPr>
                <w:t>/2025</w:t>
              </w:r>
            </w:hyperlink>
          </w:p>
          <w:p w14:paraId="7E33687B" w14:textId="77777777" w:rsidR="00AD4E9A" w:rsidRDefault="00AD4E9A" w:rsidP="000E683F">
            <w:pPr>
              <w:pStyle w:val="TableParagraph"/>
              <w:ind w:left="0"/>
            </w:pPr>
          </w:p>
        </w:tc>
        <w:tc>
          <w:tcPr>
            <w:tcW w:w="2835" w:type="dxa"/>
            <w:vMerge/>
          </w:tcPr>
          <w:p w14:paraId="153C3996" w14:textId="77777777" w:rsidR="00AD4E9A" w:rsidRPr="00F67A83" w:rsidRDefault="00AD4E9A" w:rsidP="000E683F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14:paraId="4279EF8E" w14:textId="77777777" w:rsidR="00AD4E9A" w:rsidRPr="00F67A83" w:rsidRDefault="00AD4E9A" w:rsidP="000E683F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5AE8000A" w14:textId="196ECD88" w:rsidR="00AD4E9A" w:rsidRDefault="00AD4E9A" w:rsidP="000E683F">
            <w:pPr>
              <w:pStyle w:val="TableParagraph"/>
              <w:ind w:left="11"/>
            </w:pPr>
            <w:r>
              <w:t>12 de maio de 2025 a 24 de outubro de 2026</w:t>
            </w:r>
          </w:p>
        </w:tc>
        <w:tc>
          <w:tcPr>
            <w:tcW w:w="2976" w:type="dxa"/>
            <w:vMerge/>
          </w:tcPr>
          <w:p w14:paraId="1156573A" w14:textId="77777777" w:rsidR="00AD4E9A" w:rsidRPr="00F67A83" w:rsidRDefault="00AD4E9A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85D0C82" w14:textId="77777777" w:rsidR="00AD4E9A" w:rsidRPr="00F67A83" w:rsidRDefault="00AD4E9A" w:rsidP="000E683F">
            <w:pPr>
              <w:pStyle w:val="TableParagraph"/>
              <w:spacing w:line="273" w:lineRule="exact"/>
              <w:ind w:right="2"/>
            </w:pPr>
          </w:p>
        </w:tc>
      </w:tr>
      <w:tr w:rsidR="00FA380F" w:rsidRPr="00A401C3" w14:paraId="5A852723" w14:textId="77777777" w:rsidTr="000E683F">
        <w:trPr>
          <w:trHeight w:val="594"/>
        </w:trPr>
        <w:tc>
          <w:tcPr>
            <w:tcW w:w="1277" w:type="dxa"/>
          </w:tcPr>
          <w:p w14:paraId="16B30E61" w14:textId="77777777" w:rsidR="00FA380F" w:rsidRPr="00F67A83" w:rsidRDefault="00023FF3" w:rsidP="000E683F">
            <w:pPr>
              <w:pStyle w:val="TableParagraph"/>
              <w:ind w:left="0"/>
            </w:pPr>
            <w:hyperlink r:id="rId29" w:history="1">
              <w:r w:rsidR="00FA380F" w:rsidRPr="00F67A83">
                <w:rPr>
                  <w:rStyle w:val="Hyperlink"/>
                </w:rPr>
                <w:t>10/2025</w:t>
              </w:r>
            </w:hyperlink>
          </w:p>
        </w:tc>
        <w:tc>
          <w:tcPr>
            <w:tcW w:w="2835" w:type="dxa"/>
          </w:tcPr>
          <w:p w14:paraId="6E3B6452" w14:textId="77777777" w:rsidR="00FA380F" w:rsidRPr="00F67A83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  <w:lang w:val="pt-BR"/>
              </w:rPr>
            </w:pPr>
            <w:r w:rsidRPr="00F67A83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João Vitor Ferreira Pagung</w:t>
            </w:r>
          </w:p>
        </w:tc>
        <w:tc>
          <w:tcPr>
            <w:tcW w:w="3827" w:type="dxa"/>
          </w:tcPr>
          <w:p w14:paraId="778489C2" w14:textId="77777777" w:rsidR="00FA380F" w:rsidRPr="00F67A83" w:rsidRDefault="00FA380F" w:rsidP="000E683F">
            <w:pPr>
              <w:pStyle w:val="TableParagraph"/>
              <w:ind w:left="11"/>
              <w:jc w:val="both"/>
            </w:pPr>
            <w:r w:rsidRPr="00F67A83">
              <w:t>Contratação de empresa para prestação de serviços de limpeza, conservação e higienização através da lavagem geral (interna e externa) dos veículos pertencentes ao patrimônio da câmara municipal de Santa Maria de Jetibá-ES</w:t>
            </w:r>
          </w:p>
          <w:p w14:paraId="32A5CDF0" w14:textId="77777777" w:rsidR="00FA380F" w:rsidRPr="00F67A83" w:rsidRDefault="00FA380F" w:rsidP="000E683F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1DDA50C6" w14:textId="77777777" w:rsidR="00FA380F" w:rsidRPr="00F67A83" w:rsidRDefault="00FA380F" w:rsidP="000E683F">
            <w:pPr>
              <w:pStyle w:val="TableParagraph"/>
              <w:ind w:left="11"/>
            </w:pPr>
            <w:r w:rsidRPr="00F67A83">
              <w:t xml:space="preserve">  08 de julho de 2025 a  08 de julho de 2026.</w:t>
            </w:r>
          </w:p>
        </w:tc>
        <w:tc>
          <w:tcPr>
            <w:tcW w:w="2976" w:type="dxa"/>
          </w:tcPr>
          <w:p w14:paraId="5B597493" w14:textId="77777777" w:rsidR="00FA380F" w:rsidRPr="00F67A8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 xml:space="preserve">Vera Moça Martins </w:t>
            </w:r>
          </w:p>
          <w:p w14:paraId="11DA1188" w14:textId="77777777" w:rsidR="00FA380F" w:rsidRPr="00F67A8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Hoffmann/</w:t>
            </w:r>
          </w:p>
          <w:p w14:paraId="75DF57FC" w14:textId="77777777" w:rsidR="00FA380F" w:rsidRPr="00F67A8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bCs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</w:tcPr>
          <w:p w14:paraId="143F46A0" w14:textId="77777777" w:rsidR="00FA380F" w:rsidRPr="00F67A83" w:rsidRDefault="00023FF3" w:rsidP="000E683F">
            <w:pPr>
              <w:pStyle w:val="TableParagraph"/>
              <w:spacing w:line="273" w:lineRule="exact"/>
              <w:ind w:right="2"/>
            </w:pPr>
            <w:hyperlink r:id="rId30" w:history="1">
              <w:r w:rsidR="00FA380F" w:rsidRPr="00F67A83">
                <w:rPr>
                  <w:rStyle w:val="Hyperlink"/>
                </w:rPr>
                <w:t>110/2025</w:t>
              </w:r>
            </w:hyperlink>
          </w:p>
        </w:tc>
      </w:tr>
      <w:tr w:rsidR="00FA380F" w:rsidRPr="00A401C3" w14:paraId="28D74029" w14:textId="77777777" w:rsidTr="000E683F">
        <w:trPr>
          <w:trHeight w:val="594"/>
        </w:trPr>
        <w:tc>
          <w:tcPr>
            <w:tcW w:w="1277" w:type="dxa"/>
          </w:tcPr>
          <w:p w14:paraId="413B60B4" w14:textId="77777777" w:rsidR="00FA380F" w:rsidRPr="00F67A83" w:rsidRDefault="00023FF3" w:rsidP="000E683F">
            <w:pPr>
              <w:pStyle w:val="TableParagraph"/>
              <w:ind w:left="0"/>
            </w:pPr>
            <w:hyperlink r:id="rId31" w:history="1">
              <w:r w:rsidR="00FA380F" w:rsidRPr="00F67A83">
                <w:rPr>
                  <w:rStyle w:val="Hyperlink"/>
                </w:rPr>
                <w:t>11/2025</w:t>
              </w:r>
            </w:hyperlink>
          </w:p>
        </w:tc>
        <w:tc>
          <w:tcPr>
            <w:tcW w:w="2835" w:type="dxa"/>
          </w:tcPr>
          <w:p w14:paraId="1DF99DF4" w14:textId="77777777" w:rsidR="00FA380F" w:rsidRPr="00F67A83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F67A83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MCR Sistemas e Consultoria LTDA,</w:t>
            </w:r>
          </w:p>
        </w:tc>
        <w:tc>
          <w:tcPr>
            <w:tcW w:w="3827" w:type="dxa"/>
          </w:tcPr>
          <w:p w14:paraId="0C2D54D6" w14:textId="77777777" w:rsidR="00FA380F" w:rsidRDefault="00FA380F" w:rsidP="000E683F">
            <w:pPr>
              <w:pStyle w:val="TableParagraph"/>
              <w:ind w:left="11"/>
              <w:jc w:val="both"/>
            </w:pPr>
            <w:r w:rsidRPr="00F67A83">
              <w:t xml:space="preserve">Contratação de empresa para aquisição de licença anual de uso do software Adobe Acrobat Pro, serviço de fornecimento não contínuo, é necessária para atender as demandas de edição, criação e gerenciamento de arquivos em formado </w:t>
            </w:r>
            <w:r w:rsidRPr="00F67A83">
              <w:lastRenderedPageBreak/>
              <w:t>PDF no âmbito da câmara municipal de Santa Maria de Jetibá.</w:t>
            </w:r>
          </w:p>
          <w:p w14:paraId="421C5C40" w14:textId="77777777" w:rsidR="00FA380F" w:rsidRPr="00F67A83" w:rsidRDefault="00FA380F" w:rsidP="000E683F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550BDA2A" w14:textId="77777777" w:rsidR="00FA380F" w:rsidRPr="00F67A83" w:rsidRDefault="00FA380F" w:rsidP="000E683F">
            <w:pPr>
              <w:pStyle w:val="TableParagraph"/>
              <w:ind w:left="11"/>
            </w:pPr>
            <w:r w:rsidRPr="00F67A83">
              <w:lastRenderedPageBreak/>
              <w:t>05 de agosto de 2025 a 05 de agosto de 2026.</w:t>
            </w:r>
          </w:p>
        </w:tc>
        <w:tc>
          <w:tcPr>
            <w:tcW w:w="2976" w:type="dxa"/>
          </w:tcPr>
          <w:p w14:paraId="42BD7212" w14:textId="77777777" w:rsidR="00FA380F" w:rsidRPr="00F67A8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Josélio Kruger/</w:t>
            </w:r>
          </w:p>
          <w:p w14:paraId="78CDFD32" w14:textId="77777777" w:rsidR="00FA380F" w:rsidRPr="00F67A8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Michel Miertschink</w:t>
            </w:r>
          </w:p>
        </w:tc>
        <w:tc>
          <w:tcPr>
            <w:tcW w:w="1418" w:type="dxa"/>
          </w:tcPr>
          <w:p w14:paraId="11774D25" w14:textId="77777777" w:rsidR="00FA380F" w:rsidRPr="00F67A83" w:rsidRDefault="00023FF3" w:rsidP="000E683F">
            <w:pPr>
              <w:pStyle w:val="TableParagraph"/>
              <w:spacing w:line="273" w:lineRule="exact"/>
              <w:ind w:right="2"/>
            </w:pPr>
            <w:hyperlink r:id="rId32" w:history="1">
              <w:r w:rsidR="00FA380F" w:rsidRPr="00F67A83">
                <w:rPr>
                  <w:rStyle w:val="Hyperlink"/>
                </w:rPr>
                <w:t>116/2025</w:t>
              </w:r>
            </w:hyperlink>
          </w:p>
        </w:tc>
      </w:tr>
      <w:tr w:rsidR="00FA380F" w:rsidRPr="00A401C3" w14:paraId="0F7204FB" w14:textId="77777777" w:rsidTr="000E683F">
        <w:trPr>
          <w:trHeight w:val="594"/>
        </w:trPr>
        <w:tc>
          <w:tcPr>
            <w:tcW w:w="1277" w:type="dxa"/>
          </w:tcPr>
          <w:p w14:paraId="64C535D1" w14:textId="77777777" w:rsidR="00FA380F" w:rsidRDefault="00023FF3" w:rsidP="000E683F">
            <w:pPr>
              <w:pStyle w:val="TableParagraph"/>
              <w:ind w:left="0"/>
            </w:pPr>
            <w:hyperlink r:id="rId33" w:history="1">
              <w:r w:rsidR="00FA380F" w:rsidRPr="0085460B">
                <w:rPr>
                  <w:rStyle w:val="Hyperlink"/>
                </w:rPr>
                <w:t>12/2025</w:t>
              </w:r>
            </w:hyperlink>
          </w:p>
        </w:tc>
        <w:tc>
          <w:tcPr>
            <w:tcW w:w="2835" w:type="dxa"/>
          </w:tcPr>
          <w:p w14:paraId="7CAE735B" w14:textId="77777777" w:rsidR="00FA380F" w:rsidRPr="00F67A83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85460B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 xml:space="preserve">São José Extintores </w:t>
            </w:r>
            <w:r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e</w:t>
            </w:r>
            <w:r w:rsidRPr="0085460B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 xml:space="preserve"> Instalações </w:t>
            </w:r>
            <w:r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d</w:t>
            </w:r>
            <w:r w:rsidRPr="0085460B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e Incendio LTDA</w:t>
            </w:r>
          </w:p>
        </w:tc>
        <w:tc>
          <w:tcPr>
            <w:tcW w:w="3827" w:type="dxa"/>
          </w:tcPr>
          <w:p w14:paraId="4B8C617E" w14:textId="77777777" w:rsidR="00FA380F" w:rsidRDefault="00FA380F" w:rsidP="000E683F">
            <w:pPr>
              <w:pStyle w:val="TableParagraph"/>
              <w:ind w:left="11"/>
              <w:jc w:val="both"/>
            </w:pPr>
            <w:r>
              <w:t>C</w:t>
            </w:r>
            <w:r w:rsidRPr="0085460B">
              <w:t>ontratação de empresa especializada em prestação de serviço de recarga de extintores para a Câmara de Santa Maria de Jetibá</w:t>
            </w:r>
            <w:r>
              <w:t>.</w:t>
            </w:r>
          </w:p>
          <w:p w14:paraId="63850D4A" w14:textId="77777777" w:rsidR="00FA380F" w:rsidRPr="00F67A83" w:rsidRDefault="00FA380F" w:rsidP="000E683F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025BCD04" w14:textId="77777777" w:rsidR="00FA380F" w:rsidRPr="00F67A83" w:rsidRDefault="00FA380F" w:rsidP="000E683F">
            <w:pPr>
              <w:pStyle w:val="TableParagraph"/>
              <w:ind w:left="11"/>
            </w:pPr>
            <w:r>
              <w:t>22 de outubro de 2025 a 21 de outubro de 2026</w:t>
            </w:r>
          </w:p>
        </w:tc>
        <w:tc>
          <w:tcPr>
            <w:tcW w:w="2976" w:type="dxa"/>
          </w:tcPr>
          <w:p w14:paraId="16D4D2F8" w14:textId="77777777" w:rsidR="00FA380F" w:rsidRPr="00F67A8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  <w:lang w:val="en-US"/>
              </w:rPr>
              <w:t>Marcos Aurelio Dettmann/</w:t>
            </w:r>
          </w:p>
          <w:p w14:paraId="7DAE36A1" w14:textId="77777777" w:rsidR="00FA380F" w:rsidRPr="00F67A8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bCs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</w:tcPr>
          <w:p w14:paraId="1F72BAB9" w14:textId="77777777" w:rsidR="00FA380F" w:rsidRDefault="00023FF3" w:rsidP="000E683F">
            <w:pPr>
              <w:pStyle w:val="TableParagraph"/>
              <w:spacing w:line="273" w:lineRule="exact"/>
              <w:ind w:right="2"/>
            </w:pPr>
            <w:hyperlink r:id="rId34" w:history="1">
              <w:r w:rsidR="00FA380F" w:rsidRPr="0085460B">
                <w:rPr>
                  <w:rStyle w:val="Hyperlink"/>
                </w:rPr>
                <w:t>127/2025</w:t>
              </w:r>
            </w:hyperlink>
          </w:p>
        </w:tc>
      </w:tr>
      <w:tr w:rsidR="00FA380F" w:rsidRPr="00A401C3" w14:paraId="17E3B010" w14:textId="77777777" w:rsidTr="000E683F">
        <w:trPr>
          <w:trHeight w:val="594"/>
        </w:trPr>
        <w:tc>
          <w:tcPr>
            <w:tcW w:w="1277" w:type="dxa"/>
          </w:tcPr>
          <w:p w14:paraId="2435C662" w14:textId="77777777" w:rsidR="00FA380F" w:rsidRDefault="00023FF3" w:rsidP="000E683F">
            <w:pPr>
              <w:pStyle w:val="TableParagraph"/>
              <w:ind w:left="0"/>
            </w:pPr>
            <w:hyperlink r:id="rId35" w:history="1">
              <w:r w:rsidR="00FA380F" w:rsidRPr="008D3F87">
                <w:rPr>
                  <w:rStyle w:val="Hyperlink"/>
                </w:rPr>
                <w:t>13/2025</w:t>
              </w:r>
            </w:hyperlink>
          </w:p>
        </w:tc>
        <w:tc>
          <w:tcPr>
            <w:tcW w:w="2835" w:type="dxa"/>
          </w:tcPr>
          <w:p w14:paraId="3E087618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8D3F87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Bioceo Controle De Pragas LTDA</w:t>
            </w:r>
          </w:p>
        </w:tc>
        <w:tc>
          <w:tcPr>
            <w:tcW w:w="3827" w:type="dxa"/>
          </w:tcPr>
          <w:p w14:paraId="65A73E0C" w14:textId="77777777" w:rsidR="00FA380F" w:rsidRDefault="00FA380F" w:rsidP="000E683F">
            <w:pPr>
              <w:pStyle w:val="TableParagraph"/>
              <w:ind w:left="11"/>
              <w:jc w:val="both"/>
            </w:pPr>
            <w:r>
              <w:t>C</w:t>
            </w:r>
            <w:r w:rsidRPr="008D3F87">
              <w:t>ontratação de empresa para prestação de serviço de desinsetização, desratização e limpeza de caixas d'água na Câmara Municipal de Santa Maria de Jetibá-ES</w:t>
            </w:r>
            <w:r>
              <w:t>.</w:t>
            </w:r>
          </w:p>
          <w:p w14:paraId="5C044F90" w14:textId="77777777" w:rsidR="00FA380F" w:rsidRDefault="00FA380F" w:rsidP="000E683F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2C6D3529" w14:textId="77777777" w:rsidR="00FA380F" w:rsidRDefault="00FA380F" w:rsidP="000E683F">
            <w:pPr>
              <w:pStyle w:val="TableParagraph"/>
              <w:ind w:left="11"/>
            </w:pPr>
            <w:r w:rsidRPr="008D3F87">
              <w:t xml:space="preserve">04 de novembro de 2025 </w:t>
            </w:r>
            <w:r>
              <w:t>a</w:t>
            </w:r>
            <w:r w:rsidRPr="008D3F87">
              <w:t xml:space="preserve"> 03 de novembro de 2026.</w:t>
            </w:r>
          </w:p>
        </w:tc>
        <w:tc>
          <w:tcPr>
            <w:tcW w:w="2976" w:type="dxa"/>
          </w:tcPr>
          <w:p w14:paraId="749D244F" w14:textId="77777777" w:rsidR="00FA380F" w:rsidRPr="00F67A8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  <w:lang w:val="en-US"/>
              </w:rPr>
              <w:t>Marcos Aurelio Dettmann/</w:t>
            </w:r>
          </w:p>
          <w:p w14:paraId="4B86D04D" w14:textId="77777777" w:rsidR="00FA380F" w:rsidRPr="00F67A8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Cissa Fioroti Schmidt Topfer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>comp</w:t>
            </w:r>
          </w:p>
        </w:tc>
        <w:tc>
          <w:tcPr>
            <w:tcW w:w="1418" w:type="dxa"/>
          </w:tcPr>
          <w:p w14:paraId="0DF1FF81" w14:textId="77777777" w:rsidR="00FA380F" w:rsidRDefault="00023FF3" w:rsidP="000E683F">
            <w:pPr>
              <w:pStyle w:val="TableParagraph"/>
              <w:spacing w:line="273" w:lineRule="exact"/>
              <w:ind w:right="2"/>
            </w:pPr>
            <w:hyperlink r:id="rId36" w:history="1">
              <w:r w:rsidR="00FA380F" w:rsidRPr="008D3F87">
                <w:rPr>
                  <w:rStyle w:val="Hyperlink"/>
                </w:rPr>
                <w:t>135/2025</w:t>
              </w:r>
            </w:hyperlink>
          </w:p>
        </w:tc>
      </w:tr>
      <w:tr w:rsidR="00FA380F" w:rsidRPr="00A401C3" w14:paraId="1618F81C" w14:textId="77777777" w:rsidTr="000E683F">
        <w:trPr>
          <w:trHeight w:val="594"/>
        </w:trPr>
        <w:tc>
          <w:tcPr>
            <w:tcW w:w="1277" w:type="dxa"/>
          </w:tcPr>
          <w:p w14:paraId="14E61222" w14:textId="77777777" w:rsidR="00FA380F" w:rsidRDefault="00023FF3" w:rsidP="000E683F">
            <w:pPr>
              <w:pStyle w:val="TableParagraph"/>
              <w:ind w:left="0"/>
            </w:pPr>
            <w:hyperlink r:id="rId37" w:history="1">
              <w:r w:rsidR="00FA380F" w:rsidRPr="004C04BA">
                <w:rPr>
                  <w:rStyle w:val="Hyperlink"/>
                </w:rPr>
                <w:t>14/2025</w:t>
              </w:r>
            </w:hyperlink>
          </w:p>
        </w:tc>
        <w:tc>
          <w:tcPr>
            <w:tcW w:w="2835" w:type="dxa"/>
          </w:tcPr>
          <w:p w14:paraId="59525E4B" w14:textId="77777777" w:rsidR="00FA380F" w:rsidRPr="008D3F87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4C04BA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Friosmil Refrigeração E Transporte LTDA</w:t>
            </w:r>
          </w:p>
        </w:tc>
        <w:tc>
          <w:tcPr>
            <w:tcW w:w="3827" w:type="dxa"/>
          </w:tcPr>
          <w:p w14:paraId="47F84913" w14:textId="77777777" w:rsidR="00FA380F" w:rsidRDefault="00FA380F" w:rsidP="000E683F">
            <w:pPr>
              <w:pStyle w:val="TableParagraph"/>
              <w:ind w:left="11"/>
              <w:jc w:val="both"/>
            </w:pPr>
            <w:r>
              <w:t>C</w:t>
            </w:r>
            <w:r w:rsidRPr="004C04BA">
              <w:t>ontratação de empresa especializada para a execução da realocação de duas (02) unidades evaporadoras de ar-condicionado split sendo uma de 48.000 BTUs/h e outra de 60.000 BTUs/h (aparelhos de mesmo tamanho), incluindo devidos ajustes no forro de gesso, parte elétrica, drenagem dos equipamentos e demais demandas que sejam necessárias</w:t>
            </w:r>
            <w:r>
              <w:t>.</w:t>
            </w:r>
          </w:p>
          <w:p w14:paraId="1B1831F9" w14:textId="77777777" w:rsidR="00FA380F" w:rsidRDefault="00FA380F" w:rsidP="000E683F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0A41EFA8" w14:textId="77777777" w:rsidR="00FA380F" w:rsidRPr="008D3F87" w:rsidRDefault="00FA380F" w:rsidP="000E683F">
            <w:pPr>
              <w:pStyle w:val="TableParagraph"/>
              <w:ind w:left="11"/>
            </w:pPr>
            <w:r w:rsidRPr="004C04BA">
              <w:t>24 de novembro de 2025</w:t>
            </w:r>
            <w:r>
              <w:t xml:space="preserve"> a </w:t>
            </w:r>
            <w:r w:rsidRPr="004C04BA">
              <w:t>22 de fevereiro de 2026</w:t>
            </w:r>
          </w:p>
        </w:tc>
        <w:tc>
          <w:tcPr>
            <w:tcW w:w="2976" w:type="dxa"/>
          </w:tcPr>
          <w:p w14:paraId="1E93BD7A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Michel Miertschink</w:t>
            </w:r>
            <w:r>
              <w:rPr>
                <w:rFonts w:asciiTheme="minorHAnsi" w:hAnsiTheme="minorHAnsi" w:cs="Arial"/>
                <w:sz w:val="24"/>
                <w:szCs w:val="24"/>
              </w:rPr>
              <w:t>/</w:t>
            </w:r>
          </w:p>
          <w:p w14:paraId="24D8A2B3" w14:textId="77777777" w:rsidR="00FA380F" w:rsidRPr="00F67A8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Josélio Kruger</w:t>
            </w:r>
          </w:p>
        </w:tc>
        <w:tc>
          <w:tcPr>
            <w:tcW w:w="1418" w:type="dxa"/>
          </w:tcPr>
          <w:p w14:paraId="25E67B67" w14:textId="77777777" w:rsidR="00FA380F" w:rsidRDefault="00023FF3" w:rsidP="000E683F">
            <w:pPr>
              <w:pStyle w:val="TableParagraph"/>
              <w:spacing w:line="273" w:lineRule="exact"/>
              <w:ind w:right="2"/>
            </w:pPr>
            <w:hyperlink r:id="rId38" w:history="1">
              <w:r w:rsidR="00FA380F" w:rsidRPr="00C76B77">
                <w:rPr>
                  <w:rStyle w:val="Hyperlink"/>
                </w:rPr>
                <w:t>137/2025</w:t>
              </w:r>
            </w:hyperlink>
          </w:p>
        </w:tc>
      </w:tr>
      <w:tr w:rsidR="00FA380F" w:rsidRPr="00A401C3" w14:paraId="5766F7C1" w14:textId="77777777" w:rsidTr="000E683F">
        <w:trPr>
          <w:trHeight w:val="594"/>
        </w:trPr>
        <w:tc>
          <w:tcPr>
            <w:tcW w:w="1277" w:type="dxa"/>
          </w:tcPr>
          <w:p w14:paraId="56F30DE8" w14:textId="77777777" w:rsidR="00FA380F" w:rsidRDefault="00023FF3" w:rsidP="000E683F">
            <w:pPr>
              <w:pStyle w:val="TableParagraph"/>
              <w:ind w:left="0"/>
            </w:pPr>
            <w:hyperlink r:id="rId39" w:history="1">
              <w:r w:rsidR="00FA380F" w:rsidRPr="00C76B77">
                <w:rPr>
                  <w:rStyle w:val="Hyperlink"/>
                </w:rPr>
                <w:t>15/2025</w:t>
              </w:r>
            </w:hyperlink>
          </w:p>
        </w:tc>
        <w:tc>
          <w:tcPr>
            <w:tcW w:w="2835" w:type="dxa"/>
          </w:tcPr>
          <w:p w14:paraId="45695EEA" w14:textId="77777777" w:rsidR="00FA380F" w:rsidRPr="004C04BA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C76B77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Jane Marly Hortelan</w:t>
            </w:r>
          </w:p>
        </w:tc>
        <w:tc>
          <w:tcPr>
            <w:tcW w:w="3827" w:type="dxa"/>
          </w:tcPr>
          <w:p w14:paraId="766B047B" w14:textId="77777777" w:rsidR="00FA380F" w:rsidRDefault="00FA380F" w:rsidP="000E683F">
            <w:pPr>
              <w:pStyle w:val="TableParagraph"/>
              <w:ind w:left="11"/>
              <w:jc w:val="both"/>
            </w:pPr>
            <w:r>
              <w:t>C</w:t>
            </w:r>
            <w:r w:rsidRPr="00C76B77">
              <w:t>ontratação de empresa especializada para fornecimento e instalação de cortina para o Plenário da Câmara Municipal.</w:t>
            </w:r>
          </w:p>
          <w:p w14:paraId="0297DBD9" w14:textId="77777777" w:rsidR="00FA380F" w:rsidRDefault="00FA380F" w:rsidP="000E683F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16D9BC5F" w14:textId="77777777" w:rsidR="00FA380F" w:rsidRPr="004C04BA" w:rsidRDefault="00FA380F" w:rsidP="000E683F">
            <w:pPr>
              <w:pStyle w:val="TableParagraph"/>
              <w:ind w:left="11"/>
            </w:pPr>
            <w:r>
              <w:lastRenderedPageBreak/>
              <w:t>15 de dezembro de 2025 a 12 de fevereiro de 2026</w:t>
            </w:r>
          </w:p>
        </w:tc>
        <w:tc>
          <w:tcPr>
            <w:tcW w:w="2976" w:type="dxa"/>
          </w:tcPr>
          <w:p w14:paraId="3A1C4641" w14:textId="77777777" w:rsidR="00FA380F" w:rsidRPr="00061EE5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proofErr w:type="spellStart"/>
            <w:r w:rsidRPr="00061EE5">
              <w:rPr>
                <w:rFonts w:asciiTheme="minorHAnsi" w:hAnsiTheme="minorHAnsi" w:cs="Arial"/>
                <w:sz w:val="24"/>
                <w:szCs w:val="24"/>
                <w:lang w:val="en-US"/>
              </w:rPr>
              <w:t>Josélio</w:t>
            </w:r>
            <w:proofErr w:type="spellEnd"/>
            <w:r w:rsidRPr="00061EE5"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 Kruger/</w:t>
            </w:r>
          </w:p>
          <w:p w14:paraId="69C00FDD" w14:textId="77777777" w:rsidR="00FA380F" w:rsidRPr="00F67A8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061EE5">
              <w:rPr>
                <w:rFonts w:asciiTheme="minorHAnsi" w:hAnsiTheme="minorHAnsi" w:cs="Arial"/>
                <w:sz w:val="24"/>
                <w:szCs w:val="24"/>
                <w:lang w:val="en-US"/>
              </w:rPr>
              <w:t>Wagner Siller Otto</w:t>
            </w:r>
          </w:p>
        </w:tc>
        <w:tc>
          <w:tcPr>
            <w:tcW w:w="1418" w:type="dxa"/>
          </w:tcPr>
          <w:p w14:paraId="082D92D7" w14:textId="77777777" w:rsidR="00FA380F" w:rsidRDefault="00023FF3" w:rsidP="000E683F">
            <w:pPr>
              <w:pStyle w:val="TableParagraph"/>
              <w:spacing w:line="273" w:lineRule="exact"/>
              <w:ind w:right="2"/>
            </w:pPr>
            <w:hyperlink r:id="rId40" w:history="1">
              <w:r w:rsidR="00FA380F" w:rsidRPr="00102CB7">
                <w:rPr>
                  <w:rStyle w:val="Hyperlink"/>
                </w:rPr>
                <w:t>143/2025</w:t>
              </w:r>
            </w:hyperlink>
          </w:p>
        </w:tc>
      </w:tr>
      <w:tr w:rsidR="00FA380F" w:rsidRPr="00A401C3" w14:paraId="7741E037" w14:textId="77777777" w:rsidTr="000E683F">
        <w:trPr>
          <w:trHeight w:val="594"/>
        </w:trPr>
        <w:tc>
          <w:tcPr>
            <w:tcW w:w="1277" w:type="dxa"/>
          </w:tcPr>
          <w:p w14:paraId="243B830D" w14:textId="77777777" w:rsidR="00FA380F" w:rsidRDefault="00FA380F" w:rsidP="000E683F">
            <w:pPr>
              <w:pStyle w:val="TableParagraph"/>
              <w:ind w:left="0"/>
            </w:pPr>
            <w:r>
              <w:t>Contrato interno Cesan</w:t>
            </w:r>
          </w:p>
        </w:tc>
        <w:tc>
          <w:tcPr>
            <w:tcW w:w="2835" w:type="dxa"/>
          </w:tcPr>
          <w:p w14:paraId="1A1F5EB2" w14:textId="77777777" w:rsidR="00FA380F" w:rsidRPr="00C76B77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0A7B2D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CESAN – Companhia Espírito Santense De Saneamento.</w:t>
            </w:r>
          </w:p>
        </w:tc>
        <w:tc>
          <w:tcPr>
            <w:tcW w:w="3827" w:type="dxa"/>
          </w:tcPr>
          <w:p w14:paraId="40808564" w14:textId="77777777" w:rsidR="00FA380F" w:rsidRDefault="00FA380F" w:rsidP="000E683F">
            <w:pPr>
              <w:pStyle w:val="TableParagraph"/>
              <w:ind w:left="11"/>
              <w:jc w:val="both"/>
            </w:pPr>
            <w:r>
              <w:t>C</w:t>
            </w:r>
            <w:r w:rsidRPr="000A7B2D">
              <w:t>ontrato de prestação de serviços públicos de abastecimento de água e esgotamento sanitário</w:t>
            </w:r>
            <w:r>
              <w:t>.</w:t>
            </w:r>
          </w:p>
          <w:p w14:paraId="1D8A260C" w14:textId="77777777" w:rsidR="00FA380F" w:rsidRDefault="00FA380F" w:rsidP="000E683F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57E2503B" w14:textId="77777777" w:rsidR="00FA380F" w:rsidRDefault="00FA380F" w:rsidP="000E683F">
            <w:pPr>
              <w:pStyle w:val="TableParagraph"/>
              <w:ind w:left="11"/>
            </w:pPr>
            <w:r>
              <w:t>Indeterminado</w:t>
            </w:r>
          </w:p>
        </w:tc>
        <w:tc>
          <w:tcPr>
            <w:tcW w:w="2976" w:type="dxa"/>
          </w:tcPr>
          <w:p w14:paraId="202CD847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0A7B2D">
              <w:rPr>
                <w:rFonts w:asciiTheme="minorHAnsi" w:hAnsiTheme="minorHAnsi" w:cs="Arial"/>
                <w:sz w:val="24"/>
                <w:szCs w:val="24"/>
              </w:rPr>
              <w:t>Wagner Siller Otto</w:t>
            </w:r>
            <w:r>
              <w:rPr>
                <w:rFonts w:asciiTheme="minorHAnsi" w:hAnsiTheme="minorHAnsi" w:cs="Arial"/>
                <w:sz w:val="24"/>
                <w:szCs w:val="24"/>
              </w:rPr>
              <w:t>/</w:t>
            </w:r>
          </w:p>
          <w:p w14:paraId="7371E465" w14:textId="77777777" w:rsidR="00FA380F" w:rsidRPr="00F67A8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102CB7">
              <w:rPr>
                <w:rFonts w:asciiTheme="minorHAnsi" w:hAnsiTheme="minorHAnsi" w:cs="Arial"/>
                <w:sz w:val="24"/>
                <w:szCs w:val="24"/>
              </w:rPr>
              <w:t>Flavia Colombo Dal Col</w:t>
            </w:r>
          </w:p>
        </w:tc>
        <w:tc>
          <w:tcPr>
            <w:tcW w:w="1418" w:type="dxa"/>
          </w:tcPr>
          <w:p w14:paraId="7353F744" w14:textId="77777777" w:rsidR="00FA380F" w:rsidRDefault="00023FF3" w:rsidP="000E683F">
            <w:pPr>
              <w:pStyle w:val="TableParagraph"/>
              <w:spacing w:line="273" w:lineRule="exact"/>
              <w:ind w:right="2"/>
            </w:pPr>
            <w:hyperlink r:id="rId41" w:history="1">
              <w:r w:rsidR="00FA380F" w:rsidRPr="000A7B2D">
                <w:rPr>
                  <w:rStyle w:val="Hyperlink"/>
                </w:rPr>
                <w:t>138/2025</w:t>
              </w:r>
            </w:hyperlink>
          </w:p>
        </w:tc>
      </w:tr>
      <w:tr w:rsidR="00FA380F" w:rsidRPr="00A401C3" w14:paraId="60A0C353" w14:textId="77777777" w:rsidTr="000E683F">
        <w:trPr>
          <w:trHeight w:val="594"/>
        </w:trPr>
        <w:tc>
          <w:tcPr>
            <w:tcW w:w="1277" w:type="dxa"/>
          </w:tcPr>
          <w:p w14:paraId="35438934" w14:textId="77777777" w:rsidR="00FA380F" w:rsidRDefault="00FA380F" w:rsidP="000E683F">
            <w:pPr>
              <w:pStyle w:val="TableParagraph"/>
              <w:ind w:left="0"/>
            </w:pPr>
            <w:r>
              <w:t>Contrato interno EDP</w:t>
            </w:r>
          </w:p>
        </w:tc>
        <w:tc>
          <w:tcPr>
            <w:tcW w:w="2835" w:type="dxa"/>
          </w:tcPr>
          <w:p w14:paraId="7AF36707" w14:textId="77777777" w:rsidR="00FA380F" w:rsidRPr="000A7B2D" w:rsidRDefault="00FA380F" w:rsidP="000E683F">
            <w:pPr>
              <w:pStyle w:val="TableParagraph"/>
              <w:spacing w:line="273" w:lineRule="exact"/>
              <w:ind w:left="0"/>
              <w:jc w:val="left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102CB7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EDP Espírito Santo Distribuição De Energia S.A.</w:t>
            </w:r>
          </w:p>
        </w:tc>
        <w:tc>
          <w:tcPr>
            <w:tcW w:w="3827" w:type="dxa"/>
          </w:tcPr>
          <w:p w14:paraId="1B9FBBC9" w14:textId="68317BAA" w:rsidR="00FA380F" w:rsidRDefault="00FA380F" w:rsidP="00F554C2">
            <w:pPr>
              <w:pStyle w:val="TableParagraph"/>
              <w:ind w:left="11"/>
              <w:jc w:val="both"/>
            </w:pPr>
            <w:r w:rsidRPr="00102CB7">
              <w:t> </w:t>
            </w:r>
            <w:r>
              <w:t>C</w:t>
            </w:r>
            <w:r w:rsidRPr="00102CB7">
              <w:t>ontrato de prestação de serviços públicos de fornecimento de energia elétrica </w:t>
            </w:r>
            <w:r>
              <w:t>.</w:t>
            </w:r>
          </w:p>
        </w:tc>
        <w:tc>
          <w:tcPr>
            <w:tcW w:w="3119" w:type="dxa"/>
          </w:tcPr>
          <w:p w14:paraId="59F3DCB1" w14:textId="77777777" w:rsidR="00FA380F" w:rsidRDefault="00FA380F" w:rsidP="000E683F">
            <w:pPr>
              <w:pStyle w:val="TableParagraph"/>
              <w:ind w:left="11"/>
            </w:pPr>
            <w:r>
              <w:t>Indeterminado</w:t>
            </w:r>
          </w:p>
        </w:tc>
        <w:tc>
          <w:tcPr>
            <w:tcW w:w="2976" w:type="dxa"/>
          </w:tcPr>
          <w:p w14:paraId="7B6667DC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0A7B2D">
              <w:rPr>
                <w:rFonts w:asciiTheme="minorHAnsi" w:hAnsiTheme="minorHAnsi" w:cs="Arial"/>
                <w:sz w:val="24"/>
                <w:szCs w:val="24"/>
              </w:rPr>
              <w:t>Wagner Siller Otto</w:t>
            </w:r>
            <w:r>
              <w:rPr>
                <w:rFonts w:asciiTheme="minorHAnsi" w:hAnsiTheme="minorHAnsi" w:cs="Arial"/>
                <w:sz w:val="24"/>
                <w:szCs w:val="24"/>
              </w:rPr>
              <w:t>/</w:t>
            </w:r>
          </w:p>
          <w:p w14:paraId="22AB62E7" w14:textId="77777777" w:rsidR="00FA380F" w:rsidRPr="00F67A83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102CB7">
              <w:rPr>
                <w:rFonts w:asciiTheme="minorHAnsi" w:hAnsiTheme="minorHAnsi" w:cs="Arial"/>
                <w:sz w:val="24"/>
                <w:szCs w:val="24"/>
              </w:rPr>
              <w:t>Flavia Colombo Dal Col</w:t>
            </w:r>
          </w:p>
        </w:tc>
        <w:tc>
          <w:tcPr>
            <w:tcW w:w="1418" w:type="dxa"/>
          </w:tcPr>
          <w:p w14:paraId="23FDF4B0" w14:textId="77777777" w:rsidR="00FA380F" w:rsidRDefault="00023FF3" w:rsidP="000E683F">
            <w:pPr>
              <w:pStyle w:val="TableParagraph"/>
              <w:spacing w:line="273" w:lineRule="exact"/>
              <w:ind w:right="2"/>
            </w:pPr>
            <w:hyperlink r:id="rId42" w:history="1">
              <w:r w:rsidR="00FA380F" w:rsidRPr="00102CB7">
                <w:rPr>
                  <w:rStyle w:val="Hyperlink"/>
                </w:rPr>
                <w:t>139/2025</w:t>
              </w:r>
            </w:hyperlink>
          </w:p>
        </w:tc>
      </w:tr>
      <w:tr w:rsidR="00FA380F" w:rsidRPr="00A401C3" w14:paraId="2348F11B" w14:textId="77777777" w:rsidTr="000E683F">
        <w:trPr>
          <w:trHeight w:val="594"/>
        </w:trPr>
        <w:tc>
          <w:tcPr>
            <w:tcW w:w="1277" w:type="dxa"/>
          </w:tcPr>
          <w:p w14:paraId="12723A9F" w14:textId="77777777" w:rsidR="00FA380F" w:rsidRDefault="00023FF3" w:rsidP="000E683F">
            <w:pPr>
              <w:pStyle w:val="TableParagraph"/>
              <w:ind w:left="0"/>
            </w:pPr>
            <w:hyperlink r:id="rId43" w:history="1">
              <w:r w:rsidR="00FA380F" w:rsidRPr="00267EC4">
                <w:rPr>
                  <w:rStyle w:val="Hyperlink"/>
                </w:rPr>
                <w:t>16/2025</w:t>
              </w:r>
            </w:hyperlink>
          </w:p>
        </w:tc>
        <w:tc>
          <w:tcPr>
            <w:tcW w:w="2835" w:type="dxa"/>
          </w:tcPr>
          <w:p w14:paraId="433F95B7" w14:textId="77777777" w:rsidR="00FA380F" w:rsidRPr="00102CB7" w:rsidRDefault="00FA380F" w:rsidP="000E683F">
            <w:pPr>
              <w:pStyle w:val="TableParagraph"/>
              <w:spacing w:line="273" w:lineRule="exact"/>
              <w:ind w:left="0"/>
              <w:jc w:val="left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267EC4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Grupo F</w:t>
            </w:r>
            <w:r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K</w:t>
            </w:r>
            <w:r w:rsidRPr="00267EC4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 xml:space="preserve"> Varejo </w:t>
            </w:r>
            <w:r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e</w:t>
            </w:r>
            <w:r w:rsidRPr="00267EC4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 xml:space="preserve"> Agroindustrial L</w:t>
            </w:r>
            <w:r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TDA</w:t>
            </w:r>
          </w:p>
        </w:tc>
        <w:tc>
          <w:tcPr>
            <w:tcW w:w="3827" w:type="dxa"/>
          </w:tcPr>
          <w:p w14:paraId="795F70E8" w14:textId="77777777" w:rsidR="00FA380F" w:rsidRDefault="00FA380F" w:rsidP="000E683F">
            <w:pPr>
              <w:pStyle w:val="TableParagraph"/>
              <w:ind w:left="11"/>
              <w:jc w:val="both"/>
            </w:pPr>
            <w:r>
              <w:t>C</w:t>
            </w:r>
            <w:r w:rsidRPr="00267EC4">
              <w:t>ontratação de empresa especializada para fornecimento de gêneros alimentícios não-perecíveis e perecíveis para atender as necessidades da Câmara Municipal de Santa Maria de Jetibá</w:t>
            </w:r>
            <w:r>
              <w:t>.</w:t>
            </w:r>
          </w:p>
          <w:p w14:paraId="5D7B75E8" w14:textId="77777777" w:rsidR="00FA380F" w:rsidRPr="00102CB7" w:rsidRDefault="00FA380F" w:rsidP="000E683F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64672869" w14:textId="77777777" w:rsidR="00FA380F" w:rsidRDefault="00FA380F" w:rsidP="000E683F">
            <w:pPr>
              <w:pStyle w:val="TableParagraph"/>
              <w:ind w:left="11"/>
            </w:pP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01 de janeiro de 2026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 31 de dezembro de 2026.</w:t>
            </w:r>
          </w:p>
        </w:tc>
        <w:tc>
          <w:tcPr>
            <w:tcW w:w="2976" w:type="dxa"/>
          </w:tcPr>
          <w:p w14:paraId="648629E5" w14:textId="77777777" w:rsidR="00FA380F" w:rsidRPr="00224E5C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224E5C">
              <w:rPr>
                <w:rFonts w:asciiTheme="minorHAnsi" w:hAnsiTheme="minorHAnsi" w:cs="Arial"/>
                <w:sz w:val="24"/>
                <w:szCs w:val="24"/>
              </w:rPr>
              <w:t>Marcos Aurelio Dettmann/</w:t>
            </w:r>
          </w:p>
          <w:p w14:paraId="0A0229A9" w14:textId="77777777" w:rsidR="00FA380F" w:rsidRPr="00224E5C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224E5C">
              <w:rPr>
                <w:rFonts w:asciiTheme="minorHAnsi" w:hAnsiTheme="minorHAnsi" w:cs="Arial"/>
                <w:sz w:val="24"/>
                <w:szCs w:val="24"/>
              </w:rPr>
              <w:t>Cissa Fioroti Schmidt Topfer</w:t>
            </w:r>
            <w:r w:rsidRPr="00224E5C">
              <w:rPr>
                <w:rFonts w:asciiTheme="minorHAnsi" w:hAnsiTheme="minorHAnsi" w:cs="Arial"/>
                <w:sz w:val="24"/>
                <w:szCs w:val="24"/>
              </w:rPr>
              <w:tab/>
            </w:r>
          </w:p>
          <w:p w14:paraId="1004E85A" w14:textId="77777777" w:rsidR="00FA380F" w:rsidRPr="000A7B2D" w:rsidRDefault="00FA380F" w:rsidP="000E683F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5281C4" w14:textId="77777777" w:rsidR="00FA380F" w:rsidRDefault="00023FF3" w:rsidP="000E683F">
            <w:pPr>
              <w:pStyle w:val="TableParagraph"/>
              <w:spacing w:line="273" w:lineRule="exact"/>
              <w:ind w:right="2"/>
            </w:pPr>
            <w:hyperlink r:id="rId44" w:history="1">
              <w:r w:rsidR="00FA380F" w:rsidRPr="00224E5C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145/2025</w:t>
              </w:r>
            </w:hyperlink>
          </w:p>
        </w:tc>
      </w:tr>
    </w:tbl>
    <w:p w14:paraId="4056556D" w14:textId="77777777" w:rsidR="00FA380F" w:rsidRDefault="00FA380F" w:rsidP="00FA380F">
      <w:pPr>
        <w:ind w:left="145" w:right="1"/>
        <w:jc w:val="center"/>
        <w:rPr>
          <w:b/>
          <w:sz w:val="32"/>
          <w:szCs w:val="32"/>
        </w:rPr>
      </w:pPr>
    </w:p>
    <w:tbl>
      <w:tblPr>
        <w:tblStyle w:val="TableNormal"/>
        <w:tblW w:w="1545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5"/>
        <w:gridCol w:w="3827"/>
        <w:gridCol w:w="3119"/>
        <w:gridCol w:w="2976"/>
        <w:gridCol w:w="1418"/>
      </w:tblGrid>
      <w:tr w:rsidR="00FA380F" w:rsidRPr="00A401C3" w14:paraId="47514F74" w14:textId="77777777" w:rsidTr="00AD4E9A">
        <w:trPr>
          <w:trHeight w:val="713"/>
        </w:trPr>
        <w:tc>
          <w:tcPr>
            <w:tcW w:w="12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180E6A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5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01/2024</w:t>
              </w:r>
            </w:hyperlink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EDCDD9" w14:textId="77777777" w:rsidR="00FA380F" w:rsidRPr="0085460B" w:rsidRDefault="00FA380F" w:rsidP="005D25CB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Departamento</w:t>
            </w:r>
            <w:r w:rsidRPr="0085460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5460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Imprensa</w:t>
            </w:r>
            <w:r w:rsidRPr="0085460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Oficial</w:t>
            </w:r>
            <w:r w:rsidRPr="0085460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do Espírito Santo – DIO-ES</w:t>
            </w:r>
          </w:p>
        </w:tc>
        <w:tc>
          <w:tcPr>
            <w:tcW w:w="382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EF9C3" w14:textId="77777777" w:rsidR="00FA380F" w:rsidRPr="0085460B" w:rsidRDefault="00FA380F" w:rsidP="005D25CB">
            <w:pPr>
              <w:pStyle w:val="TableParagraph"/>
              <w:spacing w:before="4"/>
              <w:ind w:righ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Contrato de prestação de serviços de publicações de atos oficiais a Câmara Municipal de Santa Maria de Jetibá-ES</w:t>
            </w:r>
          </w:p>
          <w:p w14:paraId="0DC09877" w14:textId="77777777" w:rsidR="00FA380F" w:rsidRDefault="00FA380F" w:rsidP="005D25CB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A5D2EA" w14:textId="77777777" w:rsidR="00FA380F" w:rsidRDefault="00FA380F" w:rsidP="005D25CB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9931FF" w14:textId="77777777" w:rsidR="00FA380F" w:rsidRPr="0085460B" w:rsidRDefault="00FA380F" w:rsidP="005D25CB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FFF6B" w14:textId="77777777" w:rsidR="00FA380F" w:rsidRPr="0085460B" w:rsidRDefault="00FA380F" w:rsidP="005D25CB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23 de fevereiro de 2024 a 22 de fevereiro de 2025</w:t>
            </w:r>
          </w:p>
          <w:p w14:paraId="3A968868" w14:textId="77777777" w:rsidR="00FA380F" w:rsidRPr="0085460B" w:rsidRDefault="00FA380F" w:rsidP="005D25CB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FBE422" w14:textId="77777777" w:rsidR="00FA380F" w:rsidRPr="0085460B" w:rsidRDefault="00FA380F" w:rsidP="005D25CB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Alessandra</w:t>
            </w:r>
            <w:r w:rsidRPr="0085460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Binovo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6BCAD6" w14:textId="77777777" w:rsidR="00FA380F" w:rsidRPr="0085460B" w:rsidRDefault="00023FF3" w:rsidP="005D25CB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6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35/2024</w:t>
              </w:r>
            </w:hyperlink>
          </w:p>
        </w:tc>
      </w:tr>
      <w:tr w:rsidR="00FA380F" w:rsidRPr="00A401C3" w14:paraId="4886C097" w14:textId="77777777" w:rsidTr="00AD4E9A">
        <w:trPr>
          <w:trHeight w:val="1026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61FB92" w14:textId="77777777" w:rsidR="00FA380F" w:rsidRPr="001B4FFC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hyperlink r:id="rId47" w:history="1">
              <w:r w:rsidR="00FA380F"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Aditivo contratual n° 02/2025 </w:t>
              </w:r>
            </w:hyperlink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FCCF20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A2FC93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C0A0A5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23 de fevereiro de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 a 22 de fevereiro de 2026.</w:t>
            </w:r>
          </w:p>
          <w:p w14:paraId="3ADF9C8E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85B96C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2722CD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EDFA6" w14:textId="77777777" w:rsidR="00FA380F" w:rsidRPr="0085460B" w:rsidRDefault="00FA380F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380F" w:rsidRPr="00A401C3" w14:paraId="1F538097" w14:textId="77777777" w:rsidTr="00AD4E9A">
        <w:trPr>
          <w:trHeight w:val="129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74029" w14:textId="77777777" w:rsidR="00FA380F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hyperlink r:id="rId48" w:history="1">
              <w:r w:rsidR="00FA380F" w:rsidRPr="00061EE5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 xml:space="preserve">Aditivo contratual </w:t>
              </w:r>
              <w:r w:rsidR="00FA380F" w:rsidRPr="00061EE5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lastRenderedPageBreak/>
                <w:t>n° 03/2026</w:t>
              </w:r>
            </w:hyperlink>
          </w:p>
          <w:p w14:paraId="698566E5" w14:textId="77777777" w:rsidR="00FA380F" w:rsidRDefault="00FA380F" w:rsidP="000E683F">
            <w:pPr>
              <w:pStyle w:val="TableParagraph"/>
              <w:ind w:left="0"/>
            </w:pPr>
            <w:r w:rsidRPr="00061EE5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93EBA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82FBF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CABD8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23 de fevereiro de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 a 22 de fevereiro de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BE9683E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50E624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9E832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D75F8" w14:textId="77777777" w:rsidR="00FA380F" w:rsidRPr="0085460B" w:rsidRDefault="00FA380F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380F" w:rsidRPr="00A401C3" w14:paraId="0134D85E" w14:textId="77777777" w:rsidTr="00AD4E9A">
        <w:trPr>
          <w:trHeight w:val="60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78DDFF" w14:textId="77777777" w:rsidR="00FA380F" w:rsidRPr="0085460B" w:rsidRDefault="00FA380F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E961DD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9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02/2024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85C6082" w14:textId="77777777" w:rsidR="00FA380F" w:rsidRPr="0085460B" w:rsidRDefault="00FA380F" w:rsidP="000E683F">
            <w:pPr>
              <w:pStyle w:val="TableParagraph"/>
              <w:ind w:left="58" w:right="287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Gibbor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Publicidade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Publicações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de</w:t>
            </w:r>
          </w:p>
          <w:p w14:paraId="4AEF3391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Editais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Eireli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Epp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59A216F" w14:textId="77777777" w:rsidR="00FA380F" w:rsidRPr="0085460B" w:rsidRDefault="00FA380F" w:rsidP="000E683F">
            <w:pPr>
              <w:pStyle w:val="TableParagraph"/>
              <w:ind w:left="51" w:righ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jornal de grande circulação para publicação dos atos oficiais e administrativos da Câmara Municipal.</w:t>
            </w:r>
          </w:p>
          <w:p w14:paraId="15017E69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5B48E0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28 de fevereiro de 2024 a 27 de fevereiro de 2025</w:t>
            </w:r>
          </w:p>
          <w:p w14:paraId="4A07A532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5957B1" w14:textId="77777777" w:rsidR="00FA380F" w:rsidRPr="0085460B" w:rsidRDefault="00FA380F" w:rsidP="000E683F">
            <w:pPr>
              <w:pStyle w:val="TableParagraph"/>
              <w:ind w:left="51" w:righ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Cissa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Fioroti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Schmidt</w:t>
            </w:r>
          </w:p>
          <w:p w14:paraId="5885E3B0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Topfer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7CAE3B" w14:textId="77777777" w:rsidR="00FA380F" w:rsidRPr="0085460B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0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36/2024</w:t>
              </w:r>
            </w:hyperlink>
          </w:p>
        </w:tc>
      </w:tr>
      <w:tr w:rsidR="00FA380F" w:rsidRPr="00A401C3" w14:paraId="09B3823E" w14:textId="77777777" w:rsidTr="00AD4E9A">
        <w:trPr>
          <w:trHeight w:val="839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D33D6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1" w:history="1">
              <w:r w:rsidR="00FA380F"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02/2025</w:t>
              </w:r>
            </w:hyperlink>
          </w:p>
          <w:p w14:paraId="099A8099" w14:textId="77777777" w:rsidR="00FA380F" w:rsidRPr="0085460B" w:rsidRDefault="00FA380F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442316" w14:textId="77777777" w:rsidR="00FA380F" w:rsidRPr="0085460B" w:rsidRDefault="00FA380F" w:rsidP="000E683F">
            <w:pPr>
              <w:pStyle w:val="TableParagraph"/>
              <w:ind w:left="58" w:right="28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02AAA1" w14:textId="77777777" w:rsidR="00FA380F" w:rsidRPr="0085460B" w:rsidRDefault="00FA380F" w:rsidP="000E683F">
            <w:pPr>
              <w:pStyle w:val="TableParagraph"/>
              <w:ind w:left="51" w:right="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8BFB2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28 de fevereiro de 2025 a 27 de fevereiro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F0E5F" w14:textId="77777777" w:rsidR="00FA380F" w:rsidRPr="0085460B" w:rsidRDefault="00FA380F" w:rsidP="000E683F">
            <w:pPr>
              <w:pStyle w:val="TableParagraph"/>
              <w:ind w:left="51" w:right="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70BFB" w14:textId="77777777" w:rsidR="00FA380F" w:rsidRPr="0085460B" w:rsidRDefault="00FA380F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6FD0" w:rsidRPr="00A401C3" w14:paraId="3853780F" w14:textId="77777777" w:rsidTr="00D133B5">
        <w:trPr>
          <w:trHeight w:val="626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982C3C" w14:textId="77777777" w:rsidR="00076FD0" w:rsidRPr="0085460B" w:rsidRDefault="00023FF3" w:rsidP="00076FD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2" w:history="1">
              <w:r w:rsidR="00076FD0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06/2024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E5DDFA" w14:textId="77777777" w:rsidR="00076FD0" w:rsidRPr="0085460B" w:rsidRDefault="00076FD0" w:rsidP="00076FD0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Ato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Soluções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Impressão</w:t>
            </w:r>
            <w:r w:rsidRPr="0085460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LTDA</w:t>
            </w:r>
            <w:r w:rsidRPr="0085460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ME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81940A" w14:textId="77777777" w:rsidR="00076FD0" w:rsidRPr="0085460B" w:rsidRDefault="00076FD0" w:rsidP="00076FD0">
            <w:pPr>
              <w:pStyle w:val="TableParagraph"/>
              <w:spacing w:before="36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Contratação de empresa</w:t>
            </w:r>
          </w:p>
          <w:p w14:paraId="451923C4" w14:textId="77777777" w:rsidR="00076FD0" w:rsidRPr="0085460B" w:rsidRDefault="00076FD0" w:rsidP="00076FD0">
            <w:pPr>
              <w:pStyle w:val="TableParagraph"/>
              <w:spacing w:before="36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especializada em locação de equipamento profissional de cópia e impressão.</w:t>
            </w:r>
          </w:p>
          <w:p w14:paraId="707DF1C3" w14:textId="77777777" w:rsidR="00076FD0" w:rsidRPr="0085460B" w:rsidRDefault="00076FD0" w:rsidP="00076FD0">
            <w:pPr>
              <w:pStyle w:val="TableParagraph"/>
              <w:ind w:left="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AAB3CF" w14:textId="77777777" w:rsidR="00076FD0" w:rsidRDefault="00076FD0" w:rsidP="00076FD0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  <w:p w14:paraId="151213A8" w14:textId="1EE8AFBD" w:rsidR="00076FD0" w:rsidRDefault="00076FD0" w:rsidP="00076FD0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02 de abril de 2024 a 01 de abril de 2025</w:t>
            </w:r>
          </w:p>
          <w:p w14:paraId="2AB0C4B2" w14:textId="77777777" w:rsidR="00076FD0" w:rsidRPr="0085460B" w:rsidRDefault="00076FD0" w:rsidP="00076FD0">
            <w:pPr>
              <w:pStyle w:val="TableParagraph"/>
              <w:ind w:left="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76A812" w14:textId="77777777" w:rsidR="00076FD0" w:rsidRPr="0085460B" w:rsidRDefault="00076FD0" w:rsidP="00F554C2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1A985A" w14:textId="77777777" w:rsidR="00076FD0" w:rsidRPr="0085460B" w:rsidRDefault="00023FF3" w:rsidP="00F554C2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3" w:history="1">
              <w:r w:rsidR="00076FD0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40/2024</w:t>
              </w:r>
            </w:hyperlink>
          </w:p>
        </w:tc>
      </w:tr>
      <w:tr w:rsidR="00076FD0" w:rsidRPr="00A401C3" w14:paraId="3B04F825" w14:textId="77777777" w:rsidTr="00D133B5">
        <w:trPr>
          <w:trHeight w:val="1076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31963C" w14:textId="77777777" w:rsidR="00076FD0" w:rsidRDefault="00023FF3" w:rsidP="00076FD0">
            <w:pPr>
              <w:pStyle w:val="TableParagraph"/>
              <w:ind w:left="0"/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</w:pPr>
            <w:hyperlink r:id="rId54" w:history="1">
              <w:r w:rsidR="00076FD0"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0A5D843F" w14:textId="77777777" w:rsidR="00076FD0" w:rsidRPr="0085460B" w:rsidRDefault="00076FD0" w:rsidP="00076FD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70F85" w14:textId="77777777" w:rsidR="00076FD0" w:rsidRPr="0085460B" w:rsidRDefault="00076FD0" w:rsidP="00076FD0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B48B7" w14:textId="77777777" w:rsidR="00076FD0" w:rsidRPr="0085460B" w:rsidRDefault="00076FD0" w:rsidP="00076FD0">
            <w:pPr>
              <w:pStyle w:val="TableParagraph"/>
              <w:spacing w:before="36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83F764" w14:textId="77777777" w:rsidR="00076FD0" w:rsidRDefault="00076FD0" w:rsidP="00076FD0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  <w:p w14:paraId="25DEF65C" w14:textId="0C63DF8E" w:rsidR="00076FD0" w:rsidRDefault="00076FD0" w:rsidP="00076FD0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02 de abril de 2025 a  01 de abril de 2026</w:t>
            </w:r>
          </w:p>
          <w:p w14:paraId="1FF187CC" w14:textId="57CC6D6A" w:rsidR="00076FD0" w:rsidRPr="0085460B" w:rsidRDefault="00076FD0" w:rsidP="00076FD0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F3657E" w14:textId="77777777" w:rsidR="00076FD0" w:rsidRPr="0085460B" w:rsidRDefault="00076FD0" w:rsidP="000E683F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895816" w14:textId="77777777" w:rsidR="00076FD0" w:rsidRPr="0085460B" w:rsidRDefault="00076FD0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6FD0" w:rsidRPr="00A401C3" w14:paraId="374EAD4C" w14:textId="77777777" w:rsidTr="00D133B5">
        <w:trPr>
          <w:trHeight w:val="1245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15109" w14:textId="77777777" w:rsidR="00076FD0" w:rsidRPr="0085460B" w:rsidRDefault="00023FF3" w:rsidP="00076FD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5" w:history="1">
              <w:r w:rsidR="00076FD0" w:rsidRPr="00076FD0">
                <w:rPr>
                  <w:rStyle w:val="Hyperlink"/>
                </w:rPr>
                <w:t>Aditivo Contratual Nº 02/2026</w:t>
              </w:r>
            </w:hyperlink>
          </w:p>
          <w:p w14:paraId="59889E91" w14:textId="77777777" w:rsidR="00076FD0" w:rsidRDefault="00076FD0" w:rsidP="00076FD0">
            <w:pPr>
              <w:pStyle w:val="TableParagraph"/>
              <w:ind w:left="0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8132A" w14:textId="77777777" w:rsidR="00076FD0" w:rsidRPr="0085460B" w:rsidRDefault="00076FD0" w:rsidP="00076FD0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42114" w14:textId="77777777" w:rsidR="00076FD0" w:rsidRPr="0085460B" w:rsidRDefault="00076FD0" w:rsidP="00076FD0">
            <w:pPr>
              <w:pStyle w:val="TableParagraph"/>
              <w:spacing w:before="36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E073F" w14:textId="77777777" w:rsidR="00076FD0" w:rsidRDefault="00076FD0" w:rsidP="00076FD0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  <w:p w14:paraId="7BB5C88A" w14:textId="57B6A8FE" w:rsidR="00076FD0" w:rsidRPr="0085460B" w:rsidRDefault="00076FD0" w:rsidP="00076FD0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02 de abril de 202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6</w:t>
            </w: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a  01 de abril de 202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7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B52E4" w14:textId="77777777" w:rsidR="00076FD0" w:rsidRPr="0085460B" w:rsidRDefault="00076FD0" w:rsidP="000E683F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7B8F1" w14:textId="77777777" w:rsidR="00076FD0" w:rsidRPr="0085460B" w:rsidRDefault="00076FD0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380F" w:rsidRPr="00A401C3" w14:paraId="46D8347C" w14:textId="77777777" w:rsidTr="000E683F">
        <w:trPr>
          <w:trHeight w:val="413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B0671A" w14:textId="77777777" w:rsidR="00FA380F" w:rsidRPr="0085460B" w:rsidRDefault="00FA380F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702B1C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6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07/2024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2A2C6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RW</w:t>
            </w:r>
            <w:r w:rsidRPr="0085460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Tecnologia</w:t>
            </w:r>
            <w:r w:rsidRPr="0085460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Industria</w:t>
            </w:r>
            <w:r w:rsidRPr="0085460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Comercio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B31FC" w14:textId="77777777" w:rsidR="00FA380F" w:rsidRPr="0085460B" w:rsidRDefault="00FA380F" w:rsidP="000E683F">
            <w:pPr>
              <w:pStyle w:val="TableParagraph"/>
              <w:spacing w:before="4"/>
              <w:ind w:left="55" w:righ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sistema operacional de relógio ponto com biometria.</w:t>
            </w:r>
          </w:p>
          <w:p w14:paraId="5DD98941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73746D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46766D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3A251E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AEAA7E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CF7F43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51FEDE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8E5C49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E1CB05" w14:textId="77777777" w:rsidR="00F554C2" w:rsidRDefault="00F554C2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AB2FBE" w14:textId="77777777" w:rsidR="00F554C2" w:rsidRPr="0085460B" w:rsidRDefault="00F554C2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33C20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lastRenderedPageBreak/>
              <w:t>02 de abril de 2024 a 01 de abril de 2025</w:t>
            </w:r>
          </w:p>
          <w:p w14:paraId="443688FE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324B5E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Gabriela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Potratz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823FD8" w14:textId="77777777" w:rsidR="00FA380F" w:rsidRPr="0085460B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7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42/2024</w:t>
              </w:r>
            </w:hyperlink>
          </w:p>
        </w:tc>
      </w:tr>
      <w:tr w:rsidR="00FA380F" w:rsidRPr="00A401C3" w14:paraId="24C97816" w14:textId="77777777" w:rsidTr="000E683F">
        <w:trPr>
          <w:trHeight w:val="701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624BEA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8" w:history="1">
              <w:r w:rsidR="00FA380F"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29074C2A" w14:textId="77777777" w:rsidR="00FA380F" w:rsidRPr="0085460B" w:rsidRDefault="00FA380F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1C05A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CEF0D" w14:textId="77777777" w:rsidR="00FA380F" w:rsidRPr="0085460B" w:rsidRDefault="00FA380F" w:rsidP="000E683F">
            <w:pPr>
              <w:pStyle w:val="TableParagraph"/>
              <w:spacing w:before="4"/>
              <w:ind w:left="55" w:right="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B7B99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02 de abril de 2025 a  01 de abril de 2026</w:t>
            </w:r>
          </w:p>
        </w:tc>
        <w:tc>
          <w:tcPr>
            <w:tcW w:w="29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1670F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B996B" w14:textId="77777777" w:rsidR="00FA380F" w:rsidRPr="0085460B" w:rsidRDefault="00FA380F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F554C2" w:rsidRPr="00A401C3" w14:paraId="08EFC62B" w14:textId="77777777" w:rsidTr="00F554C2">
        <w:trPr>
          <w:trHeight w:val="70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0B224" w14:textId="77777777" w:rsidR="00F554C2" w:rsidRPr="0085460B" w:rsidRDefault="00023FF3" w:rsidP="00F554C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9" w:history="1">
              <w:r w:rsidR="00F554C2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08/2024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8EFA39" w14:textId="77777777" w:rsidR="00F554C2" w:rsidRPr="0085460B" w:rsidRDefault="00F554C2" w:rsidP="00F554C2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AT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Assessoria</w:t>
            </w:r>
            <w:r w:rsidRPr="0085460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Turística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22532B" w14:textId="77777777" w:rsidR="00F554C2" w:rsidRPr="0085460B" w:rsidRDefault="00F554C2" w:rsidP="00F554C2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Contratação de empresa especializada  para prestação de serviço de agenciamento e fornecimento de passagens aéreas.</w:t>
            </w:r>
          </w:p>
          <w:p w14:paraId="3ADD7934" w14:textId="77777777" w:rsidR="00F554C2" w:rsidRPr="0085460B" w:rsidRDefault="00F554C2" w:rsidP="00F554C2">
            <w:pPr>
              <w:pStyle w:val="TableParagraph"/>
              <w:spacing w:before="4"/>
              <w:ind w:left="55" w:right="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F9EE6" w14:textId="77777777" w:rsidR="00F554C2" w:rsidRPr="0085460B" w:rsidRDefault="00F554C2" w:rsidP="00F554C2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02 de abril de 2024 a 01 de abril de 2025</w:t>
            </w:r>
          </w:p>
          <w:p w14:paraId="03FFC3B0" w14:textId="77777777" w:rsidR="00F554C2" w:rsidRPr="0085460B" w:rsidRDefault="00F554C2" w:rsidP="00F554C2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02DA28" w14:textId="77777777" w:rsidR="00F554C2" w:rsidRPr="00061EE5" w:rsidRDefault="00F554C2" w:rsidP="00F554C2">
            <w:pPr>
              <w:pStyle w:val="TableParagraph"/>
              <w:ind w:left="51" w:right="42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spellStart"/>
            <w:r w:rsidRPr="00061EE5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Cissa</w:t>
            </w:r>
            <w:proofErr w:type="spellEnd"/>
            <w:r w:rsidRPr="00061EE5">
              <w:rPr>
                <w:rFonts w:asciiTheme="minorHAnsi" w:hAnsiTheme="minorHAnsi" w:cstheme="minorHAnsi"/>
                <w:spacing w:val="-3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61EE5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Fioroti</w:t>
            </w:r>
            <w:proofErr w:type="spellEnd"/>
            <w:r w:rsidRPr="00061EE5">
              <w:rPr>
                <w:rFonts w:asciiTheme="minorHAnsi" w:hAnsiTheme="minorHAnsi" w:cstheme="minorHAnsi"/>
                <w:spacing w:val="-3"/>
                <w:sz w:val="24"/>
                <w:szCs w:val="24"/>
                <w:lang w:val="fr-FR"/>
              </w:rPr>
              <w:t xml:space="preserve"> </w:t>
            </w:r>
            <w:r w:rsidRPr="00061EE5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>Schmidt</w:t>
            </w:r>
          </w:p>
          <w:p w14:paraId="3677F23F" w14:textId="77777777" w:rsidR="00F554C2" w:rsidRPr="00061EE5" w:rsidRDefault="00F554C2" w:rsidP="00F554C2">
            <w:pPr>
              <w:pStyle w:val="TableParagraph"/>
              <w:ind w:left="11"/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</w:pPr>
            <w:proofErr w:type="spellStart"/>
            <w:r w:rsidRPr="00061EE5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>Topfer</w:t>
            </w:r>
            <w:proofErr w:type="spellEnd"/>
            <w:r w:rsidRPr="00061EE5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>/</w:t>
            </w:r>
          </w:p>
          <w:p w14:paraId="329519D4" w14:textId="77777777" w:rsidR="00F554C2" w:rsidRPr="00061EE5" w:rsidRDefault="00F554C2" w:rsidP="00F554C2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061EE5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  <w:lang w:val="fr-FR"/>
              </w:rPr>
              <w:t>Alexandra Schulz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0CA3AC" w14:textId="77777777" w:rsidR="00F554C2" w:rsidRPr="0085460B" w:rsidRDefault="00023FF3" w:rsidP="00F554C2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0" w:history="1">
              <w:r w:rsidR="00F554C2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46/2025</w:t>
              </w:r>
            </w:hyperlink>
          </w:p>
        </w:tc>
      </w:tr>
      <w:tr w:rsidR="00F554C2" w:rsidRPr="00A401C3" w14:paraId="0850A7ED" w14:textId="77777777" w:rsidTr="003C28B5">
        <w:trPr>
          <w:trHeight w:val="900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921A70" w14:textId="77777777" w:rsidR="00F554C2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1" w:history="1">
              <w:r w:rsidR="00F554C2"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0D0D2B15" w14:textId="77777777" w:rsidR="00F554C2" w:rsidRPr="0085460B" w:rsidRDefault="00F554C2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3A89CA" w14:textId="77777777" w:rsidR="00F554C2" w:rsidRPr="0085460B" w:rsidRDefault="00F554C2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C4D6F5" w14:textId="77777777" w:rsidR="00F554C2" w:rsidRPr="0085460B" w:rsidRDefault="00F554C2" w:rsidP="000E683F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776744" w14:textId="77777777" w:rsidR="00F554C2" w:rsidRPr="0085460B" w:rsidRDefault="00F554C2" w:rsidP="000E683F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  <w:highlight w:val="yellow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03 de abril de 2025 a 02 de abril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C19BFB" w14:textId="77777777" w:rsidR="00F554C2" w:rsidRPr="0085460B" w:rsidRDefault="00F554C2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89C4D2" w14:textId="77777777" w:rsidR="00F554C2" w:rsidRPr="0085460B" w:rsidRDefault="00F554C2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F554C2" w:rsidRPr="00A401C3" w14:paraId="067A9A13" w14:textId="77777777" w:rsidTr="003C28B5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49233" w14:textId="4DBE4B3F" w:rsidR="00F554C2" w:rsidRPr="0085460B" w:rsidRDefault="00023FF3" w:rsidP="00F554C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2" w:history="1">
              <w:r w:rsidR="00F554C2" w:rsidRPr="00F554C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02/2026</w:t>
              </w:r>
            </w:hyperlink>
          </w:p>
          <w:p w14:paraId="505BE984" w14:textId="77777777" w:rsidR="00F554C2" w:rsidRDefault="00F554C2" w:rsidP="000E683F">
            <w:pPr>
              <w:pStyle w:val="TableParagraph"/>
              <w:ind w:left="0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A5075" w14:textId="77777777" w:rsidR="00F554C2" w:rsidRPr="0085460B" w:rsidRDefault="00F554C2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D7ABD" w14:textId="77777777" w:rsidR="00F554C2" w:rsidRPr="0085460B" w:rsidRDefault="00F554C2" w:rsidP="000E683F">
            <w:pPr>
              <w:pStyle w:val="TableParagraph"/>
              <w:spacing w:before="4"/>
              <w:ind w:left="55" w:right="42"/>
              <w:rPr>
                <w:rFonts w:asciiTheme="minorHAnsi" w:hAnsiTheme="minorHAnsi" w:cstheme="minorHAnsi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A5D3B" w14:textId="5A919B0E" w:rsidR="00F554C2" w:rsidRPr="0085460B" w:rsidRDefault="00F554C2" w:rsidP="000E683F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03 de abril de 202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6</w:t>
            </w: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a 02 de abril de 202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7</w:t>
            </w: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77F98" w14:textId="77777777" w:rsidR="00F554C2" w:rsidRPr="0085460B" w:rsidRDefault="00F554C2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6B7EC" w14:textId="77777777" w:rsidR="00F554C2" w:rsidRPr="0085460B" w:rsidRDefault="00F554C2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FA380F" w:rsidRPr="00A401C3" w14:paraId="7F0F2EE1" w14:textId="77777777" w:rsidTr="000E683F">
        <w:trPr>
          <w:trHeight w:val="614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46D756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3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09/2024</w:t>
              </w:r>
            </w:hyperlink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DBFC679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Agape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Assossoria</w:t>
            </w:r>
            <w:r w:rsidRPr="008546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Consultoria</w:t>
            </w:r>
          </w:p>
          <w:p w14:paraId="512DEDB1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A04820E" w14:textId="77777777" w:rsidR="00FA380F" w:rsidRPr="0085460B" w:rsidRDefault="00FA380F" w:rsidP="000E683F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Contratação da empresa ágape assessoria e consultoria ltda para</w:t>
            </w:r>
          </w:p>
          <w:p w14:paraId="49FE3C5C" w14:textId="77777777" w:rsidR="00FA380F" w:rsidRPr="0085460B" w:rsidRDefault="00FA380F" w:rsidP="000E683F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publicação de atos normativos.</w:t>
            </w:r>
          </w:p>
          <w:p w14:paraId="395E7721" w14:textId="77777777" w:rsidR="00FA380F" w:rsidRPr="0085460B" w:rsidRDefault="00FA380F" w:rsidP="000E683F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0D016E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01 de junho de 2024 a 31 de maio de 2025</w:t>
            </w: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5FCCE00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E77A559" w14:textId="77777777" w:rsidR="00FA380F" w:rsidRPr="0085460B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4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69/2024</w:t>
              </w:r>
            </w:hyperlink>
          </w:p>
        </w:tc>
      </w:tr>
      <w:tr w:rsidR="00FA380F" w:rsidRPr="00A401C3" w14:paraId="72742019" w14:textId="77777777" w:rsidTr="000E683F">
        <w:trPr>
          <w:trHeight w:val="601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866F25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5" w:history="1">
              <w:r w:rsidR="00FA380F"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3462863B" w14:textId="77777777" w:rsidR="00FA380F" w:rsidRPr="0085460B" w:rsidRDefault="00FA380F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44A38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01670" w14:textId="77777777" w:rsidR="00FA380F" w:rsidRPr="0085460B" w:rsidRDefault="00FA380F" w:rsidP="000E683F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9CD8F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01 de junho de 2025 a 31 de maio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FBEFE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EDA28" w14:textId="77777777" w:rsidR="00FA380F" w:rsidRPr="0085460B" w:rsidRDefault="00FA380F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380F" w:rsidRPr="00A401C3" w14:paraId="10246993" w14:textId="77777777" w:rsidTr="000E683F">
        <w:trPr>
          <w:trHeight w:val="601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004AC0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6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12/2024</w:t>
              </w:r>
            </w:hyperlink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240A8B3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&amp;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Produções</w:t>
            </w:r>
            <w:r w:rsidRPr="0085460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5460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Software</w:t>
            </w:r>
          </w:p>
        </w:tc>
        <w:tc>
          <w:tcPr>
            <w:tcW w:w="382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594CC18" w14:textId="77777777" w:rsidR="00FA380F" w:rsidRPr="0085460B" w:rsidRDefault="00FA380F" w:rsidP="000E683F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Contratação de serviços de fornecimento de sistemas</w:t>
            </w:r>
          </w:p>
          <w:p w14:paraId="1866923B" w14:textId="77777777" w:rsidR="00FA380F" w:rsidRPr="0085460B" w:rsidRDefault="00FA380F" w:rsidP="000E683F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informatizados de gestão pública.</w:t>
            </w:r>
          </w:p>
          <w:p w14:paraId="3204AF49" w14:textId="77777777" w:rsidR="00FA380F" w:rsidRPr="0085460B" w:rsidRDefault="00FA380F" w:rsidP="000E683F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C552CA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01 de julho de 2024 a 30 de junho de 2025</w:t>
            </w:r>
          </w:p>
          <w:p w14:paraId="45061654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593739A" w14:textId="77777777" w:rsidR="00FA380F" w:rsidRPr="0085460B" w:rsidRDefault="00FA380F" w:rsidP="000E683F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Kruger/</w:t>
            </w:r>
          </w:p>
          <w:p w14:paraId="54C6A1AD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Leone dos Santos Callot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33555AB" w14:textId="77777777" w:rsidR="00FA380F" w:rsidRPr="0085460B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7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84/2024</w:t>
              </w:r>
            </w:hyperlink>
          </w:p>
        </w:tc>
      </w:tr>
      <w:tr w:rsidR="00FA380F" w:rsidRPr="00A401C3" w14:paraId="39F093B6" w14:textId="77777777" w:rsidTr="000E683F">
        <w:trPr>
          <w:trHeight w:val="614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F2E7D2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8" w:history="1">
              <w:r w:rsidR="00FA380F"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04B43EB5" w14:textId="77777777" w:rsidR="00FA380F" w:rsidRPr="0085460B" w:rsidRDefault="00FA380F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649F3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F987C" w14:textId="77777777" w:rsidR="00FA380F" w:rsidRPr="0085460B" w:rsidRDefault="00FA380F" w:rsidP="000E683F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9C980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01 de julho de a 30 de junho de 2026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42863" w14:textId="77777777" w:rsidR="00FA380F" w:rsidRPr="0085460B" w:rsidRDefault="00FA380F" w:rsidP="000E683F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E4596" w14:textId="77777777" w:rsidR="00FA380F" w:rsidRPr="0085460B" w:rsidRDefault="00FA380F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380F" w:rsidRPr="00A401C3" w14:paraId="0906709E" w14:textId="77777777" w:rsidTr="000E683F">
        <w:trPr>
          <w:trHeight w:val="614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F8FA5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9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16/2024</w:t>
              </w:r>
            </w:hyperlink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6A7AD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Lobus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Software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B5F8E" w14:textId="77777777" w:rsidR="00FA380F" w:rsidRPr="0085460B" w:rsidRDefault="00FA380F" w:rsidP="000E683F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para prestação de serviços técnicos de solução e segurança de proteção de dados em nuvem.</w:t>
            </w:r>
          </w:p>
          <w:p w14:paraId="00FD9DE9" w14:textId="77777777" w:rsidR="00FA380F" w:rsidRDefault="00FA380F" w:rsidP="000E683F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  <w:p w14:paraId="1C9FA686" w14:textId="77777777" w:rsidR="00FA380F" w:rsidRPr="0085460B" w:rsidRDefault="00FA380F" w:rsidP="000E683F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422F8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21 de outubro de 2024 a 20 de outubro de 2026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E6398" w14:textId="77777777" w:rsidR="00FA380F" w:rsidRPr="0085460B" w:rsidRDefault="00FA380F" w:rsidP="000E683F">
            <w:pPr>
              <w:pStyle w:val="TableParagraph"/>
              <w:spacing w:line="290" w:lineRule="exact"/>
              <w:ind w:right="365"/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Kruger/</w:t>
            </w:r>
          </w:p>
          <w:p w14:paraId="39BF71BC" w14:textId="77777777" w:rsidR="00FA380F" w:rsidRPr="0085460B" w:rsidRDefault="00FA380F" w:rsidP="000E683F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AFB47" w14:textId="77777777" w:rsidR="00FA380F" w:rsidRPr="0085460B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0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137/2024</w:t>
              </w:r>
            </w:hyperlink>
          </w:p>
        </w:tc>
      </w:tr>
      <w:tr w:rsidR="00FA380F" w:rsidRPr="00A401C3" w14:paraId="42F334BD" w14:textId="77777777" w:rsidTr="000E683F">
        <w:trPr>
          <w:trHeight w:val="68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1B1C1D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1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18/2024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126B26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Inove</w:t>
            </w:r>
            <w:r w:rsidRPr="008546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Elevadores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Pecas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Serviços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57475" w14:textId="77777777" w:rsidR="00FA380F" w:rsidRPr="0085460B" w:rsidRDefault="00FA380F" w:rsidP="000E683F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para prestação de serviços especializados em manutenção de elevador da câmara municipal.</w:t>
            </w:r>
          </w:p>
          <w:p w14:paraId="25719CAC" w14:textId="77777777" w:rsidR="00FA380F" w:rsidRPr="0085460B" w:rsidRDefault="00FA380F" w:rsidP="000E683F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94491B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11 de novembro de 2024 a 11 de novembro de 2025</w:t>
            </w:r>
          </w:p>
          <w:p w14:paraId="5DC54362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B6F7BE" w14:textId="77777777" w:rsidR="00FA380F" w:rsidRPr="0085460B" w:rsidRDefault="00FA380F" w:rsidP="000E683F">
            <w:pPr>
              <w:pStyle w:val="TableParagraph"/>
              <w:spacing w:line="290" w:lineRule="exact"/>
              <w:ind w:right="36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Aurelio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Dettmann/</w:t>
            </w:r>
          </w:p>
          <w:p w14:paraId="4D4B1880" w14:textId="77777777" w:rsidR="00FA380F" w:rsidRPr="0085460B" w:rsidRDefault="00FA380F" w:rsidP="000E683F">
            <w:pPr>
              <w:pStyle w:val="TableParagraph"/>
              <w:spacing w:line="290" w:lineRule="exact"/>
              <w:ind w:right="365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7D6AB" w14:textId="77777777" w:rsidR="00FA380F" w:rsidRPr="0085460B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2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155/2024</w:t>
              </w:r>
            </w:hyperlink>
          </w:p>
        </w:tc>
      </w:tr>
      <w:tr w:rsidR="00FA380F" w:rsidRPr="00A401C3" w14:paraId="30A7A242" w14:textId="77777777" w:rsidTr="000E683F">
        <w:trPr>
          <w:trHeight w:val="750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3B0F9B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3" w:history="1">
              <w:r w:rsidR="00FA380F"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7FD251B8" w14:textId="77777777" w:rsidR="00FA380F" w:rsidRPr="0085460B" w:rsidRDefault="00FA380F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960AB0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24CBBF" w14:textId="77777777" w:rsidR="00FA380F" w:rsidRPr="0085460B" w:rsidRDefault="00FA380F" w:rsidP="000E683F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90EA4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A38285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12 de novembro de 2025 a 11 de novembro de 2026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D2F319" w14:textId="77777777" w:rsidR="00FA380F" w:rsidRPr="0085460B" w:rsidRDefault="00FA380F" w:rsidP="000E683F">
            <w:pPr>
              <w:pStyle w:val="TableParagraph"/>
              <w:spacing w:line="290" w:lineRule="exact"/>
              <w:ind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C4C432" w14:textId="77777777" w:rsidR="00FA380F" w:rsidRPr="0085460B" w:rsidRDefault="00FA380F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380F" w:rsidRPr="00A401C3" w14:paraId="2D6AED26" w14:textId="77777777" w:rsidTr="000E683F">
        <w:trPr>
          <w:trHeight w:val="614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88DA1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4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24/2024</w:t>
              </w:r>
            </w:hyperlink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E1030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NP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Tecnologia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Gestao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Dados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FCBD7" w14:textId="77777777" w:rsidR="00FA380F" w:rsidRDefault="00FA380F" w:rsidP="000E683F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Contratação de empresa especializada na prestação de serviços de pesquisa e comparação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de preços no sistema online do “BANCO DE PREÇOS” com base nos preços praticados pela administração pública referente aos resultados de licitação adjudicados e homologados.</w:t>
            </w:r>
          </w:p>
          <w:p w14:paraId="0BABDF1C" w14:textId="77777777" w:rsidR="00FA380F" w:rsidRDefault="00FA380F" w:rsidP="000E683F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9AED24" w14:textId="77777777" w:rsidR="00FA380F" w:rsidRPr="0085460B" w:rsidRDefault="00FA380F" w:rsidP="000E683F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87237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12 de dezembro de 2024 a 11 de dezembro de 2026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296A6" w14:textId="77777777" w:rsidR="00FA380F" w:rsidRPr="0085460B" w:rsidRDefault="00FA380F" w:rsidP="000E683F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Alessandra</w:t>
            </w:r>
            <w:r w:rsidRPr="008546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Binovo/</w:t>
            </w:r>
          </w:p>
          <w:p w14:paraId="74AA4301" w14:textId="77777777" w:rsidR="00FA380F" w:rsidRPr="0085460B" w:rsidRDefault="00FA380F" w:rsidP="000E683F">
            <w:pPr>
              <w:pStyle w:val="TableParagraph"/>
              <w:spacing w:line="290" w:lineRule="exact"/>
              <w:ind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9825C" w14:textId="77777777" w:rsidR="00FA380F" w:rsidRPr="0085460B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5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179/2024</w:t>
              </w:r>
            </w:hyperlink>
          </w:p>
        </w:tc>
      </w:tr>
      <w:tr w:rsidR="00FA380F" w:rsidRPr="00A401C3" w14:paraId="2790039C" w14:textId="77777777" w:rsidTr="000E683F">
        <w:trPr>
          <w:trHeight w:val="93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188997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6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25/2024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636E4D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RHM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NET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LTDA-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ME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8B50F8" w14:textId="77777777" w:rsidR="00FA380F" w:rsidRPr="0085460B" w:rsidRDefault="00FA380F" w:rsidP="000E683F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especializada no fornecimento de Link de acesso à internet banda larga full duplex via cabo de fibra óptica.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AE217F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01 de janeiro de 2025 a 31 de dezembro de 2025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47D217" w14:textId="77777777" w:rsidR="00FA380F" w:rsidRPr="0085460B" w:rsidRDefault="00FA380F" w:rsidP="000E683F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Kruger/</w:t>
            </w:r>
          </w:p>
          <w:p w14:paraId="375384BD" w14:textId="77777777" w:rsidR="00FA380F" w:rsidRPr="0085460B" w:rsidRDefault="00FA380F" w:rsidP="000E683F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Aurélio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180BF9" w14:textId="77777777" w:rsidR="00FA380F" w:rsidRPr="0085460B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7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182/2024</w:t>
              </w:r>
            </w:hyperlink>
          </w:p>
        </w:tc>
      </w:tr>
      <w:tr w:rsidR="00FA380F" w:rsidRPr="00A401C3" w14:paraId="2A151028" w14:textId="77777777" w:rsidTr="000E683F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73B55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8" w:history="1">
              <w:r w:rsidR="00FA380F" w:rsidRPr="00C76B7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73DC068A" w14:textId="77777777" w:rsidR="00FA380F" w:rsidRDefault="00FA380F" w:rsidP="000E683F">
            <w:pPr>
              <w:pStyle w:val="TableParagraph"/>
              <w:ind w:left="0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3D417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C6F37" w14:textId="77777777" w:rsidR="00FA380F" w:rsidRPr="0085460B" w:rsidRDefault="00FA380F" w:rsidP="000E683F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36A4B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01 de janeiro de 2026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 31 de dezembro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1ACDE" w14:textId="77777777" w:rsidR="00FA380F" w:rsidRPr="0085460B" w:rsidRDefault="00FA380F" w:rsidP="000E683F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19098" w14:textId="77777777" w:rsidR="00FA380F" w:rsidRDefault="00FA380F" w:rsidP="000E683F">
            <w:pPr>
              <w:pStyle w:val="TableParagraph"/>
              <w:spacing w:line="273" w:lineRule="exact"/>
              <w:ind w:right="2"/>
            </w:pPr>
          </w:p>
        </w:tc>
      </w:tr>
      <w:tr w:rsidR="00FA380F" w:rsidRPr="00A401C3" w14:paraId="2DE8497D" w14:textId="77777777" w:rsidTr="000E683F">
        <w:trPr>
          <w:trHeight w:val="69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19889B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9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26/2024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9A4D05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Jucimar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Alves</w:t>
            </w:r>
            <w:r w:rsidRPr="008546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Ribeiro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Comercio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Gás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8980D3" w14:textId="77777777" w:rsidR="00FA380F" w:rsidRPr="0085460B" w:rsidRDefault="00FA380F" w:rsidP="000E683F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especializada para fornecimento de galões de água mineral.</w:t>
            </w:r>
          </w:p>
          <w:p w14:paraId="3F1FE77C" w14:textId="77777777" w:rsidR="00FA380F" w:rsidRPr="0085460B" w:rsidRDefault="00FA380F" w:rsidP="000E683F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0048CD" w14:textId="77777777" w:rsidR="00FA380F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01 de janeiro de 2025 a 31 de dezembro de 2025</w:t>
            </w:r>
          </w:p>
          <w:p w14:paraId="13F5C8A0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1E6808" w14:textId="77777777" w:rsidR="00FA380F" w:rsidRPr="0085460B" w:rsidRDefault="00FA380F" w:rsidP="000E683F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Aurélio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Dettmann/</w:t>
            </w:r>
          </w:p>
          <w:p w14:paraId="4489E6CE" w14:textId="77777777" w:rsidR="00FA380F" w:rsidRPr="0085460B" w:rsidRDefault="00FA380F" w:rsidP="000E683F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6835E3" w14:textId="77777777" w:rsidR="00FA380F" w:rsidRPr="0085460B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0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180/2024</w:t>
              </w:r>
            </w:hyperlink>
          </w:p>
        </w:tc>
      </w:tr>
      <w:tr w:rsidR="00FA380F" w:rsidRPr="00A401C3" w14:paraId="1441688C" w14:textId="77777777" w:rsidTr="000E683F">
        <w:trPr>
          <w:trHeight w:val="461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81C59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1" w:history="1">
              <w:r w:rsidR="00FA380F" w:rsidRPr="004C04B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2644574D" w14:textId="77777777" w:rsidR="00FA380F" w:rsidRDefault="00FA380F" w:rsidP="000E683F">
            <w:pPr>
              <w:pStyle w:val="TableParagraph"/>
              <w:ind w:left="0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5FE10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808486" w14:textId="77777777" w:rsidR="00FA380F" w:rsidRPr="0085460B" w:rsidRDefault="00FA380F" w:rsidP="000E683F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90B48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01 de janeiro de 2026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 31 de dezembro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293B5" w14:textId="77777777" w:rsidR="00FA380F" w:rsidRPr="0085460B" w:rsidRDefault="00FA380F" w:rsidP="000E683F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497CB0" w14:textId="77777777" w:rsidR="00FA380F" w:rsidRDefault="00FA380F" w:rsidP="000E683F">
            <w:pPr>
              <w:pStyle w:val="TableParagraph"/>
              <w:spacing w:line="273" w:lineRule="exact"/>
              <w:ind w:right="2"/>
            </w:pPr>
          </w:p>
        </w:tc>
      </w:tr>
      <w:tr w:rsidR="00FA380F" w:rsidRPr="00A401C3" w14:paraId="0DF8113C" w14:textId="77777777" w:rsidTr="000E683F">
        <w:trPr>
          <w:trHeight w:val="864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547909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2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28/2024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B40E42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Jucimar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Alves</w:t>
            </w:r>
            <w:r w:rsidRPr="008546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Ribeiro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Comercio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Gás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93D875" w14:textId="77777777" w:rsidR="00FA380F" w:rsidRPr="0085460B" w:rsidRDefault="00FA380F" w:rsidP="000E683F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Contratação de empresa especializada para fornecimento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de gás de cozinha.</w:t>
            </w:r>
          </w:p>
          <w:p w14:paraId="37E40295" w14:textId="77777777" w:rsidR="00FA380F" w:rsidRPr="0085460B" w:rsidRDefault="00FA380F" w:rsidP="000E683F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43CE31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01 de janeiro de 2025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31 de dezembro de 2025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4A1341" w14:textId="77777777" w:rsidR="00FA380F" w:rsidRPr="0085460B" w:rsidRDefault="00FA380F" w:rsidP="000E683F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Aurélio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Dettmann/</w:t>
            </w:r>
          </w:p>
          <w:p w14:paraId="71D17C34" w14:textId="77777777" w:rsidR="00FA380F" w:rsidRPr="0085460B" w:rsidRDefault="00FA380F" w:rsidP="000E683F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Alessandra</w:t>
            </w:r>
            <w:r w:rsidRPr="008546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Binovo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96BDB2" w14:textId="77777777" w:rsidR="00FA380F" w:rsidRPr="0085460B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3" w:history="1">
              <w:r w:rsidR="00FA380F"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183/2024</w:t>
              </w:r>
            </w:hyperlink>
          </w:p>
        </w:tc>
      </w:tr>
      <w:tr w:rsidR="00FA380F" w:rsidRPr="00A401C3" w14:paraId="3244AD28" w14:textId="77777777" w:rsidTr="000E683F">
        <w:trPr>
          <w:trHeight w:val="288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B9EDC9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4" w:history="1">
              <w:r w:rsidR="00FA380F" w:rsidRPr="004C04B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77E3FA54" w14:textId="77777777" w:rsidR="00FA380F" w:rsidRDefault="00FA380F" w:rsidP="000E683F">
            <w:pPr>
              <w:pStyle w:val="TableParagraph"/>
              <w:ind w:left="0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75F35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DC287B" w14:textId="77777777" w:rsidR="00FA380F" w:rsidRPr="0085460B" w:rsidRDefault="00FA380F" w:rsidP="000E683F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9C150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01 de janeiro de 2026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 31 de dezembro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49FE3E" w14:textId="77777777" w:rsidR="00FA380F" w:rsidRPr="0085460B" w:rsidRDefault="00FA380F" w:rsidP="000E683F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AB64BF" w14:textId="77777777" w:rsidR="00FA380F" w:rsidRDefault="00FA380F" w:rsidP="000E683F">
            <w:pPr>
              <w:pStyle w:val="TableParagraph"/>
              <w:spacing w:line="273" w:lineRule="exact"/>
              <w:ind w:right="2"/>
            </w:pPr>
          </w:p>
        </w:tc>
      </w:tr>
      <w:tr w:rsidR="00FA380F" w:rsidRPr="002E4013" w14:paraId="51024617" w14:textId="77777777" w:rsidTr="000E683F">
        <w:trPr>
          <w:trHeight w:val="898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B3B319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5" w:history="1">
              <w:r w:rsidR="00FA380F"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30/2024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EA7835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Posto Manancial LTDA ME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1276F2" w14:textId="77777777" w:rsidR="00FA380F" w:rsidRPr="0085460B" w:rsidRDefault="00FA380F" w:rsidP="000E683F">
            <w:pPr>
              <w:pStyle w:val="TableParagraph"/>
              <w:tabs>
                <w:tab w:val="left" w:pos="570"/>
              </w:tabs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especializada para fomecimento de combustível, gasolina comum, para abastecimento dos veículos pertencentes ao patrimônio da Câmara Municipal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6A1F1E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01 de janeiro de 2025 com término em 31 de dezembro de 2025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38AFD2" w14:textId="77777777" w:rsidR="00FA380F" w:rsidRPr="0085460B" w:rsidRDefault="00FA380F" w:rsidP="000E683F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Aurélio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/</w:t>
            </w:r>
          </w:p>
          <w:p w14:paraId="0BBDD0C0" w14:textId="77777777" w:rsidR="00FA380F" w:rsidRPr="0085460B" w:rsidRDefault="00FA380F" w:rsidP="000E683F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Alessandra</w:t>
            </w:r>
            <w:r w:rsidRPr="008546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Binovo</w:t>
            </w:r>
          </w:p>
          <w:p w14:paraId="0BFE17D7" w14:textId="77777777" w:rsidR="00FA380F" w:rsidRPr="0085460B" w:rsidRDefault="00FA380F" w:rsidP="000E683F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E54E86" w14:textId="77777777" w:rsidR="00FA380F" w:rsidRPr="0085460B" w:rsidRDefault="00023FF3" w:rsidP="000E683F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6" w:history="1">
              <w:r w:rsidR="00FA380F"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195/2024</w:t>
              </w:r>
            </w:hyperlink>
          </w:p>
        </w:tc>
      </w:tr>
      <w:tr w:rsidR="00FA380F" w:rsidRPr="002E4013" w14:paraId="3A96661F" w14:textId="77777777" w:rsidTr="000E683F">
        <w:trPr>
          <w:trHeight w:val="29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F47D145" w14:textId="77777777" w:rsidR="00FA380F" w:rsidRPr="0085460B" w:rsidRDefault="00023FF3" w:rsidP="000E683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7" w:history="1">
              <w:r w:rsidR="00FA380F" w:rsidRPr="004D3B0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61343A00" w14:textId="77777777" w:rsidR="00FA380F" w:rsidRDefault="00FA380F" w:rsidP="000E683F">
            <w:pPr>
              <w:pStyle w:val="TableParagraph"/>
              <w:ind w:left="0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A20E75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116D08" w14:textId="77777777" w:rsidR="00FA380F" w:rsidRPr="0085460B" w:rsidRDefault="00FA380F" w:rsidP="000E683F">
            <w:pPr>
              <w:pStyle w:val="TableParagraph"/>
              <w:tabs>
                <w:tab w:val="left" w:pos="570"/>
              </w:tabs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908D2B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848C7B" w14:textId="77777777" w:rsidR="00FA380F" w:rsidRPr="0085460B" w:rsidRDefault="00FA380F" w:rsidP="000E683F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0E1DB4" w14:textId="77777777" w:rsidR="00FA380F" w:rsidRDefault="00FA380F" w:rsidP="000E683F">
            <w:pPr>
              <w:pStyle w:val="TableParagraph"/>
              <w:spacing w:line="273" w:lineRule="exact"/>
              <w:ind w:right="2"/>
            </w:pPr>
          </w:p>
        </w:tc>
      </w:tr>
      <w:tr w:rsidR="00FA380F" w:rsidRPr="002E4013" w14:paraId="419786FC" w14:textId="77777777" w:rsidTr="000E683F">
        <w:trPr>
          <w:trHeight w:val="726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88409" w14:textId="77777777" w:rsidR="00FA380F" w:rsidRDefault="00FA380F" w:rsidP="000E683F">
            <w:pPr>
              <w:pStyle w:val="TableParagraph"/>
              <w:ind w:left="0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E1FC4" w14:textId="77777777" w:rsidR="00FA380F" w:rsidRPr="0085460B" w:rsidRDefault="00FA380F" w:rsidP="000E683F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57B84" w14:textId="77777777" w:rsidR="00FA380F" w:rsidRPr="0085460B" w:rsidRDefault="00FA380F" w:rsidP="000E683F">
            <w:pPr>
              <w:pStyle w:val="TableParagraph"/>
              <w:tabs>
                <w:tab w:val="left" w:pos="570"/>
              </w:tabs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06494" w14:textId="77777777" w:rsidR="00FA380F" w:rsidRPr="0085460B" w:rsidRDefault="00FA380F" w:rsidP="000E683F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01 de janeiro de 2026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 31 de dezembro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F2B5B" w14:textId="77777777" w:rsidR="00FA380F" w:rsidRPr="0085460B" w:rsidRDefault="00FA380F" w:rsidP="000E683F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EE43" w14:textId="77777777" w:rsidR="00FA380F" w:rsidRDefault="00FA380F" w:rsidP="000E683F">
            <w:pPr>
              <w:pStyle w:val="TableParagraph"/>
              <w:spacing w:line="273" w:lineRule="exact"/>
              <w:ind w:right="2"/>
            </w:pPr>
          </w:p>
        </w:tc>
      </w:tr>
    </w:tbl>
    <w:p w14:paraId="6D225B1E" w14:textId="77777777" w:rsidR="00FA380F" w:rsidRPr="002E4013" w:rsidRDefault="00FA380F" w:rsidP="00FA380F">
      <w:pPr>
        <w:jc w:val="right"/>
        <w:rPr>
          <w:bCs/>
          <w:sz w:val="28"/>
          <w:szCs w:val="28"/>
        </w:rPr>
      </w:pPr>
    </w:p>
    <w:p w14:paraId="5A0E8B7A" w14:textId="77777777" w:rsidR="00FA380F" w:rsidRPr="002E4013" w:rsidRDefault="00FA380F" w:rsidP="00FA380F">
      <w:pPr>
        <w:rPr>
          <w:bCs/>
          <w:sz w:val="28"/>
          <w:szCs w:val="28"/>
        </w:rPr>
      </w:pPr>
    </w:p>
    <w:p w14:paraId="7B09B1A4" w14:textId="1CCAE442" w:rsidR="00FA380F" w:rsidRPr="002E4013" w:rsidRDefault="00FA380F" w:rsidP="00FA380F">
      <w:pPr>
        <w:rPr>
          <w:bCs/>
          <w:sz w:val="28"/>
          <w:szCs w:val="28"/>
        </w:rPr>
      </w:pPr>
      <w:r w:rsidRPr="002E4013">
        <w:rPr>
          <w:b/>
          <w:bCs/>
          <w:sz w:val="28"/>
          <w:szCs w:val="28"/>
        </w:rPr>
        <w:t>Atualizado em:</w:t>
      </w:r>
      <w:r>
        <w:rPr>
          <w:bCs/>
          <w:sz w:val="28"/>
          <w:szCs w:val="28"/>
        </w:rPr>
        <w:t xml:space="preserve">  3</w:t>
      </w:r>
      <w:r w:rsidR="00256F2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de março</w:t>
      </w:r>
      <w:r w:rsidRPr="002E4013">
        <w:rPr>
          <w:bCs/>
          <w:sz w:val="28"/>
          <w:szCs w:val="28"/>
        </w:rPr>
        <w:t xml:space="preserve"> de 202</w:t>
      </w:r>
      <w:r>
        <w:rPr>
          <w:bCs/>
          <w:sz w:val="28"/>
          <w:szCs w:val="28"/>
        </w:rPr>
        <w:t>6</w:t>
      </w:r>
      <w:r w:rsidRPr="002E4013">
        <w:rPr>
          <w:bCs/>
          <w:sz w:val="28"/>
          <w:szCs w:val="28"/>
        </w:rPr>
        <w:t>.</w:t>
      </w:r>
    </w:p>
    <w:p w14:paraId="3DF0D71D" w14:textId="77777777" w:rsidR="00FA380F" w:rsidRPr="002E4013" w:rsidRDefault="00FA380F" w:rsidP="00FA380F">
      <w:pPr>
        <w:jc w:val="right"/>
        <w:rPr>
          <w:bCs/>
          <w:sz w:val="28"/>
          <w:szCs w:val="28"/>
        </w:rPr>
      </w:pPr>
    </w:p>
    <w:p w14:paraId="5B795B29" w14:textId="77777777" w:rsidR="00FA380F" w:rsidRPr="002E4013" w:rsidRDefault="00FA380F" w:rsidP="00FA380F">
      <w:pPr>
        <w:rPr>
          <w:bCs/>
          <w:sz w:val="32"/>
          <w:szCs w:val="32"/>
        </w:rPr>
      </w:pPr>
    </w:p>
    <w:p w14:paraId="59AB15C0" w14:textId="77777777" w:rsidR="00FA380F" w:rsidRPr="002E4013" w:rsidRDefault="00FA380F" w:rsidP="00FA380F">
      <w:pPr>
        <w:jc w:val="center"/>
        <w:rPr>
          <w:bCs/>
          <w:sz w:val="32"/>
          <w:szCs w:val="32"/>
        </w:rPr>
      </w:pPr>
    </w:p>
    <w:p w14:paraId="136E4922" w14:textId="77777777" w:rsidR="00FA380F" w:rsidRPr="002E4013" w:rsidRDefault="00FA380F" w:rsidP="00FA380F">
      <w:pPr>
        <w:jc w:val="center"/>
        <w:rPr>
          <w:b/>
          <w:bCs/>
          <w:sz w:val="32"/>
          <w:szCs w:val="32"/>
        </w:rPr>
      </w:pPr>
      <w:r w:rsidRPr="002E4013">
        <w:rPr>
          <w:b/>
          <w:bCs/>
          <w:sz w:val="32"/>
          <w:szCs w:val="32"/>
        </w:rPr>
        <w:t>CARLOS ALBERTO WRUCK ESPINDULA</w:t>
      </w:r>
    </w:p>
    <w:p w14:paraId="08F863CA" w14:textId="77777777" w:rsidR="00FA380F" w:rsidRPr="002E4013" w:rsidRDefault="00FA380F" w:rsidP="00FA380F">
      <w:pPr>
        <w:jc w:val="center"/>
        <w:rPr>
          <w:bCs/>
          <w:sz w:val="32"/>
          <w:szCs w:val="32"/>
        </w:rPr>
      </w:pPr>
      <w:r w:rsidRPr="002E4013">
        <w:rPr>
          <w:bCs/>
          <w:sz w:val="32"/>
          <w:szCs w:val="32"/>
        </w:rPr>
        <w:t>Presidente da Câmara Municipal de Santa Maria de Jetibá</w:t>
      </w:r>
    </w:p>
    <w:p w14:paraId="3C18E5F8" w14:textId="77777777" w:rsidR="00FA380F" w:rsidRPr="002E4013" w:rsidRDefault="00FA380F" w:rsidP="00FA380F">
      <w:pPr>
        <w:jc w:val="center"/>
        <w:rPr>
          <w:bCs/>
          <w:sz w:val="32"/>
          <w:szCs w:val="32"/>
        </w:rPr>
      </w:pPr>
    </w:p>
    <w:p w14:paraId="1D569328" w14:textId="77777777" w:rsidR="000B245B" w:rsidRDefault="000B245B" w:rsidP="004A4956">
      <w:pPr>
        <w:widowControl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778DB8E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00DFDB19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FA380F">
      <w:headerReference w:type="default" r:id="rId88"/>
      <w:footerReference w:type="default" r:id="rId89"/>
      <w:pgSz w:w="16840" w:h="11907" w:orient="landscape" w:code="9"/>
      <w:pgMar w:top="1418" w:right="1701" w:bottom="1418" w:left="1701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90972" w14:textId="77777777" w:rsidR="00A151AB" w:rsidRDefault="00A151AB">
      <w:r>
        <w:separator/>
      </w:r>
    </w:p>
  </w:endnote>
  <w:endnote w:type="continuationSeparator" w:id="0">
    <w:p w14:paraId="1322BCCD" w14:textId="77777777" w:rsidR="00A151AB" w:rsidRDefault="00A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A0A39" w14:textId="77777777" w:rsidR="00A151AB" w:rsidRDefault="00A151AB">
      <w:r>
        <w:separator/>
      </w:r>
    </w:p>
  </w:footnote>
  <w:footnote w:type="continuationSeparator" w:id="0">
    <w:p w14:paraId="7527DC78" w14:textId="77777777" w:rsidR="00A151AB" w:rsidRDefault="00A1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23FF3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6FD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94C98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56F27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D25CB"/>
    <w:rsid w:val="005F52A7"/>
    <w:rsid w:val="005F79FC"/>
    <w:rsid w:val="00604ADC"/>
    <w:rsid w:val="0061275D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4E9A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33B5"/>
    <w:rsid w:val="00D14912"/>
    <w:rsid w:val="00D1613E"/>
    <w:rsid w:val="00D1762C"/>
    <w:rsid w:val="00D22450"/>
    <w:rsid w:val="00D332CD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554C2"/>
    <w:rsid w:val="00F71601"/>
    <w:rsid w:val="00F72ACA"/>
    <w:rsid w:val="00F82893"/>
    <w:rsid w:val="00F9064E"/>
    <w:rsid w:val="00F96628"/>
    <w:rsid w:val="00FA0723"/>
    <w:rsid w:val="00FA11C7"/>
    <w:rsid w:val="00FA380F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A38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380F"/>
    <w:pPr>
      <w:widowControl w:val="0"/>
      <w:autoSpaceDE w:val="0"/>
      <w:autoSpaceDN w:val="0"/>
      <w:spacing w:line="292" w:lineRule="exact"/>
      <w:ind w:left="12" w:right="3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D25C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5D2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3.amazonaws.com/el.com.br/portal/uploads/12111/documentos/11/92be88242f23f9a535999bece36ed6ae.pdf" TargetMode="External"/><Relationship Id="rId21" Type="http://schemas.openxmlformats.org/officeDocument/2006/relationships/hyperlink" Target="https://s3.amazonaws.com/el.com.br/portal/uploads/12111/documentos/11/e0cdfd44b4364d483aeb0eee009c3976.pdf" TargetMode="External"/><Relationship Id="rId42" Type="http://schemas.openxmlformats.org/officeDocument/2006/relationships/hyperlink" Target="https://s3.amazonaws.com/el.com.br/portal/uploads/12111/documentos/11/1d673e84e29fccfc91272b5776408383.pdf" TargetMode="External"/><Relationship Id="rId47" Type="http://schemas.openxmlformats.org/officeDocument/2006/relationships/hyperlink" Target="https://s3.amazonaws.com/el.com.br/portal/uploads/12111/documentos/8/55b17c7dd9f0c9af5818c7ca51e5e956.pdf" TargetMode="External"/><Relationship Id="rId63" Type="http://schemas.openxmlformats.org/officeDocument/2006/relationships/hyperlink" Target="https://s3.amazonaws.com/el.com.br/portal/uploads/12111/arquivos/07341E51F6CA260AE97AC9756A6AC53C.pdf" TargetMode="External"/><Relationship Id="rId68" Type="http://schemas.openxmlformats.org/officeDocument/2006/relationships/hyperlink" Target="https://s3.amazonaws.com/el.com.br/portal/uploads/12111/documentos/8/8d4b8d8f7025841793b812aee884c100.pdf" TargetMode="External"/><Relationship Id="rId84" Type="http://schemas.openxmlformats.org/officeDocument/2006/relationships/hyperlink" Target="https://s3.amazonaws.com/el.com.br/portal/uploads/12111/documentos/8/8f90c5acfa4d2057b020fd3b4464505b.pdf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s3.amazonaws.com/el.com.br/portal/uploads/12111/documentos/8/bd76dd6990c46edadb21aa0ab595d80e.pdf" TargetMode="External"/><Relationship Id="rId11" Type="http://schemas.openxmlformats.org/officeDocument/2006/relationships/hyperlink" Target="https://s3.amazonaws.com/el.com.br/portal/uploads/12111/documentos/11/699a00e876142f776263f0c1edb29774.pdf" TargetMode="External"/><Relationship Id="rId32" Type="http://schemas.openxmlformats.org/officeDocument/2006/relationships/hyperlink" Target="https://s3.amazonaws.com/el.com.br/portal/uploads/12111/documentos/11/198aefc0e761fc2310a33abf1e94bdc3.pdf" TargetMode="External"/><Relationship Id="rId37" Type="http://schemas.openxmlformats.org/officeDocument/2006/relationships/hyperlink" Target="https://s3.amazonaws.com/el.com.br/portal/uploads/12111/documentos/8/c92c04e59df3f766e3a0754db5e21bf8.pdf" TargetMode="External"/><Relationship Id="rId53" Type="http://schemas.openxmlformats.org/officeDocument/2006/relationships/hyperlink" Target="https://s3.amazonaws.com/el.com.br/portal/uploads/12111/arquivos/DEC4790F95BD34E9C0055688F434C0F4.pdf" TargetMode="External"/><Relationship Id="rId58" Type="http://schemas.openxmlformats.org/officeDocument/2006/relationships/hyperlink" Target="https://s3.amazonaws.com/el.com.br/portal/uploads/12111/documentos/8/94a8f3d6a4fe067b300e687f6a323539.pdf" TargetMode="External"/><Relationship Id="rId74" Type="http://schemas.openxmlformats.org/officeDocument/2006/relationships/hyperlink" Target="https://s3.amazonaws.com/el.com.br/portal/uploads/12111/documentos/8/e87c65f5db517e7dd823938d8afaec94.pdf" TargetMode="External"/><Relationship Id="rId79" Type="http://schemas.openxmlformats.org/officeDocument/2006/relationships/hyperlink" Target="https://s3.amazonaws.com/el.com.br/portal/uploads/12111/documentos/8/49e527a1f1312a460d08b945d674e1be.pdf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s3.amazonaws.com/el.com.br/portal/uploads/12111/documentos/8/41bf8901477a4a37365b8d32b6fdec63.pdf" TargetMode="External"/><Relationship Id="rId22" Type="http://schemas.openxmlformats.org/officeDocument/2006/relationships/hyperlink" Target="https://s3.amazonaws.com/el.com.br/portal/uploads/12111/documentos/8/894d235bbaff655e278c58b3d9021cfc.pdf" TargetMode="External"/><Relationship Id="rId27" Type="http://schemas.openxmlformats.org/officeDocument/2006/relationships/hyperlink" Target="https://s3.amazonaws.com/el.com.br/portal/uploads/12111/documentos/8/ad2c0341863775d2906af63f29dd5626.pdf" TargetMode="External"/><Relationship Id="rId30" Type="http://schemas.openxmlformats.org/officeDocument/2006/relationships/hyperlink" Target="https://s3.amazonaws.com/el.com.br/portal/uploads/12111/documentos/11/74a128e25549cfe595f05116f09bfdff.pdf" TargetMode="External"/><Relationship Id="rId35" Type="http://schemas.openxmlformats.org/officeDocument/2006/relationships/hyperlink" Target="https://s3.amazonaws.com/el.com.br/portal/uploads/12111/documentos/8/ebdfce76c92aa5bb1769ac963b253388.pdf" TargetMode="External"/><Relationship Id="rId43" Type="http://schemas.openxmlformats.org/officeDocument/2006/relationships/hyperlink" Target="https://s3.amazonaws.com/el.com.br/portal/uploads/12111/documentos/8/673df2bc82ae776cd30df45f0e051354.pdf" TargetMode="External"/><Relationship Id="rId48" Type="http://schemas.openxmlformats.org/officeDocument/2006/relationships/hyperlink" Target="https://s3.amazonaws.com/el.com.br/portal/uploads/12111/documentos/8/15821172b8c0bc1a52a2c612c963102c.pdf" TargetMode="External"/><Relationship Id="rId56" Type="http://schemas.openxmlformats.org/officeDocument/2006/relationships/hyperlink" Target="https://s3.amazonaws.com/el.com.br/portal/uploads/12111/arquivos/8C76D5ED60FB435984E2E98648F69F01.pdf" TargetMode="External"/><Relationship Id="rId64" Type="http://schemas.openxmlformats.org/officeDocument/2006/relationships/hyperlink" Target="https://s3.amazonaws.com/el.com.br/portal/uploads/12111/arquivos/5E3D66081638F867F9A3A613AE5C60AB.pdf" TargetMode="External"/><Relationship Id="rId69" Type="http://schemas.openxmlformats.org/officeDocument/2006/relationships/hyperlink" Target="https://s3.amazonaws.com/el.com.br/portal/uploads/12111/documentos/8/7dbf6448436550b2c59c2dfc8ebb6f4f.pdf" TargetMode="External"/><Relationship Id="rId77" Type="http://schemas.openxmlformats.org/officeDocument/2006/relationships/hyperlink" Target="https://s3.amazonaws.com/el.com.br/portal/uploads/12111/documentos/11/d1de37c78108aa6d106d24cd597f68fd.pdf" TargetMode="External"/><Relationship Id="rId8" Type="http://schemas.openxmlformats.org/officeDocument/2006/relationships/hyperlink" Target="https://s3.amazonaws.com/el.com.br/portal/uploads/12111/documentos/8/1321def60f89703c0eb08161ef455eeb.pdf" TargetMode="External"/><Relationship Id="rId51" Type="http://schemas.openxmlformats.org/officeDocument/2006/relationships/hyperlink" Target="https://s3.amazonaws.com/el.com.br/portal/uploads/12111/documentos/8/260cff6c806e21156540f210b6f43b97.pdf" TargetMode="External"/><Relationship Id="rId72" Type="http://schemas.openxmlformats.org/officeDocument/2006/relationships/hyperlink" Target="https://s3.amazonaws.com/el.com.br/portal/uploads/12111/arquivos/DFD336EF5C8D35C79D326283EDF67C8C.pdf" TargetMode="External"/><Relationship Id="rId80" Type="http://schemas.openxmlformats.org/officeDocument/2006/relationships/hyperlink" Target="https://s3.amazonaws.com/el.com.br/portal/uploads/12111/documentos/11/2b69d0915517c8d5f050decce928272f.pdf" TargetMode="External"/><Relationship Id="rId85" Type="http://schemas.openxmlformats.org/officeDocument/2006/relationships/hyperlink" Target="https://s3.amazonaws.com/el.com.br/portal/uploads/12111/documentos/8/1adf0e10db27c4448bd5c7e3fd80b41e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s3.amazonaws.com/el.com.br/portal/uploads/12111/documentos/8/5f9446d2d853236c2596c84ebc22e534.pdf" TargetMode="External"/><Relationship Id="rId17" Type="http://schemas.openxmlformats.org/officeDocument/2006/relationships/hyperlink" Target="https://s3.amazonaws.com/el.com.br/portal/uploads/12111/documentos/11/a9b5e2f4830da4c3546ccb4a205e9e29.pdf" TargetMode="External"/><Relationship Id="rId25" Type="http://schemas.openxmlformats.org/officeDocument/2006/relationships/hyperlink" Target="https://s3.amazonaws.com/el.com.br/portal/uploads/12111/documentos/8/e1b36dbc5d15a2e083197fa06e3885a7.pdf" TargetMode="External"/><Relationship Id="rId33" Type="http://schemas.openxmlformats.org/officeDocument/2006/relationships/hyperlink" Target="https://s3.amazonaws.com/el.com.br/portal/uploads/12111/documentos/8/268cd3f37c0c5db50000e26366b3321f.pdf" TargetMode="External"/><Relationship Id="rId38" Type="http://schemas.openxmlformats.org/officeDocument/2006/relationships/hyperlink" Target="https://s3.amazonaws.com/el.com.br/portal/uploads/12111/documentos/11/8d0980cc771ff7287592b45c3a77f385.pdf" TargetMode="External"/><Relationship Id="rId46" Type="http://schemas.openxmlformats.org/officeDocument/2006/relationships/hyperlink" Target="https://s3.amazonaws.com/el.com.br/portal/uploads/12111/arquivos/C109C7760F640ED3ADED9F86AC4D9AF0.pdf" TargetMode="External"/><Relationship Id="rId59" Type="http://schemas.openxmlformats.org/officeDocument/2006/relationships/hyperlink" Target="https://s3.amazonaws.com/el.com.br/portal/uploads/12111/arquivos/2C6907C441CFF4740A961FD72D364A31.pdf" TargetMode="External"/><Relationship Id="rId67" Type="http://schemas.openxmlformats.org/officeDocument/2006/relationships/hyperlink" Target="https://s3.amazonaws.com/el.com.br/portal/uploads/12111/arquivos/E5E129879CACCAFF76946926A5F92586.pdf" TargetMode="External"/><Relationship Id="rId20" Type="http://schemas.openxmlformats.org/officeDocument/2006/relationships/hyperlink" Target="https://s3.amazonaws.com/el.com.br/portal/uploads/12111/documentos/8/7d0cfb2f0c3fb61a47bc8da9cfb76d3f.pdf" TargetMode="External"/><Relationship Id="rId41" Type="http://schemas.openxmlformats.org/officeDocument/2006/relationships/hyperlink" Target="https://s3.amazonaws.com/el.com.br/portal/uploads/12111/documentos/11/ee843b0db6f042f921989044a9d330ca.pdf" TargetMode="External"/><Relationship Id="rId54" Type="http://schemas.openxmlformats.org/officeDocument/2006/relationships/hyperlink" Target="https://s3.amazonaws.com/el.com.br/portal/uploads/12111/documentos/8/2a5dad23240ffcd85db254e9e9eae47e.pdf" TargetMode="External"/><Relationship Id="rId62" Type="http://schemas.openxmlformats.org/officeDocument/2006/relationships/hyperlink" Target="https://s3.amazonaws.com/el.com.br/portal/uploads/12111/documentos/8/6818c9e568556188a9e9b0b2c31c99c2.pdf" TargetMode="External"/><Relationship Id="rId70" Type="http://schemas.openxmlformats.org/officeDocument/2006/relationships/hyperlink" Target="https://s3.amazonaws.com/el.com.br/portal/uploads/12111/arquivos/1CB733460CAA98345ED377E861A9C1AD.pdf" TargetMode="External"/><Relationship Id="rId75" Type="http://schemas.openxmlformats.org/officeDocument/2006/relationships/hyperlink" Target="https://s3.amazonaws.com/el.com.br/portal/uploads/12111/documentos/11/2ffabb2ed7a6125bf3443e0d0c4cc407.pdf" TargetMode="External"/><Relationship Id="rId83" Type="http://schemas.openxmlformats.org/officeDocument/2006/relationships/hyperlink" Target="https://s3.amazonaws.com/el.com.br/portal/uploads/12111/documentos/11/a66820e76522c28854233fffdbfd8d55.pdf" TargetMode="Externa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3.amazonaws.com/el.com.br/portal/uploads/12111/documentos/11/245d9c0e1be019ffe5624d4410b46474.pdf" TargetMode="External"/><Relationship Id="rId23" Type="http://schemas.openxmlformats.org/officeDocument/2006/relationships/hyperlink" Target="https://s3.amazonaws.com/el.com.br/portal/uploads/12111/documentos/8/c71ab6ad76b3d99bda6c1e3411a529ad.pdf" TargetMode="External"/><Relationship Id="rId28" Type="http://schemas.openxmlformats.org/officeDocument/2006/relationships/hyperlink" Target="https://s3.amazonaws.com/el.com.br/portal/uploads/12111/documentos/8/ad2c0341863775d2906af63f29dd5626.pdf" TargetMode="External"/><Relationship Id="rId36" Type="http://schemas.openxmlformats.org/officeDocument/2006/relationships/hyperlink" Target="https://s3.amazonaws.com/el.com.br/portal/uploads/12111/documentos/11/0b84556aff137c7023bca7f38654c5fe.pdf" TargetMode="External"/><Relationship Id="rId49" Type="http://schemas.openxmlformats.org/officeDocument/2006/relationships/hyperlink" Target="https://s3.amazonaws.com/el.com.br/portal/uploads/12111/arquivos/F6B9202B2FA9E696D0E7AE262DAD0485.pdf" TargetMode="External"/><Relationship Id="rId57" Type="http://schemas.openxmlformats.org/officeDocument/2006/relationships/hyperlink" Target="https://s3.amazonaws.com/el.com.br/portal/uploads/12111/arquivos/6A980E1F123B5F3A09F4EAFD553526E6.pdf" TargetMode="External"/><Relationship Id="rId10" Type="http://schemas.openxmlformats.org/officeDocument/2006/relationships/hyperlink" Target="https://s3.amazonaws.com/el.com.br/portal/uploads/12111/documentos/8/48f7c653eda7bb40496a75c4f9ab5679.pdf" TargetMode="External"/><Relationship Id="rId31" Type="http://schemas.openxmlformats.org/officeDocument/2006/relationships/hyperlink" Target="https://s3.amazonaws.com/el.com.br/portal/uploads/12111/documentos/8/7f2337399c3b47bcd609cfc834e00095.pdf" TargetMode="External"/><Relationship Id="rId44" Type="http://schemas.openxmlformats.org/officeDocument/2006/relationships/hyperlink" Target="https://s3.amazonaws.com/el.com.br/portal/uploads/12111/documentos/11/7e14a8540d7afc9f85e4b9d039d8093d.pdf" TargetMode="External"/><Relationship Id="rId52" Type="http://schemas.openxmlformats.org/officeDocument/2006/relationships/hyperlink" Target="https://s3.amazonaws.com/el.com.br/portal/uploads/12111/arquivos/F89682FF04F9387A32FCC7543D9DD030.pdf" TargetMode="External"/><Relationship Id="rId60" Type="http://schemas.openxmlformats.org/officeDocument/2006/relationships/hyperlink" Target="https://s3.amazonaws.com/el.com.br/portal/uploads/12111/documentos/11/bf1f5d0660d0fbbf7e7af7d87649dff0.pdf" TargetMode="External"/><Relationship Id="rId65" Type="http://schemas.openxmlformats.org/officeDocument/2006/relationships/hyperlink" Target="https://s3.amazonaws.com/el.com.br/portal/uploads/12111/documentos/8/f78828c64ddd1df5e80bd513dfd161a3.pdf" TargetMode="External"/><Relationship Id="rId73" Type="http://schemas.openxmlformats.org/officeDocument/2006/relationships/hyperlink" Target="https://s3.amazonaws.com/el.com.br/portal/uploads/12111/documentos/8/a355c44f173be3360dfd99290ffc73ba.pdf" TargetMode="External"/><Relationship Id="rId78" Type="http://schemas.openxmlformats.org/officeDocument/2006/relationships/hyperlink" Target="https://s3.amazonaws.com/el.com.br/portal/uploads/12111/documentos/8/4b57f92205008a6033bdb2f9a51509ff.pdf" TargetMode="External"/><Relationship Id="rId81" Type="http://schemas.openxmlformats.org/officeDocument/2006/relationships/hyperlink" Target="https://s3.amazonaws.com/el.com.br/portal/uploads/12111/documentos/8/4eb0280244fbac11d3386124fab4e995.pdf" TargetMode="External"/><Relationship Id="rId86" Type="http://schemas.openxmlformats.org/officeDocument/2006/relationships/hyperlink" Target="https://s3.amazonaws.com/el.com.br/portal/uploads/12111/documentos/11/4e6ef6f10e31237c5c500a2b157efe0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3.amazonaws.com/el.com.br/portal/uploads/12111/documentos/11/c8063f44709f1bfdd15453cdd5cb9510.pdf" TargetMode="External"/><Relationship Id="rId13" Type="http://schemas.openxmlformats.org/officeDocument/2006/relationships/hyperlink" Target="https://s3.amazonaws.com/el.com.br/portal/uploads/12111/documentos/11/f7a6714504795c0ada3f36fc122d367e.pdf" TargetMode="External"/><Relationship Id="rId18" Type="http://schemas.openxmlformats.org/officeDocument/2006/relationships/hyperlink" Target="https://s3.amazonaws.com/el.com.br/portal/uploads/12111/documentos/8/53b96e1e2370018d83a3fe83ef36b84a.pdf" TargetMode="External"/><Relationship Id="rId39" Type="http://schemas.openxmlformats.org/officeDocument/2006/relationships/hyperlink" Target="https://s3.amazonaws.com/el.com.br/portal/uploads/12111/documentos/8/25c832c3d82b84c987ea500c846acff6.pdf" TargetMode="External"/><Relationship Id="rId34" Type="http://schemas.openxmlformats.org/officeDocument/2006/relationships/hyperlink" Target="https://s3.amazonaws.com/el.com.br/portal/uploads/12111/documentos/11/2b396f29c2e466bce5d6ef6c32af59d0.pdf" TargetMode="External"/><Relationship Id="rId50" Type="http://schemas.openxmlformats.org/officeDocument/2006/relationships/hyperlink" Target="https://s3.amazonaws.com/el.com.br/portal/uploads/12111/arquivos/0D034123AFD4FAD7A52FE806D80D95AF.pdf" TargetMode="External"/><Relationship Id="rId55" Type="http://schemas.openxmlformats.org/officeDocument/2006/relationships/hyperlink" Target="https://s3.amazonaws.com/el.com.br/portal/uploads/12111/documentos/8/8cd9bd13f30a599bdea67d7f188dd2d3.pdf" TargetMode="External"/><Relationship Id="rId76" Type="http://schemas.openxmlformats.org/officeDocument/2006/relationships/hyperlink" Target="https://s3.amazonaws.com/el.com.br/portal/uploads/12111/documentos/8/d13839f85a75ddd3a659752c8f61d2b7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s3.amazonaws.com/el.com.br/portal/uploads/12111/documentos/8/c820110f986484e1e4ab9fc23c47b639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3.amazonaws.com/el.com.br/portal/uploads/12111/documentos/8/92f8af98da913632f381750f05031916.pdf" TargetMode="External"/><Relationship Id="rId24" Type="http://schemas.openxmlformats.org/officeDocument/2006/relationships/hyperlink" Target="https://s3.amazonaws.com/el.com.br/portal/uploads/12111/documentos/11/1819d65890d5755e3d1ae0648e6dfc6e.pdf" TargetMode="External"/><Relationship Id="rId40" Type="http://schemas.openxmlformats.org/officeDocument/2006/relationships/hyperlink" Target="https://s3.amazonaws.com/el.com.br/portal/uploads/12111/documentos/11/f5a4e08197d5dbeb248c49b07c15134f.pdf" TargetMode="External"/><Relationship Id="rId45" Type="http://schemas.openxmlformats.org/officeDocument/2006/relationships/hyperlink" Target="https://s3.amazonaws.com/el.com.br/portal/uploads/12111/arquivos/F70B128C2A9F343E6D7717198A340C88.pdf" TargetMode="External"/><Relationship Id="rId66" Type="http://schemas.openxmlformats.org/officeDocument/2006/relationships/hyperlink" Target="https://s3.amazonaws.com/el.com.br/portal/uploads/12111/arquivos/13C11E1A795868C2AF7DCF2C2BA9109F.pdf" TargetMode="External"/><Relationship Id="rId87" Type="http://schemas.openxmlformats.org/officeDocument/2006/relationships/hyperlink" Target="https://s3.amazonaws.com/el.com.br/portal/uploads/12111/documentos/8/ea9f176e1b5b6c24df9bf6b78c8c2559.pdf" TargetMode="External"/><Relationship Id="rId61" Type="http://schemas.openxmlformats.org/officeDocument/2006/relationships/hyperlink" Target="https://s3.amazonaws.com/el.com.br/portal/uploads/12111/documentos/8/afcd8c6e98d378263f756557a8c41fd0.pdf" TargetMode="External"/><Relationship Id="rId82" Type="http://schemas.openxmlformats.org/officeDocument/2006/relationships/hyperlink" Target="https://s3.amazonaws.com/el.com.br/portal/uploads/12111/documentos/8/809c4f0529aea937a3b0a923c9c7b94d.pdf" TargetMode="External"/><Relationship Id="rId19" Type="http://schemas.openxmlformats.org/officeDocument/2006/relationships/hyperlink" Target="https://s3.amazonaws.com/el.com.br/portal/uploads/12111/documentos/11/6d8730c6355780ed4a156620ed9bdd9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1738</Words>
  <Characters>19212</Characters>
  <Application>Microsoft Office Word</Application>
  <DocSecurity>0</DocSecurity>
  <Lines>160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6</cp:revision>
  <cp:lastPrinted>2026-03-24T14:06:00Z</cp:lastPrinted>
  <dcterms:created xsi:type="dcterms:W3CDTF">2026-03-27T14:24:00Z</dcterms:created>
  <dcterms:modified xsi:type="dcterms:W3CDTF">2026-03-31T12:33:00Z</dcterms:modified>
</cp:coreProperties>
</file>