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33D1D" w14:textId="77777777" w:rsidR="00141EE3" w:rsidRPr="00B728CC" w:rsidRDefault="00141EE3" w:rsidP="00141EE3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B728CC">
        <w:rPr>
          <w:rFonts w:ascii="Calibri" w:hAnsi="Calibri" w:cs="Calibri"/>
          <w:b/>
          <w:bCs/>
          <w:i/>
          <w:iCs/>
          <w:sz w:val="28"/>
          <w:szCs w:val="28"/>
        </w:rPr>
        <w:t>TABELA DE REMUNERAÇÃO E NÍVEL SALARIAL DOS CARGOS - EXERCÍCIO 2026</w:t>
      </w:r>
    </w:p>
    <w:p w14:paraId="1E0C5FCC" w14:textId="77777777" w:rsidR="00141EE3" w:rsidRPr="00B728CC" w:rsidRDefault="00141EE3" w:rsidP="00141EE3">
      <w:pPr>
        <w:ind w:firstLine="708"/>
        <w:jc w:val="center"/>
        <w:rPr>
          <w:rFonts w:ascii="Calibri" w:hAnsi="Calibri" w:cs="Calibri"/>
          <w:b/>
          <w:bCs/>
          <w:iCs/>
          <w:sz w:val="28"/>
          <w:szCs w:val="28"/>
        </w:rPr>
      </w:pPr>
    </w:p>
    <w:p w14:paraId="5BC3DBEA" w14:textId="77777777" w:rsidR="00141EE3" w:rsidRPr="00B728CC" w:rsidRDefault="00141EE3" w:rsidP="00141EE3">
      <w:pPr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B728CC">
        <w:rPr>
          <w:rFonts w:ascii="Calibri" w:hAnsi="Calibri" w:cs="Calibri"/>
          <w:b/>
          <w:bCs/>
          <w:iCs/>
          <w:sz w:val="28"/>
          <w:szCs w:val="28"/>
        </w:rPr>
        <w:t>ESTATUTÁRIOS</w:t>
      </w:r>
    </w:p>
    <w:p w14:paraId="03D892CD" w14:textId="77777777" w:rsidR="00141EE3" w:rsidRPr="000B0964" w:rsidRDefault="00141EE3" w:rsidP="00141EE3">
      <w:pPr>
        <w:jc w:val="center"/>
        <w:rPr>
          <w:rFonts w:ascii="Calibri" w:hAnsi="Calibri" w:cs="Calibri"/>
          <w:b/>
          <w:bCs/>
          <w:iCs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977"/>
        <w:gridCol w:w="2977"/>
        <w:gridCol w:w="2835"/>
      </w:tblGrid>
      <w:tr w:rsidR="00141EE3" w:rsidRPr="000B0964" w14:paraId="7DC326BE" w14:textId="77777777" w:rsidTr="007A380A">
        <w:tc>
          <w:tcPr>
            <w:tcW w:w="4820" w:type="dxa"/>
            <w:shd w:val="clear" w:color="auto" w:fill="BDD6EE"/>
          </w:tcPr>
          <w:p w14:paraId="26848071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CARGO</w:t>
            </w:r>
          </w:p>
        </w:tc>
        <w:tc>
          <w:tcPr>
            <w:tcW w:w="2977" w:type="dxa"/>
            <w:shd w:val="clear" w:color="auto" w:fill="BDD6EE"/>
          </w:tcPr>
          <w:p w14:paraId="44402AD8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LEI DA CRIAÇÃO</w:t>
            </w:r>
          </w:p>
        </w:tc>
        <w:tc>
          <w:tcPr>
            <w:tcW w:w="2977" w:type="dxa"/>
            <w:shd w:val="clear" w:color="auto" w:fill="BDD6EE"/>
          </w:tcPr>
          <w:p w14:paraId="6CB8785B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NÍVEL</w:t>
            </w:r>
          </w:p>
        </w:tc>
        <w:tc>
          <w:tcPr>
            <w:tcW w:w="2835" w:type="dxa"/>
            <w:shd w:val="clear" w:color="auto" w:fill="BDD6EE"/>
          </w:tcPr>
          <w:p w14:paraId="7BEE3DBB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  <w:iCs/>
              </w:rPr>
              <w:t xml:space="preserve">VALOR DO NÍVEL </w:t>
            </w:r>
          </w:p>
        </w:tc>
      </w:tr>
      <w:tr w:rsidR="00141EE3" w:rsidRPr="000B0964" w14:paraId="61511BA3" w14:textId="77777777" w:rsidTr="007A380A">
        <w:trPr>
          <w:trHeight w:val="255"/>
        </w:trPr>
        <w:tc>
          <w:tcPr>
            <w:tcW w:w="4820" w:type="dxa"/>
            <w:vAlign w:val="center"/>
          </w:tcPr>
          <w:p w14:paraId="42B231F2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Recepcionista</w:t>
            </w:r>
          </w:p>
          <w:p w14:paraId="4932F28C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428FB256" w14:textId="58C4F13C" w:rsidR="00141EE3" w:rsidRPr="000B0964" w:rsidRDefault="00987C72" w:rsidP="007A380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2929/2025</w:t>
            </w:r>
          </w:p>
        </w:tc>
        <w:tc>
          <w:tcPr>
            <w:tcW w:w="2977" w:type="dxa"/>
            <w:vAlign w:val="center"/>
          </w:tcPr>
          <w:p w14:paraId="1DB9600A" w14:textId="5846B7CA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 xml:space="preserve">I - </w:t>
            </w:r>
            <w:r w:rsidR="00987C72">
              <w:rPr>
                <w:rFonts w:ascii="Calibri" w:hAnsi="Calibri" w:cs="Calibri"/>
              </w:rPr>
              <w:t>D</w:t>
            </w:r>
          </w:p>
        </w:tc>
        <w:tc>
          <w:tcPr>
            <w:tcW w:w="2835" w:type="dxa"/>
            <w:vAlign w:val="center"/>
          </w:tcPr>
          <w:p w14:paraId="6BA62E74" w14:textId="03A53559" w:rsidR="00141EE3" w:rsidRPr="000B0964" w:rsidRDefault="00987C72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>2.004,12</w:t>
            </w:r>
          </w:p>
        </w:tc>
      </w:tr>
      <w:tr w:rsidR="00141EE3" w:rsidRPr="000B0964" w14:paraId="3B143CD7" w14:textId="77777777" w:rsidTr="007A380A">
        <w:trPr>
          <w:trHeight w:val="270"/>
        </w:trPr>
        <w:tc>
          <w:tcPr>
            <w:tcW w:w="4820" w:type="dxa"/>
            <w:vAlign w:val="center"/>
          </w:tcPr>
          <w:p w14:paraId="7F9E3406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Zelador</w:t>
            </w:r>
          </w:p>
          <w:p w14:paraId="733EB506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47B3A848" w14:textId="62441E09" w:rsidR="00141EE3" w:rsidRPr="000B0964" w:rsidRDefault="00987C72" w:rsidP="007A380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2929/2025</w:t>
            </w:r>
          </w:p>
        </w:tc>
        <w:tc>
          <w:tcPr>
            <w:tcW w:w="2977" w:type="dxa"/>
            <w:vAlign w:val="center"/>
          </w:tcPr>
          <w:p w14:paraId="524BAACC" w14:textId="32B762E3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 xml:space="preserve">I – </w:t>
            </w:r>
            <w:r w:rsidR="00987C72">
              <w:rPr>
                <w:rFonts w:ascii="Calibri" w:hAnsi="Calibri" w:cs="Calibri"/>
              </w:rPr>
              <w:t>D</w:t>
            </w:r>
            <w:r w:rsidRPr="000B096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BE42961" w14:textId="0077A8BE" w:rsidR="00141EE3" w:rsidRPr="000B0964" w:rsidRDefault="00987C72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>2.004,12</w:t>
            </w:r>
          </w:p>
        </w:tc>
      </w:tr>
      <w:tr w:rsidR="00141EE3" w:rsidRPr="000B0964" w14:paraId="2F99BB08" w14:textId="77777777" w:rsidTr="007A380A">
        <w:trPr>
          <w:trHeight w:val="300"/>
        </w:trPr>
        <w:tc>
          <w:tcPr>
            <w:tcW w:w="4820" w:type="dxa"/>
            <w:vAlign w:val="center"/>
          </w:tcPr>
          <w:p w14:paraId="126ECC57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Vigia</w:t>
            </w:r>
          </w:p>
          <w:p w14:paraId="3FA1DCFA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3FA74593" w14:textId="61051AF8" w:rsidR="00141EE3" w:rsidRPr="000B0964" w:rsidRDefault="00987C72" w:rsidP="007A380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2929/2025</w:t>
            </w:r>
          </w:p>
        </w:tc>
        <w:tc>
          <w:tcPr>
            <w:tcW w:w="2977" w:type="dxa"/>
            <w:vAlign w:val="center"/>
          </w:tcPr>
          <w:p w14:paraId="0F2501AE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III - A</w:t>
            </w:r>
          </w:p>
        </w:tc>
        <w:tc>
          <w:tcPr>
            <w:tcW w:w="2835" w:type="dxa"/>
            <w:vAlign w:val="center"/>
          </w:tcPr>
          <w:p w14:paraId="19BE2B8F" w14:textId="679D71B0" w:rsidR="00141EE3" w:rsidRPr="000B0964" w:rsidRDefault="00987C72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>2.340,09</w:t>
            </w:r>
          </w:p>
        </w:tc>
      </w:tr>
      <w:tr w:rsidR="00141EE3" w:rsidRPr="000B0964" w14:paraId="74FA57EB" w14:textId="77777777" w:rsidTr="007A380A">
        <w:trPr>
          <w:trHeight w:val="173"/>
        </w:trPr>
        <w:tc>
          <w:tcPr>
            <w:tcW w:w="4820" w:type="dxa"/>
            <w:vAlign w:val="center"/>
          </w:tcPr>
          <w:p w14:paraId="37A8F095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Motorista</w:t>
            </w:r>
          </w:p>
          <w:p w14:paraId="67225353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2AE39722" w14:textId="4100F7FC" w:rsidR="00141EE3" w:rsidRPr="000B0964" w:rsidRDefault="00987C72" w:rsidP="007A380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2929/2025</w:t>
            </w:r>
          </w:p>
        </w:tc>
        <w:tc>
          <w:tcPr>
            <w:tcW w:w="2977" w:type="dxa"/>
            <w:vAlign w:val="center"/>
          </w:tcPr>
          <w:p w14:paraId="7829B01E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IV - A</w:t>
            </w:r>
          </w:p>
        </w:tc>
        <w:tc>
          <w:tcPr>
            <w:tcW w:w="2835" w:type="dxa"/>
            <w:vAlign w:val="center"/>
          </w:tcPr>
          <w:p w14:paraId="725654A6" w14:textId="7D7BCC6A" w:rsidR="00141EE3" w:rsidRPr="000B0964" w:rsidRDefault="00987C72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>2.808,08</w:t>
            </w:r>
          </w:p>
        </w:tc>
      </w:tr>
      <w:tr w:rsidR="00141EE3" w:rsidRPr="000B0964" w14:paraId="62E65936" w14:textId="77777777" w:rsidTr="007A380A">
        <w:trPr>
          <w:trHeight w:val="195"/>
        </w:trPr>
        <w:tc>
          <w:tcPr>
            <w:tcW w:w="4820" w:type="dxa"/>
            <w:vAlign w:val="center"/>
          </w:tcPr>
          <w:p w14:paraId="430BB6B3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Assistente de Secretaria</w:t>
            </w:r>
          </w:p>
          <w:p w14:paraId="336CD342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70F169D5" w14:textId="0B5F2351" w:rsidR="00141EE3" w:rsidRPr="000B0964" w:rsidRDefault="00987C72" w:rsidP="007A380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2929/2025</w:t>
            </w:r>
          </w:p>
        </w:tc>
        <w:tc>
          <w:tcPr>
            <w:tcW w:w="2977" w:type="dxa"/>
            <w:vAlign w:val="center"/>
          </w:tcPr>
          <w:p w14:paraId="78760EEE" w14:textId="5DE77F1A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 xml:space="preserve">V - </w:t>
            </w:r>
            <w:r w:rsidR="00987C72">
              <w:rPr>
                <w:rFonts w:ascii="Calibri" w:hAnsi="Calibri" w:cs="Calibri"/>
              </w:rPr>
              <w:t>I</w:t>
            </w:r>
          </w:p>
        </w:tc>
        <w:tc>
          <w:tcPr>
            <w:tcW w:w="2835" w:type="dxa"/>
          </w:tcPr>
          <w:p w14:paraId="6427B8B8" w14:textId="71F0FD74" w:rsidR="00141EE3" w:rsidRPr="000B0964" w:rsidRDefault="00987C72" w:rsidP="007A380A">
            <w:pPr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5.789,81</w:t>
            </w:r>
          </w:p>
        </w:tc>
      </w:tr>
      <w:tr w:rsidR="00141EE3" w:rsidRPr="000B0964" w14:paraId="4B3EAEBC" w14:textId="77777777" w:rsidTr="007A380A">
        <w:trPr>
          <w:trHeight w:val="240"/>
        </w:trPr>
        <w:tc>
          <w:tcPr>
            <w:tcW w:w="4820" w:type="dxa"/>
            <w:vAlign w:val="center"/>
          </w:tcPr>
          <w:p w14:paraId="39F95BD0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Escriturário</w:t>
            </w:r>
          </w:p>
          <w:p w14:paraId="2E440352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02402295" w14:textId="6D2BE9F0" w:rsidR="00141EE3" w:rsidRPr="000B0964" w:rsidRDefault="00987C72" w:rsidP="007A380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2929/2025</w:t>
            </w:r>
          </w:p>
        </w:tc>
        <w:tc>
          <w:tcPr>
            <w:tcW w:w="2977" w:type="dxa"/>
            <w:vAlign w:val="center"/>
          </w:tcPr>
          <w:p w14:paraId="717B4DAC" w14:textId="19567BD2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 xml:space="preserve">IV - </w:t>
            </w:r>
            <w:r w:rsidR="00987C72">
              <w:rPr>
                <w:rFonts w:ascii="Calibri" w:hAnsi="Calibri" w:cs="Calibri"/>
              </w:rPr>
              <w:t>D</w:t>
            </w:r>
          </w:p>
        </w:tc>
        <w:tc>
          <w:tcPr>
            <w:tcW w:w="2835" w:type="dxa"/>
          </w:tcPr>
          <w:p w14:paraId="225FAB63" w14:textId="1B4AA89A" w:rsidR="00141EE3" w:rsidRPr="000B0964" w:rsidRDefault="00987C72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>3.440,02</w:t>
            </w:r>
          </w:p>
        </w:tc>
      </w:tr>
      <w:tr w:rsidR="00141EE3" w:rsidRPr="000B0964" w14:paraId="3CFA0542" w14:textId="77777777" w:rsidTr="007A380A">
        <w:trPr>
          <w:trHeight w:val="255"/>
        </w:trPr>
        <w:tc>
          <w:tcPr>
            <w:tcW w:w="4820" w:type="dxa"/>
            <w:vAlign w:val="center"/>
          </w:tcPr>
          <w:p w14:paraId="3EC23DDC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Auxiliar Administrativo</w:t>
            </w:r>
          </w:p>
          <w:p w14:paraId="3CCBF96A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782C1ED6" w14:textId="3759B951" w:rsidR="00141EE3" w:rsidRPr="000B0964" w:rsidRDefault="00987C72" w:rsidP="007A380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2929/2025</w:t>
            </w:r>
          </w:p>
        </w:tc>
        <w:tc>
          <w:tcPr>
            <w:tcW w:w="2977" w:type="dxa"/>
            <w:vAlign w:val="center"/>
          </w:tcPr>
          <w:p w14:paraId="4FA7F4F2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V - A</w:t>
            </w:r>
          </w:p>
        </w:tc>
        <w:tc>
          <w:tcPr>
            <w:tcW w:w="2835" w:type="dxa"/>
          </w:tcPr>
          <w:p w14:paraId="796CD5D5" w14:textId="5D40994A" w:rsidR="00141EE3" w:rsidRPr="000B0964" w:rsidRDefault="00987C72" w:rsidP="007A38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3.369,69</w:t>
            </w:r>
          </w:p>
          <w:p w14:paraId="5F543820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141EE3" w:rsidRPr="000B0964" w14:paraId="4327C50B" w14:textId="77777777" w:rsidTr="007A380A">
        <w:trPr>
          <w:trHeight w:val="218"/>
        </w:trPr>
        <w:tc>
          <w:tcPr>
            <w:tcW w:w="4820" w:type="dxa"/>
            <w:vAlign w:val="center"/>
          </w:tcPr>
          <w:p w14:paraId="5EA88273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Secretário da Câmara</w:t>
            </w:r>
          </w:p>
          <w:p w14:paraId="01A16EF1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2929BC04" w14:textId="6421BC77" w:rsidR="00141EE3" w:rsidRPr="000B0964" w:rsidRDefault="00987C72" w:rsidP="007A380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2929/2025</w:t>
            </w:r>
          </w:p>
        </w:tc>
        <w:tc>
          <w:tcPr>
            <w:tcW w:w="2977" w:type="dxa"/>
            <w:vAlign w:val="center"/>
          </w:tcPr>
          <w:p w14:paraId="411E9C3A" w14:textId="73A00350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 xml:space="preserve">VI - </w:t>
            </w:r>
            <w:r w:rsidR="00A17E20">
              <w:rPr>
                <w:rFonts w:ascii="Calibri" w:hAnsi="Calibri" w:cs="Calibri"/>
              </w:rPr>
              <w:t>J</w:t>
            </w:r>
          </w:p>
        </w:tc>
        <w:tc>
          <w:tcPr>
            <w:tcW w:w="2835" w:type="dxa"/>
          </w:tcPr>
          <w:p w14:paraId="4E5C39F2" w14:textId="48744AC1" w:rsidR="00141EE3" w:rsidRPr="000B0964" w:rsidRDefault="00A17E20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>7.434,06</w:t>
            </w:r>
          </w:p>
        </w:tc>
      </w:tr>
      <w:tr w:rsidR="00141EE3" w:rsidRPr="000B0964" w14:paraId="646310D3" w14:textId="77777777" w:rsidTr="007A380A">
        <w:trPr>
          <w:trHeight w:val="285"/>
        </w:trPr>
        <w:tc>
          <w:tcPr>
            <w:tcW w:w="4820" w:type="dxa"/>
            <w:vAlign w:val="center"/>
          </w:tcPr>
          <w:p w14:paraId="67BEFF73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Contador</w:t>
            </w:r>
          </w:p>
          <w:p w14:paraId="255AD16B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2820CC44" w14:textId="51ECDFDE" w:rsidR="00141EE3" w:rsidRPr="000B0964" w:rsidRDefault="00987C72" w:rsidP="007A380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2929/2025</w:t>
            </w:r>
          </w:p>
        </w:tc>
        <w:tc>
          <w:tcPr>
            <w:tcW w:w="2977" w:type="dxa"/>
            <w:vAlign w:val="center"/>
          </w:tcPr>
          <w:p w14:paraId="0D4910BE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VIII - A</w:t>
            </w:r>
          </w:p>
        </w:tc>
        <w:tc>
          <w:tcPr>
            <w:tcW w:w="2835" w:type="dxa"/>
          </w:tcPr>
          <w:p w14:paraId="4713F9CD" w14:textId="27736759" w:rsidR="00141EE3" w:rsidRPr="000B0964" w:rsidRDefault="00A17E20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>5.822,76</w:t>
            </w:r>
          </w:p>
        </w:tc>
      </w:tr>
      <w:tr w:rsidR="00141EE3" w:rsidRPr="000B0964" w14:paraId="79917C90" w14:textId="77777777" w:rsidTr="007A380A">
        <w:trPr>
          <w:trHeight w:val="285"/>
        </w:trPr>
        <w:tc>
          <w:tcPr>
            <w:tcW w:w="4820" w:type="dxa"/>
            <w:vAlign w:val="center"/>
          </w:tcPr>
          <w:p w14:paraId="4789694F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Advogado</w:t>
            </w:r>
          </w:p>
          <w:p w14:paraId="7D99E2CC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139EA9EB" w14:textId="69EC7352" w:rsidR="00141EE3" w:rsidRPr="000B0964" w:rsidRDefault="00987C72" w:rsidP="007A380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2929/2025</w:t>
            </w:r>
          </w:p>
        </w:tc>
        <w:tc>
          <w:tcPr>
            <w:tcW w:w="2977" w:type="dxa"/>
            <w:vAlign w:val="center"/>
          </w:tcPr>
          <w:p w14:paraId="48E94EF3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IX - I</w:t>
            </w:r>
          </w:p>
        </w:tc>
        <w:tc>
          <w:tcPr>
            <w:tcW w:w="2835" w:type="dxa"/>
          </w:tcPr>
          <w:p w14:paraId="39868B0E" w14:textId="247AE460" w:rsidR="00141EE3" w:rsidRPr="000B0964" w:rsidRDefault="00A17E20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>12.005,61</w:t>
            </w:r>
          </w:p>
        </w:tc>
      </w:tr>
      <w:tr w:rsidR="00141EE3" w:rsidRPr="000B0964" w14:paraId="49D6F426" w14:textId="77777777" w:rsidTr="007A380A">
        <w:trPr>
          <w:trHeight w:val="271"/>
        </w:trPr>
        <w:tc>
          <w:tcPr>
            <w:tcW w:w="4820" w:type="dxa"/>
            <w:vAlign w:val="center"/>
          </w:tcPr>
          <w:p w14:paraId="5D649067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Auditor Público Interno</w:t>
            </w:r>
          </w:p>
          <w:p w14:paraId="7604B56D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2DB11A06" w14:textId="377EAEBB" w:rsidR="00141EE3" w:rsidRPr="000B0964" w:rsidRDefault="00987C72" w:rsidP="007A380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2929/2025</w:t>
            </w:r>
          </w:p>
        </w:tc>
        <w:tc>
          <w:tcPr>
            <w:tcW w:w="2977" w:type="dxa"/>
            <w:vAlign w:val="center"/>
          </w:tcPr>
          <w:p w14:paraId="7E4022BB" w14:textId="081E0FBE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X – A</w:t>
            </w:r>
          </w:p>
        </w:tc>
        <w:tc>
          <w:tcPr>
            <w:tcW w:w="2835" w:type="dxa"/>
          </w:tcPr>
          <w:p w14:paraId="7D8155DE" w14:textId="3EB582F1" w:rsidR="00141EE3" w:rsidRPr="000B0964" w:rsidRDefault="00A17E20" w:rsidP="007A38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8.384,84</w:t>
            </w:r>
          </w:p>
          <w:p w14:paraId="65C82241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</w:tbl>
    <w:p w14:paraId="19491928" w14:textId="77777777" w:rsidR="00141EE3" w:rsidRPr="000B0964" w:rsidRDefault="00141EE3" w:rsidP="00141EE3">
      <w:pPr>
        <w:rPr>
          <w:rFonts w:ascii="Calibri" w:hAnsi="Calibri" w:cs="Calibri"/>
          <w:b/>
          <w:bCs/>
          <w:i/>
          <w:iCs/>
        </w:rPr>
      </w:pPr>
    </w:p>
    <w:p w14:paraId="2456CF1A" w14:textId="77777777" w:rsidR="00141EE3" w:rsidRPr="000B0964" w:rsidRDefault="00141EE3" w:rsidP="00141EE3">
      <w:pPr>
        <w:rPr>
          <w:rFonts w:ascii="Calibri" w:hAnsi="Calibri" w:cs="Calibri"/>
          <w:b/>
        </w:rPr>
      </w:pPr>
    </w:p>
    <w:p w14:paraId="7307AA52" w14:textId="77777777" w:rsidR="00987C72" w:rsidRDefault="00987C72" w:rsidP="00141EE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153DB6F" w14:textId="010D371B" w:rsidR="00141EE3" w:rsidRPr="000B0964" w:rsidRDefault="00141EE3" w:rsidP="00141EE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B0964">
        <w:rPr>
          <w:rFonts w:ascii="Calibri" w:hAnsi="Calibri" w:cs="Calibri"/>
          <w:b/>
          <w:bCs/>
          <w:sz w:val="24"/>
          <w:szCs w:val="24"/>
        </w:rPr>
        <w:t>Plano de Carreiras e Vencimentos dos Servidores da Câmara Municipal – 10 (dez) carreiras e 12 (doze) classes.</w:t>
      </w:r>
    </w:p>
    <w:p w14:paraId="7915F3A2" w14:textId="77777777" w:rsidR="00141EE3" w:rsidRPr="000B0964" w:rsidRDefault="00141EE3" w:rsidP="00141EE3">
      <w:pPr>
        <w:rPr>
          <w:rFonts w:ascii="Calibri" w:hAnsi="Calibri" w:cs="Calibri"/>
          <w:sz w:val="24"/>
          <w:szCs w:val="24"/>
        </w:rPr>
      </w:pPr>
    </w:p>
    <w:p w14:paraId="5A308489" w14:textId="77777777" w:rsidR="00141EE3" w:rsidRPr="000B0964" w:rsidRDefault="00141EE3" w:rsidP="00141EE3">
      <w:pPr>
        <w:rPr>
          <w:rFonts w:ascii="Calibri" w:hAnsi="Calibri" w:cs="Calibri"/>
        </w:rPr>
      </w:pPr>
    </w:p>
    <w:tbl>
      <w:tblPr>
        <w:tblW w:w="1354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990"/>
        <w:gridCol w:w="990"/>
        <w:gridCol w:w="927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0"/>
      </w:tblGrid>
      <w:tr w:rsidR="00252828" w:rsidRPr="008D34D6" w14:paraId="04847BD0" w14:textId="77777777" w:rsidTr="008A4167">
        <w:trPr>
          <w:trHeight w:val="55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8F65" w14:textId="77777777" w:rsidR="008D34D6" w:rsidRDefault="00252828" w:rsidP="00B37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4D6">
              <w:rPr>
                <w:rFonts w:ascii="Arial" w:hAnsi="Arial" w:cs="Arial"/>
                <w:b/>
                <w:bCs/>
                <w:color w:val="000000"/>
              </w:rPr>
              <w:t>CARREIRA/</w:t>
            </w:r>
          </w:p>
          <w:p w14:paraId="24C1D859" w14:textId="30528095" w:rsidR="00252828" w:rsidRPr="008D34D6" w:rsidRDefault="00252828" w:rsidP="00B37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4D6">
              <w:rPr>
                <w:rFonts w:ascii="Arial" w:hAnsi="Arial" w:cs="Arial"/>
                <w:b/>
                <w:bCs/>
                <w:color w:val="000000"/>
              </w:rPr>
              <w:t>CLASSE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59F55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4D6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40EA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4D6"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4453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4D6"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EC9C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4D6"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E8F3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4D6"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88AB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4D6"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F285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4D6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AF74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4D6"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FEDD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4D6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4125E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4D6">
              <w:rPr>
                <w:rFonts w:ascii="Arial" w:hAnsi="Arial" w:cs="Arial"/>
                <w:b/>
                <w:bCs/>
                <w:color w:val="000000"/>
              </w:rPr>
              <w:t>J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6ED2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4D6">
              <w:rPr>
                <w:rFonts w:ascii="Arial" w:hAnsi="Arial" w:cs="Arial"/>
                <w:b/>
                <w:bCs/>
                <w:color w:val="000000"/>
              </w:rPr>
              <w:t>K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63D9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4D6">
              <w:rPr>
                <w:rFonts w:ascii="Arial" w:hAnsi="Arial" w:cs="Arial"/>
                <w:b/>
                <w:bCs/>
                <w:color w:val="000000"/>
              </w:rPr>
              <w:t>L</w:t>
            </w:r>
          </w:p>
        </w:tc>
      </w:tr>
      <w:tr w:rsidR="00252828" w:rsidRPr="008D34D6" w14:paraId="3A80540C" w14:textId="77777777" w:rsidTr="008A4167">
        <w:trPr>
          <w:trHeight w:val="308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9754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5745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1.625,09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BF2C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1.738,80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AAF0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1.860,50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9C9F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2.004,12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34A9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2.130,15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1A60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2.279,23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ACC3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2.438,75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B783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2.609,52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1467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2.792,19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77F9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2987,60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99361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3.196,70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B6E5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3.420,44</w:t>
            </w:r>
          </w:p>
        </w:tc>
      </w:tr>
      <w:tr w:rsidR="00252828" w:rsidRPr="008D34D6" w14:paraId="5E7DC145" w14:textId="77777777" w:rsidTr="008A4167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1691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II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9A14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1.950,00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F691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2.086,56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D18C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2.232,59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CBC86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2.388,83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6AA0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2.556,14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3F0A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2.735,02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1DFA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2.926,53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D443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3.131,32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0361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3.350,52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6F71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3.584,47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F54C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3.836,00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6E1A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4.104,59</w:t>
            </w:r>
          </w:p>
        </w:tc>
      </w:tr>
      <w:tr w:rsidR="00252828" w:rsidRPr="008D34D6" w14:paraId="4192DC31" w14:textId="77777777" w:rsidTr="008A4167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6E80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III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F6B2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2.340,09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EE78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2.503,81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4956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2.679,12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369E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2.866,73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2516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3.067,30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A718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3.282,09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FEFE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3.511,82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FD62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3.757,56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91C3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4.020,57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B4AA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4.302,00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BAE4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4.603,23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B491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4.925,40</w:t>
            </w:r>
          </w:p>
        </w:tc>
      </w:tr>
      <w:tr w:rsidR="00252828" w:rsidRPr="008D34D6" w14:paraId="03713EBD" w14:textId="77777777" w:rsidTr="008A4167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2283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IV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6C5D7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2.808,08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C989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3.004,66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4D22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3.214,91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EC51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3.440,02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A688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3.680,81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97B5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3.938,55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CE9A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4.214,19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A73E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4.509,20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898F7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4.824,75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125A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5.162,51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B945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5.523,96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7D35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5.910,67</w:t>
            </w:r>
          </w:p>
        </w:tc>
      </w:tr>
      <w:tr w:rsidR="00252828" w:rsidRPr="008D34D6" w14:paraId="67C3597A" w14:textId="77777777" w:rsidTr="008A4167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7C1A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C811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3.369,69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E6C1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3.605,53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44E3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3.857,90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C34E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4.128,07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7781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4.416,97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6667C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4.4726,20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559F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5.057,01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A5E7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5.410,99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7366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5.789,81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D9CA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6.195,05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C3AB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6.628,72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542E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7.092,73</w:t>
            </w:r>
          </w:p>
        </w:tc>
      </w:tr>
      <w:tr w:rsidR="00252828" w:rsidRPr="008D34D6" w14:paraId="480BDE74" w14:textId="77777777" w:rsidTr="008A4167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8565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VI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58FF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4.043,63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F84B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4.326,63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1DEE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4.629,55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EE47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4.953,62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0A2F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5.300,32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F9899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5.671,46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F229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6.068,39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DACB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6.493,12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9E07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6.947,75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24D1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7.434,06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6190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7.954,40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798C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8.511,26</w:t>
            </w:r>
          </w:p>
        </w:tc>
      </w:tr>
      <w:tr w:rsidR="00252828" w:rsidRPr="008D34D6" w14:paraId="166B29C2" w14:textId="77777777" w:rsidTr="008A4167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E5E1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VII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CA521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4.852,34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7CC44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5.191,99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080C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5.555,43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88CE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5.944,36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1582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6.360,46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11CB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6.805,72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4BFF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7.282,03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58C4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7.791,73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3CF5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8.337,22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5042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8.920,81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B1DF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9.544,64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6CD6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10.213,42</w:t>
            </w:r>
          </w:p>
        </w:tc>
      </w:tr>
      <w:tr w:rsidR="00252828" w:rsidRPr="008D34D6" w14:paraId="587B2CF1" w14:textId="77777777" w:rsidTr="008A4167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DAD0D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VIII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A0B0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5.822,76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7F63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6.230,43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F81F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6.666,53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7A2E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7.133,26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040B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7.632,53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C621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8.166,87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FB94E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8.738,46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AC98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9.350,07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1317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10.004,75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F4B52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10.705,00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6D31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11.454,44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ED9EC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12.256,19</w:t>
            </w:r>
          </w:p>
        </w:tc>
      </w:tr>
      <w:tr w:rsidR="00252828" w:rsidRPr="008D34D6" w14:paraId="03AAC389" w14:textId="77777777" w:rsidTr="008A4167">
        <w:trPr>
          <w:trHeight w:val="28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FD49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IX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83ED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6.987,34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13F4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7.476,50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07765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7.999,88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2BFE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8.559,89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81FE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9.159,08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DB7F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9.800,17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5209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10.486,12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CDE8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11.220,18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09D2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12.005,61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6AE7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12.846,01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F2FF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13.745,16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ECD7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14.707,37</w:t>
            </w:r>
          </w:p>
        </w:tc>
      </w:tr>
      <w:tr w:rsidR="00252828" w:rsidRPr="008D34D6" w14:paraId="0648EF5A" w14:textId="77777777" w:rsidTr="008A4167">
        <w:trPr>
          <w:trHeight w:val="28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C0090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6B14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8.384,84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C525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8.971,77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DDEFB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9.599,81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020C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10.271,79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B6F68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10.990,80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DBF2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11.760,16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BB3BA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12.583,35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A8DC3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13.464,19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D253D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14.406,69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A863A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15.415,15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C3CA9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16.494,21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FCDDA" w14:textId="77777777" w:rsidR="00252828" w:rsidRPr="008D34D6" w:rsidRDefault="00252828" w:rsidP="00B37D81">
            <w:pPr>
              <w:jc w:val="center"/>
              <w:rPr>
                <w:rFonts w:ascii="Arial" w:hAnsi="Arial" w:cs="Arial"/>
                <w:color w:val="000000"/>
              </w:rPr>
            </w:pPr>
            <w:r w:rsidRPr="008D34D6">
              <w:rPr>
                <w:rFonts w:ascii="Arial" w:hAnsi="Arial" w:cs="Arial"/>
                <w:color w:val="000000"/>
              </w:rPr>
              <w:t>17.648,81</w:t>
            </w:r>
          </w:p>
        </w:tc>
      </w:tr>
    </w:tbl>
    <w:p w14:paraId="1DE2933E" w14:textId="77777777" w:rsidR="00141EE3" w:rsidRPr="000B0964" w:rsidRDefault="00141EE3" w:rsidP="00141EE3">
      <w:pPr>
        <w:rPr>
          <w:rFonts w:ascii="Calibri" w:hAnsi="Calibri" w:cs="Calibri"/>
          <w:b/>
          <w:bCs/>
          <w:i/>
          <w:iCs/>
        </w:rPr>
      </w:pPr>
    </w:p>
    <w:p w14:paraId="18377ABB" w14:textId="77777777" w:rsidR="00141EE3" w:rsidRPr="000B0964" w:rsidRDefault="00141EE3" w:rsidP="00141EE3">
      <w:pPr>
        <w:rPr>
          <w:rFonts w:ascii="Calibri" w:hAnsi="Calibri" w:cs="Calibri"/>
        </w:rPr>
      </w:pPr>
      <w:r w:rsidRPr="000B0964">
        <w:rPr>
          <w:rFonts w:ascii="Calibri" w:hAnsi="Calibri" w:cs="Calibri"/>
        </w:rPr>
        <w:t>OBS:</w:t>
      </w:r>
    </w:p>
    <w:p w14:paraId="236C1D2B" w14:textId="77777777" w:rsidR="00141EE3" w:rsidRPr="000B0964" w:rsidRDefault="00141EE3" w:rsidP="00141EE3">
      <w:pPr>
        <w:rPr>
          <w:rFonts w:ascii="Calibri" w:hAnsi="Calibri" w:cs="Calibri"/>
        </w:rPr>
      </w:pPr>
    </w:p>
    <w:p w14:paraId="05A7CE2C" w14:textId="77777777" w:rsidR="00141EE3" w:rsidRPr="000B0964" w:rsidRDefault="00141EE3" w:rsidP="00141EE3">
      <w:pPr>
        <w:rPr>
          <w:rFonts w:ascii="Calibri" w:hAnsi="Calibri" w:cs="Calibri"/>
        </w:rPr>
      </w:pPr>
      <w:r w:rsidRPr="000B0964">
        <w:rPr>
          <w:rFonts w:ascii="Calibri" w:hAnsi="Calibri" w:cs="Calibri"/>
        </w:rPr>
        <w:t>1) Interstício para mudança de classe: 3 anos</w:t>
      </w:r>
    </w:p>
    <w:p w14:paraId="119D0F68" w14:textId="77777777" w:rsidR="00141EE3" w:rsidRPr="000B0964" w:rsidRDefault="00141EE3" w:rsidP="00141EE3">
      <w:pPr>
        <w:rPr>
          <w:rFonts w:ascii="Calibri" w:hAnsi="Calibri" w:cs="Calibri"/>
        </w:rPr>
      </w:pPr>
      <w:r w:rsidRPr="000B0964">
        <w:rPr>
          <w:rFonts w:ascii="Calibri" w:hAnsi="Calibri" w:cs="Calibri"/>
        </w:rPr>
        <w:t>2) Amplitude entre as classes: 7,00%</w:t>
      </w:r>
    </w:p>
    <w:p w14:paraId="5164BCB5" w14:textId="77777777" w:rsidR="00141EE3" w:rsidRPr="000B0964" w:rsidRDefault="00141EE3" w:rsidP="00141EE3">
      <w:pPr>
        <w:rPr>
          <w:rFonts w:ascii="Calibri" w:hAnsi="Calibri" w:cs="Calibri"/>
        </w:rPr>
      </w:pPr>
      <w:r w:rsidRPr="000B0964">
        <w:rPr>
          <w:rFonts w:ascii="Calibri" w:hAnsi="Calibri" w:cs="Calibri"/>
        </w:rPr>
        <w:t>3) Amplitude entre carreiras: 20,00%</w:t>
      </w:r>
    </w:p>
    <w:p w14:paraId="20A840E0" w14:textId="77777777" w:rsidR="00141EE3" w:rsidRPr="000B0964" w:rsidRDefault="00141EE3" w:rsidP="00141EE3">
      <w:pPr>
        <w:rPr>
          <w:rFonts w:ascii="Calibri" w:hAnsi="Calibri" w:cs="Calibri"/>
          <w:b/>
          <w:bCs/>
        </w:rPr>
      </w:pPr>
    </w:p>
    <w:p w14:paraId="71CD9209" w14:textId="77777777" w:rsidR="00141EE3" w:rsidRPr="000B0964" w:rsidRDefault="00141EE3" w:rsidP="00141EE3">
      <w:pPr>
        <w:rPr>
          <w:rFonts w:ascii="Calibri" w:hAnsi="Calibri" w:cs="Calibri"/>
          <w:b/>
          <w:bCs/>
        </w:rPr>
      </w:pPr>
    </w:p>
    <w:p w14:paraId="76685A1A" w14:textId="0D202B05" w:rsidR="00141EE3" w:rsidRPr="000B0964" w:rsidRDefault="00141EE3" w:rsidP="00141EE3">
      <w:pPr>
        <w:ind w:left="-426"/>
        <w:rPr>
          <w:rFonts w:ascii="Calibri" w:hAnsi="Calibri" w:cs="Calibri"/>
          <w:b/>
          <w:bCs/>
        </w:rPr>
      </w:pPr>
      <w:r w:rsidRPr="000B0964">
        <w:rPr>
          <w:rFonts w:ascii="Calibri" w:hAnsi="Calibri" w:cs="Calibri"/>
          <w:b/>
          <w:bCs/>
        </w:rPr>
        <w:t xml:space="preserve">Atualizado </w:t>
      </w:r>
      <w:r w:rsidR="00387D70">
        <w:rPr>
          <w:rFonts w:ascii="Calibri" w:hAnsi="Calibri" w:cs="Calibri"/>
          <w:b/>
          <w:bCs/>
        </w:rPr>
        <w:t>em</w:t>
      </w:r>
      <w:r w:rsidRPr="000B0964">
        <w:rPr>
          <w:rFonts w:ascii="Calibri" w:hAnsi="Calibri" w:cs="Calibri"/>
          <w:b/>
          <w:bCs/>
        </w:rPr>
        <w:t xml:space="preserve"> </w:t>
      </w:r>
      <w:r w:rsidR="00387D70">
        <w:rPr>
          <w:rFonts w:ascii="Calibri" w:hAnsi="Calibri" w:cs="Calibri"/>
          <w:b/>
          <w:bCs/>
        </w:rPr>
        <w:t>07</w:t>
      </w:r>
      <w:r w:rsidRPr="000B0964">
        <w:rPr>
          <w:rFonts w:ascii="Calibri" w:hAnsi="Calibri" w:cs="Calibri"/>
          <w:b/>
          <w:bCs/>
        </w:rPr>
        <w:t xml:space="preserve"> de </w:t>
      </w:r>
      <w:r w:rsidR="00387D70">
        <w:rPr>
          <w:rFonts w:ascii="Calibri" w:hAnsi="Calibri" w:cs="Calibri"/>
          <w:b/>
          <w:bCs/>
        </w:rPr>
        <w:t>maio</w:t>
      </w:r>
      <w:r w:rsidRPr="000B0964">
        <w:rPr>
          <w:rFonts w:ascii="Calibri" w:hAnsi="Calibri" w:cs="Calibri"/>
          <w:b/>
          <w:bCs/>
        </w:rPr>
        <w:t xml:space="preserve"> de 202</w:t>
      </w:r>
      <w:r w:rsidR="00387D70">
        <w:rPr>
          <w:rFonts w:ascii="Calibri" w:hAnsi="Calibri" w:cs="Calibri"/>
          <w:b/>
          <w:bCs/>
        </w:rPr>
        <w:t>6</w:t>
      </w:r>
      <w:r w:rsidRPr="000B0964">
        <w:rPr>
          <w:rFonts w:ascii="Calibri" w:hAnsi="Calibri" w:cs="Calibri"/>
          <w:b/>
          <w:bCs/>
        </w:rPr>
        <w:t>.</w:t>
      </w:r>
    </w:p>
    <w:p w14:paraId="1C559AF2" w14:textId="77777777" w:rsidR="00141EE3" w:rsidRPr="000B0964" w:rsidRDefault="00141EE3" w:rsidP="00141EE3">
      <w:pPr>
        <w:ind w:left="-426"/>
        <w:rPr>
          <w:rFonts w:ascii="Calibri" w:hAnsi="Calibri" w:cs="Calibri"/>
          <w:b/>
          <w:bCs/>
          <w:i/>
          <w:iCs/>
        </w:rPr>
      </w:pPr>
    </w:p>
    <w:p w14:paraId="1B26075D" w14:textId="77777777" w:rsidR="00141EE3" w:rsidRPr="000B0964" w:rsidRDefault="00141EE3" w:rsidP="00141EE3">
      <w:pPr>
        <w:ind w:left="-426"/>
        <w:rPr>
          <w:rFonts w:ascii="Calibri" w:hAnsi="Calibri" w:cs="Calibri"/>
          <w:b/>
          <w:bCs/>
          <w:i/>
          <w:iCs/>
        </w:rPr>
      </w:pPr>
    </w:p>
    <w:p w14:paraId="1CF53F46" w14:textId="77777777" w:rsidR="00141EE3" w:rsidRPr="000B0964" w:rsidRDefault="00141EE3" w:rsidP="00141EE3">
      <w:pPr>
        <w:ind w:left="-426"/>
        <w:rPr>
          <w:rFonts w:ascii="Calibri" w:hAnsi="Calibri" w:cs="Calibri"/>
          <w:b/>
          <w:bCs/>
          <w:i/>
          <w:iCs/>
        </w:rPr>
      </w:pPr>
    </w:p>
    <w:p w14:paraId="078914A9" w14:textId="77777777" w:rsidR="00141EE3" w:rsidRPr="000B0964" w:rsidRDefault="00141EE3" w:rsidP="00141EE3">
      <w:pPr>
        <w:ind w:left="-426"/>
        <w:rPr>
          <w:rFonts w:ascii="Calibri" w:hAnsi="Calibri" w:cs="Calibri"/>
          <w:b/>
          <w:bCs/>
          <w:i/>
          <w:iCs/>
        </w:rPr>
      </w:pPr>
    </w:p>
    <w:p w14:paraId="30EA3BA9" w14:textId="77777777" w:rsidR="00141EE3" w:rsidRPr="000B0964" w:rsidRDefault="00141EE3" w:rsidP="00141EE3">
      <w:pPr>
        <w:ind w:left="-426"/>
        <w:rPr>
          <w:rFonts w:ascii="Calibri" w:hAnsi="Calibri" w:cs="Calibri"/>
          <w:b/>
          <w:bCs/>
          <w:i/>
          <w:iCs/>
        </w:rPr>
      </w:pPr>
    </w:p>
    <w:p w14:paraId="24FF98F0" w14:textId="77777777" w:rsidR="00141EE3" w:rsidRPr="000B0964" w:rsidRDefault="00141EE3" w:rsidP="00141EE3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0B0964">
        <w:rPr>
          <w:rFonts w:ascii="Calibri" w:hAnsi="Calibri" w:cs="Calibri"/>
          <w:b/>
          <w:bCs/>
          <w:iCs/>
          <w:sz w:val="24"/>
          <w:szCs w:val="24"/>
        </w:rPr>
        <w:t>COMISSIONADOS</w:t>
      </w:r>
    </w:p>
    <w:p w14:paraId="7C9B0128" w14:textId="77777777" w:rsidR="00141EE3" w:rsidRPr="000B0964" w:rsidRDefault="00141EE3" w:rsidP="00141EE3">
      <w:pPr>
        <w:jc w:val="center"/>
        <w:rPr>
          <w:rFonts w:ascii="Calibri" w:hAnsi="Calibri" w:cs="Calibri"/>
          <w:b/>
          <w:bCs/>
          <w:iCs/>
        </w:rPr>
      </w:pPr>
    </w:p>
    <w:tbl>
      <w:tblPr>
        <w:tblW w:w="13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268"/>
        <w:gridCol w:w="2126"/>
        <w:gridCol w:w="2693"/>
      </w:tblGrid>
      <w:tr w:rsidR="00141EE3" w:rsidRPr="000B0964" w14:paraId="4EA15383" w14:textId="77777777" w:rsidTr="007A380A">
        <w:trPr>
          <w:trHeight w:val="510"/>
        </w:trPr>
        <w:tc>
          <w:tcPr>
            <w:tcW w:w="6096" w:type="dxa"/>
            <w:shd w:val="clear" w:color="auto" w:fill="BDD6EE"/>
            <w:vAlign w:val="center"/>
          </w:tcPr>
          <w:p w14:paraId="618850CB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CARGO</w:t>
            </w:r>
          </w:p>
        </w:tc>
        <w:tc>
          <w:tcPr>
            <w:tcW w:w="2268" w:type="dxa"/>
            <w:shd w:val="clear" w:color="auto" w:fill="BDD6EE"/>
            <w:vAlign w:val="center"/>
          </w:tcPr>
          <w:p w14:paraId="45905FED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LEI DA CRIAÇÃO</w:t>
            </w:r>
          </w:p>
        </w:tc>
        <w:tc>
          <w:tcPr>
            <w:tcW w:w="2126" w:type="dxa"/>
            <w:shd w:val="clear" w:color="auto" w:fill="BDD6EE"/>
            <w:vAlign w:val="center"/>
          </w:tcPr>
          <w:p w14:paraId="4EBCDB51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NÍVEL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3E36928F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  <w:iCs/>
              </w:rPr>
              <w:t>VALOR DO NÍVEL</w:t>
            </w:r>
          </w:p>
        </w:tc>
      </w:tr>
      <w:tr w:rsidR="00141EE3" w:rsidRPr="000B0964" w14:paraId="034107DD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1E0DA115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Controlador Geral Interno</w:t>
            </w:r>
          </w:p>
        </w:tc>
        <w:tc>
          <w:tcPr>
            <w:tcW w:w="2268" w:type="dxa"/>
            <w:vAlign w:val="center"/>
          </w:tcPr>
          <w:p w14:paraId="0BE969F7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1492D936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CC-1</w:t>
            </w:r>
          </w:p>
        </w:tc>
        <w:tc>
          <w:tcPr>
            <w:tcW w:w="2693" w:type="dxa"/>
            <w:vAlign w:val="center"/>
          </w:tcPr>
          <w:p w14:paraId="60A3B419" w14:textId="03DB6255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R$ 12.</w:t>
            </w:r>
            <w:r w:rsidR="00E5146E">
              <w:rPr>
                <w:rFonts w:ascii="Calibri" w:hAnsi="Calibri" w:cs="Calibri"/>
                <w:bCs/>
                <w:iCs/>
              </w:rPr>
              <w:t>985,09</w:t>
            </w:r>
          </w:p>
        </w:tc>
      </w:tr>
      <w:tr w:rsidR="00141EE3" w:rsidRPr="000B0964" w14:paraId="776E9043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70D76886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Diretor Geral</w:t>
            </w:r>
          </w:p>
        </w:tc>
        <w:tc>
          <w:tcPr>
            <w:tcW w:w="2268" w:type="dxa"/>
            <w:vAlign w:val="center"/>
          </w:tcPr>
          <w:p w14:paraId="12D1C237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141460D2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CC-2</w:t>
            </w:r>
          </w:p>
        </w:tc>
        <w:tc>
          <w:tcPr>
            <w:tcW w:w="2693" w:type="dxa"/>
            <w:vAlign w:val="center"/>
          </w:tcPr>
          <w:p w14:paraId="6CD30B8A" w14:textId="661C0567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E5146E">
              <w:rPr>
                <w:rFonts w:ascii="Calibri" w:hAnsi="Calibri" w:cs="Calibri"/>
                <w:bCs/>
                <w:iCs/>
              </w:rPr>
              <w:t>7.033,56</w:t>
            </w:r>
          </w:p>
        </w:tc>
      </w:tr>
      <w:tr w:rsidR="00141EE3" w:rsidRPr="000B0964" w14:paraId="2B815592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67A1402A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Secretário Administrativo</w:t>
            </w:r>
          </w:p>
        </w:tc>
        <w:tc>
          <w:tcPr>
            <w:tcW w:w="2268" w:type="dxa"/>
            <w:vAlign w:val="center"/>
          </w:tcPr>
          <w:p w14:paraId="302785C4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7743895D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CC-3</w:t>
            </w:r>
          </w:p>
        </w:tc>
        <w:tc>
          <w:tcPr>
            <w:tcW w:w="2693" w:type="dxa"/>
            <w:vAlign w:val="center"/>
          </w:tcPr>
          <w:p w14:paraId="74F9BAD4" w14:textId="756817E2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E5146E">
              <w:rPr>
                <w:rFonts w:ascii="Calibri" w:hAnsi="Calibri" w:cs="Calibri"/>
                <w:bCs/>
                <w:iCs/>
              </w:rPr>
              <w:t>5.951,52</w:t>
            </w:r>
          </w:p>
        </w:tc>
      </w:tr>
      <w:tr w:rsidR="00141EE3" w:rsidRPr="000B0964" w14:paraId="6E0DEB46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1BBC93F0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Secretário Contábil</w:t>
            </w:r>
          </w:p>
        </w:tc>
        <w:tc>
          <w:tcPr>
            <w:tcW w:w="2268" w:type="dxa"/>
            <w:vAlign w:val="center"/>
          </w:tcPr>
          <w:p w14:paraId="2C84261F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64B7351F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CC-3</w:t>
            </w:r>
          </w:p>
        </w:tc>
        <w:tc>
          <w:tcPr>
            <w:tcW w:w="2693" w:type="dxa"/>
            <w:vAlign w:val="center"/>
          </w:tcPr>
          <w:p w14:paraId="637DD980" w14:textId="3D5EB999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396CE6">
              <w:rPr>
                <w:rFonts w:ascii="Calibri" w:hAnsi="Calibri" w:cs="Calibri"/>
                <w:bCs/>
                <w:iCs/>
              </w:rPr>
              <w:t>5.951,52</w:t>
            </w:r>
          </w:p>
        </w:tc>
      </w:tr>
      <w:tr w:rsidR="00141EE3" w:rsidRPr="000B0964" w14:paraId="11321EE4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2707CC39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 xml:space="preserve">Secretário Jurídico </w:t>
            </w:r>
          </w:p>
        </w:tc>
        <w:tc>
          <w:tcPr>
            <w:tcW w:w="2268" w:type="dxa"/>
            <w:vAlign w:val="center"/>
          </w:tcPr>
          <w:p w14:paraId="713280D8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3985CC04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CC-3</w:t>
            </w:r>
          </w:p>
        </w:tc>
        <w:tc>
          <w:tcPr>
            <w:tcW w:w="2693" w:type="dxa"/>
            <w:vAlign w:val="center"/>
          </w:tcPr>
          <w:p w14:paraId="5CF07E82" w14:textId="6BBFEB39" w:rsidR="00141EE3" w:rsidRPr="000B0964" w:rsidRDefault="00141EE3" w:rsidP="007A380A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396CE6">
              <w:rPr>
                <w:rFonts w:ascii="Calibri" w:hAnsi="Calibri" w:cs="Calibri"/>
                <w:bCs/>
                <w:iCs/>
              </w:rPr>
              <w:t>5.951,52</w:t>
            </w:r>
          </w:p>
        </w:tc>
      </w:tr>
      <w:tr w:rsidR="00141EE3" w:rsidRPr="000B0964" w14:paraId="378CD3F9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4AD7C640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 xml:space="preserve">Secretário Legislativo </w:t>
            </w:r>
          </w:p>
        </w:tc>
        <w:tc>
          <w:tcPr>
            <w:tcW w:w="2268" w:type="dxa"/>
            <w:vAlign w:val="center"/>
          </w:tcPr>
          <w:p w14:paraId="52DD72A5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14840547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CC-3</w:t>
            </w:r>
          </w:p>
        </w:tc>
        <w:tc>
          <w:tcPr>
            <w:tcW w:w="2693" w:type="dxa"/>
            <w:vAlign w:val="center"/>
          </w:tcPr>
          <w:p w14:paraId="27CB2666" w14:textId="41577C4B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396CE6">
              <w:rPr>
                <w:rFonts w:ascii="Calibri" w:hAnsi="Calibri" w:cs="Calibri"/>
                <w:bCs/>
                <w:iCs/>
              </w:rPr>
              <w:t>5.951,52</w:t>
            </w:r>
          </w:p>
        </w:tc>
      </w:tr>
      <w:tr w:rsidR="00141EE3" w:rsidRPr="000B0964" w14:paraId="023A02DE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30ACC4C9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Secretário de Comunicação</w:t>
            </w:r>
          </w:p>
        </w:tc>
        <w:tc>
          <w:tcPr>
            <w:tcW w:w="2268" w:type="dxa"/>
            <w:vAlign w:val="center"/>
          </w:tcPr>
          <w:p w14:paraId="6F0617E0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57CEE9CE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CC-3</w:t>
            </w:r>
          </w:p>
        </w:tc>
        <w:tc>
          <w:tcPr>
            <w:tcW w:w="2693" w:type="dxa"/>
            <w:vAlign w:val="center"/>
          </w:tcPr>
          <w:p w14:paraId="37EC6060" w14:textId="6BAB14DD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396CE6">
              <w:rPr>
                <w:rFonts w:ascii="Calibri" w:hAnsi="Calibri" w:cs="Calibri"/>
                <w:bCs/>
                <w:iCs/>
              </w:rPr>
              <w:t>5.951,52</w:t>
            </w:r>
          </w:p>
        </w:tc>
      </w:tr>
      <w:tr w:rsidR="00141EE3" w:rsidRPr="000B0964" w14:paraId="3477DEF3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068CB6C6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Secretário de Informática</w:t>
            </w:r>
          </w:p>
        </w:tc>
        <w:tc>
          <w:tcPr>
            <w:tcW w:w="2268" w:type="dxa"/>
            <w:vAlign w:val="center"/>
          </w:tcPr>
          <w:p w14:paraId="5F4C7F48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14BBC437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CC-3</w:t>
            </w:r>
          </w:p>
        </w:tc>
        <w:tc>
          <w:tcPr>
            <w:tcW w:w="2693" w:type="dxa"/>
            <w:vAlign w:val="center"/>
          </w:tcPr>
          <w:p w14:paraId="02633F16" w14:textId="14E7188B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396CE6">
              <w:rPr>
                <w:rFonts w:ascii="Calibri" w:hAnsi="Calibri" w:cs="Calibri"/>
                <w:bCs/>
                <w:iCs/>
              </w:rPr>
              <w:t>5.951,52</w:t>
            </w:r>
          </w:p>
        </w:tc>
      </w:tr>
      <w:tr w:rsidR="00141EE3" w:rsidRPr="000B0964" w14:paraId="783D0DA2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75B0CD58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Tesoureiro e Recursos Humanos</w:t>
            </w:r>
          </w:p>
        </w:tc>
        <w:tc>
          <w:tcPr>
            <w:tcW w:w="2268" w:type="dxa"/>
            <w:vAlign w:val="center"/>
          </w:tcPr>
          <w:p w14:paraId="1AC29B3D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36CA26C9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CC-4</w:t>
            </w:r>
          </w:p>
        </w:tc>
        <w:tc>
          <w:tcPr>
            <w:tcW w:w="2693" w:type="dxa"/>
            <w:vAlign w:val="center"/>
          </w:tcPr>
          <w:p w14:paraId="043ECCA2" w14:textId="65CE54DA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  <w:highlight w:val="yellow"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R$ 5.</w:t>
            </w:r>
            <w:r w:rsidR="00396CE6">
              <w:rPr>
                <w:rFonts w:ascii="Calibri" w:hAnsi="Calibri" w:cs="Calibri"/>
                <w:bCs/>
                <w:iCs/>
              </w:rPr>
              <w:t>410,46</w:t>
            </w:r>
          </w:p>
        </w:tc>
      </w:tr>
      <w:tr w:rsidR="00141EE3" w:rsidRPr="000B0964" w14:paraId="43A9A007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5940F530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Chefe de Departamento de Almoxarifado e Patrimônio</w:t>
            </w:r>
          </w:p>
        </w:tc>
        <w:tc>
          <w:tcPr>
            <w:tcW w:w="2268" w:type="dxa"/>
            <w:vAlign w:val="center"/>
          </w:tcPr>
          <w:p w14:paraId="2C0B1DA9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417DB376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0E5A9242" w14:textId="4EC6BC20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R$ 4.</w:t>
            </w:r>
            <w:r w:rsidR="00396CE6">
              <w:rPr>
                <w:rFonts w:ascii="Calibri" w:hAnsi="Calibri" w:cs="Calibri"/>
                <w:bCs/>
                <w:iCs/>
              </w:rPr>
              <w:t>508,68</w:t>
            </w:r>
          </w:p>
        </w:tc>
      </w:tr>
      <w:tr w:rsidR="00141EE3" w:rsidRPr="000B0964" w14:paraId="6538A62C" w14:textId="77777777" w:rsidTr="007A380A">
        <w:trPr>
          <w:trHeight w:val="567"/>
        </w:trPr>
        <w:tc>
          <w:tcPr>
            <w:tcW w:w="6096" w:type="dxa"/>
            <w:vAlign w:val="center"/>
          </w:tcPr>
          <w:p w14:paraId="5D6D1345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Chefe de Departamento de Edições</w:t>
            </w:r>
          </w:p>
        </w:tc>
        <w:tc>
          <w:tcPr>
            <w:tcW w:w="2268" w:type="dxa"/>
            <w:vAlign w:val="center"/>
          </w:tcPr>
          <w:p w14:paraId="3C891908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72920F03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6856CE63" w14:textId="7B59FBF9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396CE6" w:rsidRPr="000B0964">
              <w:rPr>
                <w:rFonts w:ascii="Calibri" w:hAnsi="Calibri" w:cs="Calibri"/>
                <w:bCs/>
                <w:iCs/>
              </w:rPr>
              <w:t>4.</w:t>
            </w:r>
            <w:r w:rsidR="00396CE6">
              <w:rPr>
                <w:rFonts w:ascii="Calibri" w:hAnsi="Calibri" w:cs="Calibri"/>
                <w:bCs/>
                <w:iCs/>
              </w:rPr>
              <w:t>508,68</w:t>
            </w:r>
          </w:p>
        </w:tc>
      </w:tr>
      <w:tr w:rsidR="00141EE3" w:rsidRPr="000B0964" w14:paraId="01880461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494BC9A4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lastRenderedPageBreak/>
              <w:t>Chefe do Departamento de Redação</w:t>
            </w:r>
          </w:p>
        </w:tc>
        <w:tc>
          <w:tcPr>
            <w:tcW w:w="2268" w:type="dxa"/>
            <w:vAlign w:val="center"/>
          </w:tcPr>
          <w:p w14:paraId="7B836261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7A622037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217ADD49" w14:textId="7F5C7E12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396CE6" w:rsidRPr="000B0964">
              <w:rPr>
                <w:rFonts w:ascii="Calibri" w:hAnsi="Calibri" w:cs="Calibri"/>
                <w:bCs/>
                <w:iCs/>
              </w:rPr>
              <w:t>4.</w:t>
            </w:r>
            <w:r w:rsidR="00396CE6">
              <w:rPr>
                <w:rFonts w:ascii="Calibri" w:hAnsi="Calibri" w:cs="Calibri"/>
                <w:bCs/>
                <w:iCs/>
              </w:rPr>
              <w:t>508,68</w:t>
            </w:r>
          </w:p>
        </w:tc>
      </w:tr>
      <w:tr w:rsidR="00141EE3" w:rsidRPr="000B0964" w14:paraId="1346752A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5A1C9BF5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Chefe do Departamento de Proteção de Dados Pessoais</w:t>
            </w:r>
          </w:p>
        </w:tc>
        <w:tc>
          <w:tcPr>
            <w:tcW w:w="2268" w:type="dxa"/>
            <w:vAlign w:val="center"/>
          </w:tcPr>
          <w:p w14:paraId="1697F1FB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5E2ADF4E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2DC5AB39" w14:textId="0C16A391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396CE6" w:rsidRPr="000B0964">
              <w:rPr>
                <w:rFonts w:ascii="Calibri" w:hAnsi="Calibri" w:cs="Calibri"/>
                <w:bCs/>
                <w:iCs/>
              </w:rPr>
              <w:t>4.</w:t>
            </w:r>
            <w:r w:rsidR="00396CE6">
              <w:rPr>
                <w:rFonts w:ascii="Calibri" w:hAnsi="Calibri" w:cs="Calibri"/>
                <w:bCs/>
                <w:iCs/>
              </w:rPr>
              <w:t>508,68</w:t>
            </w:r>
          </w:p>
        </w:tc>
      </w:tr>
      <w:tr w:rsidR="00141EE3" w:rsidRPr="000B0964" w14:paraId="26B45F94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11097C5D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Chefe do Departamento de Compras e Licitações</w:t>
            </w:r>
          </w:p>
        </w:tc>
        <w:tc>
          <w:tcPr>
            <w:tcW w:w="2268" w:type="dxa"/>
            <w:vAlign w:val="center"/>
          </w:tcPr>
          <w:p w14:paraId="33F4C6CA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507B0667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1AB18126" w14:textId="671097CA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396CE6" w:rsidRPr="000B0964">
              <w:rPr>
                <w:rFonts w:ascii="Calibri" w:hAnsi="Calibri" w:cs="Calibri"/>
                <w:bCs/>
                <w:iCs/>
              </w:rPr>
              <w:t>4.</w:t>
            </w:r>
            <w:r w:rsidR="00396CE6">
              <w:rPr>
                <w:rFonts w:ascii="Calibri" w:hAnsi="Calibri" w:cs="Calibri"/>
                <w:bCs/>
                <w:iCs/>
              </w:rPr>
              <w:t>508,68</w:t>
            </w:r>
          </w:p>
        </w:tc>
      </w:tr>
      <w:tr w:rsidR="00141EE3" w:rsidRPr="000B0964" w14:paraId="7C0A623A" w14:textId="77777777" w:rsidTr="007A380A">
        <w:trPr>
          <w:trHeight w:val="567"/>
        </w:trPr>
        <w:tc>
          <w:tcPr>
            <w:tcW w:w="6096" w:type="dxa"/>
            <w:vAlign w:val="center"/>
          </w:tcPr>
          <w:p w14:paraId="70C38342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 xml:space="preserve">Assessor Jurídico </w:t>
            </w:r>
          </w:p>
        </w:tc>
        <w:tc>
          <w:tcPr>
            <w:tcW w:w="2268" w:type="dxa"/>
            <w:vAlign w:val="center"/>
          </w:tcPr>
          <w:p w14:paraId="178F7AA8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76614649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CC-4</w:t>
            </w:r>
          </w:p>
        </w:tc>
        <w:tc>
          <w:tcPr>
            <w:tcW w:w="2693" w:type="dxa"/>
            <w:vAlign w:val="center"/>
          </w:tcPr>
          <w:p w14:paraId="0CD254C3" w14:textId="78AEDC21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R$ 5.</w:t>
            </w:r>
            <w:r w:rsidR="00396CE6">
              <w:rPr>
                <w:rFonts w:ascii="Calibri" w:hAnsi="Calibri" w:cs="Calibri"/>
                <w:bCs/>
                <w:iCs/>
              </w:rPr>
              <w:t>410,46</w:t>
            </w:r>
          </w:p>
        </w:tc>
      </w:tr>
      <w:tr w:rsidR="00141EE3" w:rsidRPr="000B0964" w14:paraId="210EE9FD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35673D69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Assessor Administrativo</w:t>
            </w:r>
          </w:p>
        </w:tc>
        <w:tc>
          <w:tcPr>
            <w:tcW w:w="2268" w:type="dxa"/>
            <w:vAlign w:val="center"/>
          </w:tcPr>
          <w:p w14:paraId="54ABC62D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5CDE8ECD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6119423C" w14:textId="148FD9C4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396CE6" w:rsidRPr="000B0964">
              <w:rPr>
                <w:rFonts w:ascii="Calibri" w:hAnsi="Calibri" w:cs="Calibri"/>
                <w:bCs/>
                <w:iCs/>
              </w:rPr>
              <w:t>4.</w:t>
            </w:r>
            <w:r w:rsidR="00396CE6">
              <w:rPr>
                <w:rFonts w:ascii="Calibri" w:hAnsi="Calibri" w:cs="Calibri"/>
                <w:bCs/>
                <w:iCs/>
              </w:rPr>
              <w:t>508,68</w:t>
            </w:r>
          </w:p>
        </w:tc>
      </w:tr>
      <w:tr w:rsidR="00141EE3" w:rsidRPr="000B0964" w14:paraId="23A4AD81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543361DB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Assessor Legislativo</w:t>
            </w:r>
          </w:p>
        </w:tc>
        <w:tc>
          <w:tcPr>
            <w:tcW w:w="2268" w:type="dxa"/>
            <w:vAlign w:val="center"/>
          </w:tcPr>
          <w:p w14:paraId="523DEB52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2C797DAF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4BD774B2" w14:textId="77EB6840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396CE6" w:rsidRPr="000B0964">
              <w:rPr>
                <w:rFonts w:ascii="Calibri" w:hAnsi="Calibri" w:cs="Calibri"/>
                <w:bCs/>
                <w:iCs/>
              </w:rPr>
              <w:t>4.</w:t>
            </w:r>
            <w:r w:rsidR="00396CE6">
              <w:rPr>
                <w:rFonts w:ascii="Calibri" w:hAnsi="Calibri" w:cs="Calibri"/>
                <w:bCs/>
                <w:iCs/>
              </w:rPr>
              <w:t>508,68</w:t>
            </w:r>
          </w:p>
        </w:tc>
      </w:tr>
      <w:tr w:rsidR="00141EE3" w:rsidRPr="000B0964" w14:paraId="2CF36895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7FA0E35C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Assessor Contábil</w:t>
            </w:r>
          </w:p>
        </w:tc>
        <w:tc>
          <w:tcPr>
            <w:tcW w:w="2268" w:type="dxa"/>
            <w:vAlign w:val="center"/>
          </w:tcPr>
          <w:p w14:paraId="5A3F34C9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45D8E04E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2C21EFA5" w14:textId="565A0DE8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396CE6" w:rsidRPr="000B0964">
              <w:rPr>
                <w:rFonts w:ascii="Calibri" w:hAnsi="Calibri" w:cs="Calibri"/>
                <w:bCs/>
                <w:iCs/>
              </w:rPr>
              <w:t>4.</w:t>
            </w:r>
            <w:r w:rsidR="00396CE6">
              <w:rPr>
                <w:rFonts w:ascii="Calibri" w:hAnsi="Calibri" w:cs="Calibri"/>
                <w:bCs/>
                <w:iCs/>
              </w:rPr>
              <w:t>508,68</w:t>
            </w:r>
          </w:p>
        </w:tc>
      </w:tr>
      <w:tr w:rsidR="00141EE3" w:rsidRPr="000B0964" w14:paraId="27B341EB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10FFD53A" w14:textId="77777777" w:rsidR="00141EE3" w:rsidRPr="000B0964" w:rsidRDefault="00141EE3" w:rsidP="007A380A">
            <w:pPr>
              <w:tabs>
                <w:tab w:val="left" w:pos="4639"/>
              </w:tabs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Assessor de Comunicação</w:t>
            </w:r>
          </w:p>
        </w:tc>
        <w:tc>
          <w:tcPr>
            <w:tcW w:w="2268" w:type="dxa"/>
            <w:vAlign w:val="center"/>
          </w:tcPr>
          <w:p w14:paraId="41A3D548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453A025F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5D79E0D5" w14:textId="09CB5EAB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396CE6" w:rsidRPr="000B0964">
              <w:rPr>
                <w:rFonts w:ascii="Calibri" w:hAnsi="Calibri" w:cs="Calibri"/>
                <w:bCs/>
                <w:iCs/>
              </w:rPr>
              <w:t>4.</w:t>
            </w:r>
            <w:r w:rsidR="00396CE6">
              <w:rPr>
                <w:rFonts w:ascii="Calibri" w:hAnsi="Calibri" w:cs="Calibri"/>
                <w:bCs/>
                <w:iCs/>
              </w:rPr>
              <w:t>508,68</w:t>
            </w:r>
          </w:p>
        </w:tc>
      </w:tr>
      <w:tr w:rsidR="00141EE3" w:rsidRPr="000B0964" w14:paraId="0298A305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22F4957C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Assessor Parlamentar</w:t>
            </w:r>
          </w:p>
        </w:tc>
        <w:tc>
          <w:tcPr>
            <w:tcW w:w="2268" w:type="dxa"/>
            <w:vAlign w:val="center"/>
          </w:tcPr>
          <w:p w14:paraId="1C1789F8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4E14B35A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0B316FBF" w14:textId="1F5AD56C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396CE6" w:rsidRPr="000B0964">
              <w:rPr>
                <w:rFonts w:ascii="Calibri" w:hAnsi="Calibri" w:cs="Calibri"/>
                <w:bCs/>
                <w:iCs/>
              </w:rPr>
              <w:t>4.</w:t>
            </w:r>
            <w:r w:rsidR="00396CE6">
              <w:rPr>
                <w:rFonts w:ascii="Calibri" w:hAnsi="Calibri" w:cs="Calibri"/>
                <w:bCs/>
                <w:iCs/>
              </w:rPr>
              <w:t>508,68</w:t>
            </w:r>
          </w:p>
        </w:tc>
      </w:tr>
      <w:tr w:rsidR="00141EE3" w:rsidRPr="000B0964" w14:paraId="36F4DC98" w14:textId="77777777" w:rsidTr="007A380A">
        <w:trPr>
          <w:trHeight w:val="567"/>
        </w:trPr>
        <w:tc>
          <w:tcPr>
            <w:tcW w:w="6096" w:type="dxa"/>
            <w:vAlign w:val="center"/>
          </w:tcPr>
          <w:p w14:paraId="34B2A5DF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Assessor de Controle Interno e Ouvidoria</w:t>
            </w:r>
          </w:p>
        </w:tc>
        <w:tc>
          <w:tcPr>
            <w:tcW w:w="2268" w:type="dxa"/>
            <w:vAlign w:val="center"/>
          </w:tcPr>
          <w:p w14:paraId="4492388D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38905037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13622367" w14:textId="568251C3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396CE6" w:rsidRPr="000B0964">
              <w:rPr>
                <w:rFonts w:ascii="Calibri" w:hAnsi="Calibri" w:cs="Calibri"/>
                <w:bCs/>
                <w:iCs/>
              </w:rPr>
              <w:t>4.</w:t>
            </w:r>
            <w:r w:rsidR="00396CE6">
              <w:rPr>
                <w:rFonts w:ascii="Calibri" w:hAnsi="Calibri" w:cs="Calibri"/>
                <w:bCs/>
                <w:iCs/>
              </w:rPr>
              <w:t>508,68</w:t>
            </w:r>
          </w:p>
        </w:tc>
      </w:tr>
      <w:tr w:rsidR="00141EE3" w:rsidRPr="000B0964" w14:paraId="7B1542B6" w14:textId="77777777" w:rsidTr="007A380A">
        <w:trPr>
          <w:trHeight w:val="567"/>
        </w:trPr>
        <w:tc>
          <w:tcPr>
            <w:tcW w:w="6096" w:type="dxa"/>
            <w:vAlign w:val="center"/>
          </w:tcPr>
          <w:p w14:paraId="6ABF7335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Assessor de Informática</w:t>
            </w:r>
          </w:p>
        </w:tc>
        <w:tc>
          <w:tcPr>
            <w:tcW w:w="2268" w:type="dxa"/>
            <w:vAlign w:val="center"/>
          </w:tcPr>
          <w:p w14:paraId="4DB396BD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7DAAAC5E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17A39EF1" w14:textId="4BE0695D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396CE6" w:rsidRPr="000B0964">
              <w:rPr>
                <w:rFonts w:ascii="Calibri" w:hAnsi="Calibri" w:cs="Calibri"/>
                <w:bCs/>
                <w:iCs/>
              </w:rPr>
              <w:t>4.</w:t>
            </w:r>
            <w:r w:rsidR="00396CE6">
              <w:rPr>
                <w:rFonts w:ascii="Calibri" w:hAnsi="Calibri" w:cs="Calibri"/>
                <w:bCs/>
                <w:iCs/>
              </w:rPr>
              <w:t>508,68</w:t>
            </w:r>
          </w:p>
        </w:tc>
      </w:tr>
      <w:tr w:rsidR="00141EE3" w:rsidRPr="000B0964" w14:paraId="255ADA31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79AD4509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  <w:color w:val="000000"/>
              </w:rPr>
              <w:t>Coordenador de Serviços Gerais</w:t>
            </w:r>
            <w:r w:rsidRPr="000B096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73E7378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01E06630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CC-8</w:t>
            </w:r>
          </w:p>
        </w:tc>
        <w:tc>
          <w:tcPr>
            <w:tcW w:w="2693" w:type="dxa"/>
            <w:vAlign w:val="center"/>
          </w:tcPr>
          <w:p w14:paraId="18BCFDA1" w14:textId="476E1FBE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R$ 2.5</w:t>
            </w:r>
            <w:r w:rsidR="00396CE6">
              <w:rPr>
                <w:rFonts w:ascii="Calibri" w:hAnsi="Calibri" w:cs="Calibri"/>
                <w:bCs/>
                <w:iCs/>
              </w:rPr>
              <w:t>92,36</w:t>
            </w:r>
          </w:p>
        </w:tc>
      </w:tr>
      <w:tr w:rsidR="00141EE3" w:rsidRPr="000B0964" w14:paraId="7AB35D55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297145F8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Coordenador de Recepção de Protocolo</w:t>
            </w:r>
          </w:p>
        </w:tc>
        <w:tc>
          <w:tcPr>
            <w:tcW w:w="2268" w:type="dxa"/>
            <w:vAlign w:val="center"/>
          </w:tcPr>
          <w:p w14:paraId="79960F76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0CDC0FF1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CC-8</w:t>
            </w:r>
          </w:p>
        </w:tc>
        <w:tc>
          <w:tcPr>
            <w:tcW w:w="2693" w:type="dxa"/>
            <w:vAlign w:val="center"/>
          </w:tcPr>
          <w:p w14:paraId="715C3D94" w14:textId="6E6F825F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 xml:space="preserve">R$ </w:t>
            </w:r>
            <w:r w:rsidR="00396CE6" w:rsidRPr="000B0964">
              <w:rPr>
                <w:rFonts w:ascii="Calibri" w:hAnsi="Calibri" w:cs="Calibri"/>
                <w:bCs/>
                <w:iCs/>
              </w:rPr>
              <w:t>2.5</w:t>
            </w:r>
            <w:r w:rsidR="00396CE6">
              <w:rPr>
                <w:rFonts w:ascii="Calibri" w:hAnsi="Calibri" w:cs="Calibri"/>
                <w:bCs/>
                <w:iCs/>
              </w:rPr>
              <w:t>92,36</w:t>
            </w:r>
          </w:p>
        </w:tc>
      </w:tr>
      <w:tr w:rsidR="00141EE3" w:rsidRPr="000B0964" w14:paraId="4B17DF97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4E108EC6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t>Chefe do Gabinete da Presidência</w:t>
            </w:r>
          </w:p>
        </w:tc>
        <w:tc>
          <w:tcPr>
            <w:tcW w:w="2268" w:type="dxa"/>
            <w:vAlign w:val="center"/>
          </w:tcPr>
          <w:p w14:paraId="6C42165F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3E612F8D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CC-4</w:t>
            </w:r>
          </w:p>
        </w:tc>
        <w:tc>
          <w:tcPr>
            <w:tcW w:w="2693" w:type="dxa"/>
            <w:vAlign w:val="center"/>
          </w:tcPr>
          <w:p w14:paraId="316A0393" w14:textId="1DD3BB91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R$ 5.</w:t>
            </w:r>
            <w:r w:rsidR="00396CE6">
              <w:rPr>
                <w:rFonts w:ascii="Calibri" w:hAnsi="Calibri" w:cs="Calibri"/>
                <w:bCs/>
                <w:iCs/>
              </w:rPr>
              <w:t>410,46</w:t>
            </w:r>
          </w:p>
        </w:tc>
      </w:tr>
      <w:tr w:rsidR="00141EE3" w:rsidRPr="000B0964" w14:paraId="6992522F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6DE97EBE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964">
              <w:rPr>
                <w:rFonts w:ascii="Calibri" w:hAnsi="Calibri" w:cs="Calibri"/>
                <w:color w:val="000000"/>
              </w:rPr>
              <w:lastRenderedPageBreak/>
              <w:t>Assessoria de Transportes</w:t>
            </w:r>
          </w:p>
        </w:tc>
        <w:tc>
          <w:tcPr>
            <w:tcW w:w="2268" w:type="dxa"/>
            <w:vAlign w:val="center"/>
          </w:tcPr>
          <w:p w14:paraId="31B02587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2898/2025</w:t>
            </w:r>
          </w:p>
        </w:tc>
        <w:tc>
          <w:tcPr>
            <w:tcW w:w="2126" w:type="dxa"/>
            <w:vAlign w:val="center"/>
          </w:tcPr>
          <w:p w14:paraId="4D9C721A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CC-6</w:t>
            </w:r>
          </w:p>
        </w:tc>
        <w:tc>
          <w:tcPr>
            <w:tcW w:w="2693" w:type="dxa"/>
            <w:vAlign w:val="center"/>
          </w:tcPr>
          <w:p w14:paraId="05D222EB" w14:textId="57EABDE4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bCs/>
                <w:iCs/>
              </w:rPr>
              <w:t>R$ 4.</w:t>
            </w:r>
            <w:r w:rsidR="00396CE6">
              <w:rPr>
                <w:rFonts w:ascii="Calibri" w:hAnsi="Calibri" w:cs="Calibri"/>
                <w:bCs/>
                <w:iCs/>
              </w:rPr>
              <w:t>508,68</w:t>
            </w:r>
          </w:p>
        </w:tc>
      </w:tr>
    </w:tbl>
    <w:p w14:paraId="2D67B37C" w14:textId="7BA2FE6D" w:rsidR="00141EE3" w:rsidRPr="000B0964" w:rsidRDefault="00141EE3" w:rsidP="00E5146E">
      <w:pPr>
        <w:ind w:left="-426"/>
        <w:rPr>
          <w:rFonts w:ascii="Calibri" w:hAnsi="Calibri" w:cs="Calibri"/>
          <w:b/>
          <w:bCs/>
        </w:rPr>
      </w:pPr>
      <w:r w:rsidRPr="000B0964">
        <w:rPr>
          <w:rFonts w:ascii="Calibri" w:hAnsi="Calibri" w:cs="Calibri"/>
          <w:b/>
          <w:bCs/>
        </w:rPr>
        <w:t xml:space="preserve">     </w:t>
      </w:r>
      <w:r w:rsidR="00396CE6">
        <w:rPr>
          <w:rFonts w:ascii="Calibri" w:hAnsi="Calibri" w:cs="Calibri"/>
          <w:b/>
          <w:bCs/>
        </w:rPr>
        <w:t xml:space="preserve">   </w:t>
      </w:r>
      <w:r w:rsidRPr="000B0964">
        <w:rPr>
          <w:rFonts w:ascii="Calibri" w:hAnsi="Calibri" w:cs="Calibri"/>
          <w:b/>
          <w:bCs/>
        </w:rPr>
        <w:t xml:space="preserve"> Atualizado </w:t>
      </w:r>
      <w:r w:rsidR="00E5146E">
        <w:rPr>
          <w:rFonts w:ascii="Calibri" w:hAnsi="Calibri" w:cs="Calibri"/>
          <w:b/>
          <w:bCs/>
        </w:rPr>
        <w:t>em 07</w:t>
      </w:r>
      <w:r w:rsidRPr="000B0964">
        <w:rPr>
          <w:rFonts w:ascii="Calibri" w:hAnsi="Calibri" w:cs="Calibri"/>
          <w:b/>
          <w:bCs/>
        </w:rPr>
        <w:t xml:space="preserve"> de maio de 202</w:t>
      </w:r>
      <w:r w:rsidR="00E5146E">
        <w:rPr>
          <w:rFonts w:ascii="Calibri" w:hAnsi="Calibri" w:cs="Calibri"/>
          <w:b/>
          <w:bCs/>
        </w:rPr>
        <w:t>6</w:t>
      </w:r>
      <w:r w:rsidRPr="000B0964">
        <w:rPr>
          <w:rFonts w:ascii="Calibri" w:hAnsi="Calibri" w:cs="Calibri"/>
          <w:b/>
          <w:bCs/>
        </w:rPr>
        <w:t>.</w:t>
      </w:r>
    </w:p>
    <w:p w14:paraId="7E5D70CA" w14:textId="77777777" w:rsidR="00141EE3" w:rsidRPr="000B0964" w:rsidRDefault="00141EE3" w:rsidP="00141EE3">
      <w:pPr>
        <w:rPr>
          <w:rFonts w:ascii="Calibri" w:hAnsi="Calibri" w:cs="Calibri"/>
          <w:b/>
          <w:bCs/>
          <w:i/>
          <w:iCs/>
        </w:rPr>
      </w:pPr>
    </w:p>
    <w:p w14:paraId="61BCDFEE" w14:textId="77777777" w:rsidR="00141EE3" w:rsidRPr="000B0964" w:rsidRDefault="00141EE3" w:rsidP="00141EE3">
      <w:pPr>
        <w:rPr>
          <w:rFonts w:ascii="Calibri" w:hAnsi="Calibri" w:cs="Calibri"/>
          <w:b/>
          <w:bCs/>
          <w:i/>
          <w:iCs/>
        </w:rPr>
      </w:pPr>
    </w:p>
    <w:p w14:paraId="25E792B1" w14:textId="77777777" w:rsidR="00141EE3" w:rsidRPr="000B0964" w:rsidRDefault="00141EE3" w:rsidP="00141EE3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0B0964">
        <w:rPr>
          <w:rFonts w:ascii="Calibri" w:hAnsi="Calibri" w:cs="Calibri"/>
          <w:b/>
          <w:bCs/>
          <w:iCs/>
          <w:sz w:val="24"/>
          <w:szCs w:val="24"/>
        </w:rPr>
        <w:t>ELEITOS</w:t>
      </w:r>
    </w:p>
    <w:p w14:paraId="3FF352FD" w14:textId="77777777" w:rsidR="00141EE3" w:rsidRPr="000B0964" w:rsidRDefault="00141EE3" w:rsidP="00141EE3">
      <w:pPr>
        <w:rPr>
          <w:rFonts w:ascii="Calibri" w:hAnsi="Calibri" w:cs="Calibri"/>
          <w:b/>
          <w:bCs/>
          <w:i/>
          <w:iCs/>
        </w:rPr>
      </w:pPr>
    </w:p>
    <w:p w14:paraId="74C380B5" w14:textId="77777777" w:rsidR="00141EE3" w:rsidRPr="000B0964" w:rsidRDefault="00141EE3" w:rsidP="00141EE3">
      <w:pPr>
        <w:rPr>
          <w:rFonts w:ascii="Calibri" w:hAnsi="Calibri" w:cs="Calibri"/>
          <w:b/>
          <w:bCs/>
          <w:iCs/>
        </w:rPr>
      </w:pPr>
    </w:p>
    <w:tbl>
      <w:tblPr>
        <w:tblW w:w="13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268"/>
        <w:gridCol w:w="2126"/>
        <w:gridCol w:w="2693"/>
      </w:tblGrid>
      <w:tr w:rsidR="00141EE3" w:rsidRPr="000B0964" w14:paraId="758375D9" w14:textId="77777777" w:rsidTr="007A380A">
        <w:tc>
          <w:tcPr>
            <w:tcW w:w="6096" w:type="dxa"/>
            <w:shd w:val="clear" w:color="auto" w:fill="BDD6EE"/>
          </w:tcPr>
          <w:p w14:paraId="0B2DA6EE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CARGO</w:t>
            </w:r>
          </w:p>
        </w:tc>
        <w:tc>
          <w:tcPr>
            <w:tcW w:w="2268" w:type="dxa"/>
            <w:shd w:val="clear" w:color="auto" w:fill="BDD6EE"/>
          </w:tcPr>
          <w:p w14:paraId="71699FA5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LEI DA CRIAÇÃO</w:t>
            </w:r>
          </w:p>
        </w:tc>
        <w:tc>
          <w:tcPr>
            <w:tcW w:w="2126" w:type="dxa"/>
            <w:shd w:val="clear" w:color="auto" w:fill="BDD6EE"/>
          </w:tcPr>
          <w:p w14:paraId="7C1E7D11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</w:rPr>
              <w:t>NÍVEL</w:t>
            </w:r>
          </w:p>
        </w:tc>
        <w:tc>
          <w:tcPr>
            <w:tcW w:w="2693" w:type="dxa"/>
            <w:shd w:val="clear" w:color="auto" w:fill="BDD6EE"/>
          </w:tcPr>
          <w:p w14:paraId="38B0E665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B0964">
              <w:rPr>
                <w:rFonts w:ascii="Calibri" w:hAnsi="Calibri" w:cs="Calibri"/>
                <w:b/>
                <w:bCs/>
                <w:iCs/>
              </w:rPr>
              <w:t>VALOR DO NÍVEL</w:t>
            </w:r>
          </w:p>
        </w:tc>
      </w:tr>
      <w:tr w:rsidR="00141EE3" w:rsidRPr="000B0964" w14:paraId="6AA79323" w14:textId="77777777" w:rsidTr="007A380A">
        <w:trPr>
          <w:trHeight w:val="510"/>
        </w:trPr>
        <w:tc>
          <w:tcPr>
            <w:tcW w:w="6096" w:type="dxa"/>
            <w:vAlign w:val="center"/>
          </w:tcPr>
          <w:p w14:paraId="4F4CF8C5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Vereador</w:t>
            </w:r>
          </w:p>
        </w:tc>
        <w:tc>
          <w:tcPr>
            <w:tcW w:w="2268" w:type="dxa"/>
            <w:vAlign w:val="center"/>
          </w:tcPr>
          <w:p w14:paraId="56F08FFB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2724/2023</w:t>
            </w:r>
          </w:p>
        </w:tc>
        <w:tc>
          <w:tcPr>
            <w:tcW w:w="2126" w:type="dxa"/>
            <w:vAlign w:val="center"/>
          </w:tcPr>
          <w:p w14:paraId="65D07808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</w:rPr>
            </w:pPr>
            <w:r w:rsidRPr="000B0964">
              <w:rPr>
                <w:rFonts w:ascii="Calibri" w:hAnsi="Calibri" w:cs="Calibri"/>
              </w:rPr>
              <w:t>A-A-1</w:t>
            </w:r>
          </w:p>
        </w:tc>
        <w:tc>
          <w:tcPr>
            <w:tcW w:w="2693" w:type="dxa"/>
            <w:vAlign w:val="center"/>
          </w:tcPr>
          <w:p w14:paraId="0999C1AC" w14:textId="77777777" w:rsidR="00141EE3" w:rsidRPr="000B0964" w:rsidRDefault="00141EE3" w:rsidP="007A380A">
            <w:pPr>
              <w:jc w:val="center"/>
              <w:rPr>
                <w:rFonts w:ascii="Calibri" w:hAnsi="Calibri" w:cs="Calibri"/>
                <w:bCs/>
                <w:iCs/>
              </w:rPr>
            </w:pPr>
            <w:r w:rsidRPr="000B0964">
              <w:rPr>
                <w:rFonts w:ascii="Calibri" w:hAnsi="Calibri" w:cs="Calibri"/>
                <w:color w:val="000000"/>
              </w:rPr>
              <w:t> R$ 9.980,32</w:t>
            </w:r>
          </w:p>
        </w:tc>
      </w:tr>
    </w:tbl>
    <w:p w14:paraId="39C493A3" w14:textId="77777777" w:rsidR="00141EE3" w:rsidRPr="000B0964" w:rsidRDefault="00141EE3" w:rsidP="00141EE3">
      <w:pPr>
        <w:rPr>
          <w:rFonts w:ascii="Calibri" w:hAnsi="Calibri" w:cs="Calibri"/>
          <w:b/>
          <w:bCs/>
        </w:rPr>
      </w:pPr>
    </w:p>
    <w:p w14:paraId="52340A84" w14:textId="5B8D6D0A" w:rsidR="00141EE3" w:rsidRPr="000B0964" w:rsidRDefault="00141EE3" w:rsidP="00E5146E">
      <w:pPr>
        <w:rPr>
          <w:rFonts w:ascii="Calibri" w:hAnsi="Calibri" w:cs="Calibri"/>
          <w:b/>
          <w:bCs/>
        </w:rPr>
      </w:pPr>
      <w:r w:rsidRPr="000B0964">
        <w:rPr>
          <w:rFonts w:ascii="Calibri" w:hAnsi="Calibri" w:cs="Calibri"/>
          <w:b/>
          <w:bCs/>
        </w:rPr>
        <w:t xml:space="preserve">Atualizado em </w:t>
      </w:r>
      <w:r w:rsidR="00E5146E">
        <w:rPr>
          <w:rFonts w:ascii="Calibri" w:hAnsi="Calibri" w:cs="Calibri"/>
          <w:b/>
          <w:bCs/>
        </w:rPr>
        <w:t>07</w:t>
      </w:r>
      <w:r w:rsidRPr="000B0964">
        <w:rPr>
          <w:rFonts w:ascii="Calibri" w:hAnsi="Calibri" w:cs="Calibri"/>
          <w:b/>
          <w:bCs/>
        </w:rPr>
        <w:t xml:space="preserve"> de maio de 202</w:t>
      </w:r>
      <w:r w:rsidR="00E5146E">
        <w:rPr>
          <w:rFonts w:ascii="Calibri" w:hAnsi="Calibri" w:cs="Calibri"/>
          <w:b/>
          <w:bCs/>
        </w:rPr>
        <w:t>6</w:t>
      </w:r>
      <w:r w:rsidRPr="000B0964">
        <w:rPr>
          <w:rFonts w:ascii="Calibri" w:hAnsi="Calibri" w:cs="Calibri"/>
          <w:b/>
          <w:bCs/>
        </w:rPr>
        <w:t>.</w:t>
      </w:r>
    </w:p>
    <w:p w14:paraId="31845E65" w14:textId="77777777" w:rsidR="00141EE3" w:rsidRPr="000B0964" w:rsidRDefault="00141EE3" w:rsidP="00141EE3">
      <w:pPr>
        <w:jc w:val="center"/>
        <w:rPr>
          <w:rFonts w:ascii="Calibri" w:hAnsi="Calibri" w:cs="Calibri"/>
          <w:b/>
          <w:bCs/>
          <w:i/>
          <w:iCs/>
        </w:rPr>
      </w:pPr>
    </w:p>
    <w:p w14:paraId="3E260682" w14:textId="77777777" w:rsidR="00141EE3" w:rsidRPr="000B0964" w:rsidRDefault="00141EE3" w:rsidP="00141EE3">
      <w:pPr>
        <w:jc w:val="center"/>
        <w:rPr>
          <w:rFonts w:ascii="Calibri" w:hAnsi="Calibri" w:cs="Calibri"/>
          <w:b/>
          <w:bCs/>
          <w:i/>
          <w:iCs/>
        </w:rPr>
      </w:pPr>
    </w:p>
    <w:p w14:paraId="53D47D72" w14:textId="77777777" w:rsidR="00141EE3" w:rsidRPr="000B0964" w:rsidRDefault="00141EE3" w:rsidP="00141EE3">
      <w:pPr>
        <w:jc w:val="center"/>
        <w:rPr>
          <w:rFonts w:ascii="Calibri" w:hAnsi="Calibri" w:cs="Calibri"/>
          <w:b/>
          <w:bCs/>
          <w:i/>
          <w:iCs/>
        </w:rPr>
      </w:pPr>
    </w:p>
    <w:p w14:paraId="19DD5E8D" w14:textId="77777777" w:rsidR="00141EE3" w:rsidRPr="000B0964" w:rsidRDefault="00141EE3" w:rsidP="00141EE3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5C80FC6C" w14:textId="77777777" w:rsidR="00141EE3" w:rsidRPr="000B0964" w:rsidRDefault="00141EE3" w:rsidP="00141EE3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B0964">
        <w:rPr>
          <w:rFonts w:ascii="Calibri" w:hAnsi="Calibri" w:cs="Calibri"/>
          <w:b/>
          <w:bCs/>
          <w:i/>
          <w:iCs/>
          <w:sz w:val="24"/>
          <w:szCs w:val="24"/>
        </w:rPr>
        <w:t>CARLOS ALBERTO WRUCK ESPINDULA</w:t>
      </w:r>
    </w:p>
    <w:p w14:paraId="7F163D80" w14:textId="4988FE27" w:rsidR="00D12ACE" w:rsidRPr="00141EE3" w:rsidRDefault="00141EE3" w:rsidP="00141EE3">
      <w:pPr>
        <w:jc w:val="center"/>
      </w:pPr>
      <w:r w:rsidRPr="000B0964">
        <w:rPr>
          <w:rFonts w:ascii="Calibri" w:hAnsi="Calibri" w:cs="Calibri"/>
          <w:i/>
          <w:iCs/>
          <w:sz w:val="24"/>
          <w:szCs w:val="24"/>
        </w:rPr>
        <w:t>Presidente da Câmara Municipal de Santa Maria de J</w:t>
      </w:r>
      <w:r>
        <w:rPr>
          <w:rFonts w:ascii="Calibri" w:hAnsi="Calibri" w:cs="Calibri"/>
          <w:i/>
          <w:iCs/>
          <w:sz w:val="24"/>
          <w:szCs w:val="24"/>
        </w:rPr>
        <w:t>etibá</w:t>
      </w:r>
    </w:p>
    <w:sectPr w:rsidR="00D12ACE" w:rsidRPr="00141EE3" w:rsidSect="008A4167">
      <w:headerReference w:type="default" r:id="rId8"/>
      <w:footerReference w:type="default" r:id="rId9"/>
      <w:pgSz w:w="16840" w:h="11907" w:orient="landscape" w:code="9"/>
      <w:pgMar w:top="1418" w:right="1701" w:bottom="1418" w:left="1560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13C7F" w14:textId="77777777" w:rsidR="00CC1C9F" w:rsidRDefault="00CC1C9F">
      <w:r>
        <w:separator/>
      </w:r>
    </w:p>
  </w:endnote>
  <w:endnote w:type="continuationSeparator" w:id="0">
    <w:p w14:paraId="03F16E1D" w14:textId="77777777" w:rsidR="00CC1C9F" w:rsidRDefault="00CC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A06AD" w14:textId="77777777" w:rsidR="00CC1C9F" w:rsidRDefault="00CC1C9F">
      <w:r>
        <w:separator/>
      </w:r>
    </w:p>
  </w:footnote>
  <w:footnote w:type="continuationSeparator" w:id="0">
    <w:p w14:paraId="10A89867" w14:textId="77777777" w:rsidR="00CC1C9F" w:rsidRDefault="00CC1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211340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7CB720F"/>
    <w:multiLevelType w:val="multilevel"/>
    <w:tmpl w:val="0AF6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0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2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3"/>
  </w:num>
  <w:num w:numId="6" w16cid:durableId="361244778">
    <w:abstractNumId w:val="42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50"/>
  </w:num>
  <w:num w:numId="38" w16cid:durableId="1445270329">
    <w:abstractNumId w:val="52"/>
  </w:num>
  <w:num w:numId="39" w16cid:durableId="1233084361">
    <w:abstractNumId w:val="36"/>
  </w:num>
  <w:num w:numId="40" w16cid:durableId="501968783">
    <w:abstractNumId w:val="46"/>
  </w:num>
  <w:num w:numId="41" w16cid:durableId="484130620">
    <w:abstractNumId w:val="16"/>
  </w:num>
  <w:num w:numId="42" w16cid:durableId="571742004">
    <w:abstractNumId w:val="45"/>
  </w:num>
  <w:num w:numId="43" w16cid:durableId="2010130665">
    <w:abstractNumId w:val="47"/>
  </w:num>
  <w:num w:numId="44" w16cid:durableId="850801179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2E89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1EE3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5282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87D70"/>
    <w:rsid w:val="00393194"/>
    <w:rsid w:val="00393F5A"/>
    <w:rsid w:val="00394456"/>
    <w:rsid w:val="00396CE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B7AF2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68BE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57CF3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A4167"/>
    <w:rsid w:val="008B100F"/>
    <w:rsid w:val="008B7D20"/>
    <w:rsid w:val="008C03F9"/>
    <w:rsid w:val="008C6D57"/>
    <w:rsid w:val="008C7D25"/>
    <w:rsid w:val="008C7DC4"/>
    <w:rsid w:val="008D34D6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87C72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06B"/>
    <w:rsid w:val="00A02B8B"/>
    <w:rsid w:val="00A06E1E"/>
    <w:rsid w:val="00A151AB"/>
    <w:rsid w:val="00A17E20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28CC"/>
    <w:rsid w:val="00B77FBF"/>
    <w:rsid w:val="00B8264D"/>
    <w:rsid w:val="00B8771F"/>
    <w:rsid w:val="00B91C02"/>
    <w:rsid w:val="00B94D7D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1C9F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2ACE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146E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05B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5</Pages>
  <Words>527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18</cp:revision>
  <cp:lastPrinted>2026-04-09T11:11:00Z</cp:lastPrinted>
  <dcterms:created xsi:type="dcterms:W3CDTF">2026-03-24T14:50:00Z</dcterms:created>
  <dcterms:modified xsi:type="dcterms:W3CDTF">2026-05-08T11:35:00Z</dcterms:modified>
</cp:coreProperties>
</file>