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F189" w14:textId="77777777" w:rsidR="00196164" w:rsidRDefault="00196164" w:rsidP="00196164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QUANTITATIVO DE VAGAS – SERVIDORES EFETIVOS</w:t>
      </w:r>
    </w:p>
    <w:p w14:paraId="6974C64C" w14:textId="77777777" w:rsidR="00196164" w:rsidRPr="00A41C20" w:rsidRDefault="00196164" w:rsidP="00196164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>
        <w:rPr>
          <w:b/>
          <w:sz w:val="24"/>
          <w:szCs w:val="24"/>
        </w:rPr>
        <w:t>954</w:t>
      </w:r>
      <w:r w:rsidRPr="00A41C20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</w:p>
    <w:p w14:paraId="3FE82DEC" w14:textId="77777777" w:rsidR="00196164" w:rsidRPr="002C7E46" w:rsidRDefault="00196164" w:rsidP="00196164">
      <w:pPr>
        <w:pStyle w:val="Corpodetexto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196164" w:rsidRPr="002C7E46" w14:paraId="59278F65" w14:textId="77777777" w:rsidTr="00C07420">
        <w:trPr>
          <w:trHeight w:val="921"/>
        </w:trPr>
        <w:tc>
          <w:tcPr>
            <w:tcW w:w="1985" w:type="dxa"/>
            <w:shd w:val="clear" w:color="auto" w:fill="BCD5ED"/>
          </w:tcPr>
          <w:p w14:paraId="4936882E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3378F" w14:textId="77777777" w:rsidR="00196164" w:rsidRPr="002C7E46" w:rsidRDefault="00196164" w:rsidP="00C07420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1847438A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6CFC4" w14:textId="77777777" w:rsidR="00196164" w:rsidRPr="002C7E46" w:rsidRDefault="00196164" w:rsidP="00C07420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178D4263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387B94" w14:textId="77777777" w:rsidR="00196164" w:rsidRPr="002C7E46" w:rsidRDefault="00196164" w:rsidP="00C07420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0EE990CF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4FB3A" w14:textId="77777777" w:rsidR="00196164" w:rsidRPr="002C7E46" w:rsidRDefault="00196164" w:rsidP="00C07420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0A06ADBD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3D655" w14:textId="77777777" w:rsidR="00196164" w:rsidRPr="002C7E46" w:rsidRDefault="00196164" w:rsidP="00C07420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6E825294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6FC3E" w14:textId="77777777" w:rsidR="00196164" w:rsidRPr="002C7E46" w:rsidRDefault="00196164" w:rsidP="00C07420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196164" w:rsidRPr="002C7E46" w14:paraId="58EB771A" w14:textId="77777777" w:rsidTr="00C07420">
        <w:trPr>
          <w:trHeight w:val="506"/>
        </w:trPr>
        <w:tc>
          <w:tcPr>
            <w:tcW w:w="1985" w:type="dxa"/>
            <w:vMerge w:val="restart"/>
          </w:tcPr>
          <w:p w14:paraId="5DB4EA5C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FAF01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97C34" w14:textId="77777777" w:rsidR="00196164" w:rsidRPr="002C7E46" w:rsidRDefault="00196164" w:rsidP="00C07420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E8B44" w14:textId="77777777" w:rsidR="00196164" w:rsidRPr="002C7E46" w:rsidRDefault="00196164" w:rsidP="00C07420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91193C6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525EC98D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9671006" w14:textId="77777777" w:rsidR="00196164" w:rsidRPr="002C7E46" w:rsidRDefault="00196164" w:rsidP="00C07420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21DE7BF1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F458425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7BCC23A4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5C44FD6E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BB4EC2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75C95498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7BF4F8B" w14:textId="77777777" w:rsidR="00196164" w:rsidRPr="002C7E46" w:rsidRDefault="00196164" w:rsidP="00C07420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15B58F2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8700065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520B797B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61803BA5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7D0688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4A703DDD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F021270" w14:textId="77777777" w:rsidR="00196164" w:rsidRPr="002C7E46" w:rsidRDefault="00196164" w:rsidP="00C07420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1D8A33A6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EC1C6D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51A41BC2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D405581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1CE5F8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17AF261A" w14:textId="77777777" w:rsidR="00196164" w:rsidRPr="002C7E46" w:rsidRDefault="00196164" w:rsidP="00C07420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555601B" w14:textId="77777777" w:rsidR="00196164" w:rsidRPr="002C7E46" w:rsidRDefault="00196164" w:rsidP="00C07420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754A92D" w14:textId="77777777" w:rsidR="00196164" w:rsidRPr="002C7E46" w:rsidRDefault="00196164" w:rsidP="00C07420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EAF41E" w14:textId="77777777" w:rsidR="00196164" w:rsidRPr="002C7E46" w:rsidRDefault="00196164" w:rsidP="00C07420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28B33C9B" w14:textId="77777777" w:rsidTr="00C07420">
        <w:trPr>
          <w:trHeight w:val="758"/>
        </w:trPr>
        <w:tc>
          <w:tcPr>
            <w:tcW w:w="1985" w:type="dxa"/>
            <w:vMerge w:val="restart"/>
          </w:tcPr>
          <w:p w14:paraId="1FC9BADE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12A4E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BF12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E4AF8" w14:textId="77777777" w:rsidR="00196164" w:rsidRPr="002C7E46" w:rsidRDefault="00196164" w:rsidP="00C07420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413EC6C3" w14:textId="77777777" w:rsidR="00196164" w:rsidRPr="002C7E46" w:rsidRDefault="00196164" w:rsidP="00C07420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205C094C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D7604" w14:textId="77777777" w:rsidR="00196164" w:rsidRPr="002C7E46" w:rsidRDefault="00196164" w:rsidP="00C07420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C051CEB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33652" w14:textId="77777777" w:rsidR="00196164" w:rsidRPr="002C7E46" w:rsidRDefault="00196164" w:rsidP="00C0742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46B79E30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C6C56" w14:textId="77777777" w:rsidR="00196164" w:rsidRPr="002C7E46" w:rsidRDefault="00196164" w:rsidP="00C07420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14CB00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C9BD6" w14:textId="77777777" w:rsidR="00196164" w:rsidRPr="002C7E46" w:rsidRDefault="00196164" w:rsidP="00C07420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96164" w:rsidRPr="002C7E46" w14:paraId="11DF338E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7F28D44E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65B7E9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54D3DFC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F4FCC4E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735DAB6B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B8614F7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3160DA15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3AC990C0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C2D822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0AEA8E03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356ADA7" w14:textId="77777777" w:rsidR="00196164" w:rsidRPr="002C7E46" w:rsidRDefault="00196164" w:rsidP="00C07420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F50D216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98577B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96164" w:rsidRPr="002C7E46" w14:paraId="1B05CC54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B9B2DA5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3300DD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2EB4E3BF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C91D879" w14:textId="77777777" w:rsidR="00196164" w:rsidRPr="002C7E46" w:rsidRDefault="00196164" w:rsidP="00C07420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22A7BBD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D9DD26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96164" w:rsidRPr="002C7E46" w14:paraId="170F616F" w14:textId="77777777" w:rsidTr="00C07420">
        <w:trPr>
          <w:trHeight w:val="506"/>
        </w:trPr>
        <w:tc>
          <w:tcPr>
            <w:tcW w:w="1985" w:type="dxa"/>
            <w:vMerge w:val="restart"/>
          </w:tcPr>
          <w:p w14:paraId="487C7DF8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9698F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3845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7EA86" w14:textId="77777777" w:rsidR="00196164" w:rsidRPr="002C7E46" w:rsidRDefault="00196164" w:rsidP="00C07420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CDB17" w14:textId="77777777" w:rsidR="00196164" w:rsidRPr="002C7E46" w:rsidRDefault="00196164" w:rsidP="00C07420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122DD4FB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03504993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A233C35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74C992BF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0FA3E4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6C0DE8C6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4199FB0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0FFDE7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4E8C4E06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79A247A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6F765687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E25CC6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1AB6186A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CA7F3C1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3F2ED3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CF403EE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847B2E8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01A738EA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3F1931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6D34E8B" w14:textId="77777777" w:rsidR="00196164" w:rsidRDefault="00196164" w:rsidP="00196164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3791D41" w14:textId="77777777" w:rsidR="00196164" w:rsidRPr="00FD6F3A" w:rsidRDefault="00196164" w:rsidP="00196164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863EDE0" w14:textId="27AEB9B3" w:rsidR="00196164" w:rsidRPr="00FD6F3A" w:rsidRDefault="00196164" w:rsidP="00196164">
      <w:pPr>
        <w:ind w:left="678"/>
        <w:rPr>
          <w:rFonts w:ascii="Arial" w:hAnsi="Arial" w:cs="Arial"/>
          <w:bCs/>
          <w:sz w:val="24"/>
          <w:szCs w:val="24"/>
        </w:rPr>
      </w:pPr>
      <w:r w:rsidRPr="00FD6F3A">
        <w:rPr>
          <w:rFonts w:ascii="Arial" w:hAnsi="Arial" w:cs="Arial"/>
          <w:b/>
          <w:bCs/>
          <w:sz w:val="24"/>
          <w:szCs w:val="24"/>
        </w:rPr>
        <w:t>Atualizado em</w:t>
      </w:r>
      <w:r w:rsidRPr="00FD6F3A">
        <w:rPr>
          <w:rFonts w:ascii="Arial" w:hAnsi="Arial" w:cs="Arial"/>
          <w:b/>
          <w:sz w:val="24"/>
          <w:szCs w:val="24"/>
        </w:rPr>
        <w:t xml:space="preserve">:  </w:t>
      </w:r>
      <w:r w:rsidR="00F052E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E3E5C">
        <w:rPr>
          <w:rFonts w:ascii="Arial" w:hAnsi="Arial" w:cs="Arial"/>
          <w:bCs/>
          <w:sz w:val="24"/>
          <w:szCs w:val="24"/>
        </w:rPr>
        <w:t>maio</w:t>
      </w:r>
      <w:r w:rsidRPr="00FD6F3A"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 w:rsidRPr="00FD6F3A">
        <w:rPr>
          <w:rFonts w:ascii="Arial" w:hAnsi="Arial" w:cs="Arial"/>
          <w:bCs/>
          <w:sz w:val="24"/>
          <w:szCs w:val="24"/>
        </w:rPr>
        <w:t>.</w:t>
      </w:r>
    </w:p>
    <w:p w14:paraId="0CA98B1C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5F4A77C1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46E10500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41899B54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5718C68C" w14:textId="77777777" w:rsidR="00196164" w:rsidRPr="00FD6F3A" w:rsidRDefault="00196164" w:rsidP="00196164">
      <w:pPr>
        <w:ind w:left="678"/>
        <w:rPr>
          <w:rFonts w:ascii="Arial" w:hAnsi="Arial" w:cs="Arial"/>
          <w:b/>
          <w:sz w:val="24"/>
          <w:szCs w:val="24"/>
        </w:rPr>
      </w:pPr>
    </w:p>
    <w:p w14:paraId="6C85CB50" w14:textId="77777777" w:rsidR="00196164" w:rsidRPr="00FD6F3A" w:rsidRDefault="00196164" w:rsidP="00196164">
      <w:pPr>
        <w:ind w:left="678"/>
        <w:jc w:val="center"/>
        <w:rPr>
          <w:rFonts w:ascii="Arial" w:hAnsi="Arial" w:cs="Arial"/>
          <w:b/>
          <w:bCs/>
          <w:sz w:val="24"/>
          <w:szCs w:val="24"/>
        </w:rPr>
      </w:pPr>
      <w:r w:rsidRPr="00FD6F3A">
        <w:rPr>
          <w:rFonts w:ascii="Arial" w:hAnsi="Arial" w:cs="Arial"/>
          <w:b/>
          <w:bCs/>
          <w:sz w:val="24"/>
          <w:szCs w:val="24"/>
        </w:rPr>
        <w:t>CARLOS ALBERTO WRUCK ESPINDULA</w:t>
      </w:r>
    </w:p>
    <w:p w14:paraId="63D5AFD3" w14:textId="77777777" w:rsidR="00196164" w:rsidRPr="00FD6F3A" w:rsidRDefault="00196164" w:rsidP="00196164">
      <w:pPr>
        <w:ind w:left="678"/>
        <w:jc w:val="center"/>
        <w:rPr>
          <w:rFonts w:ascii="Arial" w:hAnsi="Arial" w:cs="Arial"/>
          <w:bCs/>
          <w:sz w:val="24"/>
          <w:szCs w:val="24"/>
        </w:rPr>
      </w:pPr>
      <w:r w:rsidRPr="00FD6F3A">
        <w:rPr>
          <w:rFonts w:ascii="Arial" w:hAnsi="Arial" w:cs="Arial"/>
          <w:bCs/>
          <w:sz w:val="24"/>
          <w:szCs w:val="24"/>
        </w:rPr>
        <w:t>Presidente da Câmara Municipal de Santa Maria de Jetibá</w:t>
      </w:r>
    </w:p>
    <w:p w14:paraId="17C723EC" w14:textId="77777777" w:rsidR="00196164" w:rsidRPr="00FD6F3A" w:rsidRDefault="00196164" w:rsidP="00196164">
      <w:pPr>
        <w:ind w:left="678"/>
        <w:rPr>
          <w:rFonts w:ascii="Arial" w:hAnsi="Arial" w:cs="Arial"/>
          <w:bCs/>
          <w:sz w:val="24"/>
          <w:szCs w:val="24"/>
        </w:rPr>
      </w:pPr>
    </w:p>
    <w:p w14:paraId="4DB9C849" w14:textId="77777777" w:rsidR="00196164" w:rsidRPr="00FD6F3A" w:rsidRDefault="00196164" w:rsidP="00196164">
      <w:pPr>
        <w:ind w:left="678"/>
        <w:rPr>
          <w:rFonts w:ascii="Arial" w:hAnsi="Arial" w:cs="Arial"/>
          <w:sz w:val="24"/>
          <w:szCs w:val="24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96164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3E5C"/>
    <w:rsid w:val="00EE76E8"/>
    <w:rsid w:val="00EF38C9"/>
    <w:rsid w:val="00EF5517"/>
    <w:rsid w:val="00EF7DB0"/>
    <w:rsid w:val="00EF7F98"/>
    <w:rsid w:val="00F03D8C"/>
    <w:rsid w:val="00F052E9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96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164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108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9</cp:revision>
  <cp:lastPrinted>2026-03-24T14:06:00Z</cp:lastPrinted>
  <dcterms:created xsi:type="dcterms:W3CDTF">2026-03-24T14:50:00Z</dcterms:created>
  <dcterms:modified xsi:type="dcterms:W3CDTF">2026-06-02T10:24:00Z</dcterms:modified>
</cp:coreProperties>
</file>