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D2CA0" w14:textId="77777777" w:rsidR="00314031" w:rsidRDefault="00314031" w:rsidP="0031403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RELAÇÃO DE DOCUMENTOS DESCLASSIFICADOS EXERCÍCIO DE 2026</w:t>
      </w:r>
    </w:p>
    <w:p w14:paraId="3635BBA9" w14:textId="77777777" w:rsidR="00314031" w:rsidRDefault="00314031" w:rsidP="00314031">
      <w:p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1530"/>
        <w:gridCol w:w="2494"/>
        <w:gridCol w:w="2136"/>
        <w:gridCol w:w="1852"/>
      </w:tblGrid>
      <w:tr w:rsidR="00314031" w14:paraId="44689D82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0B73" w14:textId="77777777" w:rsidR="00314031" w:rsidRDefault="00314031">
            <w:pPr>
              <w:jc w:val="center"/>
            </w:pPr>
            <w:r>
              <w:rPr>
                <w:rFonts w:ascii="Calibri" w:hAnsi="Calibri" w:cs="Calibri"/>
                <w:b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1870" w14:textId="77777777" w:rsidR="00314031" w:rsidRDefault="00314031">
            <w:pPr>
              <w:jc w:val="center"/>
            </w:pPr>
            <w:r>
              <w:rPr>
                <w:rFonts w:ascii="Calibri" w:hAnsi="Calibri" w:cs="Calibri"/>
                <w:b/>
              </w:rPr>
              <w:t>MÊS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5C79" w14:textId="77777777" w:rsidR="00314031" w:rsidRDefault="00314031">
            <w:pPr>
              <w:jc w:val="center"/>
            </w:pPr>
            <w:r>
              <w:rPr>
                <w:rFonts w:ascii="Calibri" w:hAnsi="Calibri" w:cs="Calibri"/>
                <w:b/>
              </w:rPr>
              <w:t>DOCUMENTO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7B5B" w14:textId="77777777" w:rsidR="00314031" w:rsidRDefault="00314031">
            <w:pPr>
              <w:jc w:val="center"/>
            </w:pPr>
            <w:r>
              <w:rPr>
                <w:rFonts w:ascii="Calibri" w:hAnsi="Calibri" w:cs="Calibri"/>
                <w:b/>
              </w:rPr>
              <w:t>DATA DA DESCLASSIFICAÇÃO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0D06" w14:textId="77777777" w:rsidR="00314031" w:rsidRDefault="00314031">
            <w:pPr>
              <w:jc w:val="center"/>
            </w:pPr>
            <w:r>
              <w:rPr>
                <w:rFonts w:ascii="Calibri" w:hAnsi="Calibri" w:cs="Calibri"/>
                <w:b/>
              </w:rPr>
              <w:t>FUNDAMENTO LEGAL</w:t>
            </w:r>
          </w:p>
        </w:tc>
      </w:tr>
      <w:tr w:rsidR="00314031" w14:paraId="5197CA6A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67A7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734B" w14:textId="77777777" w:rsidR="00314031" w:rsidRDefault="0031403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Janeiro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E760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400833A1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7498" w14:textId="77777777" w:rsidR="00314031" w:rsidRDefault="003140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9B2C" w14:textId="77777777" w:rsidR="00314031" w:rsidRDefault="003140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314031" w14:paraId="0A80FBC4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1FC5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AB8D" w14:textId="77777777" w:rsidR="00314031" w:rsidRDefault="0031403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fevereiro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F1AC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68194F30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E072" w14:textId="77777777" w:rsidR="00314031" w:rsidRDefault="003140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407E" w14:textId="77777777" w:rsidR="00314031" w:rsidRDefault="003140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314031" w14:paraId="14623E8A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4774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D7EC" w14:textId="77777777" w:rsidR="00314031" w:rsidRDefault="0031403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março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6E13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203F93C4" w14:textId="77777777" w:rsidR="00314031" w:rsidRDefault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76E8" w14:textId="77777777" w:rsidR="00314031" w:rsidRDefault="003140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7EAB" w14:textId="77777777" w:rsidR="00314031" w:rsidRDefault="003140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314031" w14:paraId="1DA6E456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F480" w14:textId="4C73B31B" w:rsidR="00314031" w:rsidRDefault="00314031" w:rsidP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871A" w14:textId="2710B33D" w:rsidR="00314031" w:rsidRDefault="00314031" w:rsidP="0031403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C404" w14:textId="77777777" w:rsidR="00314031" w:rsidRDefault="00314031" w:rsidP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7F28B78C" w14:textId="77777777" w:rsidR="00314031" w:rsidRDefault="00314031" w:rsidP="003140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8486" w14:textId="3AC6C2CB" w:rsidR="00314031" w:rsidRDefault="00314031" w:rsidP="003140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DC86" w14:textId="762BAA9A" w:rsidR="00314031" w:rsidRDefault="00314031" w:rsidP="003140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843B61" w14:paraId="322E495B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8133" w14:textId="63FD051F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3FB7" w14:textId="4A596ECD" w:rsidR="00843B61" w:rsidRDefault="00843B61" w:rsidP="00843B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maio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997E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Nenhum</w:t>
            </w:r>
          </w:p>
          <w:p w14:paraId="2960468B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0E05" w14:textId="5A3D5F13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D99E" w14:textId="7F752FBE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</w:t>
            </w:r>
          </w:p>
        </w:tc>
      </w:tr>
      <w:tr w:rsidR="00843B61" w14:paraId="1C8F7348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026C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C552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BDB2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2684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490E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43B61" w14:paraId="6260C4D0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58CA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09BD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4EA9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694F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D337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43B61" w14:paraId="53E936FB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459E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8102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15EB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E3A9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BE03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43B61" w14:paraId="596D47B1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165F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1686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EE9D" w14:textId="77777777" w:rsidR="00843B61" w:rsidRDefault="00843B61" w:rsidP="00843B6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F85D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0764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43B61" w14:paraId="0E3C40EF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2C43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F3D0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3480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E659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A1A0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43B61" w14:paraId="1279FF51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C114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F535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BD08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C063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5FB3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843B61" w14:paraId="6C086AEE" w14:textId="77777777" w:rsidTr="00314031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7D1F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FF07" w14:textId="77777777" w:rsidR="00843B61" w:rsidRDefault="00843B61" w:rsidP="00843B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979F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6DC7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3BEA" w14:textId="77777777" w:rsidR="00843B61" w:rsidRDefault="00843B61" w:rsidP="00843B6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14:paraId="19FB0E05" w14:textId="77777777" w:rsidR="00314031" w:rsidRDefault="00314031" w:rsidP="00314031">
      <w:pPr>
        <w:jc w:val="center"/>
        <w:rPr>
          <w:rFonts w:ascii="Calibri" w:hAnsi="Calibri" w:cs="Calibri"/>
          <w:b/>
          <w:sz w:val="32"/>
          <w:szCs w:val="32"/>
        </w:rPr>
      </w:pPr>
    </w:p>
    <w:p w14:paraId="4F559C79" w14:textId="4F5BD643" w:rsidR="00314031" w:rsidRDefault="00314031" w:rsidP="00314031">
      <w:r>
        <w:rPr>
          <w:rFonts w:ascii="Calibri" w:hAnsi="Calibri" w:cs="Calibri"/>
          <w:b/>
          <w:bCs/>
          <w:sz w:val="24"/>
          <w:szCs w:val="24"/>
        </w:rPr>
        <w:t>Atualizado em:</w:t>
      </w:r>
      <w:r>
        <w:rPr>
          <w:rFonts w:ascii="Calibri" w:hAnsi="Calibri" w:cs="Calibri"/>
          <w:sz w:val="24"/>
          <w:szCs w:val="24"/>
        </w:rPr>
        <w:t xml:space="preserve"> 29 de </w:t>
      </w:r>
      <w:r w:rsidR="00843B61">
        <w:rPr>
          <w:rFonts w:ascii="Calibri" w:hAnsi="Calibri" w:cs="Calibri"/>
          <w:sz w:val="24"/>
          <w:szCs w:val="24"/>
        </w:rPr>
        <w:t>maio</w:t>
      </w:r>
      <w:r>
        <w:rPr>
          <w:rFonts w:ascii="Calibri" w:hAnsi="Calibri" w:cs="Calibri"/>
          <w:sz w:val="24"/>
          <w:szCs w:val="24"/>
        </w:rPr>
        <w:t xml:space="preserve"> de 2026.</w:t>
      </w:r>
    </w:p>
    <w:p w14:paraId="2260B2D0" w14:textId="77777777" w:rsidR="00314031" w:rsidRDefault="00314031" w:rsidP="00314031">
      <w:pPr>
        <w:rPr>
          <w:rFonts w:ascii="Calibri" w:hAnsi="Calibri" w:cs="Calibri"/>
          <w:sz w:val="24"/>
          <w:szCs w:val="24"/>
        </w:rPr>
      </w:pPr>
    </w:p>
    <w:p w14:paraId="72B89BC4" w14:textId="77777777" w:rsidR="00314031" w:rsidRDefault="00314031" w:rsidP="00314031">
      <w:pPr>
        <w:rPr>
          <w:rFonts w:ascii="Calibri" w:hAnsi="Calibri" w:cs="Calibri"/>
          <w:sz w:val="24"/>
          <w:szCs w:val="24"/>
        </w:rPr>
      </w:pPr>
    </w:p>
    <w:p w14:paraId="2F3CB5F9" w14:textId="77777777" w:rsidR="00314031" w:rsidRDefault="00314031" w:rsidP="00314031">
      <w:pPr>
        <w:jc w:val="right"/>
        <w:rPr>
          <w:rFonts w:ascii="Calibri" w:hAnsi="Calibri" w:cs="Calibri"/>
          <w:sz w:val="24"/>
          <w:szCs w:val="24"/>
        </w:rPr>
      </w:pPr>
    </w:p>
    <w:p w14:paraId="471DF064" w14:textId="77777777" w:rsidR="00314031" w:rsidRDefault="00314031" w:rsidP="0031403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ALBETO WRUCK ESPINDULA</w:t>
      </w:r>
    </w:p>
    <w:p w14:paraId="629C0B7C" w14:textId="77777777" w:rsidR="00314031" w:rsidRDefault="00314031" w:rsidP="0031403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1771881D" w14:textId="77777777" w:rsidR="00314031" w:rsidRDefault="00314031" w:rsidP="00314031">
      <w:pPr>
        <w:rPr>
          <w:rFonts w:ascii="Calibri" w:hAnsi="Calibri" w:cs="Calibri"/>
        </w:rPr>
      </w:pPr>
    </w:p>
    <w:p w14:paraId="797F81DF" w14:textId="77777777" w:rsidR="00314031" w:rsidRDefault="00314031" w:rsidP="00314031">
      <w:pPr>
        <w:jc w:val="center"/>
        <w:rPr>
          <w:rFonts w:ascii="Calibri" w:hAnsi="Calibri" w:cs="Calibri"/>
          <w:sz w:val="24"/>
          <w:szCs w:val="24"/>
        </w:rPr>
      </w:pPr>
    </w:p>
    <w:p w14:paraId="7F163D80" w14:textId="11A54823" w:rsidR="00D12ACE" w:rsidRPr="00314031" w:rsidRDefault="00D12ACE" w:rsidP="00314031"/>
    <w:sectPr w:rsidR="00D12ACE" w:rsidRPr="00314031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E3AE" w14:textId="77777777" w:rsidR="00F2305B" w:rsidRDefault="00F2305B">
      <w:r>
        <w:separator/>
      </w:r>
    </w:p>
  </w:endnote>
  <w:endnote w:type="continuationSeparator" w:id="0">
    <w:p w14:paraId="6558E069" w14:textId="77777777" w:rsidR="00F2305B" w:rsidRDefault="00F2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3B964" w14:textId="77777777" w:rsidR="00F2305B" w:rsidRDefault="00F2305B">
      <w:r>
        <w:separator/>
      </w:r>
    </w:p>
  </w:footnote>
  <w:footnote w:type="continuationSeparator" w:id="0">
    <w:p w14:paraId="1A3EC5DC" w14:textId="77777777" w:rsidR="00F2305B" w:rsidRDefault="00F2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7CB720F"/>
    <w:multiLevelType w:val="multilevel"/>
    <w:tmpl w:val="0AF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0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2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3"/>
  </w:num>
  <w:num w:numId="6" w16cid:durableId="361244778">
    <w:abstractNumId w:val="42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50"/>
  </w:num>
  <w:num w:numId="38" w16cid:durableId="1445270329">
    <w:abstractNumId w:val="52"/>
  </w:num>
  <w:num w:numId="39" w16cid:durableId="1233084361">
    <w:abstractNumId w:val="36"/>
  </w:num>
  <w:num w:numId="40" w16cid:durableId="501968783">
    <w:abstractNumId w:val="46"/>
  </w:num>
  <w:num w:numId="41" w16cid:durableId="484130620">
    <w:abstractNumId w:val="16"/>
  </w:num>
  <w:num w:numId="42" w16cid:durableId="571742004">
    <w:abstractNumId w:val="45"/>
  </w:num>
  <w:num w:numId="43" w16cid:durableId="2010130665">
    <w:abstractNumId w:val="47"/>
  </w:num>
  <w:num w:numId="44" w16cid:durableId="850801179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14031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43B61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06B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91C02"/>
    <w:rsid w:val="00B94D7D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2ACE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05B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1</Pages>
  <Words>60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11</cp:revision>
  <cp:lastPrinted>2026-04-09T11:11:00Z</cp:lastPrinted>
  <dcterms:created xsi:type="dcterms:W3CDTF">2026-03-24T14:50:00Z</dcterms:created>
  <dcterms:modified xsi:type="dcterms:W3CDTF">2026-05-25T18:31:00Z</dcterms:modified>
</cp:coreProperties>
</file>