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A8CD" w14:textId="77777777" w:rsidR="00705F54" w:rsidRPr="00B22834" w:rsidRDefault="00705F54" w:rsidP="00705F54">
      <w:pPr>
        <w:jc w:val="center"/>
        <w:rPr>
          <w:rFonts w:ascii="Calibri" w:hAnsi="Calibri" w:cs="Calibri"/>
          <w:b/>
          <w:i/>
          <w:sz w:val="40"/>
          <w:szCs w:val="40"/>
        </w:rPr>
      </w:pPr>
      <w:r>
        <w:rPr>
          <w:rFonts w:ascii="Calibri" w:hAnsi="Calibri"/>
          <w:b/>
          <w:i/>
          <w:iCs/>
          <w:sz w:val="40"/>
          <w:szCs w:val="40"/>
        </w:rPr>
        <w:t xml:space="preserve">EDITAIS DE </w:t>
      </w:r>
      <w:r w:rsidRPr="00B22834">
        <w:rPr>
          <w:rFonts w:ascii="Calibri" w:hAnsi="Calibri"/>
          <w:b/>
          <w:i/>
          <w:iCs/>
          <w:sz w:val="40"/>
          <w:szCs w:val="40"/>
        </w:rPr>
        <w:t>LICITAÇÕES</w:t>
      </w:r>
    </w:p>
    <w:p w14:paraId="2A21A4A7" w14:textId="77777777" w:rsidR="00705F54" w:rsidRPr="008A2432" w:rsidRDefault="00705F54" w:rsidP="00705F54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05F54" w:rsidRPr="008A2432" w14:paraId="0F8D92EF" w14:textId="77777777" w:rsidTr="00130242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7B66EE3" w14:textId="77777777" w:rsidR="00705F54" w:rsidRPr="008A2432" w:rsidRDefault="00705F54" w:rsidP="0013024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5CC8DA99" w14:textId="77777777" w:rsidR="00705F54" w:rsidRPr="00570BDC" w:rsidRDefault="00705F54" w:rsidP="0013024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570BDC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EXERCÍCIO DE 202</w:t>
            </w:r>
            <w:r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6</w:t>
            </w:r>
          </w:p>
          <w:p w14:paraId="2076FB26" w14:textId="77777777" w:rsidR="00705F54" w:rsidRPr="008A2432" w:rsidRDefault="00705F54" w:rsidP="0013024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05F54" w:rsidRPr="008A2432" w14:paraId="3F4430D6" w14:textId="77777777" w:rsidTr="00130242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228" w14:textId="77777777" w:rsidR="00705F54" w:rsidRPr="008A2432" w:rsidRDefault="00705F54" w:rsidP="00130242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5B3BAF5F" w14:textId="77777777" w:rsidR="00705F54" w:rsidRPr="008A2432" w:rsidRDefault="00705F54" w:rsidP="00130242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830AD1">
              <w:rPr>
                <w:rFonts w:ascii="Calibri" w:hAnsi="Calibri" w:cs="Calibri"/>
                <w:sz w:val="28"/>
                <w:szCs w:val="28"/>
              </w:rPr>
              <w:t>A Câmara Municipal de Santa Maria de Jetibá,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830AD1">
              <w:rPr>
                <w:rFonts w:ascii="Calibri" w:hAnsi="Calibri" w:cs="Calibri"/>
                <w:sz w:val="28"/>
                <w:szCs w:val="28"/>
              </w:rPr>
              <w:t xml:space="preserve">não </w:t>
            </w:r>
            <w:r>
              <w:rPr>
                <w:rFonts w:ascii="Calibri" w:hAnsi="Calibri" w:cs="Calibri"/>
                <w:sz w:val="28"/>
                <w:szCs w:val="28"/>
              </w:rPr>
              <w:t>realizou</w:t>
            </w:r>
            <w:r w:rsidRPr="00830AD1">
              <w:rPr>
                <w:rFonts w:ascii="Calibri" w:hAnsi="Calibri" w:cs="Calibri"/>
                <w:sz w:val="28"/>
                <w:szCs w:val="28"/>
              </w:rPr>
              <w:t xml:space="preserve"> compras por </w:t>
            </w:r>
            <w:r>
              <w:rPr>
                <w:rFonts w:ascii="Calibri" w:hAnsi="Calibri" w:cs="Calibri"/>
                <w:sz w:val="28"/>
                <w:szCs w:val="28"/>
              </w:rPr>
              <w:t>licitação</w:t>
            </w:r>
            <w:r w:rsidRPr="00830AD1">
              <w:rPr>
                <w:rFonts w:ascii="Calibri" w:hAnsi="Calibri" w:cs="Calibri"/>
                <w:sz w:val="28"/>
                <w:szCs w:val="28"/>
              </w:rPr>
              <w:t xml:space="preserve"> no exercício de 202</w:t>
            </w:r>
            <w:r>
              <w:rPr>
                <w:rFonts w:ascii="Calibri" w:hAnsi="Calibri" w:cs="Calibri"/>
                <w:sz w:val="28"/>
                <w:szCs w:val="28"/>
              </w:rPr>
              <w:t>6, portanto as informações sobre Editais de Licitação estão atualizadas.</w:t>
            </w:r>
          </w:p>
          <w:p w14:paraId="1BC3BD5C" w14:textId="77777777" w:rsidR="00705F54" w:rsidRPr="008A2432" w:rsidRDefault="00705F54" w:rsidP="00130242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36126759" w14:textId="77777777" w:rsidR="00705F54" w:rsidRPr="008A2432" w:rsidRDefault="00705F54" w:rsidP="00705F54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B13807E" w14:textId="77777777" w:rsidR="00705F54" w:rsidRPr="008A2432" w:rsidRDefault="00705F54" w:rsidP="00705F54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63566B2" w14:textId="78899CD3" w:rsidR="00705F54" w:rsidRDefault="00705F54" w:rsidP="00705F54">
      <w:pPr>
        <w:jc w:val="both"/>
        <w:rPr>
          <w:rFonts w:ascii="Calibri" w:hAnsi="Calibri" w:cs="Calibri"/>
          <w:i/>
          <w:sz w:val="28"/>
          <w:szCs w:val="28"/>
        </w:rPr>
      </w:pPr>
      <w:r w:rsidRPr="00AB2078">
        <w:rPr>
          <w:rFonts w:ascii="Calibri" w:hAnsi="Calibri" w:cs="Calibri"/>
          <w:b/>
          <w:bCs/>
          <w:i/>
          <w:sz w:val="28"/>
          <w:szCs w:val="28"/>
        </w:rPr>
        <w:t>Atualizado em:</w:t>
      </w:r>
      <w:r>
        <w:rPr>
          <w:rFonts w:ascii="Calibri" w:hAnsi="Calibri" w:cs="Calibri"/>
          <w:i/>
          <w:sz w:val="28"/>
          <w:szCs w:val="28"/>
        </w:rPr>
        <w:t xml:space="preserve"> 3</w:t>
      </w:r>
      <w:r w:rsidR="007F1F58">
        <w:rPr>
          <w:rFonts w:ascii="Calibri" w:hAnsi="Calibri" w:cs="Calibri"/>
          <w:i/>
          <w:sz w:val="28"/>
          <w:szCs w:val="28"/>
        </w:rPr>
        <w:t>1</w:t>
      </w:r>
      <w:r>
        <w:rPr>
          <w:rFonts w:ascii="Calibri" w:hAnsi="Calibri" w:cs="Calibri"/>
          <w:i/>
          <w:sz w:val="28"/>
          <w:szCs w:val="28"/>
        </w:rPr>
        <w:t xml:space="preserve"> de março de 2026.</w:t>
      </w:r>
    </w:p>
    <w:p w14:paraId="39B19D7F" w14:textId="77777777" w:rsidR="00705F54" w:rsidRDefault="00705F54" w:rsidP="00705F54">
      <w:pPr>
        <w:jc w:val="both"/>
        <w:rPr>
          <w:rFonts w:ascii="Calibri" w:hAnsi="Calibri" w:cs="Calibri"/>
          <w:i/>
          <w:sz w:val="28"/>
          <w:szCs w:val="28"/>
        </w:rPr>
      </w:pPr>
    </w:p>
    <w:p w14:paraId="6DF3DB03" w14:textId="77777777" w:rsidR="00705F54" w:rsidRPr="008A2432" w:rsidRDefault="00705F54" w:rsidP="00705F54">
      <w:pPr>
        <w:jc w:val="both"/>
        <w:rPr>
          <w:rFonts w:ascii="Calibri" w:hAnsi="Calibri" w:cs="Calibri"/>
          <w:i/>
          <w:sz w:val="28"/>
          <w:szCs w:val="28"/>
        </w:rPr>
      </w:pPr>
    </w:p>
    <w:p w14:paraId="3F26060A" w14:textId="77777777" w:rsidR="00705F54" w:rsidRPr="008A2432" w:rsidRDefault="00705F54" w:rsidP="00705F54">
      <w:pPr>
        <w:jc w:val="both"/>
        <w:rPr>
          <w:rFonts w:ascii="Calibri" w:hAnsi="Calibri" w:cs="Calibri"/>
          <w:i/>
          <w:sz w:val="28"/>
          <w:szCs w:val="28"/>
        </w:rPr>
      </w:pPr>
    </w:p>
    <w:p w14:paraId="30C28287" w14:textId="77777777" w:rsidR="00705F54" w:rsidRPr="008A2432" w:rsidRDefault="00705F54" w:rsidP="00705F54">
      <w:pPr>
        <w:spacing w:line="276" w:lineRule="auto"/>
        <w:jc w:val="both"/>
        <w:rPr>
          <w:rFonts w:ascii="Calibri" w:hAnsi="Calibri" w:cs="Calibri"/>
          <w:i/>
          <w:sz w:val="28"/>
          <w:szCs w:val="28"/>
        </w:rPr>
      </w:pPr>
    </w:p>
    <w:p w14:paraId="3116472A" w14:textId="77777777" w:rsidR="00705F54" w:rsidRPr="008A2432" w:rsidRDefault="00705F54" w:rsidP="00705F54">
      <w:pPr>
        <w:spacing w:line="276" w:lineRule="auto"/>
        <w:jc w:val="center"/>
        <w:rPr>
          <w:rFonts w:ascii="Calibri" w:hAnsi="Calibri"/>
          <w:b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Calibri" w:hAnsi="Calibri"/>
          <w:b/>
          <w:bCs/>
          <w:i/>
          <w:color w:val="333333"/>
          <w:sz w:val="28"/>
          <w:szCs w:val="28"/>
          <w:shd w:val="clear" w:color="auto" w:fill="FFFFFF"/>
        </w:rPr>
        <w:t>CARLOS ALBERTO WRUCK ESPINDULA</w:t>
      </w:r>
    </w:p>
    <w:p w14:paraId="3EB4F318" w14:textId="77777777" w:rsidR="00705F54" w:rsidRPr="008A2432" w:rsidRDefault="00705F54" w:rsidP="00705F54">
      <w:pPr>
        <w:spacing w:line="276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>Presidente da Câmara Municipal de Santa Maria de Jetibá</w:t>
      </w:r>
    </w:p>
    <w:p w14:paraId="3EDEBB95" w14:textId="77777777" w:rsidR="00705F54" w:rsidRPr="00A34E63" w:rsidRDefault="00705F54" w:rsidP="00705F54">
      <w:pPr>
        <w:spacing w:line="360" w:lineRule="auto"/>
        <w:jc w:val="both"/>
        <w:rPr>
          <w:rFonts w:ascii="Calibri" w:hAnsi="Calibri" w:cs="Calibri"/>
          <w:i/>
          <w:sz w:val="28"/>
          <w:szCs w:val="28"/>
        </w:rPr>
      </w:pPr>
    </w:p>
    <w:p w14:paraId="01CF1122" w14:textId="77777777" w:rsidR="00705F54" w:rsidRPr="00A34E63" w:rsidRDefault="00705F54" w:rsidP="00705F54">
      <w:pPr>
        <w:jc w:val="both"/>
        <w:rPr>
          <w:rFonts w:ascii="Calibri" w:hAnsi="Calibri" w:cs="Calibri"/>
          <w:sz w:val="28"/>
          <w:szCs w:val="28"/>
        </w:rPr>
      </w:pPr>
    </w:p>
    <w:p w14:paraId="7FD0FC32" w14:textId="77777777" w:rsidR="00705F54" w:rsidRPr="00A34E63" w:rsidRDefault="00705F54" w:rsidP="00705F54">
      <w:pPr>
        <w:rPr>
          <w:sz w:val="28"/>
          <w:szCs w:val="28"/>
        </w:rPr>
      </w:pPr>
    </w:p>
    <w:p w14:paraId="0F6808E0" w14:textId="77777777" w:rsidR="00705F54" w:rsidRPr="00A34E63" w:rsidRDefault="00705F54" w:rsidP="00705F54">
      <w:pPr>
        <w:rPr>
          <w:sz w:val="28"/>
          <w:szCs w:val="28"/>
        </w:rPr>
      </w:pPr>
    </w:p>
    <w:p w14:paraId="25292369" w14:textId="77777777" w:rsidR="00705F54" w:rsidRPr="00A34E63" w:rsidRDefault="00705F54" w:rsidP="00705F54">
      <w:pPr>
        <w:rPr>
          <w:sz w:val="28"/>
          <w:szCs w:val="28"/>
        </w:rPr>
      </w:pPr>
    </w:p>
    <w:p w14:paraId="3640492A" w14:textId="77777777" w:rsidR="00705F54" w:rsidRPr="00A34E63" w:rsidRDefault="00705F54" w:rsidP="00705F54">
      <w:pPr>
        <w:rPr>
          <w:sz w:val="28"/>
          <w:szCs w:val="28"/>
        </w:rPr>
      </w:pPr>
    </w:p>
    <w:p w14:paraId="5B4397D0" w14:textId="77777777" w:rsidR="00705F54" w:rsidRPr="00A34E63" w:rsidRDefault="00705F54" w:rsidP="00705F54">
      <w:pPr>
        <w:rPr>
          <w:sz w:val="28"/>
          <w:szCs w:val="28"/>
        </w:rPr>
      </w:pPr>
    </w:p>
    <w:p w14:paraId="4B23F24F" w14:textId="77777777" w:rsidR="00705F54" w:rsidRPr="00A34E63" w:rsidRDefault="00705F54" w:rsidP="00705F54">
      <w:pPr>
        <w:rPr>
          <w:sz w:val="28"/>
          <w:szCs w:val="28"/>
        </w:rPr>
      </w:pPr>
    </w:p>
    <w:p w14:paraId="3D13A22E" w14:textId="77777777" w:rsidR="00705F54" w:rsidRPr="00A34E63" w:rsidRDefault="00705F54" w:rsidP="00705F54">
      <w:pPr>
        <w:rPr>
          <w:sz w:val="28"/>
          <w:szCs w:val="28"/>
        </w:rPr>
      </w:pPr>
    </w:p>
    <w:p w14:paraId="3541A49D" w14:textId="77777777" w:rsidR="00705F54" w:rsidRPr="00A34E63" w:rsidRDefault="00705F54" w:rsidP="00705F54">
      <w:pPr>
        <w:rPr>
          <w:sz w:val="28"/>
          <w:szCs w:val="28"/>
        </w:rPr>
      </w:pPr>
    </w:p>
    <w:p w14:paraId="3254F613" w14:textId="77777777" w:rsidR="00705F54" w:rsidRDefault="00705F54" w:rsidP="00705F54"/>
    <w:p w14:paraId="007104FB" w14:textId="77777777" w:rsidR="00705F54" w:rsidRDefault="00705F54" w:rsidP="00705F54"/>
    <w:p w14:paraId="1D569328" w14:textId="77777777" w:rsidR="000B245B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5F54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1F58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6</cp:revision>
  <cp:lastPrinted>2026-03-24T14:06:00Z</cp:lastPrinted>
  <dcterms:created xsi:type="dcterms:W3CDTF">2026-03-24T14:50:00Z</dcterms:created>
  <dcterms:modified xsi:type="dcterms:W3CDTF">2026-03-30T11:26:00Z</dcterms:modified>
</cp:coreProperties>
</file>