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ADA4D" w14:textId="77777777" w:rsidR="004556A5" w:rsidRDefault="004556A5" w:rsidP="004556A5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ESTAGIÁRIOS</w:t>
      </w:r>
    </w:p>
    <w:p w14:paraId="2B05A4CD" w14:textId="77777777" w:rsidR="004556A5" w:rsidRDefault="004556A5" w:rsidP="004556A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2900472" w14:textId="77777777" w:rsidR="004556A5" w:rsidRDefault="004556A5" w:rsidP="004556A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93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5"/>
      </w:tblGrid>
      <w:tr w:rsidR="004556A5" w14:paraId="0571833A" w14:textId="77777777" w:rsidTr="004556A5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75731" w14:textId="77777777" w:rsidR="004556A5" w:rsidRDefault="004556A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6A8BB1B" w14:textId="77777777" w:rsidR="004556A5" w:rsidRDefault="004556A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EXERCÍCIO DE 2026</w:t>
            </w:r>
          </w:p>
          <w:p w14:paraId="521EDF83" w14:textId="77777777" w:rsidR="004556A5" w:rsidRDefault="004556A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556A5" w14:paraId="38D38011" w14:textId="77777777" w:rsidTr="004556A5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0B5A" w14:textId="77777777" w:rsidR="004556A5" w:rsidRDefault="004556A5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71F4803E" w14:textId="77777777" w:rsidR="004556A5" w:rsidRDefault="004556A5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 Câmara Municipal de Santa Maria de Jetibá/ES não possui vínculo com nenhuma entidade educacional e não conta com estagiários em seu quadro de servidores.</w:t>
            </w:r>
          </w:p>
          <w:p w14:paraId="4BE8B0CD" w14:textId="77777777" w:rsidR="004556A5" w:rsidRDefault="004556A5">
            <w:pPr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24E4CC9E" w14:textId="77777777" w:rsidR="004556A5" w:rsidRDefault="004556A5" w:rsidP="004556A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88A84F7" w14:textId="77777777" w:rsidR="004556A5" w:rsidRDefault="004556A5" w:rsidP="004556A5">
      <w:pPr>
        <w:jc w:val="right"/>
        <w:rPr>
          <w:rFonts w:ascii="Calibri" w:hAnsi="Calibri" w:cs="Calibri"/>
          <w:bCs/>
          <w:sz w:val="28"/>
          <w:szCs w:val="28"/>
        </w:rPr>
      </w:pPr>
    </w:p>
    <w:p w14:paraId="751BE114" w14:textId="7EF7D30C" w:rsidR="004556A5" w:rsidRDefault="004556A5" w:rsidP="004556A5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Atualizado em</w:t>
      </w:r>
      <w:r>
        <w:rPr>
          <w:rFonts w:ascii="Calibri" w:hAnsi="Calibri" w:cs="Calibri"/>
          <w:bCs/>
          <w:sz w:val="28"/>
          <w:szCs w:val="28"/>
        </w:rPr>
        <w:t xml:space="preserve">:  </w:t>
      </w:r>
      <w:r w:rsidR="007E1186">
        <w:rPr>
          <w:rFonts w:ascii="Calibri" w:hAnsi="Calibri" w:cs="Calibri"/>
          <w:bCs/>
          <w:sz w:val="28"/>
          <w:szCs w:val="28"/>
        </w:rPr>
        <w:t>29</w:t>
      </w:r>
      <w:r>
        <w:rPr>
          <w:rFonts w:ascii="Calibri" w:hAnsi="Calibri" w:cs="Calibri"/>
          <w:bCs/>
          <w:sz w:val="28"/>
          <w:szCs w:val="28"/>
        </w:rPr>
        <w:t xml:space="preserve"> de </w:t>
      </w:r>
      <w:r w:rsidR="007E1186">
        <w:rPr>
          <w:rFonts w:ascii="Calibri" w:hAnsi="Calibri" w:cs="Calibri"/>
          <w:bCs/>
          <w:sz w:val="28"/>
          <w:szCs w:val="28"/>
        </w:rPr>
        <w:t>abril</w:t>
      </w:r>
      <w:r>
        <w:rPr>
          <w:rFonts w:ascii="Calibri" w:hAnsi="Calibri" w:cs="Calibri"/>
          <w:bCs/>
          <w:sz w:val="28"/>
          <w:szCs w:val="28"/>
        </w:rPr>
        <w:t xml:space="preserve"> de 2026.</w:t>
      </w:r>
    </w:p>
    <w:p w14:paraId="4996A517" w14:textId="77777777" w:rsidR="004556A5" w:rsidRDefault="004556A5" w:rsidP="004556A5">
      <w:pPr>
        <w:rPr>
          <w:rFonts w:ascii="Calibri" w:hAnsi="Calibri" w:cs="Calibri"/>
          <w:b/>
          <w:bCs/>
          <w:sz w:val="28"/>
          <w:szCs w:val="28"/>
        </w:rPr>
      </w:pPr>
    </w:p>
    <w:p w14:paraId="334841B1" w14:textId="77777777" w:rsidR="004556A5" w:rsidRDefault="004556A5" w:rsidP="004556A5">
      <w:pPr>
        <w:rPr>
          <w:rFonts w:ascii="Calibri" w:hAnsi="Calibri" w:cs="Calibri"/>
          <w:b/>
          <w:bCs/>
          <w:sz w:val="28"/>
          <w:szCs w:val="28"/>
        </w:rPr>
      </w:pPr>
    </w:p>
    <w:p w14:paraId="760CF113" w14:textId="77777777" w:rsidR="004556A5" w:rsidRDefault="004556A5" w:rsidP="004556A5">
      <w:pPr>
        <w:rPr>
          <w:rFonts w:ascii="Calibri" w:hAnsi="Calibri" w:cs="Calibri"/>
          <w:b/>
          <w:bCs/>
          <w:sz w:val="28"/>
          <w:szCs w:val="28"/>
        </w:rPr>
      </w:pPr>
    </w:p>
    <w:p w14:paraId="69895492" w14:textId="77777777" w:rsidR="004556A5" w:rsidRDefault="004556A5" w:rsidP="004556A5">
      <w:pPr>
        <w:rPr>
          <w:rFonts w:ascii="Calibri" w:hAnsi="Calibri" w:cs="Calibri"/>
          <w:b/>
          <w:bCs/>
          <w:sz w:val="28"/>
          <w:szCs w:val="28"/>
        </w:rPr>
      </w:pPr>
    </w:p>
    <w:p w14:paraId="547E49D1" w14:textId="77777777" w:rsidR="004556A5" w:rsidRDefault="004556A5" w:rsidP="004556A5">
      <w:pPr>
        <w:rPr>
          <w:rFonts w:ascii="Calibri" w:hAnsi="Calibri" w:cs="Calibri"/>
          <w:bCs/>
          <w:sz w:val="28"/>
          <w:szCs w:val="28"/>
        </w:rPr>
      </w:pPr>
    </w:p>
    <w:p w14:paraId="0BE2BC88" w14:textId="77777777" w:rsidR="004556A5" w:rsidRDefault="004556A5" w:rsidP="004556A5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CARLOS ALBERTO WRUCK ESPINDULA</w:t>
      </w:r>
    </w:p>
    <w:p w14:paraId="14676C93" w14:textId="77777777" w:rsidR="004556A5" w:rsidRDefault="004556A5" w:rsidP="004556A5">
      <w:pPr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Presidente da Câmara Municipal de Santa Maria de Jetibá</w:t>
      </w:r>
    </w:p>
    <w:p w14:paraId="5EBCFB99" w14:textId="77777777" w:rsidR="004556A5" w:rsidRDefault="004556A5" w:rsidP="004556A5">
      <w:pPr>
        <w:rPr>
          <w:rFonts w:ascii="Calibri" w:hAnsi="Calibri" w:cs="Calibri"/>
          <w:bCs/>
          <w:i/>
          <w:sz w:val="28"/>
          <w:szCs w:val="28"/>
        </w:rPr>
      </w:pPr>
    </w:p>
    <w:p w14:paraId="130CFF44" w14:textId="77777777" w:rsidR="004556A5" w:rsidRDefault="004556A5" w:rsidP="004556A5">
      <w:pPr>
        <w:rPr>
          <w:sz w:val="28"/>
          <w:szCs w:val="28"/>
        </w:rPr>
      </w:pPr>
    </w:p>
    <w:p w14:paraId="74A98FA5" w14:textId="77777777" w:rsidR="004556A5" w:rsidRDefault="004556A5" w:rsidP="004556A5">
      <w:pPr>
        <w:rPr>
          <w:sz w:val="28"/>
          <w:szCs w:val="28"/>
        </w:rPr>
      </w:pPr>
    </w:p>
    <w:p w14:paraId="27F892C5" w14:textId="77777777" w:rsidR="004556A5" w:rsidRDefault="004556A5" w:rsidP="004556A5">
      <w:pPr>
        <w:rPr>
          <w:sz w:val="28"/>
          <w:szCs w:val="28"/>
        </w:rPr>
      </w:pPr>
    </w:p>
    <w:p w14:paraId="062363B7" w14:textId="77777777" w:rsidR="004556A5" w:rsidRDefault="004556A5" w:rsidP="004556A5">
      <w:pPr>
        <w:rPr>
          <w:sz w:val="28"/>
          <w:szCs w:val="28"/>
        </w:rPr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C4832" w14:textId="77777777" w:rsidR="0061513B" w:rsidRDefault="0061513B">
      <w:r>
        <w:separator/>
      </w:r>
    </w:p>
  </w:endnote>
  <w:endnote w:type="continuationSeparator" w:id="0">
    <w:p w14:paraId="0F01401D" w14:textId="77777777" w:rsidR="0061513B" w:rsidRDefault="0061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055FC" w14:textId="77777777" w:rsidR="0061513B" w:rsidRDefault="0061513B">
      <w:r>
        <w:separator/>
      </w:r>
    </w:p>
  </w:footnote>
  <w:footnote w:type="continuationSeparator" w:id="0">
    <w:p w14:paraId="0F3302CB" w14:textId="77777777" w:rsidR="0061513B" w:rsidRDefault="0061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779E0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556A5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4B1D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13B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1186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3EAE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  <w:style w:type="character" w:customStyle="1" w:styleId="apple-converted-space">
    <w:name w:val="apple-converted-space"/>
    <w:basedOn w:val="Fontepargpadro"/>
    <w:qFormat/>
    <w:rsid w:val="00544B1D"/>
  </w:style>
  <w:style w:type="paragraph" w:styleId="SemEspaamento">
    <w:name w:val="No Spacing"/>
    <w:uiPriority w:val="1"/>
    <w:qFormat/>
    <w:rsid w:val="00544B1D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8</cp:revision>
  <cp:lastPrinted>2026-03-24T14:06:00Z</cp:lastPrinted>
  <dcterms:created xsi:type="dcterms:W3CDTF">2026-03-24T14:50:00Z</dcterms:created>
  <dcterms:modified xsi:type="dcterms:W3CDTF">2026-04-29T12:12:00Z</dcterms:modified>
</cp:coreProperties>
</file>