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DA4D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ESTAGIÁRIOS</w:t>
      </w:r>
    </w:p>
    <w:p w14:paraId="2B05A4CD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2900472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4556A5" w14:paraId="0571833A" w14:textId="77777777" w:rsidTr="004556A5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5731" w14:textId="77777777" w:rsidR="004556A5" w:rsidRDefault="004556A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A8BB1B" w14:textId="77777777" w:rsidR="004556A5" w:rsidRDefault="004556A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2026</w:t>
            </w:r>
          </w:p>
          <w:p w14:paraId="521EDF83" w14:textId="77777777" w:rsidR="004556A5" w:rsidRDefault="004556A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556A5" w14:paraId="38D38011" w14:textId="77777777" w:rsidTr="004556A5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0B5A" w14:textId="77777777" w:rsidR="004556A5" w:rsidRDefault="004556A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71F4803E" w14:textId="77777777" w:rsidR="004556A5" w:rsidRDefault="004556A5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 Câmara Municipal de Santa Maria de Jetibá/ES não possui vínculo com nenhuma entidade educacional e não conta com estagiários em seu quadro de servidores.</w:t>
            </w:r>
          </w:p>
          <w:p w14:paraId="4BE8B0CD" w14:textId="77777777" w:rsidR="004556A5" w:rsidRDefault="004556A5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24E4CC9E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8A84F7" w14:textId="77777777" w:rsidR="004556A5" w:rsidRDefault="004556A5" w:rsidP="004556A5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51BE114" w14:textId="792A5C57" w:rsidR="004556A5" w:rsidRDefault="004556A5" w:rsidP="004556A5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Atualizado em</w:t>
      </w:r>
      <w:r>
        <w:rPr>
          <w:rFonts w:ascii="Calibri" w:hAnsi="Calibri" w:cs="Calibri"/>
          <w:bCs/>
          <w:sz w:val="28"/>
          <w:szCs w:val="28"/>
        </w:rPr>
        <w:t>:  3</w:t>
      </w:r>
      <w:r>
        <w:rPr>
          <w:rFonts w:ascii="Calibri" w:hAnsi="Calibri" w:cs="Calibri"/>
          <w:bCs/>
          <w:sz w:val="28"/>
          <w:szCs w:val="28"/>
        </w:rPr>
        <w:t>1</w:t>
      </w:r>
      <w:r>
        <w:rPr>
          <w:rFonts w:ascii="Calibri" w:hAnsi="Calibri" w:cs="Calibri"/>
          <w:bCs/>
          <w:sz w:val="28"/>
          <w:szCs w:val="28"/>
        </w:rPr>
        <w:t xml:space="preserve"> de março de 2026.</w:t>
      </w:r>
    </w:p>
    <w:p w14:paraId="4996A517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334841B1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760CF113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69895492" w14:textId="77777777" w:rsidR="004556A5" w:rsidRDefault="004556A5" w:rsidP="004556A5">
      <w:pPr>
        <w:rPr>
          <w:rFonts w:ascii="Calibri" w:hAnsi="Calibri" w:cs="Calibri"/>
          <w:b/>
          <w:bCs/>
          <w:sz w:val="28"/>
          <w:szCs w:val="28"/>
        </w:rPr>
      </w:pPr>
    </w:p>
    <w:p w14:paraId="547E49D1" w14:textId="77777777" w:rsidR="004556A5" w:rsidRDefault="004556A5" w:rsidP="004556A5">
      <w:pPr>
        <w:rPr>
          <w:rFonts w:ascii="Calibri" w:hAnsi="Calibri" w:cs="Calibri"/>
          <w:bCs/>
          <w:sz w:val="28"/>
          <w:szCs w:val="28"/>
        </w:rPr>
      </w:pPr>
    </w:p>
    <w:p w14:paraId="0BE2BC88" w14:textId="77777777" w:rsidR="004556A5" w:rsidRDefault="004556A5" w:rsidP="004556A5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14676C93" w14:textId="77777777" w:rsidR="004556A5" w:rsidRDefault="004556A5" w:rsidP="004556A5">
      <w:pPr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5EBCFB99" w14:textId="77777777" w:rsidR="004556A5" w:rsidRDefault="004556A5" w:rsidP="004556A5">
      <w:pPr>
        <w:rPr>
          <w:rFonts w:ascii="Calibri" w:hAnsi="Calibri" w:cs="Calibri"/>
          <w:bCs/>
          <w:i/>
          <w:sz w:val="28"/>
          <w:szCs w:val="28"/>
        </w:rPr>
      </w:pPr>
    </w:p>
    <w:p w14:paraId="130CFF44" w14:textId="77777777" w:rsidR="004556A5" w:rsidRDefault="004556A5" w:rsidP="004556A5">
      <w:pPr>
        <w:rPr>
          <w:sz w:val="28"/>
          <w:szCs w:val="28"/>
        </w:rPr>
      </w:pPr>
    </w:p>
    <w:p w14:paraId="74A98FA5" w14:textId="77777777" w:rsidR="004556A5" w:rsidRDefault="004556A5" w:rsidP="004556A5">
      <w:pPr>
        <w:rPr>
          <w:sz w:val="28"/>
          <w:szCs w:val="28"/>
        </w:rPr>
      </w:pPr>
    </w:p>
    <w:p w14:paraId="27F892C5" w14:textId="77777777" w:rsidR="004556A5" w:rsidRDefault="004556A5" w:rsidP="004556A5">
      <w:pPr>
        <w:rPr>
          <w:sz w:val="28"/>
          <w:szCs w:val="28"/>
        </w:rPr>
      </w:pPr>
    </w:p>
    <w:p w14:paraId="062363B7" w14:textId="77777777" w:rsidR="004556A5" w:rsidRDefault="004556A5" w:rsidP="004556A5">
      <w:pPr>
        <w:rPr>
          <w:sz w:val="28"/>
          <w:szCs w:val="28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556A5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7</cp:revision>
  <cp:lastPrinted>2026-03-24T14:06:00Z</cp:lastPrinted>
  <dcterms:created xsi:type="dcterms:W3CDTF">2026-03-24T14:50:00Z</dcterms:created>
  <dcterms:modified xsi:type="dcterms:W3CDTF">2026-03-30T13:59:00Z</dcterms:modified>
</cp:coreProperties>
</file>