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C44" w:rsidRDefault="00C506A5">
      <w:pPr>
        <w:pStyle w:val="BodyText"/>
        <w:widowControl/>
        <w:spacing w:after="0" w:line="285" w:lineRule="atLeast"/>
        <w:rPr>
          <w:rFonts w:ascii="Book Antiqua" w:hAnsi="Book Antiqua" w:cs="Book Antiqua"/>
          <w:color w:val="000000"/>
          <w:sz w:val="28"/>
          <w:szCs w:val="28"/>
        </w:rPr>
      </w:pPr>
      <w:r>
        <w:rPr>
          <w:rFonts w:ascii="Book Antiqua" w:hAnsi="Book Antiqua" w:cs="Book Antiqua"/>
          <w:color w:val="000000"/>
          <w:sz w:val="28"/>
          <w:szCs w:val="28"/>
        </w:rPr>
        <w:t>English</w:t>
      </w:r>
      <w:r>
        <w:rPr>
          <w:rFonts w:ascii="Book Antiqua" w:eastAsia="Book Antiqua" w:hAnsi="Book Antiqua" w:cs="Book Antiqua"/>
          <w:color w:val="000000"/>
          <w:sz w:val="28"/>
          <w:szCs w:val="28"/>
        </w:rPr>
        <w:t xml:space="preserve"> </w:t>
      </w:r>
      <w:r>
        <w:rPr>
          <w:rFonts w:ascii="Book Antiqua" w:hAnsi="Book Antiqua" w:cs="Book Antiqua"/>
          <w:color w:val="000000"/>
          <w:sz w:val="28"/>
          <w:szCs w:val="28"/>
        </w:rPr>
        <w:t>Composition</w:t>
      </w:r>
    </w:p>
    <w:p w:rsidR="00130C44" w:rsidRDefault="00C506A5">
      <w:pPr>
        <w:pStyle w:val="BodyText"/>
        <w:widowControl/>
        <w:spacing w:after="0" w:line="285" w:lineRule="atLeast"/>
        <w:rPr>
          <w:rFonts w:ascii="Book Antiqua" w:hAnsi="Book Antiqua" w:cs="Book Antiqua"/>
          <w:color w:val="000000"/>
          <w:sz w:val="28"/>
          <w:szCs w:val="28"/>
        </w:rPr>
      </w:pPr>
      <w:r>
        <w:rPr>
          <w:rFonts w:ascii="Book Antiqua" w:hAnsi="Book Antiqua" w:cs="Book Antiqua"/>
          <w:color w:val="000000"/>
          <w:sz w:val="28"/>
          <w:szCs w:val="28"/>
        </w:rPr>
        <w:t>ENGH</w:t>
      </w:r>
      <w:r>
        <w:rPr>
          <w:rFonts w:ascii="Book Antiqua" w:eastAsia="Book Antiqua" w:hAnsi="Book Antiqua" w:cs="Book Antiqua"/>
          <w:color w:val="000000"/>
          <w:sz w:val="28"/>
          <w:szCs w:val="28"/>
        </w:rPr>
        <w:t xml:space="preserve"> </w:t>
      </w:r>
      <w:r w:rsidR="003A7805">
        <w:rPr>
          <w:rFonts w:ascii="Book Antiqua" w:hAnsi="Book Antiqua" w:cs="Book Antiqua"/>
          <w:color w:val="000000"/>
          <w:sz w:val="28"/>
          <w:szCs w:val="28"/>
        </w:rPr>
        <w:t>101-048</w:t>
      </w:r>
      <w:r>
        <w:rPr>
          <w:rFonts w:ascii="Book Antiqua" w:hAnsi="Book Antiqua" w:cs="Book Antiqua"/>
          <w:color w:val="000000"/>
          <w:sz w:val="28"/>
          <w:szCs w:val="28"/>
        </w:rPr>
        <w:t>,</w:t>
      </w:r>
      <w:r>
        <w:rPr>
          <w:rFonts w:ascii="Book Antiqua" w:eastAsia="Book Antiqua" w:hAnsi="Book Antiqua" w:cs="Book Antiqua"/>
          <w:color w:val="000000"/>
          <w:sz w:val="28"/>
          <w:szCs w:val="28"/>
        </w:rPr>
        <w:t xml:space="preserve"> </w:t>
      </w:r>
      <w:r>
        <w:rPr>
          <w:rFonts w:ascii="Book Antiqua" w:hAnsi="Book Antiqua" w:cs="Book Antiqua"/>
          <w:color w:val="000000"/>
          <w:sz w:val="28"/>
          <w:szCs w:val="28"/>
        </w:rPr>
        <w:t>MWF</w:t>
      </w:r>
      <w:r>
        <w:rPr>
          <w:rFonts w:ascii="Book Antiqua" w:eastAsia="Book Antiqua" w:hAnsi="Book Antiqua" w:cs="Book Antiqua"/>
          <w:color w:val="000000"/>
          <w:sz w:val="28"/>
          <w:szCs w:val="28"/>
        </w:rPr>
        <w:t xml:space="preserve"> </w:t>
      </w:r>
      <w:r w:rsidR="003A7805">
        <w:rPr>
          <w:rFonts w:ascii="Book Antiqua" w:hAnsi="Book Antiqua" w:cs="Book Antiqua"/>
          <w:color w:val="000000"/>
          <w:sz w:val="28"/>
          <w:szCs w:val="28"/>
        </w:rPr>
        <w:t>3:30-4</w:t>
      </w:r>
      <w:r>
        <w:rPr>
          <w:rFonts w:ascii="Book Antiqua" w:hAnsi="Book Antiqua" w:cs="Book Antiqua"/>
          <w:color w:val="000000"/>
          <w:sz w:val="28"/>
          <w:szCs w:val="28"/>
        </w:rPr>
        <w:t>:20,</w:t>
      </w:r>
      <w:r>
        <w:rPr>
          <w:rFonts w:ascii="Book Antiqua" w:eastAsia="Book Antiqua" w:hAnsi="Book Antiqua" w:cs="Book Antiqua"/>
          <w:color w:val="000000"/>
          <w:sz w:val="28"/>
          <w:szCs w:val="28"/>
        </w:rPr>
        <w:t xml:space="preserve"> </w:t>
      </w:r>
      <w:r>
        <w:rPr>
          <w:rFonts w:ascii="Book Antiqua" w:hAnsi="Book Antiqua" w:cs="Book Antiqua"/>
          <w:color w:val="000000"/>
          <w:sz w:val="28"/>
          <w:szCs w:val="28"/>
        </w:rPr>
        <w:t>Robinson</w:t>
      </w:r>
      <w:r>
        <w:rPr>
          <w:rFonts w:ascii="Book Antiqua" w:eastAsia="Book Antiqua" w:hAnsi="Book Antiqua" w:cs="Book Antiqua"/>
          <w:color w:val="000000"/>
          <w:sz w:val="28"/>
          <w:szCs w:val="28"/>
        </w:rPr>
        <w:t xml:space="preserve"> </w:t>
      </w:r>
      <w:r>
        <w:rPr>
          <w:rFonts w:ascii="Book Antiqua" w:hAnsi="Book Antiqua" w:cs="Book Antiqua"/>
          <w:color w:val="000000"/>
          <w:sz w:val="28"/>
          <w:szCs w:val="28"/>
        </w:rPr>
        <w:t>A</w:t>
      </w:r>
      <w:r>
        <w:rPr>
          <w:rFonts w:ascii="Book Antiqua" w:eastAsia="Book Antiqua" w:hAnsi="Book Antiqua" w:cs="Book Antiqua"/>
          <w:color w:val="000000"/>
          <w:sz w:val="28"/>
          <w:szCs w:val="28"/>
        </w:rPr>
        <w:t xml:space="preserve"> </w:t>
      </w:r>
      <w:r>
        <w:rPr>
          <w:rFonts w:ascii="Book Antiqua" w:hAnsi="Book Antiqua" w:cs="Book Antiqua"/>
          <w:color w:val="000000"/>
          <w:sz w:val="28"/>
          <w:szCs w:val="28"/>
        </w:rPr>
        <w:t>125</w:t>
      </w:r>
    </w:p>
    <w:p w:rsidR="00130C44" w:rsidRDefault="00C506A5">
      <w:pPr>
        <w:pStyle w:val="BodyText"/>
        <w:widowControl/>
        <w:spacing w:after="0" w:line="285" w:lineRule="atLeast"/>
        <w:rPr>
          <w:rFonts w:ascii="Book Antiqua" w:eastAsia="Book Antiqua" w:hAnsi="Book Antiqua" w:cs="Book Antiqua"/>
          <w:color w:val="000000"/>
          <w:sz w:val="22"/>
          <w:szCs w:val="22"/>
          <w:u w:val="single"/>
        </w:rPr>
      </w:pPr>
      <w:r>
        <w:rPr>
          <w:rFonts w:ascii="Book Antiqua" w:hAnsi="Book Antiqua" w:cs="Book Antiqua"/>
          <w:color w:val="000000"/>
          <w:sz w:val="22"/>
          <w:szCs w:val="22"/>
        </w:rPr>
        <w:t>Professor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Darby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Price:</w:t>
      </w:r>
      <w:r>
        <w:rPr>
          <w:rFonts w:ascii="Book Antiqua" w:eastAsia="Book Antiqua" w:hAnsi="Book Antiqua" w:cs="Book Antiqua"/>
          <w:color w:val="000000"/>
          <w:sz w:val="22"/>
          <w:szCs w:val="22"/>
        </w:rPr>
        <w:t xml:space="preserve"> </w:t>
      </w:r>
      <w:hyperlink r:id="rId6" w:history="1">
        <w:r>
          <w:rPr>
            <w:rStyle w:val="Hyperlink"/>
            <w:rFonts w:ascii="Book Antiqua" w:hAnsi="Book Antiqua"/>
          </w:rPr>
          <w:t>dprice11@gmu.edu</w:t>
        </w:r>
      </w:hyperlink>
      <w:r>
        <w:rPr>
          <w:rFonts w:ascii="Book Antiqua" w:eastAsia="Book Antiqua" w:hAnsi="Book Antiqua" w:cs="Book Antiqua"/>
          <w:color w:val="000000"/>
          <w:sz w:val="22"/>
          <w:szCs w:val="22"/>
          <w:u w:val="single"/>
        </w:rPr>
        <w:t xml:space="preserve"> </w:t>
      </w:r>
    </w:p>
    <w:p w:rsidR="00130C44" w:rsidRDefault="00C506A5">
      <w:pPr>
        <w:pStyle w:val="BodyText"/>
        <w:widowControl/>
        <w:spacing w:after="0" w:line="285" w:lineRule="atLeast"/>
        <w:rPr>
          <w:rFonts w:ascii="Book Antiqua" w:hAnsi="Book Antiqua" w:cs="Book Antiqua"/>
          <w:color w:val="000000"/>
          <w:sz w:val="22"/>
          <w:szCs w:val="22"/>
        </w:rPr>
      </w:pPr>
      <w:r>
        <w:rPr>
          <w:rFonts w:ascii="Book Antiqua" w:hAnsi="Book Antiqua" w:cs="Book Antiqua"/>
          <w:color w:val="000000"/>
          <w:sz w:val="22"/>
          <w:szCs w:val="22"/>
        </w:rPr>
        <w:t>Office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hours: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MW</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1:00-2:00,</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SUB</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II</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Hub)</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1201:</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Phoebe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Office</w:t>
      </w:r>
    </w:p>
    <w:p w:rsidR="00130C44" w:rsidRDefault="00130C44">
      <w:pPr>
        <w:pStyle w:val="BodyText"/>
        <w:widowControl/>
        <w:spacing w:after="0" w:line="285" w:lineRule="atLeast"/>
        <w:rPr>
          <w:rFonts w:ascii="Book Antiqua" w:hAnsi="Book Antiqua" w:cs="Book Antiqua"/>
          <w:color w:val="000000"/>
          <w:sz w:val="22"/>
          <w:szCs w:val="22"/>
        </w:rPr>
      </w:pPr>
    </w:p>
    <w:p w:rsidR="00130C44" w:rsidRDefault="00C506A5">
      <w:pPr>
        <w:pStyle w:val="BodyText"/>
        <w:widowControl/>
        <w:spacing w:after="0" w:line="285" w:lineRule="atLeast"/>
        <w:rPr>
          <w:rStyle w:val="Strong"/>
          <w:rFonts w:ascii="Book Antiqua" w:hAnsi="Book Antiqua" w:cs="Book Antiqua"/>
          <w:color w:val="000000"/>
          <w:sz w:val="22"/>
          <w:szCs w:val="22"/>
        </w:rPr>
      </w:pPr>
      <w:r>
        <w:rPr>
          <w:rStyle w:val="Strong"/>
          <w:rFonts w:ascii="Book Antiqua" w:hAnsi="Book Antiqua" w:cs="Book Antiqua"/>
          <w:color w:val="000000"/>
          <w:sz w:val="22"/>
          <w:szCs w:val="22"/>
        </w:rPr>
        <w:t>Course</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Description</w:t>
      </w:r>
    </w:p>
    <w:p w:rsidR="008970CB" w:rsidRDefault="008970CB">
      <w:pPr>
        <w:pStyle w:val="BodyText"/>
        <w:widowControl/>
        <w:spacing w:after="0" w:line="285" w:lineRule="atLeast"/>
        <w:rPr>
          <w:rStyle w:val="Strong"/>
          <w:rFonts w:ascii="Book Antiqua" w:hAnsi="Book Antiqua" w:cs="Book Antiqua"/>
          <w:b w:val="0"/>
          <w:bCs w:val="0"/>
          <w:color w:val="000000"/>
          <w:sz w:val="22"/>
          <w:szCs w:val="22"/>
        </w:rPr>
      </w:pPr>
    </w:p>
    <w:p w:rsidR="00130C44" w:rsidRDefault="00C506A5">
      <w:pPr>
        <w:pStyle w:val="BodyText"/>
        <w:widowControl/>
        <w:spacing w:after="0" w:line="285" w:lineRule="atLeast"/>
        <w:rPr>
          <w:rStyle w:val="Strong"/>
          <w:rFonts w:ascii="Book Antiqua" w:hAnsi="Book Antiqua" w:cs="Book Antiqua"/>
          <w:b w:val="0"/>
          <w:bCs w:val="0"/>
          <w:color w:val="000000"/>
          <w:sz w:val="22"/>
          <w:szCs w:val="22"/>
        </w:rPr>
      </w:pPr>
      <w:r>
        <w:rPr>
          <w:rStyle w:val="Strong"/>
          <w:rFonts w:ascii="Book Antiqua" w:hAnsi="Book Antiqua" w:cs="Book Antiqua"/>
          <w:b w:val="0"/>
          <w:bCs w:val="0"/>
          <w:color w:val="000000"/>
          <w:sz w:val="22"/>
          <w:szCs w:val="22"/>
        </w:rPr>
        <w:t>Welcome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English</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101!</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semester,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be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engaging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with</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writing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both</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audience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member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reader,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yes,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but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also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viewer,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Twitter-er,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academic</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community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member,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etc.)</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i/>
          <w:iCs/>
          <w:color w:val="000000"/>
          <w:sz w:val="22"/>
          <w:szCs w:val="22"/>
        </w:rPr>
        <w:t>and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generator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of</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ideas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opinions.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election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year,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which</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seems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especially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appropriate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time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develop</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critical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thinking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skills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that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aid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not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only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throughout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college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writing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career,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but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also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throughout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life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informed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human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being.</w:t>
      </w:r>
    </w:p>
    <w:p w:rsidR="00130C44" w:rsidRDefault="00130C44">
      <w:pPr>
        <w:pStyle w:val="BodyText"/>
        <w:widowControl/>
        <w:spacing w:after="0" w:line="285" w:lineRule="atLeast"/>
      </w:pPr>
    </w:p>
    <w:p w:rsidR="00130C44" w:rsidRDefault="00C506A5">
      <w:pPr>
        <w:pStyle w:val="BodyText"/>
        <w:widowControl/>
        <w:spacing w:after="0" w:line="285" w:lineRule="atLeast"/>
        <w:rPr>
          <w:rStyle w:val="Strong"/>
          <w:rFonts w:ascii="Book Antiqua" w:eastAsia="Book Antiqua" w:hAnsi="Book Antiqua" w:cs="Book Antiqua"/>
          <w:b w:val="0"/>
          <w:bCs w:val="0"/>
          <w:color w:val="000000"/>
          <w:sz w:val="22"/>
          <w:szCs w:val="22"/>
        </w:rPr>
      </w:pPr>
      <w:r>
        <w:rPr>
          <w:rStyle w:val="Strong"/>
          <w:rFonts w:ascii="Book Antiqua" w:hAnsi="Book Antiqua" w:cs="Book Antiqua"/>
          <w:b w:val="0"/>
          <w:bCs w:val="0"/>
          <w:color w:val="000000"/>
          <w:sz w:val="22"/>
          <w:szCs w:val="22"/>
        </w:rPr>
        <w:t>We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focus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rhetorical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strategies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that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help</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construct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argument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around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topics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that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mean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something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learn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develop</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theses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support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arguments.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my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hope,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that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learn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listen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arguments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of</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others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respect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even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if</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are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different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from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own.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My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hope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that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leave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class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with</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new</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appreciation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for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writing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impacts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that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writer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have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world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around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him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her.</w:t>
      </w:r>
      <w:r>
        <w:rPr>
          <w:rStyle w:val="Strong"/>
          <w:rFonts w:ascii="Book Antiqua" w:eastAsia="Book Antiqua" w:hAnsi="Book Antiqua" w:cs="Book Antiqua"/>
          <w:b w:val="0"/>
          <w:bCs w:val="0"/>
          <w:color w:val="000000"/>
          <w:sz w:val="22"/>
          <w:szCs w:val="22"/>
        </w:rPr>
        <w:t xml:space="preserve"> </w:t>
      </w:r>
    </w:p>
    <w:p w:rsidR="00130C44" w:rsidRDefault="00130C44">
      <w:pPr>
        <w:pStyle w:val="BodyText"/>
        <w:widowControl/>
        <w:spacing w:after="0" w:line="285" w:lineRule="atLeast"/>
      </w:pPr>
    </w:p>
    <w:p w:rsidR="00130C44" w:rsidRDefault="00C506A5">
      <w:pPr>
        <w:pStyle w:val="BodyText"/>
        <w:widowControl/>
        <w:spacing w:after="0" w:line="285" w:lineRule="atLeast"/>
        <w:rPr>
          <w:rStyle w:val="Strong"/>
          <w:rFonts w:ascii="Book Antiqua" w:eastAsia="Book Antiqua" w:hAnsi="Book Antiqua" w:cs="Book Antiqua"/>
          <w:b w:val="0"/>
          <w:bCs w:val="0"/>
          <w:color w:val="000000"/>
          <w:sz w:val="22"/>
          <w:szCs w:val="22"/>
        </w:rPr>
      </w:pPr>
      <w:r>
        <w:rPr>
          <w:rStyle w:val="Strong"/>
          <w:rFonts w:ascii="Book Antiqua" w:hAnsi="Book Antiqua" w:cs="Book Antiqua"/>
          <w:color w:val="000000"/>
          <w:sz w:val="22"/>
          <w:szCs w:val="22"/>
        </w:rPr>
        <w:t>Small</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disclaimer:</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b w:val="0"/>
          <w:bCs w:val="0"/>
          <w:color w:val="000000"/>
          <w:sz w:val="22"/>
          <w:szCs w:val="22"/>
        </w:rPr>
        <w:t>Precisely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because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election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year,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homework</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assignments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in-class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activities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are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subject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change.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inform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advance,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however,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if</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need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do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anything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other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what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listed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syllabus.</w:t>
      </w:r>
      <w:r>
        <w:rPr>
          <w:rStyle w:val="Strong"/>
          <w:rFonts w:ascii="Book Antiqua" w:eastAsia="Book Antiqua" w:hAnsi="Book Antiqua" w:cs="Book Antiqua"/>
          <w:b w:val="0"/>
          <w:bCs w:val="0"/>
          <w:color w:val="000000"/>
          <w:sz w:val="22"/>
          <w:szCs w:val="22"/>
        </w:rPr>
        <w:t xml:space="preserve"> </w:t>
      </w:r>
    </w:p>
    <w:p w:rsidR="00130C44" w:rsidRDefault="00130C44">
      <w:pPr>
        <w:pStyle w:val="BodyText"/>
        <w:widowControl/>
        <w:spacing w:after="0" w:line="285" w:lineRule="atLeast"/>
      </w:pPr>
    </w:p>
    <w:p w:rsidR="008970CB" w:rsidRDefault="008970CB" w:rsidP="008970CB">
      <w:pPr>
        <w:pStyle w:val="BodyText"/>
        <w:widowControl/>
        <w:spacing w:after="0" w:line="285" w:lineRule="atLeast"/>
        <w:rPr>
          <w:rStyle w:val="Strong"/>
          <w:rFonts w:ascii="Book Antiqua" w:hAnsi="Book Antiqua" w:cs="Book Antiqua"/>
          <w:color w:val="000000"/>
          <w:sz w:val="22"/>
          <w:szCs w:val="22"/>
        </w:rPr>
      </w:pPr>
      <w:r>
        <w:rPr>
          <w:rStyle w:val="Strong"/>
          <w:rFonts w:ascii="Book Antiqua" w:hAnsi="Book Antiqua" w:cs="Book Antiqua"/>
          <w:color w:val="000000"/>
          <w:sz w:val="22"/>
          <w:szCs w:val="22"/>
        </w:rPr>
        <w:t>Required</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Books</w:t>
      </w:r>
    </w:p>
    <w:p w:rsidR="008970CB" w:rsidRDefault="008970CB" w:rsidP="008970CB">
      <w:pPr>
        <w:pStyle w:val="BodyText"/>
        <w:widowControl/>
        <w:spacing w:after="0" w:line="285" w:lineRule="atLeast"/>
        <w:rPr>
          <w:rFonts w:ascii="Book Antiqua" w:eastAsia="Book Antiqua" w:hAnsi="Book Antiqua" w:cs="Book Antiqua"/>
          <w:color w:val="000000"/>
          <w:sz w:val="22"/>
          <w:szCs w:val="22"/>
        </w:rPr>
      </w:pPr>
      <w:r>
        <w:rPr>
          <w:rFonts w:ascii="Book Antiqua" w:hAnsi="Book Antiqua" w:cs="Book Antiqua"/>
          <w:i/>
          <w:iCs/>
          <w:color w:val="000000"/>
          <w:sz w:val="22"/>
          <w:szCs w:val="22"/>
        </w:rPr>
        <w:t>A</w:t>
      </w:r>
      <w:r>
        <w:rPr>
          <w:rFonts w:ascii="Book Antiqua" w:eastAsia="Book Antiqua" w:hAnsi="Book Antiqua" w:cs="Book Antiqua"/>
          <w:i/>
          <w:iCs/>
          <w:color w:val="000000"/>
          <w:sz w:val="22"/>
          <w:szCs w:val="22"/>
        </w:rPr>
        <w:t xml:space="preserve"> </w:t>
      </w:r>
      <w:r>
        <w:rPr>
          <w:rFonts w:ascii="Book Antiqua" w:hAnsi="Book Antiqua" w:cs="Book Antiqua"/>
          <w:i/>
          <w:iCs/>
          <w:color w:val="000000"/>
          <w:sz w:val="22"/>
          <w:szCs w:val="22"/>
        </w:rPr>
        <w:t>Short</w:t>
      </w:r>
      <w:r>
        <w:rPr>
          <w:rFonts w:ascii="Book Antiqua" w:eastAsia="Book Antiqua" w:hAnsi="Book Antiqua" w:cs="Book Antiqua"/>
          <w:i/>
          <w:iCs/>
          <w:color w:val="000000"/>
          <w:sz w:val="22"/>
          <w:szCs w:val="22"/>
        </w:rPr>
        <w:t xml:space="preserve"> </w:t>
      </w:r>
      <w:r>
        <w:rPr>
          <w:rFonts w:ascii="Book Antiqua" w:hAnsi="Book Antiqua" w:cs="Book Antiqua"/>
          <w:i/>
          <w:iCs/>
          <w:color w:val="000000"/>
          <w:sz w:val="22"/>
          <w:szCs w:val="22"/>
        </w:rPr>
        <w:t>Guide</w:t>
      </w:r>
      <w:r>
        <w:rPr>
          <w:rFonts w:ascii="Book Antiqua" w:eastAsia="Book Antiqua" w:hAnsi="Book Antiqua" w:cs="Book Antiqua"/>
          <w:i/>
          <w:iCs/>
          <w:color w:val="000000"/>
          <w:sz w:val="22"/>
          <w:szCs w:val="22"/>
        </w:rPr>
        <w:t xml:space="preserve"> </w:t>
      </w:r>
      <w:r>
        <w:rPr>
          <w:rFonts w:ascii="Book Antiqua" w:hAnsi="Book Antiqua" w:cs="Book Antiqua"/>
          <w:i/>
          <w:iCs/>
          <w:color w:val="000000"/>
          <w:sz w:val="22"/>
          <w:szCs w:val="22"/>
        </w:rPr>
        <w:t>to</w:t>
      </w:r>
      <w:r>
        <w:rPr>
          <w:rFonts w:ascii="Book Antiqua" w:eastAsia="Book Antiqua" w:hAnsi="Book Antiqua" w:cs="Book Antiqua"/>
          <w:i/>
          <w:iCs/>
          <w:color w:val="000000"/>
          <w:sz w:val="22"/>
          <w:szCs w:val="22"/>
        </w:rPr>
        <w:t xml:space="preserve"> </w:t>
      </w:r>
      <w:r>
        <w:rPr>
          <w:rFonts w:ascii="Book Antiqua" w:hAnsi="Book Antiqua" w:cs="Book Antiqua"/>
          <w:i/>
          <w:iCs/>
          <w:color w:val="000000"/>
          <w:sz w:val="22"/>
          <w:szCs w:val="22"/>
        </w:rPr>
        <w:t>College</w:t>
      </w:r>
      <w:r>
        <w:rPr>
          <w:rFonts w:ascii="Book Antiqua" w:eastAsia="Book Antiqua" w:hAnsi="Book Antiqua" w:cs="Book Antiqua"/>
          <w:i/>
          <w:iCs/>
          <w:color w:val="000000"/>
          <w:sz w:val="22"/>
          <w:szCs w:val="22"/>
        </w:rPr>
        <w:t xml:space="preserve"> </w:t>
      </w:r>
      <w:r>
        <w:rPr>
          <w:rFonts w:ascii="Book Antiqua" w:hAnsi="Book Antiqua" w:cs="Book Antiqua"/>
          <w:i/>
          <w:iCs/>
          <w:color w:val="000000"/>
          <w:sz w:val="22"/>
          <w:szCs w:val="22"/>
        </w:rPr>
        <w:t>Writing,</w:t>
      </w:r>
      <w:r>
        <w:rPr>
          <w:rFonts w:ascii="Book Antiqua" w:eastAsia="Book Antiqua" w:hAnsi="Book Antiqua" w:cs="Book Antiqua"/>
          <w:i/>
          <w:iCs/>
          <w:color w:val="000000"/>
          <w:sz w:val="22"/>
          <w:szCs w:val="22"/>
        </w:rPr>
        <w:t xml:space="preserve"> </w:t>
      </w:r>
      <w:r>
        <w:rPr>
          <w:rFonts w:ascii="Book Antiqua" w:hAnsi="Book Antiqua" w:cs="Book Antiqua"/>
          <w:i/>
          <w:iCs/>
          <w:color w:val="000000"/>
          <w:sz w:val="22"/>
          <w:szCs w:val="22"/>
        </w:rPr>
        <w:t>5</w:t>
      </w:r>
      <w:r>
        <w:rPr>
          <w:rFonts w:ascii="Book Antiqua" w:hAnsi="Book Antiqua" w:cs="Book Antiqua"/>
          <w:i/>
          <w:iCs/>
          <w:color w:val="000000"/>
          <w:sz w:val="22"/>
          <w:szCs w:val="22"/>
          <w:vertAlign w:val="superscript"/>
        </w:rPr>
        <w:t>th</w:t>
      </w:r>
      <w:r>
        <w:rPr>
          <w:rFonts w:ascii="Book Antiqua" w:eastAsia="Book Antiqua" w:hAnsi="Book Antiqua" w:cs="Book Antiqua"/>
          <w:i/>
          <w:iCs/>
          <w:color w:val="000000"/>
          <w:sz w:val="22"/>
          <w:szCs w:val="22"/>
        </w:rPr>
        <w:t xml:space="preserve"> </w:t>
      </w:r>
      <w:r>
        <w:rPr>
          <w:rFonts w:ascii="Book Antiqua" w:hAnsi="Book Antiqua" w:cs="Book Antiqua"/>
          <w:i/>
          <w:iCs/>
          <w:color w:val="000000"/>
          <w:sz w:val="22"/>
          <w:szCs w:val="22"/>
        </w:rPr>
        <w:t>Edition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Penguin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Academics</w:t>
      </w:r>
      <w:r>
        <w:rPr>
          <w:rFonts w:ascii="Book Antiqua" w:eastAsia="Book Antiqua" w:hAnsi="Book Antiqua" w:cs="Book Antiqua"/>
          <w:color w:val="000000"/>
          <w:sz w:val="22"/>
          <w:szCs w:val="22"/>
        </w:rPr>
        <w:t xml:space="preserve"> / Pearson</w:t>
      </w:r>
    </w:p>
    <w:p w:rsidR="008970CB" w:rsidRDefault="008970CB" w:rsidP="008970CB">
      <w:pPr>
        <w:pStyle w:val="BodyText"/>
        <w:widowControl/>
        <w:spacing w:after="0" w:line="285" w:lineRule="atLeast"/>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ISBN 13: 978-0-205-23861-3</w:t>
      </w:r>
    </w:p>
    <w:p w:rsidR="008970CB" w:rsidRPr="008970CB" w:rsidRDefault="008970CB">
      <w:pPr>
        <w:pStyle w:val="BodyText"/>
        <w:widowControl/>
        <w:spacing w:after="0" w:line="285" w:lineRule="atLeast"/>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ISBN 10: 0-205-23861-3</w:t>
      </w:r>
    </w:p>
    <w:p w:rsidR="008970CB" w:rsidRDefault="008970CB">
      <w:pPr>
        <w:pStyle w:val="BodyText"/>
        <w:widowControl/>
        <w:spacing w:after="0" w:line="285" w:lineRule="atLeast"/>
      </w:pPr>
    </w:p>
    <w:p w:rsidR="00130C44" w:rsidRDefault="00C506A5">
      <w:pPr>
        <w:pStyle w:val="BodyText"/>
        <w:widowControl/>
        <w:spacing w:after="0" w:line="285" w:lineRule="atLeast"/>
        <w:rPr>
          <w:rStyle w:val="Strong"/>
          <w:rFonts w:ascii="Book Antiqua" w:hAnsi="Book Antiqua" w:cs="Book Antiqua"/>
          <w:color w:val="000000"/>
          <w:sz w:val="22"/>
          <w:szCs w:val="22"/>
        </w:rPr>
      </w:pPr>
      <w:r>
        <w:rPr>
          <w:rStyle w:val="Strong"/>
          <w:rFonts w:ascii="Book Antiqua" w:hAnsi="Book Antiqua" w:cs="Book Antiqua"/>
          <w:color w:val="000000"/>
          <w:sz w:val="22"/>
          <w:szCs w:val="22"/>
        </w:rPr>
        <w:t>Course</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Goals</w:t>
      </w:r>
    </w:p>
    <w:p w:rsidR="00130C44" w:rsidRDefault="00C506A5">
      <w:pPr>
        <w:pStyle w:val="BodyText"/>
        <w:widowControl/>
        <w:spacing w:after="0" w:line="285" w:lineRule="atLeast"/>
        <w:rPr>
          <w:rFonts w:ascii="Book Antiqua" w:hAnsi="Book Antiqua" w:cs="Book Antiqua"/>
          <w:color w:val="000000"/>
          <w:sz w:val="22"/>
          <w:szCs w:val="22"/>
        </w:rPr>
      </w:pPr>
      <w:r>
        <w:rPr>
          <w:rFonts w:ascii="Book Antiqua" w:hAnsi="Book Antiqua" w:cs="Book Antiqua"/>
          <w:color w:val="000000"/>
          <w:sz w:val="22"/>
          <w:szCs w:val="22"/>
        </w:rPr>
        <w:t>This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course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designed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help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improve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abilities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read,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think</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college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English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101,</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develop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strategies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help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tool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exploring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reflecting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own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ideas,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well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informing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persuading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readers.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need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develop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critical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reading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research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techniques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support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learn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appropriate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technologies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assist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p>
    <w:p w:rsidR="00130C44" w:rsidRDefault="00130C44">
      <w:pPr>
        <w:pStyle w:val="BodyText"/>
        <w:widowControl/>
        <w:spacing w:after="0" w:line="285" w:lineRule="atLeast"/>
        <w:rPr>
          <w:rFonts w:ascii="Book Antiqua" w:hAnsi="Book Antiqua" w:cs="Book Antiqua"/>
          <w:color w:val="000000"/>
          <w:sz w:val="22"/>
          <w:szCs w:val="22"/>
        </w:rPr>
      </w:pPr>
    </w:p>
    <w:p w:rsidR="00130C44" w:rsidRDefault="00C506A5">
      <w:pPr>
        <w:pStyle w:val="BodyText"/>
        <w:widowControl/>
        <w:spacing w:after="0" w:line="285" w:lineRule="atLeast"/>
        <w:rPr>
          <w:rFonts w:ascii="Book Antiqua" w:eastAsia="Book Antiqua" w:hAnsi="Book Antiqua" w:cs="Book Antiqua"/>
          <w:color w:val="000000"/>
          <w:sz w:val="22"/>
          <w:szCs w:val="22"/>
        </w:rPr>
      </w:pPr>
      <w:r>
        <w:rPr>
          <w:rFonts w:ascii="Book Antiqua" w:hAnsi="Book Antiqua" w:cs="Book Antiqua"/>
          <w:color w:val="000000"/>
          <w:sz w:val="22"/>
          <w:szCs w:val="22"/>
        </w:rPr>
        <w:t>English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101</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emphasizes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rhetorical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process: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explore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beneficial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ways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break</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task</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smaller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steps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such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generating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organizing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ideas,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investigating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topic,</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creating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early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drafts,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seeking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feedback,</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revising.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also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improve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ability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adapt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needs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audience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situation,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ability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revise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edit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own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p>
    <w:p w:rsidR="008970CB" w:rsidRDefault="008970CB">
      <w:pPr>
        <w:pStyle w:val="BodyText"/>
        <w:widowControl/>
        <w:spacing w:after="0" w:line="285" w:lineRule="atLeast"/>
      </w:pPr>
    </w:p>
    <w:p w:rsidR="00130C44" w:rsidRDefault="00C506A5">
      <w:pPr>
        <w:pStyle w:val="BodyText"/>
        <w:widowControl/>
        <w:spacing w:after="0" w:line="285" w:lineRule="atLeast"/>
        <w:rPr>
          <w:rFonts w:ascii="Book Antiqua" w:eastAsia="Book Antiqua" w:hAnsi="Book Antiqua" w:cs="Book Antiqua"/>
          <w:b/>
          <w:bCs/>
          <w:color w:val="000000"/>
          <w:sz w:val="22"/>
          <w:szCs w:val="22"/>
        </w:rPr>
      </w:pPr>
      <w:r>
        <w:rPr>
          <w:rFonts w:ascii="Book Antiqua" w:eastAsia="Book Antiqua" w:hAnsi="Book Antiqua" w:cs="Book Antiqua"/>
          <w:b/>
          <w:bCs/>
          <w:color w:val="000000"/>
          <w:sz w:val="22"/>
          <w:szCs w:val="22"/>
        </w:rPr>
        <w:t>Laptop Days</w:t>
      </w:r>
    </w:p>
    <w:p w:rsidR="00130C44" w:rsidRDefault="00C506A5">
      <w:pPr>
        <w:pStyle w:val="BodyText"/>
        <w:widowControl/>
        <w:spacing w:after="0" w:line="285" w:lineRule="atLeast"/>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We will engage in writing and researching activities that require the use of technology once a week (on Wednesday). During these classes, as all classes, you will be expected to participate in the classroom activities and refrain from checking personal emails, IM chats, social networking sites, and any other activities that will distract you or other students from learning. If you forget to bring either of these items, it will be difficult for you to participate for that day.</w:t>
      </w:r>
    </w:p>
    <w:p w:rsidR="00130C44" w:rsidRDefault="00C506A5">
      <w:pPr>
        <w:pStyle w:val="BodyText"/>
        <w:spacing w:after="0"/>
        <w:rPr>
          <w:rFonts w:ascii="Book Antiqua" w:hAnsi="Book Antiqua" w:cs="Book Antiqua"/>
          <w:sz w:val="22"/>
          <w:szCs w:val="22"/>
        </w:rPr>
      </w:pPr>
      <w:r>
        <w:rPr>
          <w:rFonts w:ascii="Book Antiqua" w:hAnsi="Book Antiqua" w:cs="Book Antiqua"/>
          <w:sz w:val="22"/>
          <w:szCs w:val="22"/>
        </w:rPr>
        <w:lastRenderedPageBreak/>
        <w:t> </w:t>
      </w:r>
    </w:p>
    <w:p w:rsidR="00130C44" w:rsidRDefault="00C506A5">
      <w:pPr>
        <w:pStyle w:val="BodyText"/>
        <w:spacing w:after="0"/>
        <w:rPr>
          <w:rFonts w:ascii="Book Antiqua" w:hAnsi="Book Antiqua" w:cs="Book Antiqua"/>
          <w:sz w:val="22"/>
          <w:szCs w:val="22"/>
        </w:rPr>
      </w:pPr>
      <w:r>
        <w:rPr>
          <w:rFonts w:ascii="Book Antiqua" w:hAnsi="Book Antiqua" w:cs="Book Antiqua"/>
          <w:sz w:val="22"/>
          <w:szCs w:val="22"/>
        </w:rPr>
        <w:t>Every</w:t>
      </w:r>
      <w:r>
        <w:rPr>
          <w:rFonts w:ascii="Book Antiqua" w:eastAsia="Book Antiqua" w:hAnsi="Book Antiqua" w:cs="Book Antiqua"/>
          <w:sz w:val="22"/>
          <w:szCs w:val="22"/>
        </w:rPr>
        <w:t xml:space="preserve"> </w:t>
      </w:r>
      <w:r>
        <w:rPr>
          <w:rFonts w:ascii="Book Antiqua" w:hAnsi="Book Antiqua" w:cs="Book Antiqua"/>
          <w:b/>
          <w:bCs/>
          <w:sz w:val="22"/>
          <w:szCs w:val="22"/>
          <w:shd w:val="clear" w:color="auto" w:fill="FFFF00"/>
        </w:rPr>
        <w:t>Wednesday</w:t>
      </w:r>
      <w:r>
        <w:rPr>
          <w:rFonts w:ascii="Book Antiqua" w:eastAsia="Book Antiqua" w:hAnsi="Book Antiqua" w:cs="Book Antiqua"/>
          <w:b/>
          <w:bCs/>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need</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bring</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class</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laptop</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student</w:t>
      </w:r>
      <w:r>
        <w:rPr>
          <w:rFonts w:ascii="Book Antiqua" w:eastAsia="Book Antiqua" w:hAnsi="Book Antiqua" w:cs="Book Antiqua"/>
          <w:sz w:val="22"/>
          <w:szCs w:val="22"/>
        </w:rPr>
        <w:t xml:space="preserve"> </w:t>
      </w:r>
      <w:r>
        <w:rPr>
          <w:rFonts w:ascii="Book Antiqua" w:hAnsi="Book Antiqua" w:cs="Book Antiqua"/>
          <w:sz w:val="22"/>
          <w:szCs w:val="22"/>
        </w:rPr>
        <w:t>ID</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check</w:t>
      </w:r>
      <w:r w:rsidR="00EB407D">
        <w:rPr>
          <w:rFonts w:ascii="Book Antiqua" w:hAnsi="Book Antiqua" w:cs="Book Antiqua"/>
          <w:sz w:val="22"/>
          <w:szCs w:val="22"/>
        </w:rPr>
        <w:t xml:space="preserve"> </w:t>
      </w:r>
      <w:r>
        <w:rPr>
          <w:rFonts w:ascii="Book Antiqua" w:hAnsi="Book Antiqua" w:cs="Book Antiqua"/>
          <w:sz w:val="22"/>
          <w:szCs w:val="22"/>
        </w:rPr>
        <w:t>out</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laptop.</w:t>
      </w:r>
      <w:r w:rsidR="00C95B44">
        <w:rPr>
          <w:rFonts w:ascii="Book Antiqua" w:hAnsi="Book Antiqua" w:cs="Book Antiqua"/>
          <w:sz w:val="22"/>
          <w:szCs w:val="22"/>
        </w:rPr>
        <w:t xml:space="preserve"> This is the ONLY day when a laptop, iPad, or other technological device will be appropriate.</w:t>
      </w:r>
    </w:p>
    <w:p w:rsidR="008970CB" w:rsidRDefault="008970CB">
      <w:pPr>
        <w:pStyle w:val="BodyText"/>
        <w:widowControl/>
        <w:spacing w:after="0" w:line="285" w:lineRule="atLeast"/>
        <w:rPr>
          <w:rStyle w:val="Strong"/>
          <w:rFonts w:ascii="Book Antiqua" w:hAnsi="Book Antiqua" w:cs="Book Antiqua"/>
          <w:color w:val="000000"/>
          <w:sz w:val="22"/>
          <w:szCs w:val="22"/>
        </w:rPr>
      </w:pPr>
    </w:p>
    <w:p w:rsidR="00130C44" w:rsidRDefault="00C506A5">
      <w:pPr>
        <w:pStyle w:val="BodyText"/>
        <w:widowControl/>
        <w:spacing w:after="0" w:line="285" w:lineRule="atLeast"/>
        <w:rPr>
          <w:rStyle w:val="Strong"/>
          <w:rFonts w:ascii="Book Antiqua" w:hAnsi="Book Antiqua" w:cs="Book Antiqua"/>
          <w:color w:val="000000"/>
          <w:sz w:val="22"/>
          <w:szCs w:val="22"/>
        </w:rPr>
      </w:pPr>
      <w:r>
        <w:rPr>
          <w:rStyle w:val="Strong"/>
          <w:rFonts w:ascii="Book Antiqua" w:hAnsi="Book Antiqua" w:cs="Book Antiqua"/>
          <w:color w:val="000000"/>
          <w:sz w:val="22"/>
          <w:szCs w:val="22"/>
        </w:rPr>
        <w:t>Journals</w:t>
      </w:r>
    </w:p>
    <w:p w:rsidR="00130C44" w:rsidRDefault="00130C44">
      <w:pPr>
        <w:pStyle w:val="BodyText"/>
        <w:widowControl/>
        <w:spacing w:after="0" w:line="285" w:lineRule="atLeast"/>
      </w:pPr>
    </w:p>
    <w:p w:rsidR="00130C44" w:rsidRDefault="00C506A5">
      <w:pPr>
        <w:pStyle w:val="BodyText"/>
        <w:widowControl/>
        <w:spacing w:after="0" w:line="285" w:lineRule="atLeast"/>
        <w:rPr>
          <w:rStyle w:val="Strong"/>
          <w:rFonts w:ascii="Book Antiqua" w:eastAsia="Book Antiqua" w:hAnsi="Book Antiqua" w:cs="Book Antiqua"/>
          <w:b w:val="0"/>
          <w:color w:val="000000"/>
          <w:sz w:val="22"/>
          <w:szCs w:val="22"/>
        </w:rPr>
      </w:pPr>
      <w:r>
        <w:rPr>
          <w:rStyle w:val="Strong"/>
          <w:rFonts w:ascii="Book Antiqua" w:hAnsi="Book Antiqua" w:cs="Book Antiqua"/>
          <w:b w:val="0"/>
          <w:color w:val="000000"/>
          <w:sz w:val="22"/>
          <w:szCs w:val="22"/>
        </w:rPr>
        <w:t>While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many</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of</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you</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are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probably</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most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comfortable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working</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with</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a</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computer,</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I</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find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that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an</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old-fashioned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pen</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and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a</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piece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of</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paper</w:t>
      </w:r>
      <w:r>
        <w:rPr>
          <w:rStyle w:val="Strong"/>
          <w:rFonts w:ascii="Book Antiqua" w:eastAsia="Book Antiqua" w:hAnsi="Book Antiqua" w:cs="Book Antiqua"/>
          <w:b w:val="0"/>
          <w:color w:val="000000"/>
          <w:sz w:val="22"/>
          <w:szCs w:val="22"/>
        </w:rPr>
        <w:t xml:space="preserve"> </w:t>
      </w:r>
      <w:r w:rsidR="00AA4F6A">
        <w:rPr>
          <w:rStyle w:val="Strong"/>
          <w:rFonts w:ascii="Book Antiqua" w:hAnsi="Book Antiqua" w:cs="Book Antiqua"/>
          <w:b w:val="0"/>
          <w:color w:val="000000"/>
          <w:sz w:val="22"/>
          <w:szCs w:val="22"/>
        </w:rPr>
        <w:t>is great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for</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the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idea-generating</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phase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of</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the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writing</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process.</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Therefore,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please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acquire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some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kind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of</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journal</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(lined,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unlined,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graph</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paper,</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leather-bound: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it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doesn</w:t>
      </w:r>
      <w:r>
        <w:rPr>
          <w:rStyle w:val="Strong"/>
          <w:rFonts w:ascii="Book Antiqua" w:eastAsia="Book Antiqua" w:hAnsi="Book Antiqua" w:cs="Book Antiqua"/>
          <w:b w:val="0"/>
          <w:color w:val="000000"/>
          <w:sz w:val="22"/>
          <w:szCs w:val="22"/>
        </w:rPr>
        <w:t>’</w:t>
      </w:r>
      <w:r>
        <w:rPr>
          <w:rStyle w:val="Strong"/>
          <w:rFonts w:ascii="Book Antiqua" w:hAnsi="Book Antiqua" w:cs="Book Antiqua"/>
          <w:b w:val="0"/>
          <w:color w:val="000000"/>
          <w:sz w:val="22"/>
          <w:szCs w:val="22"/>
        </w:rPr>
        <w:t>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matter)</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and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bring</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it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to</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each</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class.</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I</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will</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check</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occasionally</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to</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make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sure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that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you</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have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entries</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from</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each</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journal-writing</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day</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(so</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please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date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your</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entries!)</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but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I</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will</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not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collect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or</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grade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them</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based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on</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content.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This</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journal</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is</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for</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you</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and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the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topics</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you</w:t>
      </w:r>
      <w:r>
        <w:rPr>
          <w:rStyle w:val="Strong"/>
          <w:rFonts w:ascii="Book Antiqua" w:eastAsia="Book Antiqua" w:hAnsi="Book Antiqua" w:cs="Book Antiqua"/>
          <w:b w:val="0"/>
          <w:color w:val="000000"/>
          <w:sz w:val="22"/>
          <w:szCs w:val="22"/>
        </w:rPr>
        <w:t>’</w:t>
      </w:r>
      <w:r>
        <w:rPr>
          <w:rStyle w:val="Strong"/>
          <w:rFonts w:ascii="Book Antiqua" w:hAnsi="Book Antiqua" w:cs="Book Antiqua"/>
          <w:b w:val="0"/>
          <w:color w:val="000000"/>
          <w:sz w:val="22"/>
          <w:szCs w:val="22"/>
        </w:rPr>
        <w:t>re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exploring,</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so</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I</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recommend</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that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you</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keep</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it</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separate</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from</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your</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other</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class</w:t>
      </w:r>
      <w:r>
        <w:rPr>
          <w:rStyle w:val="Strong"/>
          <w:rFonts w:ascii="Book Antiqua" w:eastAsia="Book Antiqua" w:hAnsi="Book Antiqua" w:cs="Book Antiqua"/>
          <w:b w:val="0"/>
          <w:color w:val="000000"/>
          <w:sz w:val="22"/>
          <w:szCs w:val="22"/>
        </w:rPr>
        <w:t xml:space="preserve"> </w:t>
      </w:r>
      <w:r>
        <w:rPr>
          <w:rStyle w:val="Strong"/>
          <w:rFonts w:ascii="Book Antiqua" w:hAnsi="Book Antiqua" w:cs="Book Antiqua"/>
          <w:b w:val="0"/>
          <w:color w:val="000000"/>
          <w:sz w:val="22"/>
          <w:szCs w:val="22"/>
        </w:rPr>
        <w:t>notebooks.</w:t>
      </w:r>
      <w:r>
        <w:rPr>
          <w:rStyle w:val="Strong"/>
          <w:rFonts w:ascii="Book Antiqua" w:eastAsia="Book Antiqua" w:hAnsi="Book Antiqua" w:cs="Book Antiqua"/>
          <w:b w:val="0"/>
          <w:color w:val="000000"/>
          <w:sz w:val="22"/>
          <w:szCs w:val="22"/>
        </w:rPr>
        <w:t xml:space="preserve"> </w:t>
      </w:r>
    </w:p>
    <w:p w:rsidR="00130C44" w:rsidRDefault="00130C44">
      <w:pPr>
        <w:pStyle w:val="BodyText"/>
        <w:widowControl/>
        <w:spacing w:after="0" w:line="285" w:lineRule="atLeast"/>
      </w:pPr>
    </w:p>
    <w:p w:rsidR="00130C44" w:rsidRDefault="00C506A5">
      <w:pPr>
        <w:pStyle w:val="BodyText"/>
        <w:widowControl/>
        <w:spacing w:after="0" w:line="285" w:lineRule="atLeast"/>
        <w:rPr>
          <w:rStyle w:val="Strong"/>
          <w:rFonts w:ascii="Book Antiqua" w:hAnsi="Book Antiqua" w:cs="Book Antiqua"/>
          <w:color w:val="000000"/>
          <w:sz w:val="22"/>
          <w:szCs w:val="22"/>
        </w:rPr>
      </w:pPr>
      <w:r>
        <w:rPr>
          <w:rStyle w:val="Strong"/>
          <w:rFonts w:ascii="Book Antiqua" w:hAnsi="Book Antiqua" w:cs="Book Antiqua"/>
          <w:color w:val="000000"/>
          <w:sz w:val="22"/>
          <w:szCs w:val="22"/>
        </w:rPr>
        <w:t>The</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Wiki</w:t>
      </w:r>
    </w:p>
    <w:p w:rsidR="00130C44" w:rsidRDefault="00130C44">
      <w:pPr>
        <w:pStyle w:val="BodyText"/>
        <w:widowControl/>
        <w:spacing w:after="0" w:line="285" w:lineRule="atLeast"/>
      </w:pPr>
    </w:p>
    <w:p w:rsidR="00130C44" w:rsidRDefault="00C506A5">
      <w:pPr>
        <w:pStyle w:val="BodyText"/>
        <w:widowControl/>
        <w:spacing w:after="0" w:line="285" w:lineRule="atLeast"/>
        <w:rPr>
          <w:rStyle w:val="Strong"/>
          <w:rFonts w:ascii="Book Antiqua" w:hAnsi="Book Antiqua" w:cs="Book Antiqua"/>
          <w:b w:val="0"/>
          <w:bCs w:val="0"/>
          <w:color w:val="000000"/>
          <w:sz w:val="22"/>
          <w:szCs w:val="22"/>
        </w:rPr>
      </w:pPr>
      <w:r>
        <w:rPr>
          <w:rStyle w:val="Strong"/>
          <w:rFonts w:ascii="Book Antiqua" w:hAnsi="Book Antiqua" w:cs="Book Antiqua"/>
          <w:b w:val="0"/>
          <w:bCs w:val="0"/>
          <w:color w:val="000000"/>
          <w:sz w:val="22"/>
          <w:szCs w:val="22"/>
        </w:rPr>
        <w:t>We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be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using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Wiki</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all-purpose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website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for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class.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be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able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find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copy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of</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this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syllabus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there,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well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readings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(when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noted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.pdf</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syllabus),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Writing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Page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just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for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you,</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class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contributions.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will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discuss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logging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other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concerns</w:t>
      </w:r>
      <w:r>
        <w:rPr>
          <w:rStyle w:val="Strong"/>
          <w:rFonts w:ascii="Book Antiqua" w:eastAsia="Book Antiqua" w:hAnsi="Book Antiqua" w:cs="Book Antiqua"/>
          <w:b w:val="0"/>
          <w:bCs w:val="0"/>
          <w:color w:val="000000"/>
          <w:sz w:val="22"/>
          <w:szCs w:val="22"/>
        </w:rPr>
        <w:t xml:space="preserve"> </w:t>
      </w:r>
      <w:r w:rsidR="00A7505B">
        <w:rPr>
          <w:rStyle w:val="Strong"/>
          <w:rFonts w:ascii="Book Antiqua" w:hAnsi="Book Antiqua" w:cs="Book Antiqua"/>
          <w:b w:val="0"/>
          <w:bCs w:val="0"/>
          <w:color w:val="000000"/>
          <w:sz w:val="22"/>
          <w:szCs w:val="22"/>
        </w:rPr>
        <w:t>during the first week</w:t>
      </w:r>
      <w:r>
        <w:rPr>
          <w:rStyle w:val="Strong"/>
          <w:rFonts w:ascii="Book Antiqua" w:hAnsi="Book Antiqua" w:cs="Book Antiqua"/>
          <w:b w:val="0"/>
          <w:bCs w:val="0"/>
          <w:color w:val="000000"/>
          <w:sz w:val="22"/>
          <w:szCs w:val="22"/>
        </w:rPr>
        <w:t>.</w:t>
      </w:r>
    </w:p>
    <w:p w:rsidR="00A17C24" w:rsidRDefault="00A17C24">
      <w:pPr>
        <w:pStyle w:val="BodyText"/>
        <w:widowControl/>
        <w:spacing w:after="0" w:line="285" w:lineRule="atLeast"/>
        <w:rPr>
          <w:rFonts w:ascii="Book Antiqua" w:eastAsia="Book Antiqua" w:hAnsi="Book Antiqua" w:cs="Book Antiqua"/>
          <w:color w:val="000000"/>
          <w:sz w:val="22"/>
          <w:szCs w:val="22"/>
        </w:rPr>
      </w:pPr>
    </w:p>
    <w:p w:rsidR="005547BA" w:rsidRDefault="00A17C24" w:rsidP="00A17C24">
      <w:pPr>
        <w:pStyle w:val="BodyText"/>
        <w:spacing w:line="285" w:lineRule="atLeast"/>
        <w:rPr>
          <w:rFonts w:ascii="Book Antiqua" w:eastAsia="Book Antiqua" w:hAnsi="Book Antiqua" w:cs="Book Antiqua"/>
          <w:color w:val="000000"/>
          <w:sz w:val="22"/>
          <w:szCs w:val="22"/>
        </w:rPr>
      </w:pPr>
      <w:r w:rsidRPr="00A17C24">
        <w:rPr>
          <w:rFonts w:ascii="Book Antiqua" w:eastAsia="Book Antiqua" w:hAnsi="Book Antiqua" w:cs="Book Antiqua"/>
          <w:b/>
          <w:color w:val="000000"/>
          <w:sz w:val="22"/>
          <w:szCs w:val="22"/>
        </w:rPr>
        <w:t>Methods of Instruction</w:t>
      </w:r>
      <w:r w:rsidRPr="00A17C24">
        <w:rPr>
          <w:rFonts w:ascii="Book Antiqua" w:eastAsia="Book Antiqua" w:hAnsi="Book Antiqua" w:cs="Book Antiqua"/>
          <w:color w:val="000000"/>
          <w:sz w:val="22"/>
          <w:szCs w:val="22"/>
        </w:rPr>
        <w:t xml:space="preserve"> </w:t>
      </w:r>
    </w:p>
    <w:p w:rsidR="00A17C24" w:rsidRPr="00A17C24" w:rsidRDefault="00A17C24" w:rsidP="00A17C24">
      <w:pPr>
        <w:pStyle w:val="BodyText"/>
        <w:spacing w:line="285" w:lineRule="atLeast"/>
        <w:rPr>
          <w:rFonts w:ascii="Book Antiqua" w:eastAsia="Book Antiqua" w:hAnsi="Book Antiqua" w:cs="Book Antiqua"/>
          <w:color w:val="000000"/>
          <w:sz w:val="22"/>
          <w:szCs w:val="22"/>
        </w:rPr>
      </w:pPr>
      <w:r w:rsidRPr="00A17C24">
        <w:rPr>
          <w:rFonts w:ascii="Book Antiqua" w:eastAsia="Book Antiqua" w:hAnsi="Book Antiqua" w:cs="Book Antiqua"/>
          <w:color w:val="000000"/>
          <w:sz w:val="22"/>
          <w:szCs w:val="22"/>
        </w:rPr>
        <w:t>Most class meetings of English 101 will be interactive and will involve a significant amount of student discussion and writing. Students may be asked to work individually as well as collaboratively as they investigate issues, practice writing strategies and techniques, learn research and critical reading approaches, and review their own and their peers' writing.  Students who attend regularly and stay engaged in class activities, who keep up with all of the assignments, and who block off sufficient time each week for thoughtful drafting and revising usually succeed in this class.</w:t>
      </w:r>
    </w:p>
    <w:p w:rsidR="005547BA" w:rsidRDefault="005547BA" w:rsidP="005547BA">
      <w:pPr>
        <w:pStyle w:val="BodyText"/>
        <w:spacing w:line="285" w:lineRule="atLeast"/>
        <w:rPr>
          <w:rFonts w:ascii="Book Antiqua" w:hAnsi="Book Antiqua" w:cs="Book Antiqua"/>
          <w:b/>
          <w:color w:val="000000"/>
          <w:sz w:val="22"/>
          <w:szCs w:val="22"/>
        </w:rPr>
      </w:pPr>
      <w:r w:rsidRPr="005547BA">
        <w:rPr>
          <w:rFonts w:ascii="Book Antiqua" w:hAnsi="Book Antiqua" w:cs="Book Antiqua"/>
          <w:b/>
          <w:color w:val="000000"/>
          <w:sz w:val="22"/>
          <w:szCs w:val="22"/>
        </w:rPr>
        <w:t xml:space="preserve">General Education </w:t>
      </w:r>
    </w:p>
    <w:p w:rsidR="005547BA" w:rsidRPr="005547BA" w:rsidRDefault="005547BA" w:rsidP="005547BA">
      <w:pPr>
        <w:pStyle w:val="BodyText"/>
        <w:spacing w:line="285" w:lineRule="atLeast"/>
        <w:rPr>
          <w:rFonts w:ascii="Book Antiqua" w:hAnsi="Book Antiqua" w:cs="Book Antiqua"/>
          <w:b/>
          <w:color w:val="000000"/>
          <w:sz w:val="22"/>
          <w:szCs w:val="22"/>
        </w:rPr>
      </w:pPr>
      <w:r w:rsidRPr="005547BA">
        <w:rPr>
          <w:rFonts w:ascii="Book Antiqua" w:hAnsi="Book Antiqua" w:cs="Book Antiqua"/>
          <w:color w:val="000000"/>
          <w:sz w:val="22"/>
          <w:szCs w:val="22"/>
        </w:rPr>
        <w:t>This course is part of the GMU General Education Program, which is designed to help students prepare for advanced work in their major field and for a lifetime of learning. For more information on the mission of the General Education Program, consult the University Catalog or visit http://provost.gmu.edu/gened/</w:t>
      </w:r>
    </w:p>
    <w:p w:rsidR="00BA7008" w:rsidRDefault="00BA7008">
      <w:pPr>
        <w:pStyle w:val="BodyText"/>
        <w:widowControl/>
        <w:spacing w:after="0" w:line="285" w:lineRule="atLeast"/>
        <w:rPr>
          <w:rStyle w:val="Strong"/>
          <w:rFonts w:ascii="Book Antiqua" w:hAnsi="Book Antiqua" w:cs="Book Antiqua"/>
          <w:color w:val="000000"/>
          <w:sz w:val="22"/>
          <w:szCs w:val="22"/>
        </w:rPr>
      </w:pPr>
    </w:p>
    <w:p w:rsidR="005547BA" w:rsidRPr="005547BA" w:rsidRDefault="00C506A5">
      <w:pPr>
        <w:pStyle w:val="BodyText"/>
        <w:widowControl/>
        <w:spacing w:after="0" w:line="285" w:lineRule="atLeast"/>
        <w:rPr>
          <w:rFonts w:ascii="Book Antiqua" w:eastAsia="Book Antiqua" w:hAnsi="Book Antiqua" w:cs="Book Antiqua"/>
          <w:b/>
          <w:bCs/>
          <w:color w:val="000000"/>
          <w:sz w:val="22"/>
          <w:szCs w:val="22"/>
        </w:rPr>
      </w:pPr>
      <w:r>
        <w:rPr>
          <w:rStyle w:val="Strong"/>
          <w:rFonts w:ascii="Book Antiqua" w:hAnsi="Book Antiqua" w:cs="Book Antiqua"/>
          <w:color w:val="000000"/>
          <w:sz w:val="22"/>
          <w:szCs w:val="22"/>
        </w:rPr>
        <w:t>Course</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Grading</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Overview:</w:t>
      </w:r>
      <w:r>
        <w:rPr>
          <w:rStyle w:val="Strong"/>
          <w:rFonts w:ascii="Book Antiqua" w:eastAsia="Book Antiqua" w:hAnsi="Book Antiqua" w:cs="Book Antiqua"/>
          <w:color w:val="000000"/>
          <w:sz w:val="22"/>
          <w:szCs w:val="22"/>
        </w:rPr>
        <w:t xml:space="preserve"> </w:t>
      </w:r>
    </w:p>
    <w:tbl>
      <w:tblPr>
        <w:tblW w:w="0" w:type="auto"/>
        <w:tblInd w:w="-10" w:type="dxa"/>
        <w:tblLayout w:type="fixed"/>
        <w:tblLook w:val="0000"/>
      </w:tblPr>
      <w:tblGrid>
        <w:gridCol w:w="1482"/>
        <w:gridCol w:w="6098"/>
        <w:gridCol w:w="2245"/>
      </w:tblGrid>
      <w:tr w:rsidR="00130C44">
        <w:trPr>
          <w:trHeight w:val="486"/>
        </w:trPr>
        <w:tc>
          <w:tcPr>
            <w:tcW w:w="1482"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eastAsia="Book Antiqua" w:hAnsi="Book Antiqua" w:cs="Book Antiqua"/>
                <w:sz w:val="22"/>
                <w:szCs w:val="22"/>
              </w:rPr>
            </w:pPr>
            <w:r>
              <w:rPr>
                <w:rFonts w:ascii="Book Antiqua" w:hAnsi="Book Antiqua" w:cs="Book Antiqua"/>
                <w:sz w:val="22"/>
                <w:szCs w:val="22"/>
              </w:rPr>
              <w:t>15%</w:t>
            </w:r>
            <w:r>
              <w:rPr>
                <w:rFonts w:ascii="Book Antiqua" w:eastAsia="Book Antiqua" w:hAnsi="Book Antiqua" w:cs="Book Antiqua"/>
                <w:sz w:val="22"/>
                <w:szCs w:val="22"/>
              </w:rPr>
              <w:t xml:space="preserve">  </w:t>
            </w:r>
            <w:r>
              <w:rPr>
                <w:rFonts w:ascii="Book Antiqua" w:hAnsi="Book Antiqua" w:cs="Book Antiqua"/>
                <w:sz w:val="22"/>
                <w:szCs w:val="22"/>
              </w:rPr>
              <w:t>(45</w:t>
            </w:r>
            <w:r>
              <w:rPr>
                <w:rFonts w:ascii="Book Antiqua" w:eastAsia="Book Antiqua" w:hAnsi="Book Antiqua" w:cs="Book Antiqua"/>
                <w:sz w:val="22"/>
                <w:szCs w:val="22"/>
              </w:rPr>
              <w:t xml:space="preserve"> </w:t>
            </w:r>
            <w:r>
              <w:rPr>
                <w:rFonts w:ascii="Book Antiqua" w:hAnsi="Book Antiqua" w:cs="Book Antiqua"/>
                <w:sz w:val="22"/>
                <w:szCs w:val="22"/>
              </w:rPr>
              <w:t>pts)</w:t>
            </w:r>
            <w:r>
              <w:rPr>
                <w:rFonts w:ascii="Book Antiqua" w:eastAsia="Book Antiqua" w:hAnsi="Book Antiqua" w:cs="Book Antiqua"/>
                <w:sz w:val="22"/>
                <w:szCs w:val="22"/>
              </w:rPr>
              <w:t xml:space="preserve"> </w:t>
            </w:r>
          </w:p>
        </w:tc>
        <w:tc>
          <w:tcPr>
            <w:tcW w:w="6098"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Narrative</w:t>
            </w:r>
            <w:r>
              <w:rPr>
                <w:rFonts w:ascii="Book Antiqua" w:eastAsia="Book Antiqua" w:hAnsi="Book Antiqua" w:cs="Book Antiqua"/>
                <w:sz w:val="22"/>
                <w:szCs w:val="22"/>
              </w:rPr>
              <w:t xml:space="preserve"> </w:t>
            </w:r>
            <w:r>
              <w:rPr>
                <w:rFonts w:ascii="Book Antiqua" w:hAnsi="Book Antiqua" w:cs="Book Antiqua"/>
                <w:sz w:val="22"/>
                <w:szCs w:val="22"/>
              </w:rPr>
              <w:t>Exploration</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(500-750</w:t>
            </w:r>
            <w:r>
              <w:rPr>
                <w:rFonts w:ascii="Book Antiqua" w:eastAsia="Book Antiqua" w:hAnsi="Book Antiqua" w:cs="Book Antiqua"/>
                <w:sz w:val="22"/>
                <w:szCs w:val="22"/>
              </w:rPr>
              <w:t xml:space="preserve"> </w:t>
            </w:r>
            <w:r>
              <w:rPr>
                <w:rFonts w:ascii="Book Antiqua" w:hAnsi="Book Antiqua" w:cs="Book Antiqua"/>
                <w:sz w:val="22"/>
                <w:szCs w:val="22"/>
              </w:rPr>
              <w:t>words)</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vertAlign w:val="superscript"/>
              </w:rPr>
            </w:pP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September</w:t>
            </w:r>
            <w:r>
              <w:rPr>
                <w:rFonts w:ascii="Book Antiqua" w:eastAsia="Book Antiqua" w:hAnsi="Book Antiqua" w:cs="Book Antiqua"/>
                <w:sz w:val="22"/>
                <w:szCs w:val="22"/>
              </w:rPr>
              <w:t xml:space="preserve"> </w:t>
            </w:r>
            <w:r>
              <w:rPr>
                <w:rFonts w:ascii="Book Antiqua" w:hAnsi="Book Antiqua" w:cs="Book Antiqua"/>
                <w:sz w:val="22"/>
                <w:szCs w:val="22"/>
              </w:rPr>
              <w:t>17</w:t>
            </w:r>
            <w:r>
              <w:rPr>
                <w:rFonts w:ascii="Book Antiqua" w:hAnsi="Book Antiqua" w:cs="Book Antiqua"/>
                <w:sz w:val="22"/>
                <w:szCs w:val="22"/>
                <w:vertAlign w:val="superscript"/>
              </w:rPr>
              <w:t>th</w:t>
            </w:r>
          </w:p>
        </w:tc>
      </w:tr>
      <w:tr w:rsidR="00130C44">
        <w:trPr>
          <w:trHeight w:val="464"/>
        </w:trPr>
        <w:tc>
          <w:tcPr>
            <w:tcW w:w="1482"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20%</w:t>
            </w:r>
            <w:r>
              <w:rPr>
                <w:rFonts w:ascii="Book Antiqua" w:eastAsia="Book Antiqua" w:hAnsi="Book Antiqua" w:cs="Book Antiqua"/>
                <w:sz w:val="22"/>
                <w:szCs w:val="22"/>
              </w:rPr>
              <w:t xml:space="preserve">  </w:t>
            </w:r>
            <w:r>
              <w:rPr>
                <w:rFonts w:ascii="Book Antiqua" w:hAnsi="Book Antiqua" w:cs="Book Antiqua"/>
                <w:sz w:val="22"/>
                <w:szCs w:val="22"/>
              </w:rPr>
              <w:t>(60</w:t>
            </w:r>
            <w:r>
              <w:rPr>
                <w:rFonts w:ascii="Book Antiqua" w:eastAsia="Book Antiqua" w:hAnsi="Book Antiqua" w:cs="Book Antiqua"/>
                <w:sz w:val="22"/>
                <w:szCs w:val="22"/>
              </w:rPr>
              <w:t xml:space="preserve"> </w:t>
            </w:r>
            <w:r>
              <w:rPr>
                <w:rFonts w:ascii="Book Antiqua" w:hAnsi="Book Antiqua" w:cs="Book Antiqua"/>
                <w:sz w:val="22"/>
                <w:szCs w:val="22"/>
              </w:rPr>
              <w:t>pts)</w:t>
            </w:r>
          </w:p>
        </w:tc>
        <w:tc>
          <w:tcPr>
            <w:tcW w:w="6098"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eastAsia="Book Antiqua" w:hAnsi="Book Antiqua" w:cs="Book Antiqua"/>
                <w:sz w:val="22"/>
                <w:szCs w:val="22"/>
              </w:rPr>
            </w:pPr>
            <w:r>
              <w:rPr>
                <w:rFonts w:ascii="Book Antiqua" w:hAnsi="Book Antiqua" w:cs="Book Antiqua"/>
                <w:sz w:val="22"/>
                <w:szCs w:val="22"/>
              </w:rPr>
              <w:t>Persuasive</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(750-1000</w:t>
            </w:r>
            <w:r>
              <w:rPr>
                <w:rFonts w:ascii="Book Antiqua" w:eastAsia="Book Antiqua" w:hAnsi="Book Antiqua" w:cs="Book Antiqua"/>
                <w:sz w:val="22"/>
                <w:szCs w:val="22"/>
              </w:rPr>
              <w:t xml:space="preserve"> </w:t>
            </w:r>
            <w:r>
              <w:rPr>
                <w:rFonts w:ascii="Book Antiqua" w:hAnsi="Book Antiqua" w:cs="Book Antiqua"/>
                <w:sz w:val="22"/>
                <w:szCs w:val="22"/>
              </w:rPr>
              <w:t>words)</w:t>
            </w:r>
            <w:r>
              <w:rPr>
                <w:rFonts w:ascii="Book Antiqua" w:eastAsia="Book Antiqua" w:hAnsi="Book Antiqua" w:cs="Book Antiqua"/>
                <w:sz w:val="22"/>
                <w:szCs w:val="22"/>
              </w:rPr>
              <w:t xml:space="preserve"> </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vertAlign w:val="superscript"/>
              </w:rPr>
            </w:pP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October</w:t>
            </w:r>
            <w:r>
              <w:rPr>
                <w:rFonts w:ascii="Book Antiqua" w:eastAsia="Book Antiqua" w:hAnsi="Book Antiqua" w:cs="Book Antiqua"/>
                <w:sz w:val="22"/>
                <w:szCs w:val="22"/>
              </w:rPr>
              <w:t xml:space="preserve"> </w:t>
            </w:r>
            <w:r>
              <w:rPr>
                <w:rFonts w:ascii="Book Antiqua" w:hAnsi="Book Antiqua" w:cs="Book Antiqua"/>
                <w:sz w:val="22"/>
                <w:szCs w:val="22"/>
              </w:rPr>
              <w:t>9</w:t>
            </w:r>
            <w:r>
              <w:rPr>
                <w:rFonts w:ascii="Book Antiqua" w:hAnsi="Book Antiqua" w:cs="Book Antiqua"/>
                <w:sz w:val="22"/>
                <w:szCs w:val="22"/>
                <w:vertAlign w:val="superscript"/>
              </w:rPr>
              <w:t>th</w:t>
            </w:r>
          </w:p>
        </w:tc>
      </w:tr>
      <w:tr w:rsidR="00130C44">
        <w:trPr>
          <w:trHeight w:val="464"/>
        </w:trPr>
        <w:tc>
          <w:tcPr>
            <w:tcW w:w="1482"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30%</w:t>
            </w:r>
            <w:r>
              <w:rPr>
                <w:rFonts w:ascii="Book Antiqua" w:eastAsia="Book Antiqua" w:hAnsi="Book Antiqua" w:cs="Book Antiqua"/>
                <w:sz w:val="22"/>
                <w:szCs w:val="22"/>
              </w:rPr>
              <w:t xml:space="preserve">  </w:t>
            </w:r>
            <w:r>
              <w:rPr>
                <w:rFonts w:ascii="Book Antiqua" w:hAnsi="Book Antiqua" w:cs="Book Antiqua"/>
                <w:sz w:val="22"/>
                <w:szCs w:val="22"/>
              </w:rPr>
              <w:t>(90</w:t>
            </w:r>
            <w:r>
              <w:rPr>
                <w:rFonts w:ascii="Book Antiqua" w:eastAsia="Book Antiqua" w:hAnsi="Book Antiqua" w:cs="Book Antiqua"/>
                <w:sz w:val="22"/>
                <w:szCs w:val="22"/>
              </w:rPr>
              <w:t xml:space="preserve"> </w:t>
            </w:r>
            <w:r>
              <w:rPr>
                <w:rFonts w:ascii="Book Antiqua" w:hAnsi="Book Antiqua" w:cs="Book Antiqua"/>
                <w:sz w:val="22"/>
                <w:szCs w:val="22"/>
              </w:rPr>
              <w:t>pts)</w:t>
            </w:r>
          </w:p>
        </w:tc>
        <w:tc>
          <w:tcPr>
            <w:tcW w:w="6098"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eastAsia="Book Antiqua" w:hAnsi="Book Antiqua" w:cs="Book Antiqua"/>
                <w:sz w:val="22"/>
                <w:szCs w:val="22"/>
              </w:rPr>
            </w:pP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Paper</w:t>
            </w:r>
            <w:r>
              <w:rPr>
                <w:rFonts w:ascii="Book Antiqua" w:eastAsia="Book Antiqua" w:hAnsi="Book Antiqua" w:cs="Book Antiqua"/>
                <w:sz w:val="22"/>
                <w:szCs w:val="22"/>
              </w:rPr>
              <w:t xml:space="preserve"> </w:t>
            </w:r>
            <w:r>
              <w:rPr>
                <w:rFonts w:ascii="Book Antiqua" w:hAnsi="Book Antiqua" w:cs="Book Antiqua"/>
                <w:sz w:val="22"/>
                <w:szCs w:val="22"/>
              </w:rPr>
              <w:t>(1200-1500</w:t>
            </w:r>
            <w:r>
              <w:rPr>
                <w:rFonts w:ascii="Book Antiqua" w:eastAsia="Book Antiqua" w:hAnsi="Book Antiqua" w:cs="Book Antiqua"/>
                <w:sz w:val="22"/>
                <w:szCs w:val="22"/>
              </w:rPr>
              <w:t xml:space="preserve"> </w:t>
            </w:r>
            <w:r>
              <w:rPr>
                <w:rFonts w:ascii="Book Antiqua" w:hAnsi="Book Antiqua" w:cs="Book Antiqua"/>
                <w:sz w:val="22"/>
                <w:szCs w:val="22"/>
              </w:rPr>
              <w:t>words)</w:t>
            </w:r>
            <w:r w:rsidR="009C0012">
              <w:rPr>
                <w:rFonts w:ascii="Book Antiqua" w:eastAsia="Book Antiqua" w:hAnsi="Book Antiqua" w:cs="Book Antiqua"/>
                <w:sz w:val="22"/>
                <w:szCs w:val="22"/>
              </w:rPr>
              <w:t>, including Annotated Bibliography</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vertAlign w:val="superscript"/>
              </w:rPr>
            </w:pP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November</w:t>
            </w:r>
            <w:r>
              <w:rPr>
                <w:rFonts w:ascii="Book Antiqua" w:eastAsia="Book Antiqua" w:hAnsi="Book Antiqua" w:cs="Book Antiqua"/>
                <w:sz w:val="22"/>
                <w:szCs w:val="22"/>
              </w:rPr>
              <w:t xml:space="preserve"> </w:t>
            </w:r>
            <w:r>
              <w:rPr>
                <w:rFonts w:ascii="Book Antiqua" w:hAnsi="Book Antiqua" w:cs="Book Antiqua"/>
                <w:sz w:val="22"/>
                <w:szCs w:val="22"/>
              </w:rPr>
              <w:t>16</w:t>
            </w:r>
            <w:r>
              <w:rPr>
                <w:rFonts w:ascii="Book Antiqua" w:hAnsi="Book Antiqua" w:cs="Book Antiqua"/>
                <w:sz w:val="22"/>
                <w:szCs w:val="22"/>
                <w:vertAlign w:val="superscript"/>
              </w:rPr>
              <w:t>th</w:t>
            </w:r>
          </w:p>
        </w:tc>
      </w:tr>
      <w:tr w:rsidR="00130C44">
        <w:trPr>
          <w:trHeight w:val="464"/>
        </w:trPr>
        <w:tc>
          <w:tcPr>
            <w:tcW w:w="1482"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15%</w:t>
            </w:r>
            <w:r>
              <w:rPr>
                <w:rFonts w:ascii="Book Antiqua" w:eastAsia="Book Antiqua" w:hAnsi="Book Antiqua" w:cs="Book Antiqua"/>
                <w:sz w:val="22"/>
                <w:szCs w:val="22"/>
              </w:rPr>
              <w:t xml:space="preserve">  </w:t>
            </w:r>
            <w:r>
              <w:rPr>
                <w:rFonts w:ascii="Book Antiqua" w:hAnsi="Book Antiqua" w:cs="Book Antiqua"/>
                <w:sz w:val="22"/>
                <w:szCs w:val="22"/>
              </w:rPr>
              <w:t>(45</w:t>
            </w:r>
            <w:r>
              <w:rPr>
                <w:rFonts w:ascii="Book Antiqua" w:eastAsia="Book Antiqua" w:hAnsi="Book Antiqua" w:cs="Book Antiqua"/>
                <w:sz w:val="22"/>
                <w:szCs w:val="22"/>
              </w:rPr>
              <w:t xml:space="preserve"> </w:t>
            </w:r>
            <w:r>
              <w:rPr>
                <w:rFonts w:ascii="Book Antiqua" w:hAnsi="Book Antiqua" w:cs="Book Antiqua"/>
                <w:sz w:val="22"/>
                <w:szCs w:val="22"/>
              </w:rPr>
              <w:t>pts)</w:t>
            </w:r>
          </w:p>
        </w:tc>
        <w:tc>
          <w:tcPr>
            <w:tcW w:w="6098"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Letter</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Senator</w:t>
            </w:r>
            <w:r>
              <w:rPr>
                <w:rFonts w:ascii="Book Antiqua" w:eastAsia="Book Antiqua" w:hAnsi="Book Antiqua" w:cs="Book Antiqua"/>
                <w:sz w:val="22"/>
                <w:szCs w:val="22"/>
              </w:rPr>
              <w:t xml:space="preserve"> </w:t>
            </w:r>
            <w:r>
              <w:rPr>
                <w:rFonts w:ascii="Book Antiqua" w:hAnsi="Book Antiqua" w:cs="Book Antiqua"/>
                <w:sz w:val="22"/>
                <w:szCs w:val="22"/>
              </w:rPr>
              <w:t>(500-750</w:t>
            </w:r>
            <w:r>
              <w:rPr>
                <w:rFonts w:ascii="Book Antiqua" w:eastAsia="Book Antiqua" w:hAnsi="Book Antiqua" w:cs="Book Antiqua"/>
                <w:sz w:val="22"/>
                <w:szCs w:val="22"/>
              </w:rPr>
              <w:t xml:space="preserve"> </w:t>
            </w:r>
            <w:r>
              <w:rPr>
                <w:rFonts w:ascii="Book Antiqua" w:hAnsi="Book Antiqua" w:cs="Book Antiqua"/>
                <w:sz w:val="22"/>
                <w:szCs w:val="22"/>
              </w:rPr>
              <w:t>words),</w:t>
            </w:r>
            <w:r>
              <w:rPr>
                <w:rFonts w:ascii="Book Antiqua" w:eastAsia="Book Antiqua" w:hAnsi="Book Antiqua" w:cs="Book Antiqua"/>
                <w:sz w:val="22"/>
                <w:szCs w:val="22"/>
              </w:rPr>
              <w:t xml:space="preserve"> </w:t>
            </w:r>
            <w:r>
              <w:rPr>
                <w:rFonts w:ascii="Book Antiqua" w:hAnsi="Book Antiqua" w:cs="Book Antiqua"/>
                <w:sz w:val="22"/>
                <w:szCs w:val="22"/>
              </w:rPr>
              <w:t>including</w:t>
            </w:r>
            <w:r>
              <w:rPr>
                <w:rFonts w:ascii="Book Antiqua" w:eastAsia="Book Antiqua" w:hAnsi="Book Antiqua" w:cs="Book Antiqua"/>
                <w:sz w:val="22"/>
                <w:szCs w:val="22"/>
              </w:rPr>
              <w:t xml:space="preserve"> </w:t>
            </w:r>
            <w:r>
              <w:rPr>
                <w:rFonts w:ascii="Book Antiqua" w:hAnsi="Book Antiqua" w:cs="Book Antiqua"/>
                <w:sz w:val="22"/>
                <w:szCs w:val="22"/>
              </w:rPr>
              <w:t>send-off</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C506A5">
            <w:pPr>
              <w:pStyle w:val="BodyText"/>
              <w:widowControl/>
              <w:snapToGrid w:val="0"/>
              <w:spacing w:after="0" w:line="285" w:lineRule="atLeast"/>
              <w:rPr>
                <w:rFonts w:ascii="Book Antiqua" w:eastAsia="Book Antiqua" w:hAnsi="Book Antiqua" w:cs="Book Antiqua"/>
                <w:sz w:val="22"/>
                <w:szCs w:val="22"/>
              </w:rPr>
            </w:pP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December</w:t>
            </w:r>
            <w:r>
              <w:rPr>
                <w:rFonts w:ascii="Book Antiqua" w:eastAsia="Book Antiqua" w:hAnsi="Book Antiqua" w:cs="Book Antiqua"/>
                <w:sz w:val="22"/>
                <w:szCs w:val="22"/>
              </w:rPr>
              <w:t xml:space="preserve"> </w:t>
            </w:r>
            <w:r>
              <w:rPr>
                <w:rFonts w:ascii="Book Antiqua" w:hAnsi="Book Antiqua" w:cs="Book Antiqua"/>
                <w:sz w:val="22"/>
                <w:szCs w:val="22"/>
              </w:rPr>
              <w:t>5th</w:t>
            </w:r>
            <w:r>
              <w:rPr>
                <w:rFonts w:ascii="Book Antiqua" w:eastAsia="Book Antiqua" w:hAnsi="Book Antiqua" w:cs="Book Antiqua"/>
                <w:sz w:val="22"/>
                <w:szCs w:val="22"/>
              </w:rPr>
              <w:t xml:space="preserve"> </w:t>
            </w:r>
          </w:p>
        </w:tc>
      </w:tr>
      <w:tr w:rsidR="00130C44">
        <w:trPr>
          <w:trHeight w:val="464"/>
        </w:trPr>
        <w:tc>
          <w:tcPr>
            <w:tcW w:w="1482"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10%</w:t>
            </w:r>
            <w:r>
              <w:rPr>
                <w:rFonts w:ascii="Book Antiqua" w:eastAsia="Book Antiqua" w:hAnsi="Book Antiqua" w:cs="Book Antiqua"/>
                <w:sz w:val="22"/>
                <w:szCs w:val="22"/>
              </w:rPr>
              <w:t xml:space="preserve">  </w:t>
            </w:r>
            <w:r>
              <w:rPr>
                <w:rFonts w:ascii="Book Antiqua" w:hAnsi="Book Antiqua" w:cs="Book Antiqua"/>
                <w:sz w:val="22"/>
                <w:szCs w:val="22"/>
              </w:rPr>
              <w:t>(30</w:t>
            </w:r>
            <w:r>
              <w:rPr>
                <w:rFonts w:ascii="Book Antiqua" w:eastAsia="Book Antiqua" w:hAnsi="Book Antiqua" w:cs="Book Antiqua"/>
                <w:sz w:val="22"/>
                <w:szCs w:val="22"/>
              </w:rPr>
              <w:t xml:space="preserve"> </w:t>
            </w:r>
            <w:r>
              <w:rPr>
                <w:rFonts w:ascii="Book Antiqua" w:hAnsi="Book Antiqua" w:cs="Book Antiqua"/>
                <w:sz w:val="22"/>
                <w:szCs w:val="22"/>
              </w:rPr>
              <w:t>pts)</w:t>
            </w:r>
          </w:p>
        </w:tc>
        <w:tc>
          <w:tcPr>
            <w:tcW w:w="6098"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Participation</w:t>
            </w:r>
            <w:r>
              <w:rPr>
                <w:rFonts w:ascii="Book Antiqua" w:eastAsia="Book Antiqua" w:hAnsi="Book Antiqua" w:cs="Book Antiqua"/>
                <w:sz w:val="22"/>
                <w:szCs w:val="22"/>
              </w:rPr>
              <w:t xml:space="preserve"> </w:t>
            </w:r>
            <w:r>
              <w:rPr>
                <w:rFonts w:ascii="Book Antiqua" w:hAnsi="Book Antiqua" w:cs="Book Antiqua"/>
                <w:sz w:val="22"/>
                <w:szCs w:val="22"/>
              </w:rPr>
              <w:t>(in-class,</w:t>
            </w:r>
            <w:r>
              <w:rPr>
                <w:rFonts w:ascii="Book Antiqua" w:eastAsia="Book Antiqua" w:hAnsi="Book Antiqua" w:cs="Book Antiqua"/>
                <w:sz w:val="22"/>
                <w:szCs w:val="22"/>
              </w:rPr>
              <w:t xml:space="preserve"> </w:t>
            </w:r>
            <w:r>
              <w:rPr>
                <w:rFonts w:ascii="Book Antiqua" w:hAnsi="Book Antiqua" w:cs="Book Antiqua"/>
                <w:sz w:val="22"/>
                <w:szCs w:val="22"/>
              </w:rPr>
              <w:t>discussion</w:t>
            </w:r>
            <w:r>
              <w:rPr>
                <w:rFonts w:ascii="Book Antiqua" w:eastAsia="Book Antiqua" w:hAnsi="Book Antiqua" w:cs="Book Antiqua"/>
                <w:sz w:val="22"/>
                <w:szCs w:val="22"/>
              </w:rPr>
              <w:t xml:space="preserve"> </w:t>
            </w:r>
            <w:r>
              <w:rPr>
                <w:rFonts w:ascii="Book Antiqua" w:hAnsi="Book Antiqua" w:cs="Book Antiqua"/>
                <w:sz w:val="22"/>
                <w:szCs w:val="22"/>
              </w:rPr>
              <w:t>boards,</w:t>
            </w:r>
            <w:r>
              <w:rPr>
                <w:rFonts w:ascii="Book Antiqua" w:eastAsia="Book Antiqua" w:hAnsi="Book Antiqua" w:cs="Book Antiqua"/>
                <w:sz w:val="22"/>
                <w:szCs w:val="22"/>
              </w:rPr>
              <w:t xml:space="preserve"> </w:t>
            </w:r>
            <w:r>
              <w:rPr>
                <w:rFonts w:ascii="Book Antiqua" w:hAnsi="Book Antiqua" w:cs="Book Antiqua"/>
                <w:sz w:val="22"/>
                <w:szCs w:val="22"/>
              </w:rPr>
              <w:t>attendance,</w:t>
            </w:r>
            <w:r>
              <w:rPr>
                <w:rFonts w:ascii="Book Antiqua" w:eastAsia="Book Antiqua" w:hAnsi="Book Antiqua" w:cs="Book Antiqua"/>
                <w:sz w:val="22"/>
                <w:szCs w:val="22"/>
              </w:rPr>
              <w:t xml:space="preserve"> </w:t>
            </w:r>
            <w:r>
              <w:rPr>
                <w:rFonts w:ascii="Book Antiqua" w:hAnsi="Book Antiqua" w:cs="Book Antiqua"/>
                <w:sz w:val="22"/>
                <w:szCs w:val="22"/>
              </w:rPr>
              <w:t>etc.)</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Ongoing</w:t>
            </w:r>
          </w:p>
        </w:tc>
      </w:tr>
      <w:tr w:rsidR="00130C44">
        <w:trPr>
          <w:trHeight w:val="486"/>
        </w:trPr>
        <w:tc>
          <w:tcPr>
            <w:tcW w:w="1482"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eastAsia="Book Antiqua" w:hAnsi="Book Antiqua" w:cs="Book Antiqua"/>
                <w:sz w:val="22"/>
                <w:szCs w:val="22"/>
              </w:rPr>
            </w:pPr>
            <w:r>
              <w:rPr>
                <w:rFonts w:ascii="Book Antiqua" w:hAnsi="Book Antiqua" w:cs="Book Antiqua"/>
                <w:sz w:val="22"/>
                <w:szCs w:val="22"/>
              </w:rPr>
              <w:t>10%</w:t>
            </w:r>
            <w:r>
              <w:rPr>
                <w:rFonts w:ascii="Book Antiqua" w:eastAsia="Book Antiqua" w:hAnsi="Book Antiqua" w:cs="Book Antiqua"/>
                <w:sz w:val="22"/>
                <w:szCs w:val="22"/>
              </w:rPr>
              <w:t xml:space="preserve">  </w:t>
            </w:r>
            <w:r>
              <w:rPr>
                <w:rFonts w:ascii="Book Antiqua" w:hAnsi="Book Antiqua" w:cs="Book Antiqua"/>
                <w:sz w:val="22"/>
                <w:szCs w:val="22"/>
              </w:rPr>
              <w:t>(30</w:t>
            </w:r>
            <w:r>
              <w:rPr>
                <w:rFonts w:ascii="Book Antiqua" w:eastAsia="Book Antiqua" w:hAnsi="Book Antiqua" w:cs="Book Antiqua"/>
                <w:sz w:val="22"/>
                <w:szCs w:val="22"/>
              </w:rPr>
              <w:t xml:space="preserve"> </w:t>
            </w:r>
            <w:r>
              <w:rPr>
                <w:rFonts w:ascii="Book Antiqua" w:hAnsi="Book Antiqua" w:cs="Book Antiqua"/>
                <w:sz w:val="22"/>
                <w:szCs w:val="22"/>
              </w:rPr>
              <w:t>pts)</w:t>
            </w:r>
            <w:r>
              <w:rPr>
                <w:rFonts w:ascii="Book Antiqua" w:eastAsia="Book Antiqua" w:hAnsi="Book Antiqua" w:cs="Book Antiqua"/>
                <w:sz w:val="22"/>
                <w:szCs w:val="22"/>
              </w:rPr>
              <w:t xml:space="preserve"> </w:t>
            </w:r>
          </w:p>
        </w:tc>
        <w:tc>
          <w:tcPr>
            <w:tcW w:w="6098" w:type="dxa"/>
            <w:tcBorders>
              <w:top w:val="single" w:sz="4" w:space="0" w:color="000000"/>
              <w:left w:val="single" w:sz="4" w:space="0" w:color="000000"/>
              <w:bottom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Homework/Short</w:t>
            </w:r>
            <w:r>
              <w:rPr>
                <w:rFonts w:ascii="Book Antiqua" w:eastAsia="Book Antiqua" w:hAnsi="Book Antiqua" w:cs="Book Antiqua"/>
                <w:sz w:val="22"/>
                <w:szCs w:val="22"/>
              </w:rPr>
              <w:t xml:space="preserve"> </w:t>
            </w:r>
            <w:r>
              <w:rPr>
                <w:rFonts w:ascii="Book Antiqua" w:hAnsi="Book Antiqua" w:cs="Book Antiqua"/>
                <w:sz w:val="22"/>
                <w:szCs w:val="22"/>
              </w:rPr>
              <w:t>Assignments</w:t>
            </w:r>
            <w:r>
              <w:rPr>
                <w:rFonts w:ascii="Book Antiqua" w:eastAsia="Book Antiqua" w:hAnsi="Book Antiqua" w:cs="Book Antiqua"/>
                <w:sz w:val="22"/>
                <w:szCs w:val="22"/>
              </w:rPr>
              <w:t xml:space="preserve"> </w:t>
            </w:r>
            <w:r>
              <w:rPr>
                <w:rFonts w:ascii="Book Antiqua" w:hAnsi="Book Antiqua" w:cs="Book Antiqua"/>
                <w:sz w:val="22"/>
                <w:szCs w:val="22"/>
              </w:rPr>
              <w:t>(including</w:t>
            </w:r>
            <w:r>
              <w:rPr>
                <w:rFonts w:ascii="Book Antiqua" w:eastAsia="Book Antiqua" w:hAnsi="Book Antiqua" w:cs="Book Antiqua"/>
                <w:sz w:val="22"/>
                <w:szCs w:val="22"/>
              </w:rPr>
              <w:t xml:space="preserve"> </w:t>
            </w:r>
            <w:r>
              <w:rPr>
                <w:rFonts w:ascii="Book Antiqua" w:hAnsi="Book Antiqua" w:cs="Book Antiqua"/>
                <w:sz w:val="22"/>
                <w:szCs w:val="22"/>
              </w:rPr>
              <w:t>journal</w:t>
            </w:r>
            <w:r>
              <w:rPr>
                <w:rFonts w:ascii="Book Antiqua" w:eastAsia="Book Antiqua" w:hAnsi="Book Antiqua" w:cs="Book Antiqua"/>
                <w:sz w:val="22"/>
                <w:szCs w:val="22"/>
              </w:rPr>
              <w:t xml:space="preserve"> </w:t>
            </w:r>
            <w:r>
              <w:rPr>
                <w:rFonts w:ascii="Book Antiqua" w:hAnsi="Book Antiqua" w:cs="Book Antiqua"/>
                <w:sz w:val="22"/>
                <w:szCs w:val="22"/>
              </w:rPr>
              <w:t>writing)</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C506A5">
            <w:pPr>
              <w:pStyle w:val="BodyText"/>
              <w:widowControl/>
              <w:snapToGrid w:val="0"/>
              <w:spacing w:after="0" w:line="285" w:lineRule="atLeast"/>
              <w:rPr>
                <w:rFonts w:ascii="Book Antiqua" w:hAnsi="Book Antiqua" w:cs="Book Antiqua"/>
                <w:sz w:val="22"/>
                <w:szCs w:val="22"/>
              </w:rPr>
            </w:pPr>
            <w:r>
              <w:rPr>
                <w:rFonts w:ascii="Book Antiqua" w:hAnsi="Book Antiqua" w:cs="Book Antiqua"/>
                <w:sz w:val="22"/>
                <w:szCs w:val="22"/>
              </w:rPr>
              <w:t>Ongoing</w:t>
            </w:r>
          </w:p>
        </w:tc>
      </w:tr>
    </w:tbl>
    <w:p w:rsidR="00C108F3" w:rsidRDefault="00C108F3" w:rsidP="00EB407D">
      <w:pPr>
        <w:pStyle w:val="BodyText"/>
        <w:widowControl/>
        <w:spacing w:after="0" w:line="285" w:lineRule="atLeast"/>
      </w:pPr>
    </w:p>
    <w:p w:rsidR="0089589E" w:rsidRDefault="0089589E" w:rsidP="00EB407D">
      <w:pPr>
        <w:pStyle w:val="BodyText"/>
        <w:widowControl/>
        <w:spacing w:after="0" w:line="285" w:lineRule="atLeast"/>
      </w:pPr>
      <w:r>
        <w:lastRenderedPageBreak/>
        <w:t>In this class, the grade ranges divide as follows:</w:t>
      </w:r>
    </w:p>
    <w:p w:rsidR="0089589E" w:rsidRPr="0089589E" w:rsidRDefault="0089589E" w:rsidP="00EB407D">
      <w:pPr>
        <w:pStyle w:val="BodyText"/>
        <w:widowControl/>
        <w:spacing w:after="0" w:line="285" w:lineRule="atLeast"/>
        <w:rPr>
          <w:b/>
        </w:rPr>
      </w:pPr>
      <w:r>
        <w:rPr>
          <w:b/>
        </w:rPr>
        <w:t>A+ (100%-97.5%); A (97.4%-93%); A- (92.9%-90%); B+ (89%-87.5%); B (87.4-83%); B- (82.9%- 80%); C+ (79-77.5%); C (77.4%-73%)</w:t>
      </w:r>
    </w:p>
    <w:p w:rsidR="0089589E" w:rsidRDefault="0089589E" w:rsidP="00EB407D">
      <w:pPr>
        <w:pStyle w:val="BodyText"/>
        <w:widowControl/>
        <w:spacing w:after="0" w:line="285" w:lineRule="atLeast"/>
      </w:pPr>
    </w:p>
    <w:p w:rsidR="00130C44" w:rsidRPr="00EB407D" w:rsidRDefault="00FB1A2C" w:rsidP="00EB407D">
      <w:pPr>
        <w:pStyle w:val="BodyText"/>
        <w:widowControl/>
        <w:spacing w:after="0" w:line="285" w:lineRule="atLeast"/>
      </w:pPr>
      <w:hyperlink r:id="rId7" w:anchor="Gradingforprocesssteps" w:history="1"/>
      <w:r w:rsidR="00C506A5">
        <w:rPr>
          <w:rFonts w:ascii="Book Antiqua" w:hAnsi="Book Antiqua" w:cs="Book Antiqua"/>
          <w:b/>
          <w:sz w:val="22"/>
          <w:szCs w:val="22"/>
        </w:rPr>
        <w:t>English</w:t>
      </w:r>
      <w:r w:rsidR="00C506A5">
        <w:rPr>
          <w:rFonts w:ascii="Book Antiqua" w:eastAsia="Book Antiqua" w:hAnsi="Book Antiqua" w:cs="Book Antiqua"/>
          <w:b/>
          <w:sz w:val="22"/>
          <w:szCs w:val="22"/>
        </w:rPr>
        <w:t xml:space="preserve"> </w:t>
      </w:r>
      <w:r w:rsidR="00C506A5">
        <w:rPr>
          <w:rFonts w:ascii="Book Antiqua" w:hAnsi="Book Antiqua" w:cs="Book Antiqua"/>
          <w:b/>
          <w:sz w:val="22"/>
          <w:szCs w:val="22"/>
        </w:rPr>
        <w:t>101</w:t>
      </w:r>
      <w:r w:rsidR="00C506A5">
        <w:rPr>
          <w:rFonts w:ascii="Book Antiqua" w:eastAsia="Book Antiqua" w:hAnsi="Book Antiqua" w:cs="Book Antiqua"/>
          <w:b/>
          <w:sz w:val="22"/>
          <w:szCs w:val="22"/>
        </w:rPr>
        <w:t xml:space="preserve"> </w:t>
      </w:r>
      <w:r w:rsidR="00C506A5">
        <w:rPr>
          <w:rFonts w:ascii="Book Antiqua" w:hAnsi="Book Antiqua" w:cs="Book Antiqua"/>
          <w:b/>
          <w:sz w:val="22"/>
          <w:szCs w:val="22"/>
        </w:rPr>
        <w:t>Grading</w:t>
      </w:r>
      <w:r w:rsidR="00C506A5">
        <w:rPr>
          <w:rFonts w:ascii="Book Antiqua" w:eastAsia="Book Antiqua" w:hAnsi="Book Antiqua" w:cs="Book Antiqua"/>
          <w:b/>
          <w:sz w:val="22"/>
          <w:szCs w:val="22"/>
        </w:rPr>
        <w:t xml:space="preserve"> </w:t>
      </w:r>
      <w:r w:rsidR="00C506A5">
        <w:rPr>
          <w:rFonts w:ascii="Book Antiqua" w:hAnsi="Book Antiqua" w:cs="Book Antiqua"/>
          <w:b/>
          <w:sz w:val="22"/>
          <w:szCs w:val="22"/>
        </w:rPr>
        <w:t>Policy</w:t>
      </w:r>
      <w:r w:rsidR="00C506A5">
        <w:rPr>
          <w:rFonts w:ascii="Book Antiqua" w:hAnsi="Book Antiqua" w:cs="Book Antiqua"/>
          <w:sz w:val="22"/>
          <w:szCs w:val="22"/>
        </w:rPr>
        <w:t>:</w:t>
      </w:r>
      <w:r w:rsidR="00C506A5">
        <w:rPr>
          <w:rFonts w:ascii="Book Antiqua" w:eastAsia="Book Antiqua" w:hAnsi="Book Antiqua" w:cs="Book Antiqua"/>
          <w:b/>
          <w:sz w:val="22"/>
          <w:szCs w:val="22"/>
        </w:rPr>
        <w:t xml:space="preserve"> </w:t>
      </w:r>
    </w:p>
    <w:p w:rsidR="00130C44" w:rsidRDefault="00130C44">
      <w:pPr>
        <w:rPr>
          <w:rFonts w:ascii="Book Antiqua" w:hAnsi="Book Antiqua" w:cs="Book Antiqua"/>
          <w:sz w:val="22"/>
          <w:szCs w:val="22"/>
        </w:rPr>
      </w:pPr>
    </w:p>
    <w:p w:rsidR="00130C44" w:rsidRDefault="00C506A5">
      <w:pPr>
        <w:rPr>
          <w:rFonts w:ascii="Book Antiqua" w:hAnsi="Book Antiqua" w:cs="Book Antiqua"/>
          <w:sz w:val="22"/>
          <w:szCs w:val="22"/>
        </w:rPr>
      </w:pP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English</w:t>
      </w:r>
      <w:r>
        <w:rPr>
          <w:rFonts w:ascii="Book Antiqua" w:eastAsia="Book Antiqua" w:hAnsi="Book Antiqua" w:cs="Book Antiqua"/>
          <w:sz w:val="22"/>
          <w:szCs w:val="22"/>
        </w:rPr>
        <w:t xml:space="preserve"> </w:t>
      </w:r>
      <w:r>
        <w:rPr>
          <w:rFonts w:ascii="Book Antiqua" w:hAnsi="Book Antiqua" w:cs="Book Antiqua"/>
          <w:sz w:val="22"/>
          <w:szCs w:val="22"/>
        </w:rPr>
        <w:t>101</w:t>
      </w:r>
      <w:r>
        <w:rPr>
          <w:rFonts w:ascii="Book Antiqua" w:eastAsia="Book Antiqua" w:hAnsi="Book Antiqua" w:cs="Book Antiqua"/>
          <w:sz w:val="22"/>
          <w:szCs w:val="22"/>
        </w:rPr>
        <w:t xml:space="preserve"> </w:t>
      </w:r>
      <w:r>
        <w:rPr>
          <w:rFonts w:ascii="Book Antiqua" w:hAnsi="Book Antiqua" w:cs="Book Antiqua"/>
          <w:b/>
          <w:sz w:val="22"/>
          <w:szCs w:val="22"/>
        </w:rPr>
        <w:t>must</w:t>
      </w:r>
      <w:r>
        <w:rPr>
          <w:rFonts w:ascii="Book Antiqua" w:eastAsia="Book Antiqua" w:hAnsi="Book Antiqua" w:cs="Book Antiqua"/>
          <w:b/>
          <w:sz w:val="22"/>
          <w:szCs w:val="22"/>
        </w:rPr>
        <w:t xml:space="preserve"> </w:t>
      </w:r>
      <w:r>
        <w:rPr>
          <w:rFonts w:ascii="Book Antiqua" w:hAnsi="Book Antiqua" w:cs="Book Antiqua"/>
          <w:b/>
          <w:sz w:val="22"/>
          <w:szCs w:val="22"/>
        </w:rPr>
        <w:t>earn</w:t>
      </w:r>
      <w:r>
        <w:rPr>
          <w:rFonts w:ascii="Book Antiqua" w:eastAsia="Book Antiqua" w:hAnsi="Book Antiqua" w:cs="Book Antiqua"/>
          <w:b/>
          <w:sz w:val="22"/>
          <w:szCs w:val="22"/>
        </w:rPr>
        <w:t xml:space="preserve"> </w:t>
      </w:r>
      <w:r>
        <w:rPr>
          <w:rFonts w:ascii="Book Antiqua" w:hAnsi="Book Antiqua" w:cs="Book Antiqua"/>
          <w:b/>
          <w:sz w:val="22"/>
          <w:szCs w:val="22"/>
        </w:rPr>
        <w:t>a</w:t>
      </w:r>
      <w:r>
        <w:rPr>
          <w:rFonts w:ascii="Book Antiqua" w:eastAsia="Book Antiqua" w:hAnsi="Book Antiqua" w:cs="Book Antiqua"/>
          <w:b/>
          <w:sz w:val="22"/>
          <w:szCs w:val="22"/>
        </w:rPr>
        <w:t xml:space="preserve"> </w:t>
      </w:r>
      <w:r>
        <w:rPr>
          <w:rFonts w:ascii="Book Antiqua" w:hAnsi="Book Antiqua" w:cs="Book Antiqua"/>
          <w:b/>
          <w:sz w:val="22"/>
          <w:szCs w:val="22"/>
        </w:rPr>
        <w:t>grade</w:t>
      </w:r>
      <w:r>
        <w:rPr>
          <w:rFonts w:ascii="Book Antiqua" w:eastAsia="Book Antiqua" w:hAnsi="Book Antiqua" w:cs="Book Antiqua"/>
          <w:b/>
          <w:sz w:val="22"/>
          <w:szCs w:val="22"/>
        </w:rPr>
        <w:t xml:space="preserve"> </w:t>
      </w:r>
      <w:r>
        <w:rPr>
          <w:rFonts w:ascii="Book Antiqua" w:hAnsi="Book Antiqua" w:cs="Book Antiqua"/>
          <w:b/>
          <w:sz w:val="22"/>
          <w:szCs w:val="22"/>
        </w:rPr>
        <w:t>of</w:t>
      </w:r>
      <w:r>
        <w:rPr>
          <w:rFonts w:ascii="Book Antiqua" w:eastAsia="Book Antiqua" w:hAnsi="Book Antiqua" w:cs="Book Antiqua"/>
          <w:b/>
          <w:sz w:val="22"/>
          <w:szCs w:val="22"/>
        </w:rPr>
        <w:t xml:space="preserve"> </w:t>
      </w:r>
      <w:r>
        <w:rPr>
          <w:rFonts w:ascii="Book Antiqua" w:hAnsi="Book Antiqua" w:cs="Book Antiqua"/>
          <w:b/>
          <w:sz w:val="22"/>
          <w:szCs w:val="22"/>
        </w:rPr>
        <w:t>C</w:t>
      </w:r>
      <w:r>
        <w:rPr>
          <w:rFonts w:ascii="Book Antiqua" w:eastAsia="Book Antiqua" w:hAnsi="Book Antiqua" w:cs="Book Antiqua"/>
          <w:b/>
          <w:sz w:val="22"/>
          <w:szCs w:val="22"/>
        </w:rPr>
        <w:t xml:space="preserve"> </w:t>
      </w:r>
      <w:r>
        <w:rPr>
          <w:rFonts w:ascii="Book Antiqua" w:hAnsi="Book Antiqua" w:cs="Book Antiqua"/>
          <w:b/>
          <w:sz w:val="22"/>
          <w:szCs w:val="22"/>
        </w:rPr>
        <w:t>or</w:t>
      </w:r>
      <w:r>
        <w:rPr>
          <w:rFonts w:ascii="Book Antiqua" w:eastAsia="Book Antiqua" w:hAnsi="Book Antiqua" w:cs="Book Antiqua"/>
          <w:b/>
          <w:sz w:val="22"/>
          <w:szCs w:val="22"/>
        </w:rPr>
        <w:t xml:space="preserve"> </w:t>
      </w:r>
      <w:r>
        <w:rPr>
          <w:rFonts w:ascii="Book Antiqua" w:hAnsi="Book Antiqua" w:cs="Book Antiqua"/>
          <w:b/>
          <w:sz w:val="22"/>
          <w:szCs w:val="22"/>
        </w:rPr>
        <w:t>higher</w:t>
      </w:r>
      <w:r>
        <w:rPr>
          <w:rFonts w:ascii="Book Antiqua" w:eastAsia="Book Antiqua" w:hAnsi="Book Antiqua" w:cs="Book Antiqua"/>
          <w:b/>
          <w:sz w:val="22"/>
          <w:szCs w:val="22"/>
        </w:rPr>
        <w:t xml:space="preserve"> </w:t>
      </w:r>
      <w:r>
        <w:rPr>
          <w:rFonts w:ascii="Book Antiqua" w:hAnsi="Book Antiqua" w:cs="Book Antiqua"/>
          <w:b/>
          <w:sz w:val="22"/>
          <w:szCs w:val="22"/>
        </w:rPr>
        <w:t>to</w:t>
      </w:r>
      <w:r>
        <w:rPr>
          <w:rFonts w:ascii="Book Antiqua" w:eastAsia="Book Antiqua" w:hAnsi="Book Antiqua" w:cs="Book Antiqua"/>
          <w:b/>
          <w:sz w:val="22"/>
          <w:szCs w:val="22"/>
        </w:rPr>
        <w:t xml:space="preserve"> </w:t>
      </w:r>
      <w:r>
        <w:rPr>
          <w:rFonts w:ascii="Book Antiqua" w:hAnsi="Book Antiqua" w:cs="Book Antiqua"/>
          <w:b/>
          <w:sz w:val="22"/>
          <w:szCs w:val="22"/>
        </w:rPr>
        <w:t>complete</w:t>
      </w:r>
      <w:r>
        <w:rPr>
          <w:rFonts w:ascii="Book Antiqua" w:eastAsia="Book Antiqua" w:hAnsi="Book Antiqua" w:cs="Book Antiqua"/>
          <w:b/>
          <w:sz w:val="22"/>
          <w:szCs w:val="22"/>
        </w:rPr>
        <w:t xml:space="preserve"> </w:t>
      </w:r>
      <w:r>
        <w:rPr>
          <w:rFonts w:ascii="Book Antiqua" w:hAnsi="Book Antiqua" w:cs="Book Antiqua"/>
          <w:b/>
          <w:sz w:val="22"/>
          <w:szCs w:val="22"/>
        </w:rPr>
        <w:t>the</w:t>
      </w:r>
      <w:r>
        <w:rPr>
          <w:rFonts w:ascii="Book Antiqua" w:eastAsia="Book Antiqua" w:hAnsi="Book Antiqua" w:cs="Book Antiqua"/>
          <w:b/>
          <w:sz w:val="22"/>
          <w:szCs w:val="22"/>
        </w:rPr>
        <w:t xml:space="preserve"> </w:t>
      </w:r>
      <w:r>
        <w:rPr>
          <w:rFonts w:ascii="Book Antiqua" w:hAnsi="Book Antiqua" w:cs="Book Antiqua"/>
          <w:b/>
          <w:sz w:val="22"/>
          <w:szCs w:val="22"/>
        </w:rPr>
        <w:t>101</w:t>
      </w:r>
      <w:r>
        <w:rPr>
          <w:rFonts w:ascii="Book Antiqua" w:eastAsia="Book Antiqua" w:hAnsi="Book Antiqua" w:cs="Book Antiqua"/>
          <w:b/>
          <w:sz w:val="22"/>
          <w:szCs w:val="22"/>
        </w:rPr>
        <w:t xml:space="preserve"> </w:t>
      </w:r>
      <w:r>
        <w:rPr>
          <w:rFonts w:ascii="Book Antiqua" w:hAnsi="Book Antiqua" w:cs="Book Antiqua"/>
          <w:b/>
          <w:sz w:val="22"/>
          <w:szCs w:val="22"/>
        </w:rPr>
        <w:t>requirement</w:t>
      </w:r>
      <w:r>
        <w:rPr>
          <w:rFonts w:ascii="Book Antiqua" w:hAnsi="Book Antiqua" w:cs="Book Antiqua"/>
          <w:sz w:val="22"/>
          <w:szCs w:val="22"/>
        </w:rPr>
        <w:t>;</w:t>
      </w:r>
      <w:r>
        <w:rPr>
          <w:rFonts w:ascii="Book Antiqua" w:eastAsia="Book Antiqua" w:hAnsi="Book Antiqua" w:cs="Book Antiqua"/>
          <w:sz w:val="22"/>
          <w:szCs w:val="22"/>
        </w:rPr>
        <w:t xml:space="preserve"> </w:t>
      </w: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whose</w:t>
      </w:r>
      <w:r>
        <w:rPr>
          <w:rFonts w:ascii="Book Antiqua" w:eastAsia="Book Antiqua" w:hAnsi="Book Antiqua" w:cs="Book Antiqua"/>
          <w:sz w:val="22"/>
          <w:szCs w:val="22"/>
        </w:rPr>
        <w:t xml:space="preserve"> </w:t>
      </w:r>
      <w:r>
        <w:rPr>
          <w:rFonts w:ascii="Book Antiqua" w:hAnsi="Book Antiqua" w:cs="Book Antiqua"/>
          <w:sz w:val="22"/>
          <w:szCs w:val="22"/>
        </w:rPr>
        <w:t>grades</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r>
        <w:rPr>
          <w:rFonts w:ascii="Book Antiqua" w:hAnsi="Book Antiqua" w:cs="Book Antiqua"/>
          <w:sz w:val="22"/>
          <w:szCs w:val="22"/>
        </w:rPr>
        <w:t>lower</w:t>
      </w:r>
      <w:r>
        <w:rPr>
          <w:rFonts w:ascii="Book Antiqua" w:eastAsia="Book Antiqua" w:hAnsi="Book Antiqua" w:cs="Book Antiqua"/>
          <w:sz w:val="22"/>
          <w:szCs w:val="22"/>
        </w:rPr>
        <w:t xml:space="preserve"> </w:t>
      </w:r>
      <w:r>
        <w:rPr>
          <w:rFonts w:ascii="Book Antiqua" w:hAnsi="Book Antiqua" w:cs="Book Antiqua"/>
          <w:sz w:val="22"/>
          <w:szCs w:val="22"/>
        </w:rPr>
        <w:t>than</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C</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earn</w:t>
      </w:r>
      <w:r>
        <w:rPr>
          <w:rFonts w:ascii="Book Antiqua" w:eastAsia="Book Antiqua" w:hAnsi="Book Antiqua" w:cs="Book Antiqua"/>
          <w:sz w:val="22"/>
          <w:szCs w:val="22"/>
        </w:rPr>
        <w:t xml:space="preserve"> </w:t>
      </w:r>
      <w:r>
        <w:rPr>
          <w:rFonts w:ascii="Book Antiqua" w:hAnsi="Book Antiqua" w:cs="Book Antiqua"/>
          <w:sz w:val="22"/>
          <w:szCs w:val="22"/>
        </w:rPr>
        <w:t>an</w:t>
      </w:r>
      <w:r>
        <w:rPr>
          <w:rFonts w:ascii="Book Antiqua" w:eastAsia="Book Antiqua" w:hAnsi="Book Antiqua" w:cs="Book Antiqua"/>
          <w:sz w:val="22"/>
          <w:szCs w:val="22"/>
        </w:rPr>
        <w:t xml:space="preserve"> </w:t>
      </w:r>
      <w:r>
        <w:rPr>
          <w:rFonts w:ascii="Book Antiqua" w:hAnsi="Book Antiqua" w:cs="Book Antiqua"/>
          <w:sz w:val="22"/>
          <w:szCs w:val="22"/>
        </w:rPr>
        <w:t>NC.</w:t>
      </w:r>
    </w:p>
    <w:p w:rsidR="00130C44" w:rsidRDefault="00130C44">
      <w:pPr>
        <w:rPr>
          <w:rFonts w:ascii="Book Antiqua" w:hAnsi="Book Antiqua" w:cs="Book Antiqua"/>
          <w:sz w:val="22"/>
          <w:szCs w:val="22"/>
        </w:rPr>
      </w:pPr>
    </w:p>
    <w:p w:rsidR="00130C44" w:rsidRDefault="00C506A5">
      <w:pPr>
        <w:rPr>
          <w:rFonts w:ascii="Book Antiqua" w:hAnsi="Book Antiqua" w:cs="Book Antiqua"/>
          <w:sz w:val="22"/>
          <w:szCs w:val="22"/>
        </w:rPr>
      </w:pP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grade</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NC</w:t>
      </w:r>
      <w:r>
        <w:rPr>
          <w:rFonts w:ascii="Book Antiqua" w:eastAsia="Book Antiqua" w:hAnsi="Book Antiqua" w:cs="Book Antiqua"/>
          <w:sz w:val="22"/>
          <w:szCs w:val="22"/>
        </w:rPr>
        <w:t xml:space="preserve"> </w:t>
      </w:r>
      <w:r>
        <w:rPr>
          <w:rFonts w:ascii="Book Antiqua" w:hAnsi="Book Antiqua" w:cs="Book Antiqua"/>
          <w:sz w:val="22"/>
          <w:szCs w:val="22"/>
        </w:rPr>
        <w:t>reflects</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philosophy</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learning</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write</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an</w:t>
      </w:r>
      <w:r>
        <w:rPr>
          <w:rFonts w:ascii="Book Antiqua" w:eastAsia="Book Antiqua" w:hAnsi="Book Antiqua" w:cs="Book Antiqua"/>
          <w:sz w:val="22"/>
          <w:szCs w:val="22"/>
        </w:rPr>
        <w:t xml:space="preserve"> </w:t>
      </w:r>
      <w:r>
        <w:rPr>
          <w:rFonts w:ascii="Book Antiqua" w:hAnsi="Book Antiqua" w:cs="Book Antiqua"/>
          <w:sz w:val="22"/>
          <w:szCs w:val="22"/>
        </w:rPr>
        <w:t>academic</w:t>
      </w:r>
      <w:r>
        <w:rPr>
          <w:rFonts w:ascii="Book Antiqua" w:eastAsia="Book Antiqua" w:hAnsi="Book Antiqua" w:cs="Book Antiqua"/>
          <w:sz w:val="22"/>
          <w:szCs w:val="22"/>
        </w:rPr>
        <w:t xml:space="preserve"> </w:t>
      </w:r>
      <w:r>
        <w:rPr>
          <w:rFonts w:ascii="Book Antiqua" w:hAnsi="Book Antiqua" w:cs="Book Antiqua"/>
          <w:sz w:val="22"/>
          <w:szCs w:val="22"/>
        </w:rPr>
        <w:t>setting</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developmental</w:t>
      </w:r>
      <w:r>
        <w:rPr>
          <w:rFonts w:ascii="Book Antiqua" w:eastAsia="Book Antiqua" w:hAnsi="Book Antiqua" w:cs="Book Antiqua"/>
          <w:sz w:val="22"/>
          <w:szCs w:val="22"/>
        </w:rPr>
        <w:t xml:space="preserve"> </w:t>
      </w:r>
      <w:r>
        <w:rPr>
          <w:rFonts w:ascii="Book Antiqua" w:hAnsi="Book Antiqua" w:cs="Book Antiqua"/>
          <w:sz w:val="22"/>
          <w:szCs w:val="22"/>
        </w:rPr>
        <w:t>process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some</w:t>
      </w:r>
      <w:r>
        <w:rPr>
          <w:rFonts w:ascii="Book Antiqua" w:eastAsia="Book Antiqua" w:hAnsi="Book Antiqua" w:cs="Book Antiqua"/>
          <w:sz w:val="22"/>
          <w:szCs w:val="22"/>
        </w:rPr>
        <w:t xml:space="preserve"> </w:t>
      </w: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may</w:t>
      </w:r>
      <w:r>
        <w:rPr>
          <w:rFonts w:ascii="Book Antiqua" w:eastAsia="Book Antiqua" w:hAnsi="Book Antiqua" w:cs="Book Antiqua"/>
          <w:sz w:val="22"/>
          <w:szCs w:val="22"/>
        </w:rPr>
        <w:t xml:space="preserve"> </w:t>
      </w:r>
      <w:r>
        <w:rPr>
          <w:rFonts w:ascii="Book Antiqua" w:hAnsi="Book Antiqua" w:cs="Book Antiqua"/>
          <w:sz w:val="22"/>
          <w:szCs w:val="22"/>
        </w:rPr>
        <w:t>require</w:t>
      </w:r>
      <w:r>
        <w:rPr>
          <w:rFonts w:ascii="Book Antiqua" w:eastAsia="Book Antiqua" w:hAnsi="Book Antiqua" w:cs="Book Antiqua"/>
          <w:sz w:val="22"/>
          <w:szCs w:val="22"/>
        </w:rPr>
        <w:t xml:space="preserve"> </w:t>
      </w:r>
      <w:r>
        <w:rPr>
          <w:rFonts w:ascii="Book Antiqua" w:hAnsi="Book Antiqua" w:cs="Book Antiqua"/>
          <w:sz w:val="22"/>
          <w:szCs w:val="22"/>
        </w:rPr>
        <w:t>more</w:t>
      </w:r>
      <w:r>
        <w:rPr>
          <w:rFonts w:ascii="Book Antiqua" w:eastAsia="Book Antiqua" w:hAnsi="Book Antiqua" w:cs="Book Antiqua"/>
          <w:sz w:val="22"/>
          <w:szCs w:val="22"/>
        </w:rPr>
        <w:t xml:space="preserve"> </w:t>
      </w:r>
      <w:r>
        <w:rPr>
          <w:rFonts w:ascii="Book Antiqua" w:hAnsi="Book Antiqua" w:cs="Book Antiqua"/>
          <w:sz w:val="22"/>
          <w:szCs w:val="22"/>
        </w:rPr>
        <w:t>time</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development.</w:t>
      </w:r>
      <w:r>
        <w:rPr>
          <w:rFonts w:ascii="Book Antiqua" w:eastAsia="Book Antiqua" w:hAnsi="Book Antiqua" w:cs="Book Antiqua"/>
          <w:sz w:val="22"/>
          <w:szCs w:val="22"/>
        </w:rPr>
        <w:t xml:space="preserve"> </w:t>
      </w:r>
      <w:r>
        <w:rPr>
          <w:rFonts w:ascii="Book Antiqua" w:hAnsi="Book Antiqua" w:cs="Book Antiqua"/>
          <w:sz w:val="22"/>
          <w:szCs w:val="22"/>
        </w:rPr>
        <w:t>Since</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grade</w:t>
      </w:r>
      <w:r>
        <w:rPr>
          <w:rFonts w:ascii="Book Antiqua" w:eastAsia="Book Antiqua" w:hAnsi="Book Antiqua" w:cs="Book Antiqua"/>
          <w:sz w:val="22"/>
          <w:szCs w:val="22"/>
        </w:rPr>
        <w:t xml:space="preserve"> </w:t>
      </w:r>
      <w:r>
        <w:rPr>
          <w:rFonts w:ascii="Book Antiqua" w:hAnsi="Book Antiqua" w:cs="Book Antiqua"/>
          <w:sz w:val="22"/>
          <w:szCs w:val="22"/>
        </w:rPr>
        <w:t>does</w:t>
      </w:r>
      <w:r>
        <w:rPr>
          <w:rFonts w:ascii="Book Antiqua" w:eastAsia="Book Antiqua" w:hAnsi="Book Antiqua" w:cs="Book Antiqua"/>
          <w:sz w:val="22"/>
          <w:szCs w:val="22"/>
        </w:rPr>
        <w:t xml:space="preserve"> </w:t>
      </w:r>
      <w:r>
        <w:rPr>
          <w:rFonts w:ascii="Book Antiqua" w:hAnsi="Book Antiqua" w:cs="Book Antiqua"/>
          <w:sz w:val="22"/>
          <w:szCs w:val="22"/>
        </w:rPr>
        <w:t>not</w:t>
      </w:r>
      <w:r>
        <w:rPr>
          <w:rFonts w:ascii="Book Antiqua" w:eastAsia="Book Antiqua" w:hAnsi="Book Antiqua" w:cs="Book Antiqua"/>
          <w:sz w:val="22"/>
          <w:szCs w:val="22"/>
        </w:rPr>
        <w:t xml:space="preserve"> </w:t>
      </w:r>
      <w:r>
        <w:rPr>
          <w:rFonts w:ascii="Book Antiqua" w:hAnsi="Book Antiqua" w:cs="Book Antiqua"/>
          <w:sz w:val="22"/>
          <w:szCs w:val="22"/>
        </w:rPr>
        <w:t>affect</w:t>
      </w:r>
      <w:r>
        <w:rPr>
          <w:rFonts w:ascii="Book Antiqua" w:eastAsia="Book Antiqua" w:hAnsi="Book Antiqua" w:cs="Book Antiqua"/>
          <w:sz w:val="22"/>
          <w:szCs w:val="22"/>
        </w:rPr>
        <w:t xml:space="preserve"> </w:t>
      </w: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Grade</w:t>
      </w:r>
      <w:r>
        <w:rPr>
          <w:rFonts w:ascii="Book Antiqua" w:eastAsia="Book Antiqua" w:hAnsi="Book Antiqua" w:cs="Book Antiqua"/>
          <w:sz w:val="22"/>
          <w:szCs w:val="22"/>
        </w:rPr>
        <w:t xml:space="preserve"> </w:t>
      </w:r>
      <w:r>
        <w:rPr>
          <w:rFonts w:ascii="Book Antiqua" w:hAnsi="Book Antiqua" w:cs="Book Antiqua"/>
          <w:sz w:val="22"/>
          <w:szCs w:val="22"/>
        </w:rPr>
        <w:t>Point</w:t>
      </w:r>
      <w:r>
        <w:rPr>
          <w:rFonts w:ascii="Book Antiqua" w:eastAsia="Book Antiqua" w:hAnsi="Book Antiqua" w:cs="Book Antiqua"/>
          <w:sz w:val="22"/>
          <w:szCs w:val="22"/>
        </w:rPr>
        <w:t xml:space="preserve"> </w:t>
      </w:r>
      <w:r>
        <w:rPr>
          <w:rFonts w:ascii="Book Antiqua" w:hAnsi="Book Antiqua" w:cs="Book Antiqua"/>
          <w:sz w:val="22"/>
          <w:szCs w:val="22"/>
        </w:rPr>
        <w:t>Averages</w:t>
      </w:r>
      <w:r>
        <w:rPr>
          <w:rFonts w:ascii="Book Antiqua" w:eastAsia="Book Antiqua" w:hAnsi="Book Antiqua" w:cs="Book Antiqua"/>
          <w:sz w:val="22"/>
          <w:szCs w:val="22"/>
        </w:rPr>
        <w:t xml:space="preserve"> </w:t>
      </w:r>
      <w:r>
        <w:rPr>
          <w:rFonts w:ascii="Book Antiqua" w:hAnsi="Book Antiqua" w:cs="Book Antiqua"/>
          <w:sz w:val="22"/>
          <w:szCs w:val="22"/>
        </w:rPr>
        <w:t>(GPA),</w:t>
      </w:r>
      <w:r>
        <w:rPr>
          <w:rFonts w:ascii="Book Antiqua" w:eastAsia="Book Antiqua" w:hAnsi="Book Antiqua" w:cs="Book Antiqua"/>
          <w:sz w:val="22"/>
          <w:szCs w:val="22"/>
        </w:rPr>
        <w:t xml:space="preserve"> </w:t>
      </w: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r>
        <w:rPr>
          <w:rFonts w:ascii="Book Antiqua" w:hAnsi="Book Antiqua" w:cs="Book Antiqua"/>
          <w:sz w:val="22"/>
          <w:szCs w:val="22"/>
        </w:rPr>
        <w:t>not</w:t>
      </w:r>
      <w:r>
        <w:rPr>
          <w:rFonts w:ascii="Book Antiqua" w:eastAsia="Book Antiqua" w:hAnsi="Book Antiqua" w:cs="Book Antiqua"/>
          <w:sz w:val="22"/>
          <w:szCs w:val="22"/>
        </w:rPr>
        <w:t xml:space="preserve"> </w:t>
      </w:r>
      <w:r>
        <w:rPr>
          <w:rFonts w:ascii="Book Antiqua" w:hAnsi="Book Antiqua" w:cs="Book Antiqua"/>
          <w:sz w:val="22"/>
          <w:szCs w:val="22"/>
        </w:rPr>
        <w:t>penalized</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requiring</w:t>
      </w:r>
      <w:r>
        <w:rPr>
          <w:rFonts w:ascii="Book Antiqua" w:eastAsia="Book Antiqua" w:hAnsi="Book Antiqua" w:cs="Book Antiqua"/>
          <w:sz w:val="22"/>
          <w:szCs w:val="22"/>
        </w:rPr>
        <w:t xml:space="preserve"> </w:t>
      </w:r>
      <w:r>
        <w:rPr>
          <w:rFonts w:ascii="Book Antiqua" w:hAnsi="Book Antiqua" w:cs="Book Antiqua"/>
          <w:sz w:val="22"/>
          <w:szCs w:val="22"/>
        </w:rPr>
        <w:t>additional</w:t>
      </w:r>
      <w:r>
        <w:rPr>
          <w:rFonts w:ascii="Book Antiqua" w:eastAsia="Book Antiqua" w:hAnsi="Book Antiqua" w:cs="Book Antiqua"/>
          <w:sz w:val="22"/>
          <w:szCs w:val="22"/>
        </w:rPr>
        <w:t xml:space="preserve"> </w:t>
      </w:r>
      <w:r>
        <w:rPr>
          <w:rFonts w:ascii="Book Antiqua" w:hAnsi="Book Antiqua" w:cs="Book Antiqua"/>
          <w:sz w:val="22"/>
          <w:szCs w:val="22"/>
        </w:rPr>
        <w:t>time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meet</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course</w:t>
      </w:r>
      <w:r>
        <w:rPr>
          <w:rFonts w:ascii="Book Antiqua" w:eastAsia="Book Antiqua" w:hAnsi="Book Antiqua" w:cs="Book Antiqua"/>
          <w:sz w:val="22"/>
          <w:szCs w:val="22"/>
        </w:rPr>
        <w:t xml:space="preserve"> </w:t>
      </w:r>
      <w:r>
        <w:rPr>
          <w:rFonts w:ascii="Book Antiqua" w:hAnsi="Book Antiqua" w:cs="Book Antiqua"/>
          <w:sz w:val="22"/>
          <w:szCs w:val="22"/>
        </w:rPr>
        <w:t>requirements</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ENGH101.</w:t>
      </w:r>
      <w:r>
        <w:rPr>
          <w:rFonts w:ascii="Book Antiqua" w:eastAsia="Book Antiqua" w:hAnsi="Book Antiqua" w:cs="Book Antiqua"/>
          <w:sz w:val="22"/>
          <w:szCs w:val="22"/>
        </w:rPr>
        <w:t xml:space="preserve"> </w:t>
      </w:r>
      <w:r>
        <w:rPr>
          <w:rFonts w:ascii="Book Antiqua" w:hAnsi="Book Antiqua" w:cs="Book Antiqua"/>
          <w:sz w:val="22"/>
          <w:szCs w:val="22"/>
        </w:rPr>
        <w:t>Because</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policy,</w:t>
      </w:r>
      <w:r>
        <w:rPr>
          <w:rFonts w:ascii="Book Antiqua" w:eastAsia="Book Antiqua" w:hAnsi="Book Antiqua" w:cs="Book Antiqua"/>
          <w:sz w:val="22"/>
          <w:szCs w:val="22"/>
        </w:rPr>
        <w:t xml:space="preserve"> </w:t>
      </w:r>
      <w:r>
        <w:rPr>
          <w:rFonts w:ascii="Book Antiqua" w:hAnsi="Book Antiqua" w:cs="Book Antiqua"/>
          <w:sz w:val="22"/>
          <w:szCs w:val="22"/>
        </w:rPr>
        <w:t>grades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Incomplete</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r>
        <w:rPr>
          <w:rFonts w:ascii="Book Antiqua" w:hAnsi="Book Antiqua" w:cs="Book Antiqua"/>
          <w:sz w:val="22"/>
          <w:szCs w:val="22"/>
        </w:rPr>
        <w:t>not</w:t>
      </w:r>
      <w:r>
        <w:rPr>
          <w:rFonts w:ascii="Book Antiqua" w:eastAsia="Book Antiqua" w:hAnsi="Book Antiqua" w:cs="Book Antiqua"/>
          <w:sz w:val="22"/>
          <w:szCs w:val="22"/>
        </w:rPr>
        <w:t xml:space="preserve"> </w:t>
      </w:r>
      <w:r>
        <w:rPr>
          <w:rFonts w:ascii="Book Antiqua" w:hAnsi="Book Antiqua" w:cs="Book Antiqua"/>
          <w:sz w:val="22"/>
          <w:szCs w:val="22"/>
        </w:rPr>
        <w:t>given</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ENGH101.</w:t>
      </w:r>
    </w:p>
    <w:p w:rsidR="00130C44" w:rsidRDefault="00130C44"/>
    <w:p w:rsidR="00130C44" w:rsidRDefault="00C506A5">
      <w:pPr>
        <w:rPr>
          <w:rFonts w:ascii="Book Antiqua" w:hAnsi="Book Antiqua" w:cs="Book Antiqua"/>
          <w:sz w:val="22"/>
          <w:szCs w:val="22"/>
        </w:rPr>
      </w:pPr>
      <w:r>
        <w:rPr>
          <w:rFonts w:ascii="Book Antiqua" w:hAnsi="Book Antiqua" w:cs="Book Antiqua"/>
          <w:b/>
          <w:sz w:val="22"/>
          <w:szCs w:val="22"/>
        </w:rPr>
        <w:t>Midterm</w:t>
      </w:r>
      <w:r>
        <w:rPr>
          <w:rFonts w:ascii="Book Antiqua" w:eastAsia="Book Antiqua" w:hAnsi="Book Antiqua" w:cs="Book Antiqua"/>
          <w:b/>
          <w:sz w:val="22"/>
          <w:szCs w:val="22"/>
        </w:rPr>
        <w:t xml:space="preserve"> </w:t>
      </w:r>
      <w:r>
        <w:rPr>
          <w:rFonts w:ascii="Book Antiqua" w:hAnsi="Book Antiqua" w:cs="Book Antiqua"/>
          <w:b/>
          <w:sz w:val="22"/>
          <w:szCs w:val="22"/>
        </w:rPr>
        <w:t>Grades</w:t>
      </w:r>
      <w:r>
        <w:rPr>
          <w:rFonts w:ascii="Book Antiqua" w:hAnsi="Book Antiqua" w:cs="Book Antiqua"/>
          <w:sz w:val="22"/>
          <w:szCs w:val="22"/>
        </w:rPr>
        <w:t>:</w:t>
      </w:r>
    </w:p>
    <w:p w:rsidR="00130C44" w:rsidRDefault="00130C44">
      <w:pPr>
        <w:rPr>
          <w:sz w:val="22"/>
          <w:szCs w:val="22"/>
        </w:rPr>
      </w:pPr>
    </w:p>
    <w:p w:rsidR="00130C44" w:rsidRDefault="00C506A5">
      <w:pPr>
        <w:widowControl/>
        <w:spacing w:line="285" w:lineRule="atLeast"/>
        <w:rPr>
          <w:rFonts w:ascii="Book Antiqua" w:hAnsi="Book Antiqua" w:cs="Book Antiqua"/>
          <w:sz w:val="22"/>
          <w:szCs w:val="22"/>
        </w:rPr>
      </w:pP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English</w:t>
      </w:r>
      <w:r>
        <w:rPr>
          <w:rFonts w:ascii="Book Antiqua" w:eastAsia="Book Antiqua" w:hAnsi="Book Antiqua" w:cs="Book Antiqua"/>
          <w:sz w:val="22"/>
          <w:szCs w:val="22"/>
        </w:rPr>
        <w:t xml:space="preserve"> </w:t>
      </w:r>
      <w:r>
        <w:rPr>
          <w:rFonts w:ascii="Book Antiqua" w:hAnsi="Book Antiqua" w:cs="Book Antiqua"/>
          <w:sz w:val="22"/>
          <w:szCs w:val="22"/>
        </w:rPr>
        <w:t>101,</w:t>
      </w:r>
      <w:r>
        <w:rPr>
          <w:rFonts w:ascii="Book Antiqua" w:eastAsia="Book Antiqua" w:hAnsi="Book Antiqua" w:cs="Book Antiqua"/>
          <w:sz w:val="22"/>
          <w:szCs w:val="22"/>
        </w:rPr>
        <w:t xml:space="preserve"> </w:t>
      </w: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receive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midterm</w:t>
      </w:r>
      <w:r>
        <w:rPr>
          <w:rFonts w:ascii="Book Antiqua" w:eastAsia="Book Antiqua" w:hAnsi="Book Antiqua" w:cs="Book Antiqua"/>
          <w:sz w:val="22"/>
          <w:szCs w:val="22"/>
        </w:rPr>
        <w:t xml:space="preserve"> </w:t>
      </w:r>
      <w:r>
        <w:rPr>
          <w:rFonts w:ascii="Book Antiqua" w:hAnsi="Book Antiqua" w:cs="Book Antiqua"/>
          <w:sz w:val="22"/>
          <w:szCs w:val="22"/>
        </w:rPr>
        <w:t>letter</w:t>
      </w:r>
      <w:r>
        <w:rPr>
          <w:rFonts w:ascii="Book Antiqua" w:eastAsia="Book Antiqua" w:hAnsi="Book Antiqua" w:cs="Book Antiqua"/>
          <w:sz w:val="22"/>
          <w:szCs w:val="22"/>
        </w:rPr>
        <w:t xml:space="preserve"> </w:t>
      </w:r>
      <w:r>
        <w:rPr>
          <w:rFonts w:ascii="Book Antiqua" w:hAnsi="Book Antiqua" w:cs="Book Antiqua"/>
          <w:sz w:val="22"/>
          <w:szCs w:val="22"/>
        </w:rPr>
        <w:t>grade</w:t>
      </w:r>
      <w:r>
        <w:rPr>
          <w:rFonts w:ascii="Book Antiqua" w:eastAsia="Book Antiqua" w:hAnsi="Book Antiqua" w:cs="Book Antiqua"/>
          <w:sz w:val="22"/>
          <w:szCs w:val="22"/>
        </w:rPr>
        <w:t xml:space="preserve"> </w:t>
      </w:r>
      <w:r>
        <w:rPr>
          <w:rFonts w:ascii="Book Antiqua" w:hAnsi="Book Antiqua" w:cs="Book Antiqua"/>
          <w:sz w:val="22"/>
          <w:szCs w:val="22"/>
        </w:rPr>
        <w:t>based</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work</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first</w:t>
      </w:r>
      <w:r>
        <w:rPr>
          <w:rFonts w:ascii="Book Antiqua" w:eastAsia="Book Antiqua" w:hAnsi="Book Antiqua" w:cs="Book Antiqua"/>
          <w:sz w:val="22"/>
          <w:szCs w:val="22"/>
        </w:rPr>
        <w:t xml:space="preserve"> </w:t>
      </w:r>
      <w:r>
        <w:rPr>
          <w:rFonts w:ascii="Book Antiqua" w:hAnsi="Book Antiqua" w:cs="Book Antiqua"/>
          <w:sz w:val="22"/>
          <w:szCs w:val="22"/>
        </w:rPr>
        <w:t>seven</w:t>
      </w:r>
      <w:r>
        <w:rPr>
          <w:rFonts w:ascii="Book Antiqua" w:eastAsia="Book Antiqua" w:hAnsi="Book Antiqua" w:cs="Book Antiqua"/>
          <w:sz w:val="22"/>
          <w:szCs w:val="22"/>
        </w:rPr>
        <w:t xml:space="preserve"> </w:t>
      </w:r>
      <w:r>
        <w:rPr>
          <w:rFonts w:ascii="Book Antiqua" w:hAnsi="Book Antiqua" w:cs="Book Antiqua"/>
          <w:sz w:val="22"/>
          <w:szCs w:val="22"/>
        </w:rPr>
        <w:t>weeks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course.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purpose</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grade</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help</w:t>
      </w:r>
      <w:r>
        <w:rPr>
          <w:rFonts w:ascii="Book Antiqua" w:eastAsia="Book Antiqua" w:hAnsi="Book Antiqua" w:cs="Book Antiqua"/>
          <w:sz w:val="22"/>
          <w:szCs w:val="22"/>
        </w:rPr>
        <w:t xml:space="preserve"> </w:t>
      </w: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find</w:t>
      </w:r>
      <w:r>
        <w:rPr>
          <w:rFonts w:ascii="Book Antiqua" w:eastAsia="Book Antiqua" w:hAnsi="Book Antiqua" w:cs="Book Antiqua"/>
          <w:sz w:val="22"/>
          <w:szCs w:val="22"/>
        </w:rPr>
        <w:t xml:space="preserve"> </w:t>
      </w:r>
      <w:r>
        <w:rPr>
          <w:rFonts w:ascii="Book Antiqua" w:hAnsi="Book Antiqua" w:cs="Book Antiqua"/>
          <w:sz w:val="22"/>
          <w:szCs w:val="22"/>
        </w:rPr>
        <w:t>out</w:t>
      </w:r>
      <w:r>
        <w:rPr>
          <w:rFonts w:ascii="Book Antiqua" w:eastAsia="Book Antiqua" w:hAnsi="Book Antiqua" w:cs="Book Antiqua"/>
          <w:sz w:val="22"/>
          <w:szCs w:val="22"/>
        </w:rPr>
        <w:t xml:space="preserve"> </w:t>
      </w:r>
      <w:r>
        <w:rPr>
          <w:rFonts w:ascii="Book Antiqua" w:hAnsi="Book Antiqua" w:cs="Book Antiqua"/>
          <w:sz w:val="22"/>
          <w:szCs w:val="22"/>
        </w:rPr>
        <w:t>how</w:t>
      </w:r>
      <w:r>
        <w:rPr>
          <w:rFonts w:ascii="Book Antiqua" w:eastAsia="Book Antiqua" w:hAnsi="Book Antiqua" w:cs="Book Antiqua"/>
          <w:sz w:val="22"/>
          <w:szCs w:val="22"/>
        </w:rPr>
        <w:t xml:space="preserve"> </w:t>
      </w:r>
      <w:r>
        <w:rPr>
          <w:rFonts w:ascii="Book Antiqua" w:hAnsi="Book Antiqua" w:cs="Book Antiqua"/>
          <w:sz w:val="22"/>
          <w:szCs w:val="22"/>
        </w:rPr>
        <w:t>well</w:t>
      </w:r>
      <w:r>
        <w:rPr>
          <w:rFonts w:ascii="Book Antiqua" w:eastAsia="Book Antiqua" w:hAnsi="Book Antiqua" w:cs="Book Antiqua"/>
          <w:sz w:val="22"/>
          <w:szCs w:val="22"/>
        </w:rPr>
        <w:t xml:space="preserve"> </w:t>
      </w:r>
      <w:r>
        <w:rPr>
          <w:rFonts w:ascii="Book Antiqua" w:hAnsi="Book Antiqua" w:cs="Book Antiqua"/>
          <w:sz w:val="22"/>
          <w:szCs w:val="22"/>
        </w:rPr>
        <w:t>they</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r>
        <w:rPr>
          <w:rFonts w:ascii="Book Antiqua" w:hAnsi="Book Antiqua" w:cs="Book Antiqua"/>
          <w:sz w:val="22"/>
          <w:szCs w:val="22"/>
        </w:rPr>
        <w:t>doing</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first</w:t>
      </w:r>
      <w:r>
        <w:rPr>
          <w:rFonts w:ascii="Book Antiqua" w:eastAsia="Book Antiqua" w:hAnsi="Book Antiqua" w:cs="Book Antiqua"/>
          <w:sz w:val="22"/>
          <w:szCs w:val="22"/>
        </w:rPr>
        <w:t xml:space="preserve"> </w:t>
      </w:r>
      <w:r>
        <w:rPr>
          <w:rFonts w:ascii="Book Antiqua" w:hAnsi="Book Antiqua" w:cs="Book Antiqua"/>
          <w:sz w:val="22"/>
          <w:szCs w:val="22"/>
        </w:rPr>
        <w:t>half</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course</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order</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make</w:t>
      </w:r>
      <w:r>
        <w:rPr>
          <w:rFonts w:ascii="Book Antiqua" w:eastAsia="Book Antiqua" w:hAnsi="Book Antiqua" w:cs="Book Antiqua"/>
          <w:sz w:val="22"/>
          <w:szCs w:val="22"/>
        </w:rPr>
        <w:t xml:space="preserve"> </w:t>
      </w:r>
      <w:r>
        <w:rPr>
          <w:rFonts w:ascii="Book Antiqua" w:hAnsi="Book Antiqua" w:cs="Book Antiqua"/>
          <w:sz w:val="22"/>
          <w:szCs w:val="22"/>
        </w:rPr>
        <w:t>any</w:t>
      </w:r>
      <w:r>
        <w:rPr>
          <w:rFonts w:ascii="Book Antiqua" w:eastAsia="Book Antiqua" w:hAnsi="Book Antiqua" w:cs="Book Antiqua"/>
          <w:sz w:val="22"/>
          <w:szCs w:val="22"/>
        </w:rPr>
        <w:t xml:space="preserve"> </w:t>
      </w:r>
      <w:r>
        <w:rPr>
          <w:rFonts w:ascii="Book Antiqua" w:hAnsi="Book Antiqua" w:cs="Book Antiqua"/>
          <w:sz w:val="22"/>
          <w:szCs w:val="22"/>
        </w:rPr>
        <w:t>adjustments</w:t>
      </w:r>
      <w:r>
        <w:rPr>
          <w:rFonts w:ascii="Book Antiqua" w:eastAsia="Book Antiqua" w:hAnsi="Book Antiqua" w:cs="Book Antiqua"/>
          <w:sz w:val="22"/>
          <w:szCs w:val="22"/>
        </w:rPr>
        <w:t xml:space="preserve"> </w:t>
      </w:r>
      <w:r>
        <w:rPr>
          <w:rFonts w:ascii="Book Antiqua" w:hAnsi="Book Antiqua" w:cs="Book Antiqua"/>
          <w:sz w:val="22"/>
          <w:szCs w:val="22"/>
        </w:rPr>
        <w:t>necessary</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success</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course</w:t>
      </w:r>
      <w:r>
        <w:rPr>
          <w:rFonts w:ascii="Book Antiqua" w:eastAsia="Book Antiqua" w:hAnsi="Book Antiqua" w:cs="Book Antiqua"/>
          <w:sz w:val="22"/>
          <w:szCs w:val="22"/>
        </w:rPr>
        <w:t xml:space="preserve"> </w:t>
      </w:r>
      <w:r>
        <w:rPr>
          <w:rFonts w:ascii="Book Antiqua" w:hAnsi="Book Antiqua" w:cs="Book Antiqua"/>
          <w:sz w:val="22"/>
          <w:szCs w:val="22"/>
        </w:rPr>
        <w:t>as</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whole.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work</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second</w:t>
      </w:r>
      <w:r>
        <w:rPr>
          <w:rFonts w:ascii="Book Antiqua" w:eastAsia="Book Antiqua" w:hAnsi="Book Antiqua" w:cs="Book Antiqua"/>
          <w:sz w:val="22"/>
          <w:szCs w:val="22"/>
        </w:rPr>
        <w:t xml:space="preserve"> </w:t>
      </w:r>
      <w:r>
        <w:rPr>
          <w:rFonts w:ascii="Book Antiqua" w:hAnsi="Book Antiqua" w:cs="Book Antiqua"/>
          <w:sz w:val="22"/>
          <w:szCs w:val="22"/>
        </w:rPr>
        <w:t>half</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semester</w:t>
      </w:r>
      <w:r>
        <w:rPr>
          <w:rFonts w:ascii="Book Antiqua" w:eastAsia="Book Antiqua" w:hAnsi="Book Antiqua" w:cs="Book Antiqua"/>
          <w:sz w:val="22"/>
          <w:szCs w:val="22"/>
        </w:rPr>
        <w:t xml:space="preserve"> </w:t>
      </w:r>
      <w:r>
        <w:rPr>
          <w:rFonts w:ascii="Book Antiqua" w:hAnsi="Book Antiqua" w:cs="Book Antiqua"/>
          <w:sz w:val="22"/>
          <w:szCs w:val="22"/>
        </w:rPr>
        <w:t>may</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weighted</w:t>
      </w:r>
      <w:r>
        <w:rPr>
          <w:rFonts w:ascii="Book Antiqua" w:eastAsia="Book Antiqua" w:hAnsi="Book Antiqua" w:cs="Book Antiqua"/>
          <w:sz w:val="22"/>
          <w:szCs w:val="22"/>
        </w:rPr>
        <w:t xml:space="preserve"> </w:t>
      </w:r>
      <w:r>
        <w:rPr>
          <w:rFonts w:ascii="Book Antiqua" w:hAnsi="Book Antiqua" w:cs="Book Antiqua"/>
          <w:sz w:val="22"/>
          <w:szCs w:val="22"/>
        </w:rPr>
        <w:t>more</w:t>
      </w:r>
      <w:r>
        <w:rPr>
          <w:rFonts w:ascii="Book Antiqua" w:eastAsia="Book Antiqua" w:hAnsi="Book Antiqua" w:cs="Book Antiqua"/>
          <w:sz w:val="22"/>
          <w:szCs w:val="22"/>
        </w:rPr>
        <w:t xml:space="preserve"> </w:t>
      </w:r>
      <w:r>
        <w:rPr>
          <w:rFonts w:ascii="Book Antiqua" w:hAnsi="Book Antiqua" w:cs="Book Antiqua"/>
          <w:sz w:val="22"/>
          <w:szCs w:val="22"/>
        </w:rPr>
        <w:t>heavily,</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so</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midterm</w:t>
      </w:r>
      <w:r>
        <w:rPr>
          <w:rFonts w:ascii="Book Antiqua" w:eastAsia="Book Antiqua" w:hAnsi="Book Antiqua" w:cs="Book Antiqua"/>
          <w:sz w:val="22"/>
          <w:szCs w:val="22"/>
        </w:rPr>
        <w:t xml:space="preserve"> </w:t>
      </w:r>
      <w:r>
        <w:rPr>
          <w:rFonts w:ascii="Book Antiqua" w:hAnsi="Book Antiqua" w:cs="Book Antiqua"/>
          <w:sz w:val="22"/>
          <w:szCs w:val="22"/>
        </w:rPr>
        <w:t>grade</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not</w:t>
      </w:r>
      <w:r>
        <w:rPr>
          <w:rFonts w:ascii="Book Antiqua" w:eastAsia="Book Antiqua" w:hAnsi="Book Antiqua" w:cs="Book Antiqua"/>
          <w:sz w:val="22"/>
          <w:szCs w:val="22"/>
        </w:rPr>
        <w:t xml:space="preserve"> </w:t>
      </w:r>
      <w:r>
        <w:rPr>
          <w:rFonts w:ascii="Book Antiqua" w:hAnsi="Book Antiqua" w:cs="Book Antiqua"/>
          <w:sz w:val="22"/>
          <w:szCs w:val="22"/>
        </w:rPr>
        <w:t>meant</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predict</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final</w:t>
      </w:r>
      <w:r>
        <w:rPr>
          <w:rFonts w:ascii="Book Antiqua" w:eastAsia="Book Antiqua" w:hAnsi="Book Antiqua" w:cs="Book Antiqua"/>
          <w:sz w:val="22"/>
          <w:szCs w:val="22"/>
        </w:rPr>
        <w:t xml:space="preserve"> </w:t>
      </w:r>
      <w:r>
        <w:rPr>
          <w:rFonts w:ascii="Book Antiqua" w:hAnsi="Book Antiqua" w:cs="Book Antiqua"/>
          <w:sz w:val="22"/>
          <w:szCs w:val="22"/>
        </w:rPr>
        <w:t>course</w:t>
      </w:r>
      <w:r>
        <w:rPr>
          <w:rFonts w:ascii="Book Antiqua" w:eastAsia="Book Antiqua" w:hAnsi="Book Antiqua" w:cs="Book Antiqua"/>
          <w:sz w:val="22"/>
          <w:szCs w:val="22"/>
        </w:rPr>
        <w:t xml:space="preserve"> </w:t>
      </w:r>
      <w:r>
        <w:rPr>
          <w:rFonts w:ascii="Book Antiqua" w:hAnsi="Book Antiqua" w:cs="Book Antiqua"/>
          <w:sz w:val="22"/>
          <w:szCs w:val="22"/>
        </w:rPr>
        <w:t>grade.</w:t>
      </w:r>
      <w:r>
        <w:rPr>
          <w:rFonts w:ascii="Book Antiqua" w:eastAsia="Book Antiqua" w:hAnsi="Book Antiqua" w:cs="Book Antiqua"/>
          <w:sz w:val="22"/>
          <w:szCs w:val="22"/>
        </w:rPr>
        <w:t xml:space="preserve"> </w:t>
      </w: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may</w:t>
      </w:r>
      <w:r>
        <w:rPr>
          <w:rFonts w:ascii="Book Antiqua" w:eastAsia="Book Antiqua" w:hAnsi="Book Antiqua" w:cs="Book Antiqua"/>
          <w:sz w:val="22"/>
          <w:szCs w:val="22"/>
        </w:rPr>
        <w:t xml:space="preserve"> </w:t>
      </w:r>
      <w:r>
        <w:rPr>
          <w:rFonts w:ascii="Book Antiqua" w:hAnsi="Book Antiqua" w:cs="Book Antiqua"/>
          <w:sz w:val="22"/>
          <w:szCs w:val="22"/>
        </w:rPr>
        <w:t>view</w:t>
      </w:r>
      <w:r>
        <w:rPr>
          <w:rFonts w:ascii="Book Antiqua" w:eastAsia="Book Antiqua" w:hAnsi="Book Antiqua" w:cs="Book Antiqua"/>
          <w:sz w:val="22"/>
          <w:szCs w:val="22"/>
        </w:rPr>
        <w:t xml:space="preserve"> </w:t>
      </w:r>
      <w:r>
        <w:rPr>
          <w:rFonts w:ascii="Book Antiqua" w:hAnsi="Book Antiqua" w:cs="Book Antiqua"/>
          <w:sz w:val="22"/>
          <w:szCs w:val="22"/>
        </w:rPr>
        <w:t>their</w:t>
      </w:r>
      <w:r>
        <w:rPr>
          <w:rFonts w:ascii="Book Antiqua" w:eastAsia="Book Antiqua" w:hAnsi="Book Antiqua" w:cs="Book Antiqua"/>
          <w:sz w:val="22"/>
          <w:szCs w:val="22"/>
        </w:rPr>
        <w:t xml:space="preserve"> </w:t>
      </w:r>
      <w:r>
        <w:rPr>
          <w:rFonts w:ascii="Book Antiqua" w:hAnsi="Book Antiqua" w:cs="Book Antiqua"/>
          <w:sz w:val="22"/>
          <w:szCs w:val="22"/>
        </w:rPr>
        <w:t>grade</w:t>
      </w:r>
      <w:r>
        <w:rPr>
          <w:rFonts w:ascii="Book Antiqua" w:eastAsia="Book Antiqua" w:hAnsi="Book Antiqua" w:cs="Book Antiqua"/>
          <w:sz w:val="22"/>
          <w:szCs w:val="22"/>
        </w:rPr>
        <w:t xml:space="preserve"> </w:t>
      </w:r>
      <w:r>
        <w:rPr>
          <w:rFonts w:ascii="Book Antiqua" w:hAnsi="Book Antiqua" w:cs="Book Antiqua"/>
          <w:sz w:val="22"/>
          <w:szCs w:val="22"/>
        </w:rPr>
        <w:t>online</w:t>
      </w:r>
      <w:r>
        <w:rPr>
          <w:rFonts w:ascii="Book Antiqua" w:eastAsia="Book Antiqua" w:hAnsi="Book Antiqua" w:cs="Book Antiqua"/>
          <w:sz w:val="22"/>
          <w:szCs w:val="22"/>
        </w:rPr>
        <w:t xml:space="preserve"> </w:t>
      </w:r>
      <w:r>
        <w:rPr>
          <w:rFonts w:ascii="Book Antiqua" w:hAnsi="Book Antiqua" w:cs="Book Antiqua"/>
          <w:sz w:val="22"/>
          <w:szCs w:val="22"/>
        </w:rPr>
        <w:t>as</w:t>
      </w:r>
      <w:r>
        <w:rPr>
          <w:rFonts w:ascii="Book Antiqua" w:eastAsia="Book Antiqua" w:hAnsi="Book Antiqua" w:cs="Book Antiqua"/>
          <w:sz w:val="22"/>
          <w:szCs w:val="22"/>
        </w:rPr>
        <w:t xml:space="preserve"> </w:t>
      </w:r>
      <w:r>
        <w:rPr>
          <w:rFonts w:ascii="Book Antiqua" w:hAnsi="Book Antiqua" w:cs="Book Antiqua"/>
          <w:sz w:val="22"/>
          <w:szCs w:val="22"/>
        </w:rPr>
        <w:t>soon</w:t>
      </w:r>
      <w:r>
        <w:rPr>
          <w:rFonts w:ascii="Book Antiqua" w:eastAsia="Book Antiqua" w:hAnsi="Book Antiqua" w:cs="Book Antiqua"/>
          <w:sz w:val="22"/>
          <w:szCs w:val="22"/>
        </w:rPr>
        <w:t xml:space="preserve"> </w:t>
      </w:r>
      <w:r>
        <w:rPr>
          <w:rFonts w:ascii="Book Antiqua" w:hAnsi="Book Antiqua" w:cs="Book Antiqua"/>
          <w:sz w:val="22"/>
          <w:szCs w:val="22"/>
        </w:rPr>
        <w:t>as</w:t>
      </w:r>
      <w:r>
        <w:rPr>
          <w:rFonts w:ascii="Book Antiqua" w:eastAsia="Book Antiqua" w:hAnsi="Book Antiqua" w:cs="Book Antiqua"/>
          <w:sz w:val="22"/>
          <w:szCs w:val="22"/>
        </w:rPr>
        <w:t xml:space="preserve"> </w:t>
      </w:r>
      <w:r>
        <w:rPr>
          <w:rFonts w:ascii="Book Antiqua" w:hAnsi="Book Antiqua" w:cs="Book Antiqua"/>
          <w:sz w:val="22"/>
          <w:szCs w:val="22"/>
        </w:rPr>
        <w:t>it</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recorded.</w:t>
      </w:r>
    </w:p>
    <w:p w:rsidR="00130C44" w:rsidRDefault="00130C44">
      <w:pPr>
        <w:pStyle w:val="BodyText"/>
        <w:widowControl/>
        <w:spacing w:after="0" w:line="285" w:lineRule="atLeast"/>
        <w:rPr>
          <w:rFonts w:ascii="Book Antiqua" w:hAnsi="Book Antiqua" w:cs="Book Antiqua"/>
        </w:rPr>
      </w:pPr>
    </w:p>
    <w:p w:rsidR="00130C44" w:rsidRDefault="00C506A5">
      <w:pPr>
        <w:pStyle w:val="BodyText"/>
        <w:widowControl/>
        <w:spacing w:after="0" w:line="285" w:lineRule="atLeast"/>
        <w:rPr>
          <w:rStyle w:val="Strong"/>
          <w:rFonts w:ascii="Book Antiqua" w:hAnsi="Book Antiqua" w:cs="Book Antiqua"/>
          <w:color w:val="000000"/>
          <w:sz w:val="22"/>
          <w:szCs w:val="22"/>
        </w:rPr>
      </w:pPr>
      <w:r>
        <w:rPr>
          <w:rStyle w:val="Strong"/>
          <w:rFonts w:ascii="Book Antiqua" w:hAnsi="Book Antiqua" w:cs="Book Antiqua"/>
          <w:color w:val="000000"/>
          <w:sz w:val="22"/>
          <w:szCs w:val="22"/>
        </w:rPr>
        <w:t>Grading</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Policies</w:t>
      </w:r>
    </w:p>
    <w:p w:rsidR="00130C44" w:rsidRDefault="00130C44">
      <w:pPr>
        <w:pStyle w:val="BodyText"/>
        <w:widowControl/>
        <w:spacing w:after="0" w:line="285" w:lineRule="atLeast"/>
        <w:rPr>
          <w:rFonts w:ascii="Book Antiqua" w:hAnsi="Book Antiqua" w:cs="Book Antiqua"/>
          <w:color w:val="000000"/>
          <w:sz w:val="22"/>
          <w:szCs w:val="22"/>
        </w:rPr>
      </w:pPr>
    </w:p>
    <w:p w:rsidR="002726A2" w:rsidRPr="002726A2" w:rsidRDefault="002726A2">
      <w:pPr>
        <w:pStyle w:val="BodyText"/>
        <w:widowControl/>
        <w:spacing w:after="0" w:line="285" w:lineRule="atLeast"/>
        <w:rPr>
          <w:rFonts w:ascii="Book Antiqua" w:hAnsi="Book Antiqua" w:cs="Book Antiqua"/>
          <w:b/>
          <w:color w:val="000000"/>
          <w:sz w:val="22"/>
          <w:szCs w:val="22"/>
        </w:rPr>
      </w:pPr>
      <w:r>
        <w:rPr>
          <w:rFonts w:ascii="Book Antiqua" w:hAnsi="Book Antiqua" w:cs="Book Antiqua"/>
          <w:b/>
          <w:color w:val="000000"/>
          <w:sz w:val="22"/>
          <w:szCs w:val="22"/>
        </w:rPr>
        <w:t>Overview:</w:t>
      </w:r>
    </w:p>
    <w:p w:rsidR="002726A2" w:rsidRDefault="00C506A5">
      <w:pPr>
        <w:pStyle w:val="BodyText"/>
        <w:widowControl/>
        <w:spacing w:after="0" w:line="285" w:lineRule="atLeast"/>
        <w:rPr>
          <w:rFonts w:ascii="Book Antiqua" w:eastAsia="Book Antiqua" w:hAnsi="Book Antiqua" w:cs="Book Antiqua"/>
          <w:color w:val="000000"/>
          <w:sz w:val="22"/>
          <w:szCs w:val="22"/>
        </w:rPr>
      </w:pPr>
      <w:r>
        <w:rPr>
          <w:rFonts w:ascii="Book Antiqua" w:hAnsi="Book Antiqua" w:cs="Book Antiqua"/>
          <w:color w:val="000000"/>
          <w:sz w:val="22"/>
          <w:szCs w:val="22"/>
        </w:rPr>
        <w:t>Throughout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semester,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expected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participate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class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discussions,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complete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in-class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contribute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in-class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group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activities,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generally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hold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yourself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responsible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conduct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sidR="00804C17">
        <w:rPr>
          <w:rFonts w:ascii="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participation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grade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based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upon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regular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attendance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(barring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emergency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illness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some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kind,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which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case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must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notify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participation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discussions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activities.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also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have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major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due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throughout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semester.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see,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responsible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turning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both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rough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draft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revised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final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draft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three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essays.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Don't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worry</w:t>
      </w:r>
      <w:r>
        <w:rPr>
          <w:rFonts w:ascii="Book Antiqua" w:eastAsia="Book Antiqua" w:hAnsi="Book Antiqua" w:cs="Book Antiqua"/>
          <w:color w:val="000000"/>
          <w:sz w:val="22"/>
          <w:szCs w:val="22"/>
        </w:rPr>
        <w:t>—</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have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time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focus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peer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reviews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revision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strategies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help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along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way.</w:t>
      </w:r>
      <w:r>
        <w:rPr>
          <w:rFonts w:ascii="Book Antiqua" w:eastAsia="Book Antiqua" w:hAnsi="Book Antiqua" w:cs="Book Antiqua"/>
          <w:color w:val="000000"/>
          <w:sz w:val="22"/>
          <w:szCs w:val="22"/>
        </w:rPr>
        <w:t xml:space="preserve"> </w:t>
      </w:r>
    </w:p>
    <w:p w:rsidR="008A77A2" w:rsidRDefault="008A77A2">
      <w:pPr>
        <w:pStyle w:val="BodyText"/>
        <w:widowControl/>
        <w:spacing w:after="0" w:line="285" w:lineRule="atLeast"/>
        <w:rPr>
          <w:rFonts w:ascii="Book Antiqua" w:eastAsia="Book Antiqua" w:hAnsi="Book Antiqua" w:cs="Book Antiqua"/>
          <w:color w:val="000000"/>
          <w:sz w:val="22"/>
          <w:szCs w:val="22"/>
        </w:rPr>
      </w:pPr>
    </w:p>
    <w:p w:rsidR="008A77A2" w:rsidRDefault="008A77A2">
      <w:pPr>
        <w:pStyle w:val="BodyText"/>
        <w:widowControl/>
        <w:spacing w:after="0" w:line="285" w:lineRule="atLeast"/>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 xml:space="preserve">Homework: </w:t>
      </w:r>
    </w:p>
    <w:p w:rsidR="008A77A2" w:rsidRDefault="00F1661D">
      <w:pPr>
        <w:pStyle w:val="BodyText"/>
        <w:widowControl/>
        <w:spacing w:after="0" w:line="285" w:lineRule="atLeast"/>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Homework assignments will include assigned readings (and being prepared to talk about the readings in class), short writing assignments, discussion board posts, Wiki posts, and the journal that we will use to complete short, in-class writing activities. You will be able to earn up to 2 points for each of these assignments. </w:t>
      </w:r>
      <w:r w:rsidRPr="00F1661D">
        <w:rPr>
          <w:rFonts w:ascii="Book Antiqua" w:eastAsia="Book Antiqua" w:hAnsi="Book Antiqua" w:cs="Book Antiqua"/>
          <w:color w:val="000000"/>
          <w:sz w:val="22"/>
          <w:szCs w:val="22"/>
        </w:rPr>
        <w:t>You will receive 0 points if you do not complete the assignment or are absent on a day when we do in-class writing. You will receive a 1.5 if you turn in a partially completed assignment. You will receive a 2 if you turn in a thoughtfully completed assignment.</w:t>
      </w:r>
    </w:p>
    <w:p w:rsidR="008D387F" w:rsidRDefault="008D387F">
      <w:pPr>
        <w:pStyle w:val="BodyText"/>
        <w:widowControl/>
        <w:spacing w:after="0" w:line="285" w:lineRule="atLeast"/>
        <w:rPr>
          <w:rFonts w:ascii="Book Antiqua" w:eastAsia="Book Antiqua" w:hAnsi="Book Antiqua" w:cs="Book Antiqua"/>
          <w:color w:val="000000"/>
          <w:sz w:val="22"/>
          <w:szCs w:val="22"/>
        </w:rPr>
      </w:pPr>
    </w:p>
    <w:p w:rsidR="008D387F" w:rsidRDefault="008D387F">
      <w:pPr>
        <w:pStyle w:val="BodyText"/>
        <w:widowControl/>
        <w:spacing w:after="0" w:line="285" w:lineRule="atLeast"/>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Participation:</w:t>
      </w:r>
    </w:p>
    <w:p w:rsidR="0063007C" w:rsidRDefault="00F91AD9">
      <w:pPr>
        <w:pStyle w:val="BodyText"/>
        <w:widowControl/>
        <w:spacing w:after="0" w:line="285" w:lineRule="atLeast"/>
        <w:rPr>
          <w:rFonts w:ascii="Book Antiqua" w:eastAsia="Book Antiqua" w:hAnsi="Book Antiqua" w:cs="Book Antiqua"/>
          <w:color w:val="000000"/>
          <w:sz w:val="22"/>
          <w:szCs w:val="22"/>
        </w:rPr>
      </w:pPr>
      <w:r w:rsidRPr="00F91AD9">
        <w:rPr>
          <w:rFonts w:ascii="Book Antiqua" w:eastAsia="Book Antiqua" w:hAnsi="Book Antiqua" w:cs="Book Antiqua"/>
          <w:color w:val="000000"/>
          <w:sz w:val="22"/>
          <w:szCs w:val="22"/>
        </w:rPr>
        <w:t xml:space="preserve">Participation is 10%. If you miss fewer than three classes, are usually on time and prepared for class, and are generally engaged in the discussions and class work, you'll earn 8.5 out of 10 percent. To earn a higher participation grade, you need to regularly volunteer contributions during full-class </w:t>
      </w:r>
      <w:r w:rsidRPr="00F91AD9">
        <w:rPr>
          <w:rFonts w:ascii="Book Antiqua" w:eastAsia="Book Antiqua" w:hAnsi="Book Antiqua" w:cs="Book Antiqua"/>
          <w:color w:val="000000"/>
          <w:sz w:val="22"/>
          <w:szCs w:val="22"/>
        </w:rPr>
        <w:lastRenderedPageBreak/>
        <w:t>discussions, provide leadership or encouragement during group work, go the extra mile in giving specific feedback on your peers' writing, and/or otherwise demonstrate very strong preparation for and engagement in the class work. Absences beyond three, regular tardiness, and/or frequent lack of engagement or disruptiveness will lower your participation grade</w:t>
      </w:r>
      <w:r w:rsidR="008A36F9">
        <w:rPr>
          <w:rFonts w:ascii="Book Antiqua" w:eastAsia="Book Antiqua" w:hAnsi="Book Antiqua" w:cs="Book Antiqua"/>
          <w:color w:val="000000"/>
          <w:sz w:val="22"/>
          <w:szCs w:val="22"/>
        </w:rPr>
        <w:t>, which will be graded on the check system</w:t>
      </w:r>
      <w:r w:rsidR="00822858">
        <w:rPr>
          <w:rFonts w:ascii="Book Antiqua" w:eastAsia="Book Antiqua" w:hAnsi="Book Antiqua" w:cs="Book Antiqua"/>
          <w:color w:val="000000"/>
          <w:sz w:val="22"/>
          <w:szCs w:val="22"/>
        </w:rPr>
        <w:t>.</w:t>
      </w:r>
    </w:p>
    <w:p w:rsidR="008A36F9" w:rsidRDefault="008A36F9">
      <w:pPr>
        <w:pStyle w:val="BodyText"/>
        <w:widowControl/>
        <w:spacing w:after="0" w:line="285" w:lineRule="atLeast"/>
        <w:rPr>
          <w:rFonts w:ascii="Book Antiqua" w:eastAsia="Book Antiqua" w:hAnsi="Book Antiqua" w:cs="Book Antiqua"/>
          <w:color w:val="000000"/>
          <w:sz w:val="22"/>
          <w:szCs w:val="22"/>
        </w:rPr>
      </w:pPr>
    </w:p>
    <w:p w:rsidR="002726A2" w:rsidRDefault="008A36F9">
      <w:pPr>
        <w:pStyle w:val="BodyText"/>
        <w:widowControl/>
        <w:spacing w:after="0" w:line="285" w:lineRule="atLeast"/>
        <w:rPr>
          <w:rFonts w:ascii="Book Antiqua" w:hAnsi="Book Antiqua" w:cs="Book Antiqua"/>
          <w:color w:val="000000"/>
          <w:sz w:val="22"/>
          <w:szCs w:val="22"/>
        </w:rPr>
      </w:pPr>
      <w:r>
        <w:rPr>
          <w:rFonts w:ascii="Book Antiqua" w:eastAsia="Book Antiqua" w:hAnsi="Book Antiqua" w:cs="Book Antiqua"/>
          <w:b/>
          <w:color w:val="000000"/>
          <w:sz w:val="22"/>
          <w:szCs w:val="22"/>
        </w:rPr>
        <w:t>A note on technology</w:t>
      </w:r>
      <w:r w:rsidRPr="008A36F9">
        <w:rPr>
          <w:rFonts w:ascii="Book Antiqua" w:eastAsia="Book Antiqua" w:hAnsi="Book Antiqua" w:cs="Book Antiqua"/>
          <w:b/>
          <w:color w:val="000000"/>
          <w:sz w:val="22"/>
          <w:szCs w:val="22"/>
        </w:rPr>
        <w: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 xml:space="preserve">You will not be allowed to use your cell phones, </w:t>
      </w:r>
      <w:r w:rsidR="005943D9">
        <w:rPr>
          <w:rFonts w:ascii="Book Antiqua" w:hAnsi="Book Antiqua" w:cs="Book Antiqua"/>
          <w:color w:val="000000"/>
          <w:sz w:val="22"/>
          <w:szCs w:val="22"/>
        </w:rPr>
        <w:t>tablet</w:t>
      </w:r>
      <w:r>
        <w:rPr>
          <w:rFonts w:ascii="Book Antiqua" w:hAnsi="Book Antiqua" w:cs="Book Antiqua"/>
          <w:color w:val="000000"/>
          <w:sz w:val="22"/>
          <w:szCs w:val="22"/>
        </w:rPr>
        <w:t xml:space="preserve">s, or laptops (unless it is Wednesday, in which case your laptops will be allowed, but your cell phones will not), since I find these to be more </w:t>
      </w:r>
      <w:r w:rsidR="005943D9">
        <w:rPr>
          <w:rFonts w:ascii="Book Antiqua" w:hAnsi="Book Antiqua" w:cs="Book Antiqua"/>
          <w:color w:val="000000"/>
          <w:sz w:val="22"/>
          <w:szCs w:val="22"/>
        </w:rPr>
        <w:t>distracting than helpful</w:t>
      </w:r>
      <w:r>
        <w:rPr>
          <w:rFonts w:ascii="Book Antiqua" w:hAnsi="Book Antiqua" w:cs="Book Antiqua"/>
          <w:color w:val="000000"/>
          <w:sz w:val="22"/>
          <w:szCs w:val="22"/>
        </w:rPr>
        <w:t>.</w:t>
      </w:r>
      <w:r w:rsidR="005943D9">
        <w:rPr>
          <w:rFonts w:ascii="Book Antiqua" w:hAnsi="Book Antiqua" w:cs="Book Antiqua"/>
          <w:color w:val="000000"/>
          <w:sz w:val="22"/>
          <w:szCs w:val="22"/>
        </w:rPr>
        <w:t xml:space="preserve"> Cell phones are particularly unwelcome, and no texting or ringing phones will be tolerated.</w:t>
      </w:r>
      <w:r>
        <w:rPr>
          <w:rFonts w:ascii="Book Antiqua" w:hAnsi="Book Antiqua" w:cs="Book Antiqua"/>
          <w:color w:val="000000"/>
          <w:sz w:val="22"/>
          <w:szCs w:val="22"/>
        </w:rPr>
        <w:t xml:space="preserve"> If </w:t>
      </w:r>
      <w:r w:rsidR="00B9385B">
        <w:rPr>
          <w:rFonts w:ascii="Book Antiqua" w:hAnsi="Book Antiqua" w:cs="Book Antiqua"/>
          <w:color w:val="000000"/>
          <w:sz w:val="22"/>
          <w:szCs w:val="22"/>
        </w:rPr>
        <w:t xml:space="preserve">I see you texting, or if </w:t>
      </w:r>
      <w:r>
        <w:rPr>
          <w:rFonts w:ascii="Book Antiqua" w:hAnsi="Book Antiqua" w:cs="Book Antiqua"/>
          <w:color w:val="000000"/>
          <w:sz w:val="22"/>
          <w:szCs w:val="22"/>
        </w:rPr>
        <w:t>your cell phone goes off during my class, you will lose half a participation point for the day</w:t>
      </w:r>
      <w:r w:rsidR="001531CC">
        <w:rPr>
          <w:rFonts w:ascii="Book Antiqua" w:hAnsi="Book Antiqua" w:cs="Book Antiqua"/>
          <w:color w:val="000000"/>
          <w:sz w:val="22"/>
          <w:szCs w:val="22"/>
        </w:rPr>
        <w:t>; however, if MY cell phone goes off, everyone present in class at the time will receive a bonus participation point.</w:t>
      </w:r>
      <w:r w:rsidR="00853E12">
        <w:rPr>
          <w:rFonts w:ascii="Book Antiqua" w:hAnsi="Book Antiqua" w:cs="Book Antiqua"/>
          <w:color w:val="000000"/>
          <w:sz w:val="22"/>
          <w:szCs w:val="22"/>
        </w:rPr>
        <w:t xml:space="preserve"> </w:t>
      </w:r>
    </w:p>
    <w:p w:rsidR="00B9385B" w:rsidRPr="00B9385B" w:rsidRDefault="00B9385B">
      <w:pPr>
        <w:pStyle w:val="BodyText"/>
        <w:widowControl/>
        <w:spacing w:after="0" w:line="285" w:lineRule="atLeast"/>
        <w:rPr>
          <w:rFonts w:ascii="Book Antiqua" w:hAnsi="Book Antiqua" w:cs="Book Antiqua"/>
          <w:color w:val="000000"/>
          <w:sz w:val="22"/>
          <w:szCs w:val="22"/>
        </w:rPr>
      </w:pPr>
    </w:p>
    <w:p w:rsidR="002726A2" w:rsidRPr="002726A2" w:rsidRDefault="002726A2">
      <w:pPr>
        <w:pStyle w:val="BodyText"/>
        <w:widowControl/>
        <w:spacing w:after="0" w:line="285" w:lineRule="atLeast"/>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Late Papers:</w:t>
      </w:r>
    </w:p>
    <w:p w:rsidR="00130C44" w:rsidRPr="00B82B7C" w:rsidRDefault="002726A2">
      <w:pPr>
        <w:pStyle w:val="BodyText"/>
        <w:widowControl/>
        <w:spacing w:after="0" w:line="285" w:lineRule="atLeast"/>
        <w:rPr>
          <w:rFonts w:ascii="Book Antiqua" w:eastAsia="Book Antiqua" w:hAnsi="Book Antiqua" w:cs="Book Antiqua"/>
          <w:color w:val="000000"/>
          <w:sz w:val="22"/>
          <w:szCs w:val="22"/>
        </w:rPr>
      </w:pPr>
      <w:r>
        <w:rPr>
          <w:rFonts w:ascii="Book Antiqua" w:hAnsi="Book Antiqua" w:cs="Book Antiqua"/>
          <w:color w:val="000000"/>
          <w:sz w:val="22"/>
          <w:szCs w:val="22"/>
        </w:rPr>
        <w:t>Major</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essays</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must</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be</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turned</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in</w:t>
      </w:r>
      <w:r w:rsidR="00C506A5">
        <w:rPr>
          <w:rFonts w:ascii="Book Antiqua" w:eastAsia="Book Antiqua" w:hAnsi="Book Antiqua" w:cs="Book Antiqua"/>
          <w:color w:val="000000"/>
          <w:sz w:val="22"/>
          <w:szCs w:val="22"/>
        </w:rPr>
        <w:t xml:space="preserve"> at the beginning of class </w:t>
      </w:r>
      <w:r w:rsidR="00C506A5">
        <w:rPr>
          <w:rFonts w:ascii="Book Antiqua" w:hAnsi="Book Antiqua" w:cs="Book Antiqua"/>
          <w:color w:val="000000"/>
          <w:sz w:val="22"/>
          <w:szCs w:val="22"/>
        </w:rPr>
        <w:t>on</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their</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assigned</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dates.</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Any</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assignment</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turned</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in</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after</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the</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due</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date</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will</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be</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docked</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1/3</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of</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a</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letter</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grade</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for</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each</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day</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that</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it</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is</w:t>
      </w:r>
      <w:r w:rsidR="00C506A5">
        <w:rPr>
          <w:rFonts w:ascii="Book Antiqua" w:eastAsia="Book Antiqua" w:hAnsi="Book Antiqua" w:cs="Book Antiqua"/>
          <w:color w:val="000000"/>
          <w:sz w:val="22"/>
          <w:szCs w:val="22"/>
        </w:rPr>
        <w:t xml:space="preserve"> </w:t>
      </w:r>
      <w:r w:rsidR="00C506A5">
        <w:rPr>
          <w:rFonts w:ascii="Book Antiqua" w:hAnsi="Book Antiqua" w:cs="Book Antiqua"/>
          <w:color w:val="000000"/>
          <w:sz w:val="22"/>
          <w:szCs w:val="22"/>
        </w:rPr>
        <w:t>late.</w:t>
      </w:r>
      <w:r w:rsidR="00C506A5">
        <w:rPr>
          <w:rFonts w:ascii="Book Antiqua" w:eastAsia="Book Antiqua" w:hAnsi="Book Antiqua" w:cs="Book Antiqua"/>
          <w:color w:val="000000"/>
          <w:sz w:val="22"/>
          <w:szCs w:val="22"/>
        </w:rPr>
        <w:t xml:space="preserve"> </w:t>
      </w:r>
      <w:r w:rsidR="000D79C7">
        <w:rPr>
          <w:rFonts w:ascii="Book Antiqua" w:eastAsia="Book Antiqua" w:hAnsi="Book Antiqua" w:cs="Book Antiqua"/>
          <w:b/>
          <w:i/>
          <w:color w:val="000000"/>
          <w:sz w:val="22"/>
          <w:szCs w:val="22"/>
        </w:rPr>
        <w:t>This includes rough</w:t>
      </w:r>
      <w:r w:rsidR="00CC1596">
        <w:rPr>
          <w:rFonts w:ascii="Book Antiqua" w:eastAsia="Book Antiqua" w:hAnsi="Book Antiqua" w:cs="Book Antiqua"/>
          <w:b/>
          <w:i/>
          <w:color w:val="000000"/>
          <w:sz w:val="22"/>
          <w:szCs w:val="22"/>
        </w:rPr>
        <w:t xml:space="preserve"> drafts of each major essay</w:t>
      </w:r>
      <w:r w:rsidR="008C0AA7">
        <w:rPr>
          <w:rFonts w:ascii="Book Antiqua" w:eastAsia="Book Antiqua" w:hAnsi="Book Antiqua" w:cs="Book Antiqua"/>
          <w:b/>
          <w:i/>
          <w:color w:val="000000"/>
          <w:sz w:val="22"/>
          <w:szCs w:val="22"/>
        </w:rPr>
        <w:t xml:space="preserve">, which will be docked </w:t>
      </w:r>
      <w:r w:rsidR="007B2659">
        <w:rPr>
          <w:rFonts w:ascii="Book Antiqua" w:eastAsia="Book Antiqua" w:hAnsi="Book Antiqua" w:cs="Book Antiqua"/>
          <w:b/>
          <w:i/>
          <w:color w:val="000000"/>
          <w:sz w:val="22"/>
          <w:szCs w:val="22"/>
        </w:rPr>
        <w:t xml:space="preserve">1/3 of a percentage point </w:t>
      </w:r>
      <w:r w:rsidR="008C0AA7">
        <w:rPr>
          <w:rFonts w:ascii="Book Antiqua" w:eastAsia="Book Antiqua" w:hAnsi="Book Antiqua" w:cs="Book Antiqua"/>
          <w:b/>
          <w:i/>
          <w:color w:val="000000"/>
          <w:sz w:val="22"/>
          <w:szCs w:val="22"/>
        </w:rPr>
        <w:t>f</w:t>
      </w:r>
      <w:r w:rsidR="007B2659">
        <w:rPr>
          <w:rFonts w:ascii="Book Antiqua" w:eastAsia="Book Antiqua" w:hAnsi="Book Antiqua" w:cs="Book Antiqua"/>
          <w:b/>
          <w:i/>
          <w:color w:val="000000"/>
          <w:sz w:val="22"/>
          <w:szCs w:val="22"/>
        </w:rPr>
        <w:t>rom</w:t>
      </w:r>
      <w:r w:rsidR="008C0AA7">
        <w:rPr>
          <w:rFonts w:ascii="Book Antiqua" w:eastAsia="Book Antiqua" w:hAnsi="Book Antiqua" w:cs="Book Antiqua"/>
          <w:b/>
          <w:i/>
          <w:color w:val="000000"/>
          <w:sz w:val="22"/>
          <w:szCs w:val="22"/>
        </w:rPr>
        <w:t xml:space="preserve"> your participation grade for each day late</w:t>
      </w:r>
      <w:r w:rsidR="00B82B7C">
        <w:rPr>
          <w:rFonts w:ascii="Book Antiqua" w:eastAsia="Book Antiqua" w:hAnsi="Book Antiqua" w:cs="Book Antiqua"/>
          <w:color w:val="000000"/>
          <w:sz w:val="22"/>
          <w:szCs w:val="22"/>
        </w:rPr>
        <w:t>.</w:t>
      </w:r>
    </w:p>
    <w:p w:rsidR="00130C44" w:rsidRDefault="00130C44">
      <w:pPr>
        <w:pStyle w:val="BodyText"/>
        <w:widowControl/>
        <w:spacing w:after="0" w:line="285" w:lineRule="atLeast"/>
      </w:pPr>
    </w:p>
    <w:p w:rsidR="00130C44" w:rsidRDefault="00C506A5">
      <w:pPr>
        <w:pStyle w:val="BodyText"/>
        <w:widowControl/>
        <w:spacing w:after="0" w:line="285" w:lineRule="atLeast"/>
        <w:rPr>
          <w:rFonts w:ascii="Book Antiqua" w:hAnsi="Book Antiqua" w:cs="Book Antiqua"/>
          <w:color w:val="000000"/>
          <w:sz w:val="22"/>
          <w:szCs w:val="22"/>
        </w:rPr>
      </w:pPr>
      <w:r>
        <w:rPr>
          <w:rFonts w:ascii="Book Antiqua" w:eastAsia="Book Antiqua" w:hAnsi="Book Antiqua" w:cs="Book Antiqua"/>
          <w:b/>
          <w:bCs/>
          <w:color w:val="000000"/>
          <w:sz w:val="22"/>
          <w:szCs w:val="22"/>
        </w:rPr>
        <w:t>“</w:t>
      </w:r>
      <w:r>
        <w:rPr>
          <w:rFonts w:ascii="Book Antiqua" w:hAnsi="Book Antiqua" w:cs="Book Antiqua"/>
          <w:b/>
          <w:bCs/>
          <w:color w:val="000000"/>
          <w:sz w:val="22"/>
          <w:szCs w:val="22"/>
        </w:rPr>
        <w:t>Life</w:t>
      </w:r>
      <w:r>
        <w:rPr>
          <w:rFonts w:ascii="Book Antiqua" w:eastAsia="Book Antiqua" w:hAnsi="Book Antiqua" w:cs="Book Antiqua"/>
          <w:b/>
          <w:bCs/>
          <w:color w:val="000000"/>
          <w:sz w:val="22"/>
          <w:szCs w:val="22"/>
        </w:rPr>
        <w:t xml:space="preserve"> </w:t>
      </w:r>
      <w:r>
        <w:rPr>
          <w:rFonts w:ascii="Book Antiqua" w:hAnsi="Book Antiqua" w:cs="Book Antiqua"/>
          <w:b/>
          <w:bCs/>
          <w:color w:val="000000"/>
          <w:sz w:val="22"/>
          <w:szCs w:val="22"/>
        </w:rPr>
        <w:t>Happens</w:t>
      </w:r>
      <w:r>
        <w:rPr>
          <w:rFonts w:ascii="Book Antiqua" w:eastAsia="Book Antiqua" w:hAnsi="Book Antiqua" w:cs="Book Antiqua"/>
          <w:b/>
          <w:bCs/>
          <w:color w:val="000000"/>
          <w:sz w:val="22"/>
          <w:szCs w:val="22"/>
        </w:rPr>
        <w:t xml:space="preserve">” </w:t>
      </w:r>
      <w:r>
        <w:rPr>
          <w:rFonts w:ascii="Book Antiqua" w:hAnsi="Book Antiqua" w:cs="Book Antiqua"/>
          <w:b/>
          <w:bCs/>
          <w:color w:val="000000"/>
          <w:sz w:val="22"/>
          <w:szCs w:val="22"/>
        </w:rPr>
        <w:t>Exception: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with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every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rule,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late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ever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rule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exception.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allowed</w:t>
      </w:r>
      <w:r>
        <w:rPr>
          <w:rFonts w:ascii="Book Antiqua" w:eastAsia="Book Antiqua" w:hAnsi="Book Antiqua" w:cs="Book Antiqua"/>
          <w:color w:val="000000"/>
          <w:sz w:val="22"/>
          <w:szCs w:val="22"/>
        </w:rPr>
        <w:t xml:space="preserve"> </w:t>
      </w:r>
      <w:r>
        <w:rPr>
          <w:rFonts w:ascii="Book Antiqua" w:hAnsi="Book Antiqua" w:cs="Book Antiqua"/>
          <w:b/>
          <w:bCs/>
          <w:color w:val="000000"/>
          <w:sz w:val="22"/>
          <w:szCs w:val="22"/>
        </w:rPr>
        <w:t>ONE</w:t>
      </w:r>
      <w:r>
        <w:rPr>
          <w:rFonts w:ascii="Book Antiqua" w:eastAsia="Book Antiqua" w:hAnsi="Book Antiqua" w:cs="Book Antiqua"/>
          <w:b/>
          <w:bCs/>
          <w:color w:val="000000"/>
          <w:sz w:val="22"/>
          <w:szCs w:val="22"/>
        </w:rPr>
        <w:t xml:space="preserve"> “</w:t>
      </w:r>
      <w:r>
        <w:rPr>
          <w:rFonts w:ascii="Book Antiqua" w:hAnsi="Book Antiqua" w:cs="Book Antiqua"/>
          <w:b/>
          <w:bCs/>
          <w:color w:val="000000"/>
          <w:sz w:val="22"/>
          <w:szCs w:val="22"/>
        </w:rPr>
        <w:t>Life</w:t>
      </w:r>
      <w:r>
        <w:rPr>
          <w:rFonts w:ascii="Book Antiqua" w:eastAsia="Book Antiqua" w:hAnsi="Book Antiqua" w:cs="Book Antiqua"/>
          <w:b/>
          <w:bCs/>
          <w:color w:val="000000"/>
          <w:sz w:val="22"/>
          <w:szCs w:val="22"/>
        </w:rPr>
        <w:t xml:space="preserve"> </w:t>
      </w:r>
      <w:r>
        <w:rPr>
          <w:rFonts w:ascii="Book Antiqua" w:hAnsi="Book Antiqua" w:cs="Book Antiqua"/>
          <w:b/>
          <w:bCs/>
          <w:color w:val="000000"/>
          <w:sz w:val="22"/>
          <w:szCs w:val="22"/>
        </w:rPr>
        <w:t>Happens</w:t>
      </w:r>
      <w:r>
        <w:rPr>
          <w:rFonts w:ascii="Book Antiqua" w:eastAsia="Book Antiqua" w:hAnsi="Book Antiqua" w:cs="Book Antiqua"/>
          <w:b/>
          <w:bCs/>
          <w:color w:val="000000"/>
          <w:sz w:val="22"/>
          <w:szCs w:val="22"/>
        </w:rPr>
        <w:t xml:space="preserve">” </w:t>
      </w:r>
      <w:r>
        <w:rPr>
          <w:rFonts w:ascii="Book Antiqua" w:hAnsi="Book Antiqua" w:cs="Book Antiqua"/>
          <w:b/>
          <w:bCs/>
          <w:color w:val="000000"/>
          <w:sz w:val="22"/>
          <w:szCs w:val="22"/>
        </w:rPr>
        <w:t>pass</w:t>
      </w:r>
      <w:r>
        <w:rPr>
          <w:rFonts w:ascii="Book Antiqua" w:hAnsi="Book Antiqua" w:cs="Book Antiqua"/>
          <w:color w:val="000000"/>
          <w:sz w:val="22"/>
          <w:szCs w:val="22"/>
        </w:rPr>
        <w: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available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which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turned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three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days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late.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must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Life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Happens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when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turn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but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other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explanation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necessary.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Choose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pass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wisely;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may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other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late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noted,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receive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1/3</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letter-grade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deduction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each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day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late.</w:t>
      </w:r>
    </w:p>
    <w:p w:rsidR="00130C44" w:rsidRDefault="00130C44">
      <w:pPr>
        <w:pStyle w:val="BodyText"/>
        <w:widowControl/>
        <w:spacing w:after="0" w:line="285" w:lineRule="atLeast"/>
        <w:rPr>
          <w:rFonts w:ascii="Book Antiqua" w:hAnsi="Book Antiqua" w:cs="Book Antiqua"/>
          <w:color w:val="000000"/>
          <w:sz w:val="22"/>
          <w:szCs w:val="22"/>
        </w:rPr>
      </w:pPr>
    </w:p>
    <w:p w:rsidR="00130C44" w:rsidRDefault="00C506A5">
      <w:pPr>
        <w:pStyle w:val="BodyText"/>
        <w:widowControl/>
        <w:spacing w:after="0" w:line="285" w:lineRule="atLeast"/>
        <w:rPr>
          <w:rFonts w:ascii="Book Antiqua" w:hAnsi="Book Antiqua" w:cs="Book Antiqua"/>
          <w:color w:val="000000"/>
          <w:sz w:val="22"/>
          <w:szCs w:val="22"/>
        </w:rPr>
      </w:pPr>
      <w:r>
        <w:rPr>
          <w:rFonts w:ascii="Book Antiqua" w:hAnsi="Book Antiqua" w:cs="Book Antiqua"/>
          <w:color w:val="000000"/>
          <w:sz w:val="22"/>
          <w:szCs w:val="22"/>
        </w:rPr>
        <w:t>Here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basic</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grading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criteria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each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major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While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listed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below,</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receive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much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more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thorough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instructions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explanations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expected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from</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approach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assignments.</w:t>
      </w:r>
    </w:p>
    <w:p w:rsidR="00130C44" w:rsidRDefault="00130C44">
      <w:pPr>
        <w:pStyle w:val="BodyText"/>
        <w:widowControl/>
        <w:spacing w:after="0" w:line="285" w:lineRule="atLeast"/>
        <w:rPr>
          <w:rFonts w:ascii="Book Antiqua" w:hAnsi="Book Antiqua" w:cs="Book Antiqua"/>
          <w:color w:val="000000"/>
          <w:sz w:val="22"/>
          <w:szCs w:val="22"/>
        </w:rPr>
      </w:pPr>
    </w:p>
    <w:p w:rsidR="00130C44" w:rsidRDefault="00C506A5" w:rsidP="00C55F35">
      <w:pPr>
        <w:pStyle w:val="BodyText"/>
        <w:widowControl/>
        <w:numPr>
          <w:ilvl w:val="0"/>
          <w:numId w:val="6"/>
        </w:numPr>
        <w:tabs>
          <w:tab w:val="left" w:pos="0"/>
        </w:tabs>
        <w:spacing w:after="0" w:line="285" w:lineRule="atLeast"/>
        <w:rPr>
          <w:rFonts w:ascii="Book Antiqua" w:hAnsi="Book Antiqua" w:cs="Book Antiqua"/>
          <w:color w:val="000000"/>
          <w:sz w:val="22"/>
          <w:szCs w:val="22"/>
        </w:rPr>
      </w:pP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grade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(70-79%)</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denotes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average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college-level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achievement.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essay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competent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response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meets,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some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degree,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requirements,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demonstrates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author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put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significant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time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effort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communicating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his/her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ideas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his/her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targeted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audience.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thesis,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presents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some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support,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moves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from</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point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point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orderly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fashion;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sentence-level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errors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significantly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prevent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comprehension.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Essays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meet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criteria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earn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w:t>
      </w:r>
    </w:p>
    <w:p w:rsidR="00130C44" w:rsidRDefault="00C506A5" w:rsidP="00C55F35">
      <w:pPr>
        <w:pStyle w:val="BodyText"/>
        <w:widowControl/>
        <w:numPr>
          <w:ilvl w:val="0"/>
          <w:numId w:val="6"/>
        </w:numPr>
        <w:tabs>
          <w:tab w:val="left" w:pos="0"/>
        </w:tabs>
        <w:spacing w:after="0" w:line="285" w:lineRule="atLeast"/>
        <w:rPr>
          <w:rFonts w:ascii="Book Antiqua" w:hAnsi="Book Antiqua" w:cs="Book Antiqua"/>
          <w:color w:val="000000"/>
          <w:sz w:val="22"/>
          <w:szCs w:val="22"/>
        </w:rPr>
      </w:pP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grade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(80-89%)</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highlights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strong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example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college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thinking.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addition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meeting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requirements,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such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essay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goes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further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some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way(s):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demonstrates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some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insight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"gray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areas"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topic,</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provides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original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very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thorough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support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tightly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woven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overall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argument,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reads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smoothly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both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sentence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paragraph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levels,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exhibits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personal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"voice"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style.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few</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sentence-level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errors.</w:t>
      </w:r>
    </w:p>
    <w:p w:rsidR="00130C44" w:rsidRDefault="00C506A5" w:rsidP="00C55F35">
      <w:pPr>
        <w:pStyle w:val="BodyText"/>
        <w:widowControl/>
        <w:numPr>
          <w:ilvl w:val="0"/>
          <w:numId w:val="6"/>
        </w:numPr>
        <w:tabs>
          <w:tab w:val="left" w:pos="0"/>
        </w:tabs>
        <w:spacing w:after="0" w:line="285" w:lineRule="atLeast"/>
        <w:rPr>
          <w:rFonts w:ascii="Book Antiqua" w:hAnsi="Book Antiqua" w:cs="Book Antiqua"/>
          <w:color w:val="000000"/>
          <w:sz w:val="22"/>
          <w:szCs w:val="22"/>
        </w:rPr>
      </w:pP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grade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(90-100%)</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marks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essay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delight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reader.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Even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more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essay,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author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anticipates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responds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possible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reader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questions,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uses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wide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range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supporting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evidence,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engages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reader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provocative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conversation,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provides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unexpected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insights,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uses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language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with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care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facility.</w:t>
      </w:r>
    </w:p>
    <w:p w:rsidR="00130C44" w:rsidRDefault="00C506A5" w:rsidP="00C55F35">
      <w:pPr>
        <w:pStyle w:val="BodyText"/>
        <w:widowControl/>
        <w:numPr>
          <w:ilvl w:val="0"/>
          <w:numId w:val="5"/>
        </w:numPr>
        <w:tabs>
          <w:tab w:val="left" w:pos="0"/>
        </w:tabs>
        <w:spacing w:after="0" w:line="285" w:lineRule="atLeast"/>
        <w:rPr>
          <w:rFonts w:ascii="Book Antiqua" w:hAnsi="Book Antiqua" w:cs="Book Antiqua"/>
          <w:color w:val="000000"/>
          <w:sz w:val="22"/>
          <w:szCs w:val="22"/>
        </w:rPr>
      </w:pPr>
      <w:r>
        <w:rPr>
          <w:rFonts w:ascii="Book Antiqua" w:hAnsi="Book Antiqua" w:cs="Book Antiqua"/>
          <w:color w:val="000000"/>
          <w:sz w:val="22"/>
          <w:szCs w:val="22"/>
        </w:rPr>
        <w:t>"D"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essays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meet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basic</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expectations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assignment.</w:t>
      </w:r>
    </w:p>
    <w:p w:rsidR="00130C44" w:rsidRDefault="00130C44">
      <w:pPr>
        <w:pStyle w:val="BodyText"/>
        <w:widowControl/>
        <w:tabs>
          <w:tab w:val="left" w:pos="0"/>
        </w:tabs>
        <w:spacing w:after="0" w:line="285" w:lineRule="atLeast"/>
      </w:pPr>
    </w:p>
    <w:p w:rsidR="00DA1053" w:rsidRDefault="00C506A5" w:rsidP="00DA1053">
      <w:pPr>
        <w:pStyle w:val="BodyText"/>
        <w:widowControl/>
        <w:tabs>
          <w:tab w:val="left" w:pos="0"/>
        </w:tabs>
        <w:spacing w:after="0" w:line="285" w:lineRule="atLeast"/>
        <w:rPr>
          <w:rFonts w:ascii="Book Antiqua" w:eastAsia="Book Antiqua" w:hAnsi="Book Antiqua" w:cs="Book Antiqua"/>
          <w:color w:val="000000"/>
          <w:sz w:val="22"/>
          <w:szCs w:val="22"/>
        </w:rPr>
      </w:pPr>
      <w:r>
        <w:rPr>
          <w:rFonts w:ascii="Book Antiqua" w:hAnsi="Book Antiqua" w:cs="Book Antiqua"/>
          <w:b/>
          <w:bCs/>
          <w:color w:val="000000"/>
          <w:sz w:val="22"/>
          <w:szCs w:val="22"/>
        </w:rPr>
        <w:lastRenderedPageBreak/>
        <w:t>A</w:t>
      </w:r>
      <w:r>
        <w:rPr>
          <w:rFonts w:ascii="Book Antiqua" w:eastAsia="Book Antiqua" w:hAnsi="Book Antiqua" w:cs="Book Antiqua"/>
          <w:b/>
          <w:bCs/>
          <w:color w:val="000000"/>
          <w:sz w:val="22"/>
          <w:szCs w:val="22"/>
        </w:rPr>
        <w:t xml:space="preserve"> </w:t>
      </w:r>
      <w:r>
        <w:rPr>
          <w:rFonts w:ascii="Book Antiqua" w:hAnsi="Book Antiqua" w:cs="Book Antiqua"/>
          <w:b/>
          <w:bCs/>
          <w:color w:val="000000"/>
          <w:sz w:val="22"/>
          <w:szCs w:val="22"/>
        </w:rPr>
        <w:t>Note</w:t>
      </w:r>
      <w:r>
        <w:rPr>
          <w:rFonts w:ascii="Book Antiqua" w:eastAsia="Book Antiqua" w:hAnsi="Book Antiqua" w:cs="Book Antiqua"/>
          <w:b/>
          <w:bCs/>
          <w:color w:val="000000"/>
          <w:sz w:val="22"/>
          <w:szCs w:val="22"/>
        </w:rPr>
        <w:t xml:space="preserve"> </w:t>
      </w:r>
      <w:r>
        <w:rPr>
          <w:rFonts w:ascii="Book Antiqua" w:hAnsi="Book Antiqua" w:cs="Book Antiqua"/>
          <w:b/>
          <w:bCs/>
          <w:color w:val="000000"/>
          <w:sz w:val="22"/>
          <w:szCs w:val="22"/>
        </w:rPr>
        <w:t>on</w:t>
      </w:r>
      <w:r>
        <w:rPr>
          <w:rFonts w:ascii="Book Antiqua" w:eastAsia="Book Antiqua" w:hAnsi="Book Antiqua" w:cs="Book Antiqua"/>
          <w:b/>
          <w:bCs/>
          <w:color w:val="000000"/>
          <w:sz w:val="22"/>
          <w:szCs w:val="22"/>
        </w:rPr>
        <w:t xml:space="preserve"> </w:t>
      </w:r>
      <w:r>
        <w:rPr>
          <w:rFonts w:ascii="Book Antiqua" w:hAnsi="Book Antiqua" w:cs="Book Antiqua"/>
          <w:b/>
          <w:bCs/>
          <w:color w:val="000000"/>
          <w:sz w:val="22"/>
          <w:szCs w:val="22"/>
        </w:rPr>
        <w:t>Appropriate</w:t>
      </w:r>
      <w:r>
        <w:rPr>
          <w:rFonts w:ascii="Book Antiqua" w:eastAsia="Book Antiqua" w:hAnsi="Book Antiqua" w:cs="Book Antiqua"/>
          <w:b/>
          <w:bCs/>
          <w:color w:val="000000"/>
          <w:sz w:val="22"/>
          <w:szCs w:val="22"/>
        </w:rPr>
        <w:t xml:space="preserve"> </w:t>
      </w:r>
      <w:r>
        <w:rPr>
          <w:rFonts w:ascii="Book Antiqua" w:hAnsi="Book Antiqua" w:cs="Book Antiqua"/>
          <w:b/>
          <w:bCs/>
          <w:color w:val="000000"/>
          <w:sz w:val="22"/>
          <w:szCs w:val="22"/>
        </w:rPr>
        <w:t>Language:</w:t>
      </w:r>
      <w:r>
        <w:rPr>
          <w:rFonts w:ascii="Book Antiqua" w:eastAsia="Book Antiqua" w:hAnsi="Book Antiqua" w:cs="Book Antiqua"/>
          <w:b/>
          <w:bCs/>
          <w:color w:val="000000"/>
          <w:sz w:val="22"/>
          <w:szCs w:val="22"/>
        </w:rPr>
        <w:t xml:space="preserve"> </w:t>
      </w:r>
      <w:r>
        <w:rPr>
          <w:rFonts w:ascii="Book Antiqua" w:hAnsi="Book Antiqua" w:cs="Book Antiqua"/>
          <w:color w:val="000000"/>
          <w:sz w:val="22"/>
          <w:szCs w:val="22"/>
        </w:rPr>
        <w:t>Please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remember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every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paper,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whether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academic-style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research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paper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more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informal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narrative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paper,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should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reflect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college-level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thinking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critical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analysis.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such,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please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refrain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from</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using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incendiary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ill-thought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language.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am</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referring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so-called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curse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words,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necessarily,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though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strongly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encourage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those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sparingly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appropriate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context.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am</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more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concerned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about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broad,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offensive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terms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applied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larger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ideas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groups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people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reality,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belie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reluctance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think</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deeply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about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subject.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talk</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about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more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class,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but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please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keep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mind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write.</w:t>
      </w:r>
      <w:r>
        <w:rPr>
          <w:rFonts w:ascii="Book Antiqua" w:eastAsia="Book Antiqua" w:hAnsi="Book Antiqua" w:cs="Book Antiqua"/>
          <w:color w:val="000000"/>
          <w:sz w:val="22"/>
          <w:szCs w:val="22"/>
        </w:rPr>
        <w:t xml:space="preserve"> </w:t>
      </w:r>
    </w:p>
    <w:p w:rsidR="00BE7AA5" w:rsidRDefault="00BE7AA5" w:rsidP="00DA1053">
      <w:pPr>
        <w:pStyle w:val="BodyText"/>
        <w:widowControl/>
        <w:tabs>
          <w:tab w:val="left" w:pos="0"/>
        </w:tabs>
        <w:spacing w:after="0" w:line="285" w:lineRule="atLeast"/>
        <w:rPr>
          <w:rStyle w:val="Strong"/>
          <w:rFonts w:ascii="Book Antiqua" w:hAnsi="Book Antiqua" w:cs="Book Antiqua"/>
          <w:color w:val="000000"/>
          <w:sz w:val="22"/>
          <w:szCs w:val="22"/>
        </w:rPr>
      </w:pPr>
    </w:p>
    <w:p w:rsidR="00130C44" w:rsidRPr="00DA1053" w:rsidRDefault="00C506A5" w:rsidP="00DA1053">
      <w:pPr>
        <w:pStyle w:val="BodyText"/>
        <w:widowControl/>
        <w:tabs>
          <w:tab w:val="left" w:pos="0"/>
        </w:tabs>
        <w:spacing w:after="0" w:line="285" w:lineRule="atLeast"/>
        <w:rPr>
          <w:rStyle w:val="Strong"/>
          <w:rFonts w:ascii="Book Antiqua" w:eastAsia="Book Antiqua" w:hAnsi="Book Antiqua" w:cs="Book Antiqua"/>
          <w:b w:val="0"/>
          <w:bCs w:val="0"/>
          <w:color w:val="000000"/>
          <w:sz w:val="22"/>
          <w:szCs w:val="22"/>
        </w:rPr>
      </w:pPr>
      <w:r>
        <w:rPr>
          <w:rStyle w:val="Strong"/>
          <w:rFonts w:ascii="Book Antiqua" w:hAnsi="Book Antiqua" w:cs="Book Antiqua"/>
          <w:color w:val="000000"/>
          <w:sz w:val="22"/>
          <w:szCs w:val="22"/>
        </w:rPr>
        <w:t>Major</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Writing</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Assignments</w:t>
      </w:r>
    </w:p>
    <w:p w:rsidR="00130C44" w:rsidRDefault="00130C44">
      <w:pPr>
        <w:pStyle w:val="BodyText"/>
        <w:widowControl/>
        <w:spacing w:after="0" w:line="285" w:lineRule="atLeast"/>
        <w:rPr>
          <w:rFonts w:ascii="Book Antiqua" w:hAnsi="Book Antiqua" w:cs="Book Antiqua"/>
          <w:sz w:val="22"/>
          <w:szCs w:val="22"/>
        </w:rPr>
      </w:pPr>
    </w:p>
    <w:p w:rsidR="00130C44" w:rsidRDefault="00C506A5">
      <w:pPr>
        <w:pStyle w:val="BodyText"/>
        <w:widowControl/>
        <w:spacing w:after="0" w:line="285" w:lineRule="atLeast"/>
        <w:rPr>
          <w:rFonts w:ascii="Book Antiqua" w:hAnsi="Book Antiqua" w:cs="Book Antiqua"/>
          <w:sz w:val="22"/>
          <w:szCs w:val="22"/>
          <w:u w:val="single"/>
        </w:rPr>
      </w:pPr>
      <w:r>
        <w:rPr>
          <w:rFonts w:ascii="Book Antiqua" w:hAnsi="Book Antiqua" w:cs="Book Antiqua"/>
          <w:sz w:val="22"/>
          <w:szCs w:val="22"/>
          <w:u w:val="single"/>
        </w:rPr>
        <w:t>Narrative</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Essay</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(500-750</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words)</w:t>
      </w:r>
    </w:p>
    <w:p w:rsidR="00130C44" w:rsidRDefault="00130C44">
      <w:pPr>
        <w:pStyle w:val="BodyText"/>
        <w:widowControl/>
        <w:spacing w:after="0" w:line="285" w:lineRule="atLeast"/>
        <w:rPr>
          <w:rFonts w:ascii="Book Antiqua" w:hAnsi="Book Antiqua" w:cs="Book Antiqua"/>
          <w:sz w:val="22"/>
          <w:szCs w:val="22"/>
          <w:u w:val="single"/>
        </w:rPr>
      </w:pPr>
    </w:p>
    <w:p w:rsidR="001F4E4D" w:rsidRDefault="001F4E4D" w:rsidP="001F4E4D">
      <w:pPr>
        <w:pStyle w:val="BodyText"/>
        <w:widowControl/>
        <w:spacing w:after="0" w:line="285" w:lineRule="atLeast"/>
        <w:rPr>
          <w:rFonts w:ascii="Book Antiqua" w:hAnsi="Book Antiqua" w:cs="Book Antiqua"/>
          <w:sz w:val="22"/>
          <w:szCs w:val="22"/>
        </w:rPr>
      </w:pPr>
      <w:r>
        <w:rPr>
          <w:rFonts w:ascii="Book Antiqua" w:hAnsi="Book Antiqua" w:cs="Book Antiqua"/>
          <w:sz w:val="22"/>
          <w:szCs w:val="22"/>
        </w:rPr>
        <w:t>Write</w:t>
      </w:r>
      <w:r>
        <w:rPr>
          <w:rFonts w:ascii="Book Antiqua" w:eastAsia="Book Antiqua" w:hAnsi="Book Antiqua" w:cs="Book Antiqua"/>
          <w:sz w:val="22"/>
          <w:szCs w:val="22"/>
        </w:rPr>
        <w:t xml:space="preserve"> </w:t>
      </w:r>
      <w:r>
        <w:rPr>
          <w:rFonts w:ascii="Book Antiqua" w:hAnsi="Book Antiqua" w:cs="Book Antiqua"/>
          <w:sz w:val="22"/>
          <w:szCs w:val="22"/>
        </w:rPr>
        <w:t>about</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time</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had</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significant</w:t>
      </w:r>
      <w:r>
        <w:rPr>
          <w:rFonts w:ascii="Book Antiqua" w:eastAsia="Book Antiqua" w:hAnsi="Book Antiqua" w:cs="Book Antiqua"/>
          <w:sz w:val="22"/>
          <w:szCs w:val="22"/>
        </w:rPr>
        <w:t xml:space="preserve"> </w:t>
      </w:r>
      <w:r>
        <w:rPr>
          <w:rFonts w:ascii="Book Antiqua" w:hAnsi="Book Antiqua" w:cs="Book Antiqua"/>
          <w:sz w:val="22"/>
          <w:szCs w:val="22"/>
        </w:rPr>
        <w:t>encounter</w:t>
      </w:r>
      <w:r>
        <w:rPr>
          <w:rFonts w:ascii="Book Antiqua" w:eastAsia="Book Antiqua" w:hAnsi="Book Antiqua" w:cs="Book Antiqua"/>
          <w:sz w:val="22"/>
          <w:szCs w:val="22"/>
        </w:rPr>
        <w:t xml:space="preserve"> </w:t>
      </w:r>
      <w:r>
        <w:rPr>
          <w:rFonts w:ascii="Book Antiqua" w:hAnsi="Book Antiqua" w:cs="Book Antiqua"/>
          <w:sz w:val="22"/>
          <w:szCs w:val="22"/>
        </w:rPr>
        <w:t>with</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community</w:t>
      </w:r>
      <w:r>
        <w:rPr>
          <w:rFonts w:ascii="Book Antiqua" w:eastAsia="Book Antiqua" w:hAnsi="Book Antiqua" w:cs="Book Antiqua"/>
          <w:sz w:val="22"/>
          <w:szCs w:val="22"/>
        </w:rPr>
        <w:t xml:space="preserve"> (or a person from a community) </w:t>
      </w:r>
      <w:r>
        <w:rPr>
          <w:rFonts w:ascii="Book Antiqua" w:hAnsi="Book Antiqua" w:cs="Book Antiqua"/>
          <w:sz w:val="22"/>
          <w:szCs w:val="22"/>
        </w:rPr>
        <w:t>aside</w:t>
      </w:r>
      <w:r>
        <w:rPr>
          <w:rFonts w:ascii="Book Antiqua" w:eastAsia="Book Antiqua" w:hAnsi="Book Antiqua" w:cs="Book Antiqua"/>
          <w:sz w:val="22"/>
          <w:szCs w:val="22"/>
        </w:rPr>
        <w:t xml:space="preserve"> </w:t>
      </w:r>
      <w:r>
        <w:rPr>
          <w:rFonts w:ascii="Book Antiqua" w:hAnsi="Book Antiqua" w:cs="Book Antiqua"/>
          <w:sz w:val="22"/>
          <w:szCs w:val="22"/>
        </w:rPr>
        <w:t>from</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own</w:t>
      </w:r>
      <w:r w:rsidR="00B93CCA">
        <w:rPr>
          <w:rFonts w:ascii="Book Antiqua" w:hAnsi="Book Antiqua" w:cs="Book Antiqua"/>
          <w:sz w:val="22"/>
          <w:szCs w:val="22"/>
        </w:rPr>
        <w:t>,</w:t>
      </w:r>
      <w:r w:rsidR="007A517E">
        <w:rPr>
          <w:rFonts w:ascii="Book Antiqua" w:hAnsi="Book Antiqua" w:cs="Book Antiqua"/>
          <w:sz w:val="22"/>
          <w:szCs w:val="22"/>
        </w:rPr>
        <w:t xml:space="preserve"> one which challenged</w:t>
      </w:r>
      <w:r w:rsidR="00B93CCA">
        <w:rPr>
          <w:rFonts w:ascii="Book Antiqua" w:hAnsi="Book Antiqua" w:cs="Book Antiqua"/>
          <w:sz w:val="22"/>
          <w:szCs w:val="22"/>
        </w:rPr>
        <w:t xml:space="preserve"> your own views/assumptions about the world</w:t>
      </w:r>
      <w:r>
        <w:rPr>
          <w:rFonts w:ascii="Book Antiqua" w:hAnsi="Book Antiqua" w:cs="Book Antiqua"/>
          <w:sz w:val="22"/>
          <w:szCs w:val="22"/>
        </w:rPr>
        <w:t>.</w:t>
      </w:r>
      <w:r>
        <w:rPr>
          <w:rFonts w:ascii="Book Antiqua" w:eastAsia="Book Antiqua" w:hAnsi="Book Antiqua" w:cs="Book Antiqua"/>
          <w:sz w:val="22"/>
          <w:szCs w:val="22"/>
        </w:rPr>
        <w:t xml:space="preserve"> </w:t>
      </w:r>
      <w:r>
        <w:rPr>
          <w:rFonts w:ascii="Book Antiqua" w:hAnsi="Book Antiqua" w:cs="Book Antiqua"/>
          <w:sz w:val="22"/>
          <w:szCs w:val="22"/>
        </w:rPr>
        <w:t>Describe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experience</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detail</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analyze</w:t>
      </w:r>
      <w:r>
        <w:rPr>
          <w:rFonts w:ascii="Book Antiqua" w:eastAsia="Book Antiqua" w:hAnsi="Book Antiqua" w:cs="Book Antiqua"/>
          <w:sz w:val="22"/>
          <w:szCs w:val="22"/>
        </w:rPr>
        <w:t xml:space="preserve"> </w:t>
      </w:r>
      <w:r>
        <w:rPr>
          <w:rFonts w:ascii="Book Antiqua" w:hAnsi="Book Antiqua" w:cs="Book Antiqua"/>
          <w:sz w:val="22"/>
          <w:szCs w:val="22"/>
        </w:rPr>
        <w:t>its</w:t>
      </w:r>
      <w:r>
        <w:rPr>
          <w:rFonts w:ascii="Book Antiqua" w:eastAsia="Book Antiqua" w:hAnsi="Book Antiqua" w:cs="Book Antiqua"/>
          <w:sz w:val="22"/>
          <w:szCs w:val="22"/>
        </w:rPr>
        <w:t xml:space="preserve"> </w:t>
      </w:r>
      <w:r>
        <w:rPr>
          <w:rFonts w:ascii="Book Antiqua" w:hAnsi="Book Antiqua" w:cs="Book Antiqua"/>
          <w:sz w:val="22"/>
          <w:szCs w:val="22"/>
        </w:rPr>
        <w:t>effects</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What</w:t>
      </w:r>
      <w:r>
        <w:rPr>
          <w:rFonts w:ascii="Book Antiqua" w:eastAsia="Book Antiqua" w:hAnsi="Book Antiqua" w:cs="Book Antiqua"/>
          <w:sz w:val="22"/>
          <w:szCs w:val="22"/>
        </w:rPr>
        <w:t xml:space="preserve"> </w:t>
      </w:r>
      <w:r>
        <w:rPr>
          <w:rFonts w:ascii="Book Antiqua" w:hAnsi="Book Antiqua" w:cs="Book Antiqua"/>
          <w:sz w:val="22"/>
          <w:szCs w:val="22"/>
        </w:rPr>
        <w:t>did</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learn</w:t>
      </w:r>
      <w:r>
        <w:rPr>
          <w:rFonts w:ascii="Book Antiqua" w:eastAsia="Book Antiqua" w:hAnsi="Book Antiqua" w:cs="Book Antiqua"/>
          <w:sz w:val="22"/>
          <w:szCs w:val="22"/>
        </w:rPr>
        <w:t xml:space="preserve"> </w:t>
      </w:r>
      <w:r>
        <w:rPr>
          <w:rFonts w:ascii="Book Antiqua" w:hAnsi="Book Antiqua" w:cs="Book Antiqua"/>
          <w:sz w:val="22"/>
          <w:szCs w:val="22"/>
        </w:rPr>
        <w:t>from</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experience?</w:t>
      </w:r>
      <w:r>
        <w:rPr>
          <w:rFonts w:ascii="Book Antiqua" w:eastAsia="Book Antiqua" w:hAnsi="Book Antiqua" w:cs="Book Antiqua"/>
          <w:sz w:val="22"/>
          <w:szCs w:val="22"/>
        </w:rPr>
        <w:t xml:space="preserve"> </w:t>
      </w:r>
      <w:r>
        <w:rPr>
          <w:rFonts w:ascii="Book Antiqua" w:hAnsi="Book Antiqua" w:cs="Book Antiqua"/>
          <w:sz w:val="22"/>
          <w:szCs w:val="22"/>
        </w:rPr>
        <w:t>How</w:t>
      </w:r>
      <w:r>
        <w:rPr>
          <w:rFonts w:ascii="Book Antiqua" w:eastAsia="Book Antiqua" w:hAnsi="Book Antiqua" w:cs="Book Antiqua"/>
          <w:sz w:val="22"/>
          <w:szCs w:val="22"/>
        </w:rPr>
        <w:t xml:space="preserve"> </w:t>
      </w:r>
      <w:r>
        <w:rPr>
          <w:rFonts w:ascii="Book Antiqua" w:hAnsi="Book Antiqua" w:cs="Book Antiqua"/>
          <w:sz w:val="22"/>
          <w:szCs w:val="22"/>
        </w:rPr>
        <w:t>did</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view</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world</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own</w:t>
      </w:r>
      <w:r>
        <w:rPr>
          <w:rFonts w:ascii="Book Antiqua" w:eastAsia="Book Antiqua" w:hAnsi="Book Antiqua" w:cs="Book Antiqua"/>
          <w:sz w:val="22"/>
          <w:szCs w:val="22"/>
        </w:rPr>
        <w:t xml:space="preserve"> </w:t>
      </w:r>
      <w:r>
        <w:rPr>
          <w:rFonts w:ascii="Book Antiqua" w:hAnsi="Book Antiqua" w:cs="Book Antiqua"/>
          <w:sz w:val="22"/>
          <w:szCs w:val="22"/>
        </w:rPr>
        <w:t>community</w:t>
      </w:r>
      <w:r>
        <w:rPr>
          <w:rFonts w:ascii="Book Antiqua" w:eastAsia="Book Antiqua" w:hAnsi="Book Antiqua" w:cs="Book Antiqua"/>
          <w:sz w:val="22"/>
          <w:szCs w:val="22"/>
        </w:rPr>
        <w:t xml:space="preserve"> </w:t>
      </w:r>
      <w:r>
        <w:rPr>
          <w:rFonts w:ascii="Book Antiqua" w:hAnsi="Book Antiqua" w:cs="Book Antiqua"/>
          <w:sz w:val="22"/>
          <w:szCs w:val="22"/>
        </w:rPr>
        <w:t>change?</w:t>
      </w:r>
      <w:r>
        <w:rPr>
          <w:rFonts w:ascii="Book Antiqua" w:eastAsia="Book Antiqua" w:hAnsi="Book Antiqua" w:cs="Book Antiqua"/>
          <w:sz w:val="22"/>
          <w:szCs w:val="22"/>
        </w:rPr>
        <w:t xml:space="preserve"> </w:t>
      </w:r>
      <w:r>
        <w:rPr>
          <w:rFonts w:ascii="Book Antiqua" w:hAnsi="Book Antiqua" w:cs="Book Antiqua"/>
          <w:sz w:val="22"/>
          <w:szCs w:val="22"/>
        </w:rPr>
        <w:t>What</w:t>
      </w:r>
      <w:r>
        <w:rPr>
          <w:rFonts w:ascii="Book Antiqua" w:eastAsia="Book Antiqua" w:hAnsi="Book Antiqua" w:cs="Book Antiqua"/>
          <w:sz w:val="22"/>
          <w:szCs w:val="22"/>
        </w:rPr>
        <w:t xml:space="preserve"> </w:t>
      </w:r>
      <w:r>
        <w:rPr>
          <w:rFonts w:ascii="Book Antiqua" w:hAnsi="Book Antiqua" w:cs="Book Antiqua"/>
          <w:sz w:val="22"/>
          <w:szCs w:val="22"/>
        </w:rPr>
        <w:t>new</w:t>
      </w:r>
      <w:r>
        <w:rPr>
          <w:rFonts w:ascii="Book Antiqua" w:eastAsia="Book Antiqua" w:hAnsi="Book Antiqua" w:cs="Book Antiqua"/>
          <w:sz w:val="22"/>
          <w:szCs w:val="22"/>
        </w:rPr>
        <w:t xml:space="preserve"> </w:t>
      </w:r>
      <w:r>
        <w:rPr>
          <w:rFonts w:ascii="Book Antiqua" w:hAnsi="Book Antiqua" w:cs="Book Antiqua"/>
          <w:sz w:val="22"/>
          <w:szCs w:val="22"/>
        </w:rPr>
        <w:t>perspectives</w:t>
      </w:r>
      <w:r>
        <w:rPr>
          <w:rFonts w:ascii="Book Antiqua" w:eastAsia="Book Antiqua" w:hAnsi="Book Antiqua" w:cs="Book Antiqua"/>
          <w:sz w:val="22"/>
          <w:szCs w:val="22"/>
        </w:rPr>
        <w:t xml:space="preserve"> </w:t>
      </w:r>
      <w:r>
        <w:rPr>
          <w:rFonts w:ascii="Book Antiqua" w:hAnsi="Book Antiqua" w:cs="Book Antiqua"/>
          <w:sz w:val="22"/>
          <w:szCs w:val="22"/>
        </w:rPr>
        <w:t>do</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have</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community,</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how</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greet</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next</w:t>
      </w:r>
      <w:r>
        <w:rPr>
          <w:rFonts w:ascii="Book Antiqua" w:eastAsia="Book Antiqua" w:hAnsi="Book Antiqua" w:cs="Book Antiqua"/>
          <w:sz w:val="22"/>
          <w:szCs w:val="22"/>
        </w:rPr>
        <w:t xml:space="preserve"> </w:t>
      </w:r>
      <w:r>
        <w:rPr>
          <w:rFonts w:ascii="Book Antiqua" w:hAnsi="Book Antiqua" w:cs="Book Antiqua"/>
          <w:sz w:val="22"/>
          <w:szCs w:val="22"/>
        </w:rPr>
        <w:t>encounter?</w:t>
      </w:r>
      <w:r w:rsidR="00B93CCA">
        <w:rPr>
          <w:rFonts w:ascii="Book Antiqua" w:hAnsi="Book Antiqua" w:cs="Book Antiqua"/>
          <w:sz w:val="22"/>
          <w:szCs w:val="22"/>
        </w:rPr>
        <w:t xml:space="preserve"> </w:t>
      </w:r>
    </w:p>
    <w:p w:rsidR="001F4E4D" w:rsidRDefault="001F4E4D" w:rsidP="001F4E4D">
      <w:pPr>
        <w:pStyle w:val="BodyText"/>
        <w:widowControl/>
        <w:spacing w:after="0" w:line="285" w:lineRule="atLeast"/>
        <w:rPr>
          <w:rFonts w:ascii="Book Antiqua" w:hAnsi="Book Antiqua" w:cs="Book Antiqua"/>
          <w:sz w:val="22"/>
          <w:szCs w:val="22"/>
        </w:rPr>
      </w:pPr>
    </w:p>
    <w:p w:rsidR="001F4E4D" w:rsidRDefault="001F4E4D" w:rsidP="001F4E4D">
      <w:pPr>
        <w:pStyle w:val="BodyText"/>
        <w:widowControl/>
        <w:spacing w:after="0" w:line="285" w:lineRule="atLeast"/>
        <w:rPr>
          <w:rFonts w:ascii="Book Antiqua" w:hAnsi="Book Antiqua" w:cs="Book Antiqua"/>
          <w:sz w:val="22"/>
          <w:szCs w:val="22"/>
        </w:rPr>
      </w:pPr>
      <w:r>
        <w:rPr>
          <w:rFonts w:ascii="Book Antiqua" w:hAnsi="Book Antiqua" w:cs="Book Antiqua"/>
          <w:sz w:val="22"/>
          <w:szCs w:val="22"/>
        </w:rPr>
        <w:t>For this essay, you will assume that you are writing to an audience who is completely unfamiliar with the community that you are describing. As such, you should take great care to help the reader learn as much as you did about this person or the community.</w:t>
      </w:r>
    </w:p>
    <w:p w:rsidR="00130C44" w:rsidRDefault="00130C44">
      <w:pPr>
        <w:pStyle w:val="BodyText"/>
        <w:widowControl/>
        <w:spacing w:after="0" w:line="285" w:lineRule="atLeast"/>
        <w:rPr>
          <w:rFonts w:ascii="Book Antiqua" w:hAnsi="Book Antiqua" w:cs="Book Antiqua"/>
          <w:sz w:val="22"/>
          <w:szCs w:val="22"/>
        </w:rPr>
      </w:pPr>
    </w:p>
    <w:p w:rsidR="00130C44" w:rsidRDefault="00C506A5">
      <w:pPr>
        <w:pStyle w:val="BodyText"/>
        <w:widowControl/>
        <w:spacing w:after="0" w:line="285" w:lineRule="atLeast"/>
        <w:rPr>
          <w:rFonts w:ascii="Book Antiqua" w:hAnsi="Book Antiqua" w:cs="Book Antiqua"/>
          <w:sz w:val="22"/>
          <w:szCs w:val="22"/>
          <w:u w:val="single"/>
        </w:rPr>
      </w:pPr>
      <w:r>
        <w:rPr>
          <w:rFonts w:ascii="Book Antiqua" w:hAnsi="Book Antiqua" w:cs="Book Antiqua"/>
          <w:sz w:val="22"/>
          <w:szCs w:val="22"/>
          <w:u w:val="single"/>
        </w:rPr>
        <w:t>Persuasive</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Essay</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(750-1000</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words)</w:t>
      </w:r>
    </w:p>
    <w:p w:rsidR="00130C44" w:rsidRDefault="00130C44">
      <w:pPr>
        <w:pStyle w:val="BodyText"/>
        <w:widowControl/>
        <w:spacing w:after="0" w:line="285" w:lineRule="atLeast"/>
        <w:rPr>
          <w:rFonts w:ascii="Book Antiqua" w:hAnsi="Book Antiqua" w:cs="Book Antiqua"/>
          <w:sz w:val="22"/>
          <w:szCs w:val="22"/>
        </w:rPr>
      </w:pPr>
    </w:p>
    <w:p w:rsidR="00130C44" w:rsidRDefault="00C506A5">
      <w:pPr>
        <w:pStyle w:val="BodyText"/>
        <w:widowControl/>
        <w:spacing w:after="0" w:line="285" w:lineRule="atLeast"/>
        <w:rPr>
          <w:rFonts w:ascii="Book Antiqua" w:hAnsi="Book Antiqua" w:cs="Book Antiqua"/>
          <w:sz w:val="22"/>
          <w:szCs w:val="22"/>
        </w:rPr>
      </w:pP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attempt</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persuade</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audience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do</w:t>
      </w:r>
      <w:r>
        <w:rPr>
          <w:rFonts w:ascii="Book Antiqua" w:eastAsia="Book Antiqua" w:hAnsi="Book Antiqua" w:cs="Book Antiqua"/>
          <w:sz w:val="22"/>
          <w:szCs w:val="22"/>
        </w:rPr>
        <w:t xml:space="preserve"> </w:t>
      </w:r>
      <w:r>
        <w:rPr>
          <w:rFonts w:ascii="Book Antiqua" w:hAnsi="Book Antiqua" w:cs="Book Antiqua"/>
          <w:sz w:val="22"/>
          <w:szCs w:val="22"/>
        </w:rPr>
        <w:t>something</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think</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right,</w:t>
      </w:r>
      <w:r>
        <w:rPr>
          <w:rFonts w:ascii="Book Antiqua" w:eastAsia="Book Antiqua" w:hAnsi="Book Antiqua" w:cs="Book Antiqua"/>
          <w:sz w:val="22"/>
          <w:szCs w:val="22"/>
        </w:rPr>
        <w:t xml:space="preserve"> </w:t>
      </w:r>
      <w:r>
        <w:rPr>
          <w:rFonts w:ascii="Book Antiqua" w:hAnsi="Book Antiqua" w:cs="Book Antiqua"/>
          <w:sz w:val="22"/>
          <w:szCs w:val="22"/>
        </w:rPr>
        <w:t>fair,</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good</w:t>
      </w:r>
      <w:r>
        <w:rPr>
          <w:rFonts w:ascii="Book Antiqua" w:eastAsia="Book Antiqua" w:hAnsi="Book Antiqua" w:cs="Book Antiqua"/>
          <w:sz w:val="22"/>
          <w:szCs w:val="22"/>
        </w:rPr>
        <w:t xml:space="preserve"> </w:t>
      </w:r>
      <w:r>
        <w:rPr>
          <w:rFonts w:ascii="Book Antiqua" w:hAnsi="Book Antiqua" w:cs="Book Antiqua"/>
          <w:sz w:val="22"/>
          <w:szCs w:val="22"/>
        </w:rPr>
        <w:t>idea</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general.</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NOT</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paper,</w:t>
      </w:r>
      <w:r w:rsidR="00E77DC1">
        <w:rPr>
          <w:rFonts w:ascii="Book Antiqua" w:hAnsi="Book Antiqua" w:cs="Book Antiqua"/>
          <w:sz w:val="22"/>
          <w:szCs w:val="22"/>
        </w:rPr>
        <w:t xml:space="preserve"> per se,</w:t>
      </w:r>
      <w:r>
        <w:rPr>
          <w:rFonts w:ascii="Book Antiqua" w:eastAsia="Book Antiqua" w:hAnsi="Book Antiqua" w:cs="Book Antiqua"/>
          <w:sz w:val="22"/>
          <w:szCs w:val="22"/>
        </w:rPr>
        <w:t xml:space="preserve"> </w:t>
      </w:r>
      <w:r>
        <w:rPr>
          <w:rFonts w:ascii="Book Antiqua" w:hAnsi="Book Antiqua" w:cs="Book Antiqua"/>
          <w:sz w:val="22"/>
          <w:szCs w:val="22"/>
        </w:rPr>
        <w:t>but</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sidR="001F339C">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incorporate</w:t>
      </w:r>
      <w:r w:rsidR="001F339C">
        <w:rPr>
          <w:rFonts w:ascii="Book Antiqua" w:hAnsi="Book Antiqua" w:cs="Book Antiqua"/>
          <w:sz w:val="22"/>
          <w:szCs w:val="22"/>
        </w:rPr>
        <w:t xml:space="preserve"> some</w:t>
      </w:r>
      <w:r>
        <w:rPr>
          <w:rFonts w:ascii="Book Antiqua" w:eastAsia="Book Antiqua" w:hAnsi="Book Antiqua" w:cs="Book Antiqua"/>
          <w:sz w:val="22"/>
          <w:szCs w:val="22"/>
        </w:rPr>
        <w:t xml:space="preserve"> </w:t>
      </w:r>
      <w:r>
        <w:rPr>
          <w:rFonts w:ascii="Book Antiqua" w:hAnsi="Book Antiqua" w:cs="Book Antiqua"/>
          <w:sz w:val="22"/>
          <w:szCs w:val="22"/>
        </w:rPr>
        <w:t>outside</w:t>
      </w:r>
      <w:r>
        <w:rPr>
          <w:rFonts w:ascii="Book Antiqua" w:eastAsia="Book Antiqua" w:hAnsi="Book Antiqua" w:cs="Book Antiqua"/>
          <w:sz w:val="22"/>
          <w:szCs w:val="22"/>
        </w:rPr>
        <w:t xml:space="preserve"> </w:t>
      </w:r>
      <w:r>
        <w:rPr>
          <w:rFonts w:ascii="Book Antiqua" w:hAnsi="Book Antiqua" w:cs="Book Antiqua"/>
          <w:sz w:val="22"/>
          <w:szCs w:val="22"/>
        </w:rPr>
        <w:t>sources</w:t>
      </w:r>
      <w:r>
        <w:rPr>
          <w:rFonts w:ascii="Book Antiqua" w:eastAsia="Book Antiqua" w:hAnsi="Book Antiqua" w:cs="Book Antiqua"/>
          <w:sz w:val="22"/>
          <w:szCs w:val="22"/>
        </w:rPr>
        <w:t xml:space="preserve"> </w:t>
      </w:r>
      <w:r w:rsidR="00E826BC">
        <w:rPr>
          <w:rFonts w:ascii="Book Antiqua" w:eastAsia="Book Antiqua" w:hAnsi="Book Antiqua" w:cs="Book Antiqua"/>
          <w:sz w:val="22"/>
          <w:szCs w:val="22"/>
        </w:rPr>
        <w:t xml:space="preserve">that will support your claims/argument </w:t>
      </w:r>
      <w:r w:rsidR="001F339C">
        <w:rPr>
          <w:rFonts w:ascii="Book Antiqua" w:hAnsi="Book Antiqua" w:cs="Book Antiqua"/>
          <w:sz w:val="22"/>
          <w:szCs w:val="22"/>
        </w:rPr>
        <w:t>(</w:t>
      </w:r>
      <w:r w:rsidR="005B7175">
        <w:rPr>
          <w:rFonts w:ascii="Book Antiqua" w:hAnsi="Book Antiqua" w:cs="Book Antiqua"/>
          <w:sz w:val="22"/>
          <w:szCs w:val="22"/>
        </w:rPr>
        <w:t xml:space="preserve">and, of course,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need</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include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bibliography</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cite</w:t>
      </w:r>
      <w:r>
        <w:rPr>
          <w:rFonts w:ascii="Book Antiqua" w:eastAsia="Book Antiqua" w:hAnsi="Book Antiqua" w:cs="Book Antiqua"/>
          <w:sz w:val="22"/>
          <w:szCs w:val="22"/>
        </w:rPr>
        <w:t xml:space="preserve"> </w:t>
      </w:r>
      <w:r>
        <w:rPr>
          <w:rFonts w:ascii="Book Antiqua" w:hAnsi="Book Antiqua" w:cs="Book Antiqua"/>
          <w:sz w:val="22"/>
          <w:szCs w:val="22"/>
        </w:rPr>
        <w:t>sources</w:t>
      </w:r>
      <w:r>
        <w:rPr>
          <w:rFonts w:ascii="Book Antiqua" w:eastAsia="Book Antiqua" w:hAnsi="Book Antiqua" w:cs="Book Antiqua"/>
          <w:sz w:val="22"/>
          <w:szCs w:val="22"/>
        </w:rPr>
        <w:t xml:space="preserve"> </w:t>
      </w:r>
      <w:r>
        <w:rPr>
          <w:rFonts w:ascii="Book Antiqua" w:hAnsi="Book Antiqua" w:cs="Book Antiqua"/>
          <w:sz w:val="22"/>
          <w:szCs w:val="22"/>
        </w:rPr>
        <w:t>according</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APA</w:t>
      </w:r>
      <w:r>
        <w:rPr>
          <w:rFonts w:ascii="Book Antiqua" w:eastAsia="Book Antiqua" w:hAnsi="Book Antiqua" w:cs="Book Antiqua"/>
          <w:sz w:val="22"/>
          <w:szCs w:val="22"/>
        </w:rPr>
        <w:t xml:space="preserve"> </w:t>
      </w:r>
      <w:r>
        <w:rPr>
          <w:rFonts w:ascii="Book Antiqua" w:hAnsi="Book Antiqua" w:cs="Book Antiqua"/>
          <w:sz w:val="22"/>
          <w:szCs w:val="22"/>
        </w:rPr>
        <w:t>style.)</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pick</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topic</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can</w:t>
      </w:r>
      <w:r>
        <w:rPr>
          <w:rFonts w:ascii="Book Antiqua" w:eastAsia="Book Antiqua" w:hAnsi="Book Antiqua" w:cs="Book Antiqua"/>
          <w:sz w:val="22"/>
          <w:szCs w:val="22"/>
        </w:rPr>
        <w:t xml:space="preserve"> </w:t>
      </w:r>
      <w:r>
        <w:rPr>
          <w:rFonts w:ascii="Book Antiqua" w:hAnsi="Book Antiqua" w:cs="Book Antiqua"/>
          <w:sz w:val="22"/>
          <w:szCs w:val="22"/>
        </w:rPr>
        <w:t>convince</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reader</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try,</w:t>
      </w:r>
      <w:r>
        <w:rPr>
          <w:rFonts w:ascii="Book Antiqua" w:eastAsia="Book Antiqua" w:hAnsi="Book Antiqua" w:cs="Book Antiqua"/>
          <w:sz w:val="22"/>
          <w:szCs w:val="22"/>
        </w:rPr>
        <w:t xml:space="preserve"> </w:t>
      </w:r>
      <w:r>
        <w:rPr>
          <w:rFonts w:ascii="Book Antiqua" w:hAnsi="Book Antiqua" w:cs="Book Antiqua"/>
          <w:sz w:val="22"/>
          <w:szCs w:val="22"/>
        </w:rPr>
        <w:t>implement,</w:t>
      </w:r>
      <w:r>
        <w:rPr>
          <w:rFonts w:ascii="Book Antiqua" w:eastAsia="Book Antiqua" w:hAnsi="Book Antiqua" w:cs="Book Antiqua"/>
          <w:sz w:val="22"/>
          <w:szCs w:val="22"/>
        </w:rPr>
        <w:t xml:space="preserve"> </w:t>
      </w:r>
      <w:r>
        <w:rPr>
          <w:rFonts w:ascii="Book Antiqua" w:hAnsi="Book Antiqua" w:cs="Book Antiqua"/>
          <w:sz w:val="22"/>
          <w:szCs w:val="22"/>
        </w:rPr>
        <w:t>vote</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etc.</w:t>
      </w:r>
      <w:r>
        <w:rPr>
          <w:rFonts w:ascii="Book Antiqua" w:eastAsia="Book Antiqua" w:hAnsi="Book Antiqua" w:cs="Book Antiqua"/>
          <w:sz w:val="22"/>
          <w:szCs w:val="22"/>
        </w:rPr>
        <w:t>—</w:t>
      </w:r>
      <w:r>
        <w:rPr>
          <w:rFonts w:ascii="Book Antiqua" w:hAnsi="Book Antiqua" w:cs="Book Antiqua"/>
          <w:sz w:val="22"/>
          <w:szCs w:val="22"/>
        </w:rPr>
        <w:t>something</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allow</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incorporate</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own</w:t>
      </w:r>
      <w:r>
        <w:rPr>
          <w:rFonts w:ascii="Book Antiqua" w:eastAsia="Book Antiqua" w:hAnsi="Book Antiqua" w:cs="Book Antiqua"/>
          <w:sz w:val="22"/>
          <w:szCs w:val="22"/>
        </w:rPr>
        <w:t xml:space="preserve"> </w:t>
      </w:r>
      <w:r>
        <w:rPr>
          <w:rFonts w:ascii="Book Antiqua" w:hAnsi="Book Antiqua" w:cs="Book Antiqua"/>
          <w:sz w:val="22"/>
          <w:szCs w:val="22"/>
        </w:rPr>
        <w:t>personal</w:t>
      </w:r>
      <w:r>
        <w:rPr>
          <w:rFonts w:ascii="Book Antiqua" w:eastAsia="Book Antiqua" w:hAnsi="Book Antiqua" w:cs="Book Antiqua"/>
          <w:sz w:val="22"/>
          <w:szCs w:val="22"/>
        </w:rPr>
        <w:t xml:space="preserve"> </w:t>
      </w:r>
      <w:r>
        <w:rPr>
          <w:rFonts w:ascii="Book Antiqua" w:hAnsi="Book Antiqua" w:cs="Book Antiqua"/>
          <w:sz w:val="22"/>
          <w:szCs w:val="22"/>
        </w:rPr>
        <w:t>experiences</w:t>
      </w:r>
      <w:r w:rsidR="000034B1">
        <w:rPr>
          <w:rFonts w:ascii="Book Antiqua" w:eastAsia="Book Antiqua" w:hAnsi="Book Antiqua" w:cs="Book Antiqua"/>
          <w:sz w:val="22"/>
          <w:szCs w:val="22"/>
        </w:rPr>
        <w:t xml:space="preserve">. </w:t>
      </w:r>
      <w:r>
        <w:rPr>
          <w:rFonts w:ascii="Book Antiqua" w:hAnsi="Book Antiqua" w:cs="Book Antiqua"/>
          <w:sz w:val="22"/>
          <w:szCs w:val="22"/>
        </w:rPr>
        <w:t>Do</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think</w:t>
      </w:r>
      <w:r>
        <w:rPr>
          <w:rFonts w:ascii="Book Antiqua" w:eastAsia="Book Antiqua" w:hAnsi="Book Antiqua" w:cs="Book Antiqua"/>
          <w:sz w:val="22"/>
          <w:szCs w:val="22"/>
        </w:rPr>
        <w:t xml:space="preserve"> </w:t>
      </w:r>
      <w:r>
        <w:rPr>
          <w:rFonts w:ascii="Book Antiqua" w:hAnsi="Book Antiqua" w:cs="Book Antiqua"/>
          <w:sz w:val="22"/>
          <w:szCs w:val="22"/>
        </w:rPr>
        <w:t>people</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grow</w:t>
      </w:r>
      <w:r>
        <w:rPr>
          <w:rFonts w:ascii="Book Antiqua" w:eastAsia="Book Antiqua" w:hAnsi="Book Antiqua" w:cs="Book Antiqua"/>
          <w:sz w:val="22"/>
          <w:szCs w:val="22"/>
        </w:rPr>
        <w:t xml:space="preserve"> </w:t>
      </w:r>
      <w:r>
        <w:rPr>
          <w:rFonts w:ascii="Book Antiqua" w:hAnsi="Book Antiqua" w:cs="Book Antiqua"/>
          <w:sz w:val="22"/>
          <w:szCs w:val="22"/>
        </w:rPr>
        <w:t>their</w:t>
      </w:r>
      <w:r>
        <w:rPr>
          <w:rFonts w:ascii="Book Antiqua" w:eastAsia="Book Antiqua" w:hAnsi="Book Antiqua" w:cs="Book Antiqua"/>
          <w:sz w:val="22"/>
          <w:szCs w:val="22"/>
        </w:rPr>
        <w:t xml:space="preserve"> </w:t>
      </w:r>
      <w:r>
        <w:rPr>
          <w:rFonts w:ascii="Book Antiqua" w:hAnsi="Book Antiqua" w:cs="Book Antiqua"/>
          <w:sz w:val="22"/>
          <w:szCs w:val="22"/>
        </w:rPr>
        <w:t>own</w:t>
      </w:r>
      <w:r>
        <w:rPr>
          <w:rFonts w:ascii="Book Antiqua" w:eastAsia="Book Antiqua" w:hAnsi="Book Antiqua" w:cs="Book Antiqua"/>
          <w:sz w:val="22"/>
          <w:szCs w:val="22"/>
        </w:rPr>
        <w:t xml:space="preserve"> </w:t>
      </w:r>
      <w:r>
        <w:rPr>
          <w:rFonts w:ascii="Book Antiqua" w:hAnsi="Book Antiqua" w:cs="Book Antiqua"/>
          <w:sz w:val="22"/>
          <w:szCs w:val="22"/>
        </w:rPr>
        <w:t>vegetables</w:t>
      </w:r>
      <w:r>
        <w:rPr>
          <w:rFonts w:ascii="Book Antiqua" w:eastAsia="Book Antiqua" w:hAnsi="Book Antiqua" w:cs="Book Antiqua"/>
          <w:sz w:val="22"/>
          <w:szCs w:val="22"/>
        </w:rPr>
        <w:t xml:space="preserve"> </w:t>
      </w:r>
      <w:r>
        <w:rPr>
          <w:rFonts w:ascii="Book Antiqua" w:hAnsi="Book Antiqua" w:cs="Book Antiqua"/>
          <w:sz w:val="22"/>
          <w:szCs w:val="22"/>
        </w:rPr>
        <w:t>instead</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buying</w:t>
      </w:r>
      <w:r>
        <w:rPr>
          <w:rFonts w:ascii="Book Antiqua" w:eastAsia="Book Antiqua" w:hAnsi="Book Antiqua" w:cs="Book Antiqua"/>
          <w:sz w:val="22"/>
          <w:szCs w:val="22"/>
        </w:rPr>
        <w:t xml:space="preserve"> </w:t>
      </w:r>
      <w:r>
        <w:rPr>
          <w:rFonts w:ascii="Book Antiqua" w:hAnsi="Book Antiqua" w:cs="Book Antiqua"/>
          <w:sz w:val="22"/>
          <w:szCs w:val="22"/>
        </w:rPr>
        <w:t>store</w:t>
      </w:r>
      <w:r>
        <w:rPr>
          <w:rFonts w:ascii="Book Antiqua" w:eastAsia="Book Antiqua" w:hAnsi="Book Antiqua" w:cs="Book Antiqua"/>
          <w:sz w:val="22"/>
          <w:szCs w:val="22"/>
        </w:rPr>
        <w:t xml:space="preserve"> </w:t>
      </w:r>
      <w:r>
        <w:rPr>
          <w:rFonts w:ascii="Book Antiqua" w:hAnsi="Book Antiqua" w:cs="Book Antiqua"/>
          <w:sz w:val="22"/>
          <w:szCs w:val="22"/>
        </w:rPr>
        <w:t>produce?</w:t>
      </w:r>
      <w:r>
        <w:rPr>
          <w:rFonts w:ascii="Book Antiqua" w:eastAsia="Book Antiqua" w:hAnsi="Book Antiqua" w:cs="Book Antiqua"/>
          <w:sz w:val="22"/>
          <w:szCs w:val="22"/>
        </w:rPr>
        <w:t xml:space="preserve"> </w:t>
      </w:r>
      <w:r>
        <w:rPr>
          <w:rFonts w:ascii="Book Antiqua" w:hAnsi="Book Antiqua" w:cs="Book Antiqua"/>
          <w:sz w:val="22"/>
          <w:szCs w:val="22"/>
        </w:rPr>
        <w:t>Do</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think</w:t>
      </w:r>
      <w:r>
        <w:rPr>
          <w:rFonts w:ascii="Book Antiqua" w:eastAsia="Book Antiqua" w:hAnsi="Book Antiqua" w:cs="Book Antiqua"/>
          <w:sz w:val="22"/>
          <w:szCs w:val="22"/>
        </w:rPr>
        <w:t xml:space="preserve"> </w:t>
      </w:r>
      <w:r>
        <w:rPr>
          <w:rFonts w:ascii="Book Antiqua" w:hAnsi="Book Antiqua" w:cs="Book Antiqua"/>
          <w:sz w:val="22"/>
          <w:szCs w:val="22"/>
        </w:rPr>
        <w:t>we</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vote</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chickens</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have</w:t>
      </w:r>
      <w:r>
        <w:rPr>
          <w:rFonts w:ascii="Book Antiqua" w:eastAsia="Book Antiqua" w:hAnsi="Book Antiqua" w:cs="Book Antiqua"/>
          <w:sz w:val="22"/>
          <w:szCs w:val="22"/>
        </w:rPr>
        <w:t xml:space="preserve"> </w:t>
      </w:r>
      <w:r>
        <w:rPr>
          <w:rFonts w:ascii="Book Antiqua" w:hAnsi="Book Antiqua" w:cs="Book Antiqua"/>
          <w:sz w:val="22"/>
          <w:szCs w:val="22"/>
        </w:rPr>
        <w:t>more</w:t>
      </w:r>
      <w:r>
        <w:rPr>
          <w:rFonts w:ascii="Book Antiqua" w:eastAsia="Book Antiqua" w:hAnsi="Book Antiqua" w:cs="Book Antiqua"/>
          <w:sz w:val="22"/>
          <w:szCs w:val="22"/>
        </w:rPr>
        <w:t xml:space="preserve"> </w:t>
      </w:r>
      <w:r>
        <w:rPr>
          <w:rFonts w:ascii="Book Antiqua" w:hAnsi="Book Antiqua" w:cs="Book Antiqua"/>
          <w:sz w:val="22"/>
          <w:szCs w:val="22"/>
        </w:rPr>
        <w:t>room</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their</w:t>
      </w:r>
      <w:r>
        <w:rPr>
          <w:rFonts w:ascii="Book Antiqua" w:eastAsia="Book Antiqua" w:hAnsi="Book Antiqua" w:cs="Book Antiqua"/>
          <w:sz w:val="22"/>
          <w:szCs w:val="22"/>
        </w:rPr>
        <w:t xml:space="preserve"> </w:t>
      </w:r>
      <w:r>
        <w:rPr>
          <w:rFonts w:ascii="Book Antiqua" w:hAnsi="Book Antiqua" w:cs="Book Antiqua"/>
          <w:sz w:val="22"/>
          <w:szCs w:val="22"/>
        </w:rPr>
        <w:t>cages?</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we</w:t>
      </w:r>
      <w:r>
        <w:rPr>
          <w:rFonts w:ascii="Book Antiqua" w:eastAsia="Book Antiqua" w:hAnsi="Book Antiqua" w:cs="Book Antiqua"/>
          <w:sz w:val="22"/>
          <w:szCs w:val="22"/>
        </w:rPr>
        <w:t xml:space="preserve"> </w:t>
      </w:r>
      <w:r>
        <w:rPr>
          <w:rFonts w:ascii="Book Antiqua" w:hAnsi="Book Antiqua" w:cs="Book Antiqua"/>
          <w:sz w:val="22"/>
          <w:szCs w:val="22"/>
        </w:rPr>
        <w:t>spend</w:t>
      </w:r>
      <w:r>
        <w:rPr>
          <w:rFonts w:ascii="Book Antiqua" w:eastAsia="Book Antiqua" w:hAnsi="Book Antiqua" w:cs="Book Antiqua"/>
          <w:sz w:val="22"/>
          <w:szCs w:val="22"/>
        </w:rPr>
        <w:t xml:space="preserve"> </w:t>
      </w:r>
      <w:r>
        <w:rPr>
          <w:rFonts w:ascii="Book Antiqua" w:hAnsi="Book Antiqua" w:cs="Book Antiqua"/>
          <w:sz w:val="22"/>
          <w:szCs w:val="22"/>
        </w:rPr>
        <w:t>more</w:t>
      </w:r>
      <w:r>
        <w:rPr>
          <w:rFonts w:ascii="Book Antiqua" w:eastAsia="Book Antiqua" w:hAnsi="Book Antiqua" w:cs="Book Antiqua"/>
          <w:sz w:val="22"/>
          <w:szCs w:val="22"/>
        </w:rPr>
        <w:t xml:space="preserve"> </w:t>
      </w:r>
      <w:r>
        <w:rPr>
          <w:rFonts w:ascii="Book Antiqua" w:hAnsi="Book Antiqua" w:cs="Book Antiqua"/>
          <w:sz w:val="22"/>
          <w:szCs w:val="22"/>
        </w:rPr>
        <w:t>taxpayer</w:t>
      </w:r>
      <w:r>
        <w:rPr>
          <w:rFonts w:ascii="Book Antiqua" w:eastAsia="Book Antiqua" w:hAnsi="Book Antiqua" w:cs="Book Antiqua"/>
          <w:sz w:val="22"/>
          <w:szCs w:val="22"/>
        </w:rPr>
        <w:t xml:space="preserve"> </w:t>
      </w:r>
      <w:r>
        <w:rPr>
          <w:rFonts w:ascii="Book Antiqua" w:hAnsi="Book Antiqua" w:cs="Book Antiqua"/>
          <w:sz w:val="22"/>
          <w:szCs w:val="22"/>
        </w:rPr>
        <w:t>money</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new</w:t>
      </w:r>
      <w:r>
        <w:rPr>
          <w:rFonts w:ascii="Book Antiqua" w:eastAsia="Book Antiqua" w:hAnsi="Book Antiqua" w:cs="Book Antiqua"/>
          <w:sz w:val="22"/>
          <w:szCs w:val="22"/>
        </w:rPr>
        <w:t xml:space="preserve"> </w:t>
      </w:r>
      <w:r>
        <w:rPr>
          <w:rFonts w:ascii="Book Antiqua" w:hAnsi="Book Antiqua" w:cs="Book Antiqua"/>
          <w:sz w:val="22"/>
          <w:szCs w:val="22"/>
        </w:rPr>
        <w:t>metro</w:t>
      </w:r>
      <w:r>
        <w:rPr>
          <w:rFonts w:ascii="Book Antiqua" w:eastAsia="Book Antiqua" w:hAnsi="Book Antiqua" w:cs="Book Antiqua"/>
          <w:sz w:val="22"/>
          <w:szCs w:val="22"/>
        </w:rPr>
        <w:t xml:space="preserve"> </w:t>
      </w:r>
      <w:r>
        <w:rPr>
          <w:rFonts w:ascii="Book Antiqua" w:hAnsi="Book Antiqua" w:cs="Book Antiqua"/>
          <w:sz w:val="22"/>
          <w:szCs w:val="22"/>
        </w:rPr>
        <w:t>rails</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DC</w:t>
      </w:r>
      <w:r>
        <w:rPr>
          <w:rFonts w:ascii="Book Antiqua" w:eastAsia="Book Antiqua" w:hAnsi="Book Antiqua" w:cs="Book Antiqua"/>
          <w:sz w:val="22"/>
          <w:szCs w:val="22"/>
        </w:rPr>
        <w:t xml:space="preserve"> </w:t>
      </w:r>
      <w:r>
        <w:rPr>
          <w:rFonts w:ascii="Book Antiqua" w:hAnsi="Book Antiqua" w:cs="Book Antiqua"/>
          <w:sz w:val="22"/>
          <w:szCs w:val="22"/>
        </w:rPr>
        <w:t>area?</w:t>
      </w:r>
      <w:r>
        <w:rPr>
          <w:rFonts w:ascii="Book Antiqua" w:eastAsia="Book Antiqua" w:hAnsi="Book Antiqua" w:cs="Book Antiqua"/>
          <w:sz w:val="22"/>
          <w:szCs w:val="22"/>
        </w:rPr>
        <w:t xml:space="preserve"> </w:t>
      </w:r>
      <w:r>
        <w:rPr>
          <w:rFonts w:ascii="Book Antiqua" w:hAnsi="Book Antiqua" w:cs="Book Antiqua"/>
          <w:sz w:val="22"/>
          <w:szCs w:val="22"/>
        </w:rPr>
        <w:t>Whatever</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decide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argue</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able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use</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own</w:t>
      </w:r>
      <w:r>
        <w:rPr>
          <w:rFonts w:ascii="Book Antiqua" w:eastAsia="Book Antiqua" w:hAnsi="Book Antiqua" w:cs="Book Antiqua"/>
          <w:sz w:val="22"/>
          <w:szCs w:val="22"/>
        </w:rPr>
        <w:t xml:space="preserve"> </w:t>
      </w:r>
      <w:r>
        <w:rPr>
          <w:rFonts w:ascii="Book Antiqua" w:hAnsi="Book Antiqua" w:cs="Book Antiqua"/>
          <w:sz w:val="22"/>
          <w:szCs w:val="22"/>
        </w:rPr>
        <w:t>experiences</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ground</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argument.</w:t>
      </w:r>
    </w:p>
    <w:p w:rsidR="00130C44" w:rsidRDefault="00130C44">
      <w:pPr>
        <w:pStyle w:val="BodyText"/>
        <w:widowControl/>
        <w:spacing w:after="0" w:line="285" w:lineRule="atLeast"/>
        <w:rPr>
          <w:rFonts w:ascii="Book Antiqua" w:hAnsi="Book Antiqua" w:cs="Book Antiqua"/>
          <w:sz w:val="22"/>
          <w:szCs w:val="22"/>
        </w:rPr>
      </w:pPr>
    </w:p>
    <w:p w:rsidR="00130C44" w:rsidRDefault="00C506A5">
      <w:pPr>
        <w:pStyle w:val="BodyText"/>
        <w:widowControl/>
        <w:spacing w:after="0" w:line="285" w:lineRule="atLeast"/>
        <w:rPr>
          <w:rFonts w:ascii="Book Antiqua" w:eastAsia="Book Antiqua" w:hAnsi="Book Antiqua" w:cs="Book Antiqua"/>
          <w:sz w:val="22"/>
          <w:szCs w:val="22"/>
        </w:rPr>
      </w:pPr>
      <w:r>
        <w:rPr>
          <w:rFonts w:ascii="Book Antiqua" w:hAnsi="Book Antiqua" w:cs="Book Antiqua"/>
          <w:sz w:val="22"/>
          <w:szCs w:val="22"/>
        </w:rPr>
        <w:t>Because</w:t>
      </w:r>
      <w:r>
        <w:rPr>
          <w:rFonts w:ascii="Book Antiqua" w:eastAsia="Book Antiqua" w:hAnsi="Book Antiqua" w:cs="Book Antiqua"/>
          <w:sz w:val="22"/>
          <w:szCs w:val="22"/>
        </w:rPr>
        <w:t xml:space="preserve"> </w:t>
      </w:r>
      <w:r>
        <w:rPr>
          <w:rFonts w:ascii="Book Antiqua" w:hAnsi="Book Antiqua" w:cs="Book Antiqua"/>
          <w:sz w:val="22"/>
          <w:szCs w:val="22"/>
        </w:rPr>
        <w:t>we</w:t>
      </w:r>
      <w:r>
        <w:rPr>
          <w:rFonts w:ascii="Book Antiqua" w:eastAsia="Book Antiqua" w:hAnsi="Book Antiqua" w:cs="Book Antiqua"/>
          <w:sz w:val="22"/>
          <w:szCs w:val="22"/>
        </w:rPr>
        <w:t xml:space="preserve"> </w:t>
      </w:r>
      <w:r>
        <w:rPr>
          <w:rFonts w:ascii="Book Antiqua" w:hAnsi="Book Antiqua" w:cs="Book Antiqua"/>
          <w:sz w:val="22"/>
          <w:szCs w:val="22"/>
        </w:rPr>
        <w:t>have</w:t>
      </w:r>
      <w:r>
        <w:rPr>
          <w:rFonts w:ascii="Book Antiqua" w:eastAsia="Book Antiqua" w:hAnsi="Book Antiqua" w:cs="Book Antiqua"/>
          <w:sz w:val="22"/>
          <w:szCs w:val="22"/>
        </w:rPr>
        <w:t xml:space="preserve"> </w:t>
      </w:r>
      <w:r>
        <w:rPr>
          <w:rFonts w:ascii="Book Antiqua" w:hAnsi="Book Antiqua" w:cs="Book Antiqua"/>
          <w:sz w:val="22"/>
          <w:szCs w:val="22"/>
        </w:rPr>
        <w:t>spent</w:t>
      </w:r>
      <w:r>
        <w:rPr>
          <w:rFonts w:ascii="Book Antiqua" w:eastAsia="Book Antiqua" w:hAnsi="Book Antiqua" w:cs="Book Antiqua"/>
          <w:sz w:val="22"/>
          <w:szCs w:val="22"/>
        </w:rPr>
        <w:t xml:space="preserve"> </w:t>
      </w:r>
      <w:r>
        <w:rPr>
          <w:rFonts w:ascii="Book Antiqua" w:hAnsi="Book Antiqua" w:cs="Book Antiqua"/>
          <w:sz w:val="22"/>
          <w:szCs w:val="22"/>
        </w:rPr>
        <w:t>some</w:t>
      </w:r>
      <w:r>
        <w:rPr>
          <w:rFonts w:ascii="Book Antiqua" w:eastAsia="Book Antiqua" w:hAnsi="Book Antiqua" w:cs="Book Antiqua"/>
          <w:sz w:val="22"/>
          <w:szCs w:val="22"/>
        </w:rPr>
        <w:t xml:space="preserve"> </w:t>
      </w:r>
      <w:r>
        <w:rPr>
          <w:rFonts w:ascii="Book Antiqua" w:hAnsi="Book Antiqua" w:cs="Book Antiqua"/>
          <w:sz w:val="22"/>
          <w:szCs w:val="22"/>
        </w:rPr>
        <w:t>time</w:t>
      </w:r>
      <w:r>
        <w:rPr>
          <w:rFonts w:ascii="Book Antiqua" w:eastAsia="Book Antiqua" w:hAnsi="Book Antiqua" w:cs="Book Antiqua"/>
          <w:sz w:val="22"/>
          <w:szCs w:val="22"/>
        </w:rPr>
        <w:t xml:space="preserve"> </w:t>
      </w:r>
      <w:r>
        <w:rPr>
          <w:rFonts w:ascii="Book Antiqua" w:hAnsi="Book Antiqua" w:cs="Book Antiqua"/>
          <w:sz w:val="22"/>
          <w:szCs w:val="22"/>
        </w:rPr>
        <w:t>discussing</w:t>
      </w:r>
      <w:r>
        <w:rPr>
          <w:rFonts w:ascii="Book Antiqua" w:eastAsia="Book Antiqua" w:hAnsi="Book Antiqua" w:cs="Book Antiqua"/>
          <w:sz w:val="22"/>
          <w:szCs w:val="22"/>
        </w:rPr>
        <w:t xml:space="preserve"> </w:t>
      </w:r>
      <w:r>
        <w:rPr>
          <w:rFonts w:ascii="Book Antiqua" w:hAnsi="Book Antiqua" w:cs="Book Antiqua"/>
          <w:sz w:val="22"/>
          <w:szCs w:val="22"/>
        </w:rPr>
        <w:t>different</w:t>
      </w:r>
      <w:r>
        <w:rPr>
          <w:rFonts w:ascii="Book Antiqua" w:eastAsia="Book Antiqua" w:hAnsi="Book Antiqua" w:cs="Book Antiqua"/>
          <w:sz w:val="22"/>
          <w:szCs w:val="22"/>
        </w:rPr>
        <w:t xml:space="preserve"> </w:t>
      </w:r>
      <w:r>
        <w:rPr>
          <w:rFonts w:ascii="Book Antiqua" w:hAnsi="Book Antiqua" w:cs="Book Antiqua"/>
          <w:sz w:val="22"/>
          <w:szCs w:val="22"/>
        </w:rPr>
        <w:t>forms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argument,</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format</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paper</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somewhat</w:t>
      </w:r>
      <w:r>
        <w:rPr>
          <w:rFonts w:ascii="Book Antiqua" w:eastAsia="Book Antiqua" w:hAnsi="Book Antiqua" w:cs="Book Antiqua"/>
          <w:sz w:val="22"/>
          <w:szCs w:val="22"/>
        </w:rPr>
        <w:t xml:space="preserve"> </w:t>
      </w:r>
      <w:r>
        <w:rPr>
          <w:rFonts w:ascii="Book Antiqua" w:hAnsi="Book Antiqua" w:cs="Book Antiqua"/>
          <w:sz w:val="22"/>
          <w:szCs w:val="22"/>
        </w:rPr>
        <w:t>open;</w:t>
      </w:r>
      <w:r>
        <w:rPr>
          <w:rFonts w:ascii="Book Antiqua" w:eastAsia="Book Antiqua" w:hAnsi="Book Antiqua" w:cs="Book Antiqua"/>
          <w:sz w:val="22"/>
          <w:szCs w:val="22"/>
        </w:rPr>
        <w:t xml:space="preserve"> </w:t>
      </w:r>
      <w:r>
        <w:rPr>
          <w:rFonts w:ascii="Book Antiqua" w:hAnsi="Book Antiqua" w:cs="Book Antiqua"/>
          <w:sz w:val="22"/>
          <w:szCs w:val="22"/>
        </w:rPr>
        <w:t>however,</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must</w:t>
      </w:r>
      <w:r>
        <w:rPr>
          <w:rFonts w:ascii="Book Antiqua" w:eastAsia="Book Antiqua" w:hAnsi="Book Antiqua" w:cs="Book Antiqua"/>
          <w:sz w:val="22"/>
          <w:szCs w:val="22"/>
        </w:rPr>
        <w:t xml:space="preserve"> </w:t>
      </w:r>
      <w:r>
        <w:rPr>
          <w:rFonts w:ascii="Book Antiqua" w:hAnsi="Book Antiqua" w:cs="Book Antiqua"/>
          <w:sz w:val="22"/>
          <w:szCs w:val="22"/>
        </w:rPr>
        <w:t>choose</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form</w:t>
      </w:r>
      <w:r>
        <w:rPr>
          <w:rFonts w:ascii="Book Antiqua" w:eastAsia="Book Antiqua" w:hAnsi="Book Antiqua" w:cs="Book Antiqua"/>
          <w:sz w:val="22"/>
          <w:szCs w:val="22"/>
        </w:rPr>
        <w:t xml:space="preserve"> </w:t>
      </w:r>
      <w:r>
        <w:rPr>
          <w:rFonts w:ascii="Book Antiqua" w:hAnsi="Book Antiqua" w:cs="Book Antiqua"/>
          <w:sz w:val="22"/>
          <w:szCs w:val="22"/>
        </w:rPr>
        <w:t>wisely.</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may</w:t>
      </w:r>
      <w:r>
        <w:rPr>
          <w:rFonts w:ascii="Book Antiqua" w:eastAsia="Book Antiqua" w:hAnsi="Book Antiqua" w:cs="Book Antiqua"/>
          <w:sz w:val="22"/>
          <w:szCs w:val="22"/>
        </w:rPr>
        <w:t xml:space="preserve"> </w:t>
      </w:r>
      <w:r>
        <w:rPr>
          <w:rFonts w:ascii="Book Antiqua" w:hAnsi="Book Antiqua" w:cs="Book Antiqua"/>
          <w:sz w:val="22"/>
          <w:szCs w:val="22"/>
        </w:rPr>
        <w:t>construct</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argument</w:t>
      </w:r>
      <w:r>
        <w:rPr>
          <w:rFonts w:ascii="Book Antiqua" w:eastAsia="Book Antiqua" w:hAnsi="Book Antiqua" w:cs="Book Antiqua"/>
          <w:sz w:val="22"/>
          <w:szCs w:val="22"/>
        </w:rPr>
        <w:t xml:space="preserve"> </w:t>
      </w:r>
      <w:r>
        <w:rPr>
          <w:rFonts w:ascii="Book Antiqua" w:hAnsi="Book Antiqua" w:cs="Book Antiqua"/>
          <w:sz w:val="22"/>
          <w:szCs w:val="22"/>
        </w:rPr>
        <w:t>as</w:t>
      </w:r>
      <w:r>
        <w:rPr>
          <w:rFonts w:ascii="Book Antiqua" w:eastAsia="Book Antiqua" w:hAnsi="Book Antiqua" w:cs="Book Antiqua"/>
          <w:sz w:val="22"/>
          <w:szCs w:val="22"/>
        </w:rPr>
        <w:t xml:space="preserve"> </w:t>
      </w:r>
      <w:r>
        <w:rPr>
          <w:rFonts w:ascii="Book Antiqua" w:hAnsi="Book Antiqua" w:cs="Book Antiqua"/>
          <w:sz w:val="22"/>
          <w:szCs w:val="22"/>
        </w:rPr>
        <w:t>an</w:t>
      </w:r>
      <w:r>
        <w:rPr>
          <w:rFonts w:ascii="Book Antiqua" w:eastAsia="Book Antiqua" w:hAnsi="Book Antiqua" w:cs="Book Antiqua"/>
          <w:sz w:val="22"/>
          <w:szCs w:val="22"/>
        </w:rPr>
        <w:t xml:space="preserve"> </w:t>
      </w:r>
      <w:r>
        <w:rPr>
          <w:rFonts w:ascii="Book Antiqua" w:hAnsi="Book Antiqua" w:cs="Book Antiqua"/>
          <w:sz w:val="22"/>
          <w:szCs w:val="22"/>
        </w:rPr>
        <w:t>op-ed</w:t>
      </w:r>
      <w:r>
        <w:rPr>
          <w:rFonts w:ascii="Book Antiqua" w:eastAsia="Book Antiqua" w:hAnsi="Book Antiqua" w:cs="Book Antiqua"/>
          <w:sz w:val="22"/>
          <w:szCs w:val="22"/>
        </w:rPr>
        <w:t xml:space="preserve"> </w:t>
      </w:r>
      <w:r>
        <w:rPr>
          <w:rFonts w:ascii="Book Antiqua" w:hAnsi="Book Antiqua" w:cs="Book Antiqua"/>
          <w:sz w:val="22"/>
          <w:szCs w:val="22"/>
        </w:rPr>
        <w:t>piece,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narrative</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an</w:t>
      </w:r>
      <w:r>
        <w:rPr>
          <w:rFonts w:ascii="Book Antiqua" w:eastAsia="Book Antiqua" w:hAnsi="Book Antiqua" w:cs="Book Antiqua"/>
          <w:sz w:val="22"/>
          <w:szCs w:val="22"/>
        </w:rPr>
        <w:t xml:space="preserve"> </w:t>
      </w:r>
      <w:r>
        <w:rPr>
          <w:rFonts w:ascii="Book Antiqua" w:hAnsi="Book Antiqua" w:cs="Book Antiqua"/>
          <w:sz w:val="22"/>
          <w:szCs w:val="22"/>
        </w:rPr>
        <w:t>academic-style</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aware</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demands</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each</w:t>
      </w:r>
      <w:r>
        <w:rPr>
          <w:rFonts w:ascii="Book Antiqua" w:eastAsia="Book Antiqua" w:hAnsi="Book Antiqua" w:cs="Book Antiqua"/>
          <w:sz w:val="22"/>
          <w:szCs w:val="22"/>
        </w:rPr>
        <w:t xml:space="preserve"> </w:t>
      </w:r>
      <w:r>
        <w:rPr>
          <w:rFonts w:ascii="Book Antiqua" w:hAnsi="Book Antiqua" w:cs="Book Antiqua"/>
          <w:sz w:val="22"/>
          <w:szCs w:val="22"/>
        </w:rPr>
        <w:t>genre.</w:t>
      </w:r>
      <w:r>
        <w:rPr>
          <w:rFonts w:ascii="Book Antiqua" w:eastAsia="Book Antiqua" w:hAnsi="Book Antiqua" w:cs="Book Antiqua"/>
          <w:sz w:val="22"/>
          <w:szCs w:val="22"/>
        </w:rPr>
        <w:t xml:space="preserve"> </w:t>
      </w:r>
      <w:r>
        <w:rPr>
          <w:rFonts w:ascii="Book Antiqua" w:hAnsi="Book Antiqua" w:cs="Book Antiqua"/>
          <w:sz w:val="22"/>
          <w:szCs w:val="22"/>
        </w:rPr>
        <w:t>Do</w:t>
      </w:r>
      <w:r>
        <w:rPr>
          <w:rFonts w:ascii="Book Antiqua" w:eastAsia="Book Antiqua" w:hAnsi="Book Antiqua" w:cs="Book Antiqua"/>
          <w:sz w:val="22"/>
          <w:szCs w:val="22"/>
        </w:rPr>
        <w:t xml:space="preserve"> </w:t>
      </w:r>
      <w:r>
        <w:rPr>
          <w:rFonts w:ascii="Book Antiqua" w:hAnsi="Book Antiqua" w:cs="Book Antiqua"/>
          <w:sz w:val="22"/>
          <w:szCs w:val="22"/>
        </w:rPr>
        <w:t>not</w:t>
      </w:r>
      <w:r>
        <w:rPr>
          <w:rFonts w:ascii="Book Antiqua" w:eastAsia="Book Antiqua" w:hAnsi="Book Antiqua" w:cs="Book Antiqua"/>
          <w:sz w:val="22"/>
          <w:szCs w:val="22"/>
        </w:rPr>
        <w:t xml:space="preserve"> </w:t>
      </w:r>
      <w:r>
        <w:rPr>
          <w:rFonts w:ascii="Book Antiqua" w:hAnsi="Book Antiqua" w:cs="Book Antiqua"/>
          <w:sz w:val="22"/>
          <w:szCs w:val="22"/>
        </w:rPr>
        <w:t>turn</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rambling,</w:t>
      </w:r>
      <w:r>
        <w:rPr>
          <w:rFonts w:ascii="Book Antiqua" w:eastAsia="Book Antiqua" w:hAnsi="Book Antiqua" w:cs="Book Antiqua"/>
          <w:sz w:val="22"/>
          <w:szCs w:val="22"/>
        </w:rPr>
        <w:t xml:space="preserve"> </w:t>
      </w:r>
      <w:r>
        <w:rPr>
          <w:rFonts w:ascii="Book Antiqua" w:hAnsi="Book Antiqua" w:cs="Book Antiqua"/>
          <w:sz w:val="22"/>
          <w:szCs w:val="22"/>
        </w:rPr>
        <w:t>disorganized</w:t>
      </w:r>
      <w:r>
        <w:rPr>
          <w:rFonts w:ascii="Book Antiqua" w:eastAsia="Book Antiqua" w:hAnsi="Book Antiqua" w:cs="Book Antiqua"/>
          <w:sz w:val="22"/>
          <w:szCs w:val="22"/>
        </w:rPr>
        <w:t xml:space="preserve"> </w:t>
      </w:r>
      <w:r>
        <w:rPr>
          <w:rFonts w:ascii="Book Antiqua" w:hAnsi="Book Antiqua" w:cs="Book Antiqua"/>
          <w:sz w:val="22"/>
          <w:szCs w:val="22"/>
        </w:rPr>
        <w:t>paper</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any</w:t>
      </w:r>
      <w:r>
        <w:rPr>
          <w:rFonts w:ascii="Book Antiqua" w:eastAsia="Book Antiqua" w:hAnsi="Book Antiqua" w:cs="Book Antiqua"/>
          <w:sz w:val="22"/>
          <w:szCs w:val="22"/>
        </w:rPr>
        <w:t xml:space="preserve"> </w:t>
      </w:r>
      <w:r>
        <w:rPr>
          <w:rFonts w:ascii="Book Antiqua" w:hAnsi="Book Antiqua" w:cs="Book Antiqua"/>
          <w:sz w:val="22"/>
          <w:szCs w:val="22"/>
        </w:rPr>
        <w:t>kind;</w:t>
      </w:r>
      <w:r>
        <w:rPr>
          <w:rFonts w:ascii="Book Antiqua" w:eastAsia="Book Antiqua" w:hAnsi="Book Antiqua" w:cs="Book Antiqua"/>
          <w:sz w:val="22"/>
          <w:szCs w:val="22"/>
        </w:rPr>
        <w:t xml:space="preserve"> </w:t>
      </w:r>
      <w:r>
        <w:rPr>
          <w:rFonts w:ascii="Book Antiqua" w:hAnsi="Book Antiqua" w:cs="Book Antiqua"/>
          <w:sz w:val="22"/>
          <w:szCs w:val="22"/>
        </w:rPr>
        <w:t>each</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well-organized,</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it</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clear</w:t>
      </w:r>
      <w:r>
        <w:rPr>
          <w:rFonts w:ascii="Book Antiqua" w:eastAsia="Book Antiqua" w:hAnsi="Book Antiqua" w:cs="Book Antiqua"/>
          <w:sz w:val="22"/>
          <w:szCs w:val="22"/>
        </w:rPr>
        <w:t xml:space="preserve"> </w:t>
      </w:r>
      <w:r>
        <w:rPr>
          <w:rFonts w:ascii="Book Antiqua" w:hAnsi="Book Antiqua" w:cs="Book Antiqua"/>
          <w:sz w:val="22"/>
          <w:szCs w:val="22"/>
        </w:rPr>
        <w:t>what</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topic/argument</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Keep</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mind</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kinds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audience</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each</w:t>
      </w:r>
      <w:r>
        <w:rPr>
          <w:rFonts w:ascii="Book Antiqua" w:eastAsia="Book Antiqua" w:hAnsi="Book Antiqua" w:cs="Book Antiqua"/>
          <w:sz w:val="22"/>
          <w:szCs w:val="22"/>
        </w:rPr>
        <w:t xml:space="preserve"> </w:t>
      </w:r>
      <w:r>
        <w:rPr>
          <w:rFonts w:ascii="Book Antiqua" w:hAnsi="Book Antiqua" w:cs="Book Antiqua"/>
          <w:sz w:val="22"/>
          <w:szCs w:val="22"/>
        </w:rPr>
        <w:t>genre</w:t>
      </w:r>
      <w:r>
        <w:rPr>
          <w:rFonts w:ascii="Book Antiqua" w:eastAsia="Book Antiqua" w:hAnsi="Book Antiqua" w:cs="Book Antiqua"/>
          <w:sz w:val="22"/>
          <w:szCs w:val="22"/>
        </w:rPr>
        <w:t xml:space="preserve"> </w:t>
      </w:r>
      <w:r>
        <w:rPr>
          <w:rFonts w:ascii="Book Antiqua" w:hAnsi="Book Antiqua" w:cs="Book Antiqua"/>
          <w:sz w:val="22"/>
          <w:szCs w:val="22"/>
        </w:rPr>
        <w:t>might</w:t>
      </w:r>
      <w:r>
        <w:rPr>
          <w:rFonts w:ascii="Book Antiqua" w:eastAsia="Book Antiqua" w:hAnsi="Book Antiqua" w:cs="Book Antiqua"/>
          <w:sz w:val="22"/>
          <w:szCs w:val="22"/>
        </w:rPr>
        <w:t xml:space="preserve"> </w:t>
      </w:r>
      <w:r>
        <w:rPr>
          <w:rFonts w:ascii="Book Antiqua" w:hAnsi="Book Antiqua" w:cs="Book Antiqua"/>
          <w:sz w:val="22"/>
          <w:szCs w:val="22"/>
        </w:rPr>
        <w:t>have.</w:t>
      </w:r>
      <w:r>
        <w:rPr>
          <w:rFonts w:ascii="Book Antiqua" w:eastAsia="Book Antiqua" w:hAnsi="Book Antiqua" w:cs="Book Antiqua"/>
          <w:sz w:val="22"/>
          <w:szCs w:val="22"/>
        </w:rPr>
        <w:t xml:space="preserve"> </w:t>
      </w:r>
      <w:r>
        <w:rPr>
          <w:rFonts w:ascii="Book Antiqua" w:hAnsi="Book Antiqua" w:cs="Book Antiqua"/>
          <w:sz w:val="22"/>
          <w:szCs w:val="22"/>
        </w:rPr>
        <w:t>How</w:t>
      </w:r>
      <w:r>
        <w:rPr>
          <w:rFonts w:ascii="Book Antiqua" w:eastAsia="Book Antiqua" w:hAnsi="Book Antiqua" w:cs="Book Antiqua"/>
          <w:sz w:val="22"/>
          <w:szCs w:val="22"/>
        </w:rPr>
        <w:t xml:space="preserve"> </w:t>
      </w:r>
      <w:r>
        <w:rPr>
          <w:rFonts w:ascii="Book Antiqua" w:hAnsi="Book Antiqua" w:cs="Book Antiqua"/>
          <w:sz w:val="22"/>
          <w:szCs w:val="22"/>
        </w:rPr>
        <w:t>can</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persuade</w:t>
      </w:r>
      <w:r>
        <w:rPr>
          <w:rFonts w:ascii="Book Antiqua" w:eastAsia="Book Antiqua" w:hAnsi="Book Antiqua" w:cs="Book Antiqua"/>
          <w:sz w:val="22"/>
          <w:szCs w:val="22"/>
        </w:rPr>
        <w:t xml:space="preserve"> </w:t>
      </w:r>
      <w:r>
        <w:rPr>
          <w:rFonts w:ascii="Book Antiqua" w:hAnsi="Book Antiqua" w:cs="Book Antiqua"/>
          <w:sz w:val="22"/>
          <w:szCs w:val="22"/>
        </w:rPr>
        <w:t>someone</w:t>
      </w:r>
      <w:r>
        <w:rPr>
          <w:rFonts w:ascii="Book Antiqua" w:eastAsia="Book Antiqua" w:hAnsi="Book Antiqua" w:cs="Book Antiqua"/>
          <w:sz w:val="22"/>
          <w:szCs w:val="22"/>
        </w:rPr>
        <w:t xml:space="preserve"> </w:t>
      </w:r>
      <w:r>
        <w:rPr>
          <w:rFonts w:ascii="Book Antiqua" w:hAnsi="Book Antiqua" w:cs="Book Antiqua"/>
          <w:sz w:val="22"/>
          <w:szCs w:val="22"/>
        </w:rPr>
        <w:t>who</w:t>
      </w:r>
      <w:r>
        <w:rPr>
          <w:rFonts w:ascii="Book Antiqua" w:eastAsia="Book Antiqua" w:hAnsi="Book Antiqua" w:cs="Book Antiqua"/>
          <w:sz w:val="22"/>
          <w:szCs w:val="22"/>
        </w:rPr>
        <w:t>’</w:t>
      </w:r>
      <w:r>
        <w:rPr>
          <w:rFonts w:ascii="Book Antiqua" w:hAnsi="Book Antiqua" w:cs="Book Antiqua"/>
          <w:sz w:val="22"/>
          <w:szCs w:val="22"/>
        </w:rPr>
        <w:t>s</w:t>
      </w:r>
      <w:r>
        <w:rPr>
          <w:rFonts w:ascii="Book Antiqua" w:eastAsia="Book Antiqua" w:hAnsi="Book Antiqua" w:cs="Book Antiqua"/>
          <w:sz w:val="22"/>
          <w:szCs w:val="22"/>
        </w:rPr>
        <w:t xml:space="preserve"> </w:t>
      </w:r>
      <w:r>
        <w:rPr>
          <w:rFonts w:ascii="Book Antiqua" w:hAnsi="Book Antiqua" w:cs="Book Antiqua"/>
          <w:sz w:val="22"/>
          <w:szCs w:val="22"/>
        </w:rPr>
        <w:t>reading</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newspaper?</w:t>
      </w:r>
      <w:r>
        <w:rPr>
          <w:rFonts w:ascii="Book Antiqua" w:eastAsia="Book Antiqua" w:hAnsi="Book Antiqua" w:cs="Book Antiqua"/>
          <w:sz w:val="22"/>
          <w:szCs w:val="22"/>
        </w:rPr>
        <w:t xml:space="preserve"> </w:t>
      </w:r>
      <w:r>
        <w:rPr>
          <w:rFonts w:ascii="Book Antiqua" w:hAnsi="Book Antiqua" w:cs="Book Antiqua"/>
          <w:sz w:val="22"/>
          <w:szCs w:val="22"/>
        </w:rPr>
        <w:t>How</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differ</w:t>
      </w:r>
      <w:r>
        <w:rPr>
          <w:rFonts w:ascii="Book Antiqua" w:eastAsia="Book Antiqua" w:hAnsi="Book Antiqua" w:cs="Book Antiqua"/>
          <w:sz w:val="22"/>
          <w:szCs w:val="22"/>
        </w:rPr>
        <w:t xml:space="preserve"> </w:t>
      </w:r>
      <w:r>
        <w:rPr>
          <w:rFonts w:ascii="Book Antiqua" w:hAnsi="Book Antiqua" w:cs="Book Antiqua"/>
          <w:sz w:val="22"/>
          <w:szCs w:val="22"/>
        </w:rPr>
        <w:t>from</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way</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would</w:t>
      </w:r>
      <w:r>
        <w:rPr>
          <w:rFonts w:ascii="Book Antiqua" w:eastAsia="Book Antiqua" w:hAnsi="Book Antiqua" w:cs="Book Antiqua"/>
          <w:sz w:val="22"/>
          <w:szCs w:val="22"/>
        </w:rPr>
        <w:t xml:space="preserve"> </w:t>
      </w:r>
      <w:r>
        <w:rPr>
          <w:rFonts w:ascii="Book Antiqua" w:hAnsi="Book Antiqua" w:cs="Book Antiqua"/>
          <w:sz w:val="22"/>
          <w:szCs w:val="22"/>
        </w:rPr>
        <w:t>try</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persuade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blog</w:t>
      </w:r>
      <w:r>
        <w:rPr>
          <w:rFonts w:ascii="Book Antiqua" w:eastAsia="Book Antiqua" w:hAnsi="Book Antiqua" w:cs="Book Antiqua"/>
          <w:sz w:val="22"/>
          <w:szCs w:val="22"/>
        </w:rPr>
        <w:t xml:space="preserve"> </w:t>
      </w:r>
      <w:r>
        <w:rPr>
          <w:rFonts w:ascii="Book Antiqua" w:hAnsi="Book Antiqua" w:cs="Book Antiqua"/>
          <w:sz w:val="22"/>
          <w:szCs w:val="22"/>
        </w:rPr>
        <w:t>reader,</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someone</w:t>
      </w:r>
      <w:r>
        <w:rPr>
          <w:rFonts w:ascii="Book Antiqua" w:eastAsia="Book Antiqua" w:hAnsi="Book Antiqua" w:cs="Book Antiqua"/>
          <w:sz w:val="22"/>
          <w:szCs w:val="22"/>
        </w:rPr>
        <w:t xml:space="preserve"> </w:t>
      </w:r>
      <w:r>
        <w:rPr>
          <w:rFonts w:ascii="Book Antiqua" w:hAnsi="Book Antiqua" w:cs="Book Antiqua"/>
          <w:sz w:val="22"/>
          <w:szCs w:val="22"/>
        </w:rPr>
        <w:t>who</w:t>
      </w:r>
      <w:r>
        <w:rPr>
          <w:rFonts w:ascii="Book Antiqua" w:eastAsia="Book Antiqua" w:hAnsi="Book Antiqua" w:cs="Book Antiqua"/>
          <w:sz w:val="22"/>
          <w:szCs w:val="22"/>
        </w:rPr>
        <w:t xml:space="preserve"> </w:t>
      </w:r>
      <w:r>
        <w:rPr>
          <w:rFonts w:ascii="Book Antiqua" w:hAnsi="Book Antiqua" w:cs="Book Antiqua"/>
          <w:sz w:val="22"/>
          <w:szCs w:val="22"/>
        </w:rPr>
        <w:t>picks</w:t>
      </w:r>
      <w:r>
        <w:rPr>
          <w:rFonts w:ascii="Book Antiqua" w:eastAsia="Book Antiqua" w:hAnsi="Book Antiqua" w:cs="Book Antiqua"/>
          <w:sz w:val="22"/>
          <w:szCs w:val="22"/>
        </w:rPr>
        <w:t xml:space="preserve"> </w:t>
      </w:r>
      <w:r>
        <w:rPr>
          <w:rFonts w:ascii="Book Antiqua" w:hAnsi="Book Antiqua" w:cs="Book Antiqua"/>
          <w:sz w:val="22"/>
          <w:szCs w:val="22"/>
        </w:rPr>
        <w:t>up</w:t>
      </w:r>
      <w:r>
        <w:rPr>
          <w:rFonts w:ascii="Book Antiqua" w:eastAsia="Book Antiqua" w:hAnsi="Book Antiqua" w:cs="Book Antiqua"/>
          <w:sz w:val="22"/>
          <w:szCs w:val="22"/>
        </w:rPr>
        <w:t xml:space="preserve"> </w:t>
      </w:r>
      <w:r>
        <w:rPr>
          <w:rFonts w:ascii="Book Antiqua" w:hAnsi="Book Antiqua" w:cs="Book Antiqua"/>
          <w:sz w:val="22"/>
          <w:szCs w:val="22"/>
        </w:rPr>
        <w:t>an</w:t>
      </w:r>
      <w:r>
        <w:rPr>
          <w:rFonts w:ascii="Book Antiqua" w:eastAsia="Book Antiqua" w:hAnsi="Book Antiqua" w:cs="Book Antiqua"/>
          <w:sz w:val="22"/>
          <w:szCs w:val="22"/>
        </w:rPr>
        <w:t xml:space="preserve"> </w:t>
      </w:r>
      <w:r>
        <w:rPr>
          <w:rFonts w:ascii="Book Antiqua" w:hAnsi="Book Antiqua" w:cs="Book Antiqua"/>
          <w:sz w:val="22"/>
          <w:szCs w:val="22"/>
        </w:rPr>
        <w:t>academic</w:t>
      </w:r>
      <w:r>
        <w:rPr>
          <w:rFonts w:ascii="Book Antiqua" w:eastAsia="Book Antiqua" w:hAnsi="Book Antiqua" w:cs="Book Antiqua"/>
          <w:sz w:val="22"/>
          <w:szCs w:val="22"/>
        </w:rPr>
        <w:t xml:space="preserve"> </w:t>
      </w:r>
      <w:r>
        <w:rPr>
          <w:rFonts w:ascii="Book Antiqua" w:hAnsi="Book Antiqua" w:cs="Book Antiqua"/>
          <w:sz w:val="22"/>
          <w:szCs w:val="22"/>
        </w:rPr>
        <w:t>journal?</w:t>
      </w:r>
      <w:r>
        <w:rPr>
          <w:rFonts w:ascii="Book Antiqua" w:eastAsia="Book Antiqua" w:hAnsi="Book Antiqua" w:cs="Book Antiqua"/>
          <w:sz w:val="22"/>
          <w:szCs w:val="22"/>
        </w:rPr>
        <w:t xml:space="preserve"> </w:t>
      </w:r>
    </w:p>
    <w:p w:rsidR="00130C44" w:rsidRDefault="00130C44">
      <w:pPr>
        <w:pStyle w:val="BodyText"/>
        <w:widowControl/>
        <w:spacing w:after="0" w:line="285" w:lineRule="atLeast"/>
        <w:rPr>
          <w:rFonts w:ascii="Book Antiqua" w:hAnsi="Book Antiqua" w:cs="Book Antiqua"/>
          <w:sz w:val="22"/>
          <w:szCs w:val="22"/>
        </w:rPr>
      </w:pPr>
    </w:p>
    <w:p w:rsidR="00130C44" w:rsidRDefault="00C506A5">
      <w:pPr>
        <w:pStyle w:val="BodyText"/>
        <w:widowControl/>
        <w:spacing w:after="0" w:line="285" w:lineRule="atLeast"/>
        <w:rPr>
          <w:rFonts w:ascii="Book Antiqua" w:hAnsi="Book Antiqua" w:cs="Book Antiqua"/>
          <w:sz w:val="22"/>
          <w:szCs w:val="22"/>
          <w:u w:val="single"/>
        </w:rPr>
      </w:pPr>
      <w:r>
        <w:rPr>
          <w:rFonts w:ascii="Book Antiqua" w:hAnsi="Book Antiqua" w:cs="Book Antiqua"/>
          <w:sz w:val="22"/>
          <w:szCs w:val="22"/>
          <w:u w:val="single"/>
        </w:rPr>
        <w:t>Researched</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Argument</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(1200-1500</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words)</w:t>
      </w:r>
    </w:p>
    <w:p w:rsidR="00130C44" w:rsidRDefault="00130C44">
      <w:pPr>
        <w:pStyle w:val="BodyText"/>
        <w:widowControl/>
        <w:spacing w:after="0" w:line="285" w:lineRule="atLeast"/>
        <w:rPr>
          <w:rFonts w:ascii="Book Antiqua" w:hAnsi="Book Antiqua" w:cs="Book Antiqua"/>
          <w:sz w:val="22"/>
          <w:szCs w:val="22"/>
          <w:u w:val="single"/>
        </w:rPr>
      </w:pPr>
    </w:p>
    <w:p w:rsidR="00130C44" w:rsidRDefault="00C506A5">
      <w:pPr>
        <w:pStyle w:val="BodyText"/>
        <w:widowControl/>
        <w:spacing w:after="0" w:line="285" w:lineRule="atLeast"/>
        <w:rPr>
          <w:rFonts w:ascii="Book Antiqua" w:hAnsi="Book Antiqua" w:cs="Book Antiqua"/>
          <w:sz w:val="22"/>
          <w:szCs w:val="22"/>
        </w:rPr>
      </w:pPr>
      <w:r>
        <w:rPr>
          <w:rFonts w:ascii="Book Antiqua" w:hAnsi="Book Antiqua" w:cs="Book Antiqua"/>
          <w:sz w:val="22"/>
          <w:szCs w:val="22"/>
        </w:rPr>
        <w:t>Choose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topic</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has</w:t>
      </w:r>
      <w:r>
        <w:rPr>
          <w:rFonts w:ascii="Book Antiqua" w:eastAsia="Book Antiqua" w:hAnsi="Book Antiqua" w:cs="Book Antiqua"/>
          <w:sz w:val="22"/>
          <w:szCs w:val="22"/>
        </w:rPr>
        <w:t xml:space="preserve"> </w:t>
      </w:r>
      <w:r>
        <w:rPr>
          <w:rFonts w:ascii="Book Antiqua" w:hAnsi="Book Antiqua" w:cs="Book Antiqua"/>
          <w:sz w:val="22"/>
          <w:szCs w:val="22"/>
        </w:rPr>
        <w:t>special</w:t>
      </w:r>
      <w:r>
        <w:rPr>
          <w:rFonts w:ascii="Book Antiqua" w:eastAsia="Book Antiqua" w:hAnsi="Book Antiqua" w:cs="Book Antiqua"/>
          <w:sz w:val="22"/>
          <w:szCs w:val="22"/>
        </w:rPr>
        <w:t xml:space="preserve"> </w:t>
      </w:r>
      <w:r>
        <w:rPr>
          <w:rFonts w:ascii="Book Antiqua" w:hAnsi="Book Antiqua" w:cs="Book Antiqua"/>
          <w:sz w:val="22"/>
          <w:szCs w:val="22"/>
        </w:rPr>
        <w:t>interest</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and/or</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academic</w:t>
      </w:r>
      <w:r>
        <w:rPr>
          <w:rFonts w:ascii="Book Antiqua" w:eastAsia="Book Antiqua" w:hAnsi="Book Antiqua" w:cs="Book Antiqua"/>
          <w:sz w:val="22"/>
          <w:szCs w:val="22"/>
        </w:rPr>
        <w:t xml:space="preserve"> </w:t>
      </w:r>
      <w:r>
        <w:rPr>
          <w:rFonts w:ascii="Book Antiqua" w:hAnsi="Book Antiqua" w:cs="Book Antiqua"/>
          <w:sz w:val="22"/>
          <w:szCs w:val="22"/>
        </w:rPr>
        <w:t>community.</w:t>
      </w:r>
      <w:r>
        <w:rPr>
          <w:rFonts w:ascii="Book Antiqua" w:eastAsia="Book Antiqua" w:hAnsi="Book Antiqua" w:cs="Book Antiqua"/>
          <w:sz w:val="22"/>
          <w:szCs w:val="22"/>
        </w:rPr>
        <w:t xml:space="preserve"> </w:t>
      </w:r>
      <w:r>
        <w:rPr>
          <w:rFonts w:ascii="Book Antiqua" w:hAnsi="Book Antiqua" w:cs="Book Antiqua"/>
          <w:sz w:val="22"/>
          <w:szCs w:val="22"/>
        </w:rPr>
        <w:t>Take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strong</w:t>
      </w:r>
      <w:r>
        <w:rPr>
          <w:rFonts w:ascii="Book Antiqua" w:eastAsia="Book Antiqua" w:hAnsi="Book Antiqua" w:cs="Book Antiqua"/>
          <w:sz w:val="22"/>
          <w:szCs w:val="22"/>
        </w:rPr>
        <w:t xml:space="preserve"> </w:t>
      </w:r>
      <w:r>
        <w:rPr>
          <w:rFonts w:ascii="Book Antiqua" w:hAnsi="Book Antiqua" w:cs="Book Antiqua"/>
          <w:sz w:val="22"/>
          <w:szCs w:val="22"/>
        </w:rPr>
        <w:t>stance</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issue</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write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researched</w:t>
      </w:r>
      <w:r>
        <w:rPr>
          <w:rFonts w:ascii="Book Antiqua" w:eastAsia="Book Antiqua" w:hAnsi="Book Antiqua" w:cs="Book Antiqua"/>
          <w:sz w:val="22"/>
          <w:szCs w:val="22"/>
        </w:rPr>
        <w:t xml:space="preserve"> </w:t>
      </w:r>
      <w:r>
        <w:rPr>
          <w:rFonts w:ascii="Book Antiqua" w:hAnsi="Book Antiqua" w:cs="Book Antiqua"/>
          <w:sz w:val="22"/>
          <w:szCs w:val="22"/>
        </w:rPr>
        <w:t>argument</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incorporates</w:t>
      </w:r>
      <w:r>
        <w:rPr>
          <w:rFonts w:ascii="Book Antiqua" w:eastAsia="Book Antiqua" w:hAnsi="Book Antiqua" w:cs="Book Antiqua"/>
          <w:sz w:val="22"/>
          <w:szCs w:val="22"/>
        </w:rPr>
        <w:t xml:space="preserve"> </w:t>
      </w:r>
      <w:r>
        <w:rPr>
          <w:rFonts w:ascii="Book Antiqua" w:hAnsi="Book Antiqua" w:cs="Book Antiqua"/>
          <w:i/>
          <w:sz w:val="22"/>
          <w:szCs w:val="22"/>
        </w:rPr>
        <w:t>at</w:t>
      </w:r>
      <w:r>
        <w:rPr>
          <w:rFonts w:ascii="Book Antiqua" w:eastAsia="Book Antiqua" w:hAnsi="Book Antiqua" w:cs="Book Antiqua"/>
          <w:i/>
          <w:sz w:val="22"/>
          <w:szCs w:val="22"/>
        </w:rPr>
        <w:t xml:space="preserve"> </w:t>
      </w:r>
      <w:r>
        <w:rPr>
          <w:rFonts w:ascii="Book Antiqua" w:hAnsi="Book Antiqua" w:cs="Book Antiqua"/>
          <w:i/>
          <w:sz w:val="22"/>
          <w:szCs w:val="22"/>
        </w:rPr>
        <w:t>least</w:t>
      </w:r>
      <w:r>
        <w:rPr>
          <w:rFonts w:ascii="Book Antiqua" w:eastAsia="Book Antiqua" w:hAnsi="Book Antiqua" w:cs="Book Antiqua"/>
          <w:sz w:val="22"/>
          <w:szCs w:val="22"/>
        </w:rPr>
        <w:t xml:space="preserve"> </w:t>
      </w:r>
      <w:r>
        <w:rPr>
          <w:rFonts w:ascii="Book Antiqua" w:hAnsi="Book Antiqua" w:cs="Book Antiqua"/>
          <w:sz w:val="22"/>
          <w:szCs w:val="22"/>
        </w:rPr>
        <w:t>six</w:t>
      </w:r>
      <w:r>
        <w:rPr>
          <w:rFonts w:ascii="Book Antiqua" w:eastAsia="Book Antiqua" w:hAnsi="Book Antiqua" w:cs="Book Antiqua"/>
          <w:sz w:val="22"/>
          <w:szCs w:val="22"/>
        </w:rPr>
        <w:t xml:space="preserve"> </w:t>
      </w:r>
      <w:r>
        <w:rPr>
          <w:rFonts w:ascii="Book Antiqua" w:hAnsi="Book Antiqua" w:cs="Book Antiqua"/>
          <w:sz w:val="22"/>
          <w:szCs w:val="22"/>
        </w:rPr>
        <w:t>reliable</w:t>
      </w:r>
      <w:r>
        <w:rPr>
          <w:rFonts w:ascii="Book Antiqua" w:eastAsia="Book Antiqua" w:hAnsi="Book Antiqua" w:cs="Book Antiqua"/>
          <w:sz w:val="22"/>
          <w:szCs w:val="22"/>
        </w:rPr>
        <w:t xml:space="preserve"> </w:t>
      </w:r>
      <w:r>
        <w:rPr>
          <w:rFonts w:ascii="Book Antiqua" w:hAnsi="Book Antiqua" w:cs="Book Antiqua"/>
          <w:sz w:val="22"/>
          <w:szCs w:val="22"/>
        </w:rPr>
        <w:t>outside</w:t>
      </w:r>
      <w:r>
        <w:rPr>
          <w:rFonts w:ascii="Book Antiqua" w:eastAsia="Book Antiqua" w:hAnsi="Book Antiqua" w:cs="Book Antiqua"/>
          <w:sz w:val="22"/>
          <w:szCs w:val="22"/>
        </w:rPr>
        <w:t xml:space="preserve"> </w:t>
      </w:r>
      <w:r>
        <w:rPr>
          <w:rFonts w:ascii="Book Antiqua" w:hAnsi="Book Antiqua" w:cs="Book Antiqua"/>
          <w:sz w:val="22"/>
          <w:szCs w:val="22"/>
        </w:rPr>
        <w:t>sources.</w:t>
      </w:r>
      <w:r>
        <w:rPr>
          <w:rFonts w:ascii="Book Antiqua" w:eastAsia="Book Antiqua" w:hAnsi="Book Antiqua" w:cs="Book Antiqua"/>
          <w:sz w:val="22"/>
          <w:szCs w:val="22"/>
        </w:rPr>
        <w:t xml:space="preserve"> </w:t>
      </w:r>
      <w:r>
        <w:rPr>
          <w:rFonts w:ascii="Book Antiqua" w:hAnsi="Book Antiqua" w:cs="Book Antiqua"/>
          <w:sz w:val="22"/>
          <w:szCs w:val="22"/>
        </w:rPr>
        <w:lastRenderedPageBreak/>
        <w:t>Try</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think</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problems</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scholars</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chosen</w:t>
      </w:r>
      <w:r>
        <w:rPr>
          <w:rFonts w:ascii="Book Antiqua" w:eastAsia="Book Antiqua" w:hAnsi="Book Antiqua" w:cs="Book Antiqua"/>
          <w:sz w:val="22"/>
          <w:szCs w:val="22"/>
        </w:rPr>
        <w:t xml:space="preserve"> </w:t>
      </w:r>
      <w:r>
        <w:rPr>
          <w:rFonts w:ascii="Book Antiqua" w:hAnsi="Book Antiqua" w:cs="Book Antiqua"/>
          <w:sz w:val="22"/>
          <w:szCs w:val="22"/>
        </w:rPr>
        <w:t>field</w:t>
      </w:r>
      <w:r>
        <w:rPr>
          <w:rFonts w:ascii="Book Antiqua" w:eastAsia="Book Antiqua" w:hAnsi="Book Antiqua" w:cs="Book Antiqua"/>
          <w:sz w:val="22"/>
          <w:szCs w:val="22"/>
        </w:rPr>
        <w:t xml:space="preserve"> </w:t>
      </w:r>
      <w:r w:rsidR="00907AB5">
        <w:rPr>
          <w:rFonts w:ascii="Book Antiqua" w:hAnsi="Book Antiqua" w:cs="Book Antiqua"/>
          <w:sz w:val="22"/>
          <w:szCs w:val="22"/>
        </w:rPr>
        <w:t>encounter:</w:t>
      </w:r>
      <w:r>
        <w:rPr>
          <w:rFonts w:ascii="Book Antiqua" w:eastAsia="Book Antiqua" w:hAnsi="Book Antiqua" w:cs="Book Antiqua"/>
          <w:sz w:val="22"/>
          <w:szCs w:val="22"/>
        </w:rPr>
        <w:t xml:space="preserve"> </w:t>
      </w:r>
      <w:r>
        <w:rPr>
          <w:rFonts w:ascii="Book Antiqua" w:hAnsi="Book Antiqua" w:cs="Book Antiqua"/>
          <w:sz w:val="22"/>
          <w:szCs w:val="22"/>
        </w:rPr>
        <w:t>problems</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can</w:t>
      </w:r>
      <w:r>
        <w:rPr>
          <w:rFonts w:ascii="Book Antiqua" w:eastAsia="Book Antiqua" w:hAnsi="Book Antiqua" w:cs="Book Antiqua"/>
          <w:sz w:val="22"/>
          <w:szCs w:val="22"/>
        </w:rPr>
        <w:t xml:space="preserve"> </w:t>
      </w:r>
      <w:r>
        <w:rPr>
          <w:rFonts w:ascii="Book Antiqua" w:hAnsi="Book Antiqua" w:cs="Book Antiqua"/>
          <w:sz w:val="22"/>
          <w:szCs w:val="22"/>
        </w:rPr>
        <w:t>address</w:t>
      </w:r>
      <w:r>
        <w:rPr>
          <w:rFonts w:ascii="Book Antiqua" w:eastAsia="Book Antiqua" w:hAnsi="Book Antiqua" w:cs="Book Antiqua"/>
          <w:sz w:val="22"/>
          <w:szCs w:val="22"/>
        </w:rPr>
        <w:t xml:space="preserve"> </w:t>
      </w:r>
      <w:r>
        <w:rPr>
          <w:rFonts w:ascii="Book Antiqua" w:hAnsi="Book Antiqua" w:cs="Book Antiqua"/>
          <w:sz w:val="22"/>
          <w:szCs w:val="22"/>
        </w:rPr>
        <w:t>with</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possible</w:t>
      </w:r>
      <w:r>
        <w:rPr>
          <w:rFonts w:ascii="Book Antiqua" w:eastAsia="Book Antiqua" w:hAnsi="Book Antiqua" w:cs="Book Antiqua"/>
          <w:sz w:val="22"/>
          <w:szCs w:val="22"/>
        </w:rPr>
        <w:t xml:space="preserve"> </w:t>
      </w:r>
      <w:r>
        <w:rPr>
          <w:rFonts w:ascii="Book Antiqua" w:hAnsi="Book Antiqua" w:cs="Book Antiqua"/>
          <w:sz w:val="22"/>
          <w:szCs w:val="22"/>
        </w:rPr>
        <w:t>solution</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thesis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throughout</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instance,</w:t>
      </w:r>
      <w:r>
        <w:rPr>
          <w:rFonts w:ascii="Book Antiqua" w:eastAsia="Book Antiqua" w:hAnsi="Book Antiqua" w:cs="Book Antiqua"/>
          <w:sz w:val="22"/>
          <w:szCs w:val="22"/>
        </w:rPr>
        <w:t xml:space="preserve"> </w:t>
      </w:r>
      <w:r>
        <w:rPr>
          <w:rFonts w:ascii="Book Antiqua" w:hAnsi="Book Antiqua" w:cs="Book Antiqua"/>
          <w:sz w:val="22"/>
          <w:szCs w:val="22"/>
        </w:rPr>
        <w:t>if</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r>
        <w:rPr>
          <w:rFonts w:ascii="Book Antiqua" w:hAnsi="Book Antiqua" w:cs="Book Antiqua"/>
          <w:sz w:val="22"/>
          <w:szCs w:val="22"/>
        </w:rPr>
        <w:t>an</w:t>
      </w:r>
      <w:r>
        <w:rPr>
          <w:rFonts w:ascii="Book Antiqua" w:eastAsia="Book Antiqua" w:hAnsi="Book Antiqua" w:cs="Book Antiqua"/>
          <w:sz w:val="22"/>
          <w:szCs w:val="22"/>
        </w:rPr>
        <w:t xml:space="preserve"> </w:t>
      </w:r>
      <w:r>
        <w:rPr>
          <w:rFonts w:ascii="Book Antiqua" w:hAnsi="Book Antiqua" w:cs="Book Antiqua"/>
          <w:sz w:val="22"/>
          <w:szCs w:val="22"/>
        </w:rPr>
        <w:t>Education</w:t>
      </w:r>
      <w:r>
        <w:rPr>
          <w:rFonts w:ascii="Book Antiqua" w:eastAsia="Book Antiqua" w:hAnsi="Book Antiqua" w:cs="Book Antiqua"/>
          <w:sz w:val="22"/>
          <w:szCs w:val="22"/>
        </w:rPr>
        <w:t xml:space="preserve"> </w:t>
      </w:r>
      <w:r>
        <w:rPr>
          <w:rFonts w:ascii="Book Antiqua" w:hAnsi="Book Antiqua" w:cs="Book Antiqua"/>
          <w:sz w:val="22"/>
          <w:szCs w:val="22"/>
        </w:rPr>
        <w:t>major,</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might</w:t>
      </w:r>
      <w:r>
        <w:rPr>
          <w:rFonts w:ascii="Book Antiqua" w:eastAsia="Book Antiqua" w:hAnsi="Book Antiqua" w:cs="Book Antiqua"/>
          <w:sz w:val="22"/>
          <w:szCs w:val="22"/>
        </w:rPr>
        <w:t xml:space="preserve"> </w:t>
      </w:r>
      <w:r>
        <w:rPr>
          <w:rFonts w:ascii="Book Antiqua" w:hAnsi="Book Antiqua" w:cs="Book Antiqua"/>
          <w:sz w:val="22"/>
          <w:szCs w:val="22"/>
        </w:rPr>
        <w:t>explore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topic</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standardized</w:t>
      </w:r>
      <w:r>
        <w:rPr>
          <w:rFonts w:ascii="Book Antiqua" w:eastAsia="Book Antiqua" w:hAnsi="Book Antiqua" w:cs="Book Antiqua"/>
          <w:sz w:val="22"/>
          <w:szCs w:val="22"/>
        </w:rPr>
        <w:t xml:space="preserve"> </w:t>
      </w:r>
      <w:r>
        <w:rPr>
          <w:rFonts w:ascii="Book Antiqua" w:hAnsi="Book Antiqua" w:cs="Book Antiqua"/>
          <w:sz w:val="22"/>
          <w:szCs w:val="22"/>
        </w:rPr>
        <w:t>tests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their</w:t>
      </w:r>
      <w:r>
        <w:rPr>
          <w:rFonts w:ascii="Book Antiqua" w:eastAsia="Book Antiqua" w:hAnsi="Book Antiqua" w:cs="Book Antiqua"/>
          <w:sz w:val="22"/>
          <w:szCs w:val="22"/>
        </w:rPr>
        <w:t xml:space="preserve"> </w:t>
      </w:r>
      <w:r>
        <w:rPr>
          <w:rFonts w:ascii="Book Antiqua" w:hAnsi="Book Antiqua" w:cs="Book Antiqua"/>
          <w:sz w:val="22"/>
          <w:szCs w:val="22"/>
        </w:rPr>
        <w:t>complications.</w:t>
      </w:r>
      <w:r>
        <w:rPr>
          <w:rFonts w:ascii="Book Antiqua" w:eastAsia="Book Antiqua" w:hAnsi="Book Antiqua" w:cs="Book Antiqua"/>
          <w:sz w:val="22"/>
          <w:szCs w:val="22"/>
        </w:rPr>
        <w:t xml:space="preserve"> </w:t>
      </w:r>
      <w:r>
        <w:rPr>
          <w:rFonts w:ascii="Book Antiqua" w:hAnsi="Book Antiqua" w:cs="Book Antiqua"/>
          <w:sz w:val="22"/>
          <w:szCs w:val="22"/>
        </w:rPr>
        <w:t>If</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Biology</w:t>
      </w:r>
      <w:r>
        <w:rPr>
          <w:rFonts w:ascii="Book Antiqua" w:eastAsia="Book Antiqua" w:hAnsi="Book Antiqua" w:cs="Book Antiqua"/>
          <w:sz w:val="22"/>
          <w:szCs w:val="22"/>
        </w:rPr>
        <w:t xml:space="preserve"> </w:t>
      </w:r>
      <w:r>
        <w:rPr>
          <w:rFonts w:ascii="Book Antiqua" w:hAnsi="Book Antiqua" w:cs="Book Antiqua"/>
          <w:sz w:val="22"/>
          <w:szCs w:val="22"/>
        </w:rPr>
        <w:t>major,</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might</w:t>
      </w:r>
      <w:r>
        <w:rPr>
          <w:rFonts w:ascii="Book Antiqua" w:eastAsia="Book Antiqua" w:hAnsi="Book Antiqua" w:cs="Book Antiqua"/>
          <w:sz w:val="22"/>
          <w:szCs w:val="22"/>
        </w:rPr>
        <w:t xml:space="preserve"> </w:t>
      </w:r>
      <w:r>
        <w:rPr>
          <w:rFonts w:ascii="Book Antiqua" w:hAnsi="Book Antiqua" w:cs="Book Antiqua"/>
          <w:sz w:val="22"/>
          <w:szCs w:val="22"/>
        </w:rPr>
        <w:t>explore</w:t>
      </w:r>
      <w:r>
        <w:rPr>
          <w:rFonts w:ascii="Book Antiqua" w:eastAsia="Book Antiqua" w:hAnsi="Book Antiqua" w:cs="Book Antiqua"/>
          <w:sz w:val="22"/>
          <w:szCs w:val="22"/>
        </w:rPr>
        <w:t xml:space="preserve"> </w:t>
      </w:r>
      <w:r>
        <w:rPr>
          <w:rFonts w:ascii="Book Antiqua" w:hAnsi="Book Antiqua" w:cs="Book Antiqua"/>
          <w:sz w:val="22"/>
          <w:szCs w:val="22"/>
        </w:rPr>
        <w:t>conservation</w:t>
      </w:r>
      <w:r>
        <w:rPr>
          <w:rFonts w:ascii="Book Antiqua" w:eastAsia="Book Antiqua" w:hAnsi="Book Antiqua" w:cs="Book Antiqua"/>
          <w:sz w:val="22"/>
          <w:szCs w:val="22"/>
        </w:rPr>
        <w:t xml:space="preserve"> </w:t>
      </w:r>
      <w:r>
        <w:rPr>
          <w:rFonts w:ascii="Book Antiqua" w:hAnsi="Book Antiqua" w:cs="Book Antiqua"/>
          <w:sz w:val="22"/>
          <w:szCs w:val="22"/>
        </w:rPr>
        <w:t>efforts</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remote</w:t>
      </w:r>
      <w:r>
        <w:rPr>
          <w:rFonts w:ascii="Book Antiqua" w:eastAsia="Book Antiqua" w:hAnsi="Book Antiqua" w:cs="Book Antiqua"/>
          <w:sz w:val="22"/>
          <w:szCs w:val="22"/>
        </w:rPr>
        <w:t xml:space="preserve"> </w:t>
      </w:r>
      <w:r>
        <w:rPr>
          <w:rFonts w:ascii="Book Antiqua" w:hAnsi="Book Antiqua" w:cs="Book Antiqua"/>
          <w:sz w:val="22"/>
          <w:szCs w:val="22"/>
        </w:rPr>
        <w:t>areas</w:t>
      </w:r>
      <w:r>
        <w:rPr>
          <w:rFonts w:ascii="Book Antiqua" w:eastAsia="Book Antiqua" w:hAnsi="Book Antiqua" w:cs="Book Antiqua"/>
          <w:sz w:val="22"/>
          <w:szCs w:val="22"/>
        </w:rPr>
        <w:t xml:space="preserve"> </w:t>
      </w:r>
      <w:r>
        <w:rPr>
          <w:rFonts w:ascii="Book Antiqua" w:hAnsi="Book Antiqua" w:cs="Book Antiqua"/>
          <w:sz w:val="22"/>
          <w:szCs w:val="22"/>
        </w:rPr>
        <w:t>where</w:t>
      </w:r>
      <w:r>
        <w:rPr>
          <w:rFonts w:ascii="Book Antiqua" w:eastAsia="Book Antiqua" w:hAnsi="Book Antiqua" w:cs="Book Antiqua"/>
          <w:sz w:val="22"/>
          <w:szCs w:val="22"/>
        </w:rPr>
        <w:t xml:space="preserve"> </w:t>
      </w:r>
      <w:r>
        <w:rPr>
          <w:rFonts w:ascii="Book Antiqua" w:hAnsi="Book Antiqua" w:cs="Book Antiqua"/>
          <w:sz w:val="22"/>
          <w:szCs w:val="22"/>
        </w:rPr>
        <w:t>endangered</w:t>
      </w:r>
      <w:r>
        <w:rPr>
          <w:rFonts w:ascii="Book Antiqua" w:eastAsia="Book Antiqua" w:hAnsi="Book Antiqua" w:cs="Book Antiqua"/>
          <w:sz w:val="22"/>
          <w:szCs w:val="22"/>
        </w:rPr>
        <w:t xml:space="preserve"> </w:t>
      </w:r>
      <w:r>
        <w:rPr>
          <w:rFonts w:ascii="Book Antiqua" w:hAnsi="Book Antiqua" w:cs="Book Antiqua"/>
          <w:sz w:val="22"/>
          <w:szCs w:val="22"/>
        </w:rPr>
        <w:t>animals</w:t>
      </w:r>
      <w:r>
        <w:rPr>
          <w:rFonts w:ascii="Book Antiqua" w:eastAsia="Book Antiqua" w:hAnsi="Book Antiqua" w:cs="Book Antiqua"/>
          <w:sz w:val="22"/>
          <w:szCs w:val="22"/>
        </w:rPr>
        <w:t xml:space="preserve"> </w:t>
      </w:r>
      <w:r>
        <w:rPr>
          <w:rFonts w:ascii="Book Antiqua" w:hAnsi="Book Antiqua" w:cs="Book Antiqua"/>
          <w:sz w:val="22"/>
          <w:szCs w:val="22"/>
        </w:rPr>
        <w:t>fetch</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high</w:t>
      </w:r>
      <w:r>
        <w:rPr>
          <w:rFonts w:ascii="Book Antiqua" w:eastAsia="Book Antiqua" w:hAnsi="Book Antiqua" w:cs="Book Antiqua"/>
          <w:sz w:val="22"/>
          <w:szCs w:val="22"/>
        </w:rPr>
        <w:t xml:space="preserve"> </w:t>
      </w:r>
      <w:r>
        <w:rPr>
          <w:rFonts w:ascii="Book Antiqua" w:hAnsi="Book Antiqua" w:cs="Book Antiqua"/>
          <w:sz w:val="22"/>
          <w:szCs w:val="22"/>
        </w:rPr>
        <w:t>price</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sidR="001845E9">
        <w:rPr>
          <w:rFonts w:ascii="Book Antiqua" w:hAnsi="Book Antiqua" w:cs="Book Antiqua"/>
          <w:sz w:val="22"/>
          <w:szCs w:val="22"/>
        </w:rPr>
        <w:t>b</w:t>
      </w:r>
      <w:r>
        <w:rPr>
          <w:rFonts w:ascii="Book Antiqua" w:hAnsi="Book Antiqua" w:cs="Book Antiqua"/>
          <w:sz w:val="22"/>
          <w:szCs w:val="22"/>
        </w:rPr>
        <w:t>lack</w:t>
      </w:r>
      <w:r>
        <w:rPr>
          <w:rFonts w:ascii="Book Antiqua" w:eastAsia="Book Antiqua" w:hAnsi="Book Antiqua" w:cs="Book Antiqua"/>
          <w:sz w:val="22"/>
          <w:szCs w:val="22"/>
        </w:rPr>
        <w:t xml:space="preserve"> </w:t>
      </w:r>
      <w:r w:rsidR="001845E9">
        <w:rPr>
          <w:rFonts w:ascii="Book Antiqua" w:hAnsi="Book Antiqua" w:cs="Book Antiqua"/>
          <w:sz w:val="22"/>
          <w:szCs w:val="22"/>
        </w:rPr>
        <w:t>m</w:t>
      </w:r>
      <w:r>
        <w:rPr>
          <w:rFonts w:ascii="Book Antiqua" w:hAnsi="Book Antiqua" w:cs="Book Antiqua"/>
          <w:sz w:val="22"/>
          <w:szCs w:val="22"/>
        </w:rPr>
        <w:t>arket.</w:t>
      </w:r>
      <w:r>
        <w:rPr>
          <w:rFonts w:ascii="Book Antiqua" w:eastAsia="Book Antiqua" w:hAnsi="Book Antiqua" w:cs="Book Antiqua"/>
          <w:sz w:val="22"/>
          <w:szCs w:val="22"/>
        </w:rPr>
        <w:t xml:space="preserve"> </w:t>
      </w:r>
      <w:r>
        <w:rPr>
          <w:rFonts w:ascii="Book Antiqua" w:hAnsi="Book Antiqua" w:cs="Book Antiqua"/>
          <w:sz w:val="22"/>
          <w:szCs w:val="22"/>
        </w:rPr>
        <w:t>If</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haven</w:t>
      </w:r>
      <w:r>
        <w:rPr>
          <w:rFonts w:ascii="Book Antiqua" w:eastAsia="Book Antiqua" w:hAnsi="Book Antiqua" w:cs="Book Antiqua"/>
          <w:sz w:val="22"/>
          <w:szCs w:val="22"/>
        </w:rPr>
        <w:t>’</w:t>
      </w:r>
      <w:r>
        <w:rPr>
          <w:rFonts w:ascii="Book Antiqua" w:hAnsi="Book Antiqua" w:cs="Book Antiqua"/>
          <w:sz w:val="22"/>
          <w:szCs w:val="22"/>
        </w:rPr>
        <w:t>t</w:t>
      </w:r>
      <w:r>
        <w:rPr>
          <w:rFonts w:ascii="Book Antiqua" w:eastAsia="Book Antiqua" w:hAnsi="Book Antiqua" w:cs="Book Antiqua"/>
          <w:sz w:val="22"/>
          <w:szCs w:val="22"/>
        </w:rPr>
        <w:t xml:space="preserve"> </w:t>
      </w:r>
      <w:r>
        <w:rPr>
          <w:rFonts w:ascii="Book Antiqua" w:hAnsi="Book Antiqua" w:cs="Book Antiqua"/>
          <w:sz w:val="22"/>
          <w:szCs w:val="22"/>
        </w:rPr>
        <w:t>declared</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major</w:t>
      </w:r>
      <w:r>
        <w:rPr>
          <w:rFonts w:ascii="Book Antiqua" w:eastAsia="Book Antiqua" w:hAnsi="Book Antiqua" w:cs="Book Antiqua"/>
          <w:sz w:val="22"/>
          <w:szCs w:val="22"/>
        </w:rPr>
        <w:t xml:space="preserve"> </w:t>
      </w:r>
      <w:r>
        <w:rPr>
          <w:rFonts w:ascii="Book Antiqua" w:hAnsi="Book Antiqua" w:cs="Book Antiqua"/>
          <w:sz w:val="22"/>
          <w:szCs w:val="22"/>
        </w:rPr>
        <w:t>yet,</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w:t>
      </w:r>
      <w:r>
        <w:rPr>
          <w:rFonts w:ascii="Book Antiqua" w:hAnsi="Book Antiqua" w:cs="Book Antiqua"/>
          <w:sz w:val="22"/>
          <w:szCs w:val="22"/>
        </w:rPr>
        <w:t>s</w:t>
      </w:r>
      <w:r>
        <w:rPr>
          <w:rFonts w:ascii="Book Antiqua" w:eastAsia="Book Antiqua" w:hAnsi="Book Antiqua" w:cs="Book Antiqua"/>
          <w:sz w:val="22"/>
          <w:szCs w:val="22"/>
        </w:rPr>
        <w:t xml:space="preserve"> </w:t>
      </w:r>
      <w:r>
        <w:rPr>
          <w:rFonts w:ascii="Book Antiqua" w:hAnsi="Book Antiqua" w:cs="Book Antiqua"/>
          <w:sz w:val="22"/>
          <w:szCs w:val="22"/>
        </w:rPr>
        <w:t>okay</w:t>
      </w:r>
      <w:r>
        <w:rPr>
          <w:rFonts w:ascii="Book Antiqua" w:eastAsia="Book Antiqua" w:hAnsi="Book Antiqua" w:cs="Book Antiqua"/>
          <w:sz w:val="22"/>
          <w:szCs w:val="22"/>
        </w:rPr>
        <w:t>—</w:t>
      </w:r>
      <w:r>
        <w:rPr>
          <w:rFonts w:ascii="Book Antiqua" w:hAnsi="Book Antiqua" w:cs="Book Antiqua"/>
          <w:sz w:val="22"/>
          <w:szCs w:val="22"/>
        </w:rPr>
        <w:t>just</w:t>
      </w:r>
      <w:r>
        <w:rPr>
          <w:rFonts w:ascii="Book Antiqua" w:eastAsia="Book Antiqua" w:hAnsi="Book Antiqua" w:cs="Book Antiqua"/>
          <w:sz w:val="22"/>
          <w:szCs w:val="22"/>
        </w:rPr>
        <w:t xml:space="preserve"> </w:t>
      </w:r>
      <w:r>
        <w:rPr>
          <w:rFonts w:ascii="Book Antiqua" w:hAnsi="Book Antiqua" w:cs="Book Antiqua"/>
          <w:sz w:val="22"/>
          <w:szCs w:val="22"/>
        </w:rPr>
        <w:t>try</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think</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real-world</w:t>
      </w:r>
      <w:r>
        <w:rPr>
          <w:rFonts w:ascii="Book Antiqua" w:eastAsia="Book Antiqua" w:hAnsi="Book Antiqua" w:cs="Book Antiqua"/>
          <w:sz w:val="22"/>
          <w:szCs w:val="22"/>
        </w:rPr>
        <w:t xml:space="preserve"> </w:t>
      </w:r>
      <w:r>
        <w:rPr>
          <w:rFonts w:ascii="Book Antiqua" w:hAnsi="Book Antiqua" w:cs="Book Antiqua"/>
          <w:sz w:val="22"/>
          <w:szCs w:val="22"/>
        </w:rPr>
        <w:t>problem</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piques</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interest.</w:t>
      </w:r>
      <w:r>
        <w:rPr>
          <w:rFonts w:ascii="Book Antiqua" w:eastAsia="Book Antiqua" w:hAnsi="Book Antiqua" w:cs="Book Antiqua"/>
          <w:sz w:val="22"/>
          <w:szCs w:val="22"/>
        </w:rPr>
        <w:t xml:space="preserve"> </w:t>
      </w:r>
      <w:r>
        <w:rPr>
          <w:rFonts w:ascii="Book Antiqua" w:hAnsi="Book Antiqua" w:cs="Book Antiqua"/>
          <w:sz w:val="22"/>
          <w:szCs w:val="22"/>
        </w:rPr>
        <w:t>Whatever</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choose,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goal</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explore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very</w:t>
      </w:r>
      <w:r>
        <w:rPr>
          <w:rFonts w:ascii="Book Antiqua" w:eastAsia="Book Antiqua" w:hAnsi="Book Antiqua" w:cs="Book Antiqua"/>
          <w:sz w:val="22"/>
          <w:szCs w:val="22"/>
        </w:rPr>
        <w:t xml:space="preserve"> </w:t>
      </w:r>
      <w:r>
        <w:rPr>
          <w:rFonts w:ascii="Book Antiqua" w:hAnsi="Book Antiqua" w:cs="Book Antiqua"/>
          <w:sz w:val="22"/>
          <w:szCs w:val="22"/>
        </w:rPr>
        <w:t>specific</w:t>
      </w:r>
      <w:r>
        <w:rPr>
          <w:rFonts w:ascii="Book Antiqua" w:eastAsia="Book Antiqua" w:hAnsi="Book Antiqua" w:cs="Book Antiqua"/>
          <w:sz w:val="22"/>
          <w:szCs w:val="22"/>
        </w:rPr>
        <w:t xml:space="preserve"> </w:t>
      </w:r>
      <w:r>
        <w:rPr>
          <w:rFonts w:ascii="Book Antiqua" w:hAnsi="Book Antiqua" w:cs="Book Antiqua"/>
          <w:sz w:val="22"/>
          <w:szCs w:val="22"/>
        </w:rPr>
        <w:t>problem</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affects</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appeals</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very</w:t>
      </w:r>
      <w:r>
        <w:rPr>
          <w:rFonts w:ascii="Book Antiqua" w:eastAsia="Book Antiqua" w:hAnsi="Book Antiqua" w:cs="Book Antiqua"/>
          <w:sz w:val="22"/>
          <w:szCs w:val="22"/>
        </w:rPr>
        <w:t xml:space="preserve"> </w:t>
      </w:r>
      <w:r>
        <w:rPr>
          <w:rFonts w:ascii="Book Antiqua" w:hAnsi="Book Antiqua" w:cs="Book Antiqua"/>
          <w:sz w:val="22"/>
          <w:szCs w:val="22"/>
        </w:rPr>
        <w:t>specific</w:t>
      </w:r>
      <w:r>
        <w:rPr>
          <w:rFonts w:ascii="Book Antiqua" w:eastAsia="Book Antiqua" w:hAnsi="Book Antiqua" w:cs="Book Antiqua"/>
          <w:sz w:val="22"/>
          <w:szCs w:val="22"/>
        </w:rPr>
        <w:t xml:space="preserve"> </w:t>
      </w:r>
      <w:r>
        <w:rPr>
          <w:rFonts w:ascii="Book Antiqua" w:hAnsi="Book Antiqua" w:cs="Book Antiqua"/>
          <w:sz w:val="22"/>
          <w:szCs w:val="22"/>
        </w:rPr>
        <w:t>group</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people.</w:t>
      </w:r>
      <w:r>
        <w:rPr>
          <w:rFonts w:ascii="Book Antiqua" w:eastAsia="Book Antiqua" w:hAnsi="Book Antiqua" w:cs="Book Antiqua"/>
          <w:sz w:val="22"/>
          <w:szCs w:val="22"/>
        </w:rPr>
        <w:t xml:space="preserve"> </w:t>
      </w:r>
      <w:r>
        <w:rPr>
          <w:rFonts w:ascii="Book Antiqua" w:hAnsi="Book Antiqua" w:cs="Book Antiqua"/>
          <w:sz w:val="22"/>
          <w:szCs w:val="22"/>
        </w:rPr>
        <w:t>Generalized</w:t>
      </w:r>
      <w:r>
        <w:rPr>
          <w:rFonts w:ascii="Book Antiqua" w:eastAsia="Book Antiqua" w:hAnsi="Book Antiqua" w:cs="Book Antiqua"/>
          <w:sz w:val="22"/>
          <w:szCs w:val="22"/>
        </w:rPr>
        <w:t xml:space="preserve"> </w:t>
      </w:r>
      <w:r>
        <w:rPr>
          <w:rFonts w:ascii="Book Antiqua" w:hAnsi="Book Antiqua" w:cs="Book Antiqua"/>
          <w:sz w:val="22"/>
          <w:szCs w:val="22"/>
        </w:rPr>
        <w:t>topics</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generalized</w:t>
      </w:r>
      <w:r>
        <w:rPr>
          <w:rFonts w:ascii="Book Antiqua" w:eastAsia="Book Antiqua" w:hAnsi="Book Antiqua" w:cs="Book Antiqua"/>
          <w:sz w:val="22"/>
          <w:szCs w:val="22"/>
        </w:rPr>
        <w:t xml:space="preserve"> </w:t>
      </w:r>
      <w:r>
        <w:rPr>
          <w:rFonts w:ascii="Book Antiqua" w:hAnsi="Book Antiqua" w:cs="Book Antiqua"/>
          <w:sz w:val="22"/>
          <w:szCs w:val="22"/>
        </w:rPr>
        <w:t>audiences</w:t>
      </w:r>
      <w:r>
        <w:rPr>
          <w:rFonts w:ascii="Book Antiqua" w:eastAsia="Book Antiqua" w:hAnsi="Book Antiqua" w:cs="Book Antiqua"/>
          <w:sz w:val="22"/>
          <w:szCs w:val="22"/>
        </w:rPr>
        <w:t>—</w:t>
      </w:r>
      <w:r>
        <w:rPr>
          <w:rFonts w:ascii="Book Antiqua" w:hAnsi="Book Antiqua" w:cs="Book Antiqua"/>
          <w:sz w:val="22"/>
          <w:szCs w:val="22"/>
        </w:rPr>
        <w:t>abortion,</w:t>
      </w:r>
      <w:r>
        <w:rPr>
          <w:rFonts w:ascii="Book Antiqua" w:eastAsia="Book Antiqua" w:hAnsi="Book Antiqua" w:cs="Book Antiqua"/>
          <w:sz w:val="22"/>
          <w:szCs w:val="22"/>
        </w:rPr>
        <w:t xml:space="preserve"> </w:t>
      </w:r>
      <w:r>
        <w:rPr>
          <w:rFonts w:ascii="Book Antiqua" w:hAnsi="Book Antiqua" w:cs="Book Antiqua"/>
          <w:sz w:val="22"/>
          <w:szCs w:val="22"/>
        </w:rPr>
        <w:t>gun</w:t>
      </w:r>
      <w:r>
        <w:rPr>
          <w:rFonts w:ascii="Book Antiqua" w:eastAsia="Book Antiqua" w:hAnsi="Book Antiqua" w:cs="Book Antiqua"/>
          <w:sz w:val="22"/>
          <w:szCs w:val="22"/>
        </w:rPr>
        <w:t xml:space="preserve"> </w:t>
      </w:r>
      <w:r>
        <w:rPr>
          <w:rFonts w:ascii="Book Antiqua" w:hAnsi="Book Antiqua" w:cs="Book Antiqua"/>
          <w:sz w:val="22"/>
          <w:szCs w:val="22"/>
        </w:rPr>
        <w:t>control,</w:t>
      </w:r>
      <w:r>
        <w:rPr>
          <w:rFonts w:ascii="Book Antiqua" w:eastAsia="Book Antiqua" w:hAnsi="Book Antiqua" w:cs="Book Antiqua"/>
          <w:sz w:val="22"/>
          <w:szCs w:val="22"/>
        </w:rPr>
        <w:t xml:space="preserve"> </w:t>
      </w:r>
      <w:r>
        <w:rPr>
          <w:rFonts w:ascii="Book Antiqua" w:hAnsi="Book Antiqua" w:cs="Book Antiqua"/>
          <w:sz w:val="22"/>
          <w:szCs w:val="22"/>
        </w:rPr>
        <w:t>whether</w:t>
      </w:r>
      <w:r>
        <w:rPr>
          <w:rFonts w:ascii="Book Antiqua" w:eastAsia="Book Antiqua" w:hAnsi="Book Antiqua" w:cs="Book Antiqua"/>
          <w:sz w:val="22"/>
          <w:szCs w:val="22"/>
        </w:rPr>
        <w:t xml:space="preserve"> </w:t>
      </w:r>
      <w:r>
        <w:rPr>
          <w:rFonts w:ascii="Book Antiqua" w:hAnsi="Book Antiqua" w:cs="Book Antiqua"/>
          <w:sz w:val="22"/>
          <w:szCs w:val="22"/>
        </w:rPr>
        <w:t>we</w:t>
      </w:r>
      <w:r>
        <w:rPr>
          <w:rFonts w:ascii="Book Antiqua" w:eastAsia="Book Antiqua" w:hAnsi="Book Antiqua" w:cs="Book Antiqua"/>
          <w:sz w:val="22"/>
          <w:szCs w:val="22"/>
        </w:rPr>
        <w:t xml:space="preserve"> </w:t>
      </w:r>
      <w:r>
        <w:rPr>
          <w:rFonts w:ascii="Book Antiqua" w:hAnsi="Book Antiqua" w:cs="Book Antiqua"/>
          <w:sz w:val="22"/>
          <w:szCs w:val="22"/>
        </w:rPr>
        <w:t>ought</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colonize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moon</w:t>
      </w:r>
      <w:r>
        <w:rPr>
          <w:rFonts w:ascii="Book Antiqua" w:eastAsia="Book Antiqua" w:hAnsi="Book Antiqua" w:cs="Book Antiqua"/>
          <w:sz w:val="22"/>
          <w:szCs w:val="22"/>
        </w:rPr>
        <w:t>—</w:t>
      </w:r>
      <w:r>
        <w:rPr>
          <w:rFonts w:ascii="Book Antiqua" w:hAnsi="Book Antiqua" w:cs="Book Antiqua"/>
          <w:sz w:val="22"/>
          <w:szCs w:val="22"/>
        </w:rPr>
        <w:t>might</w:t>
      </w:r>
      <w:r>
        <w:rPr>
          <w:rFonts w:ascii="Book Antiqua" w:eastAsia="Book Antiqua" w:hAnsi="Book Antiqua" w:cs="Book Antiqua"/>
          <w:sz w:val="22"/>
          <w:szCs w:val="22"/>
        </w:rPr>
        <w:t xml:space="preserve"> </w:t>
      </w:r>
      <w:r>
        <w:rPr>
          <w:rFonts w:ascii="Book Antiqua" w:hAnsi="Book Antiqua" w:cs="Book Antiqua"/>
          <w:sz w:val="22"/>
          <w:szCs w:val="22"/>
        </w:rPr>
        <w:t>not</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appropriate</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paper,</w:t>
      </w:r>
      <w:r>
        <w:rPr>
          <w:rFonts w:ascii="Book Antiqua" w:eastAsia="Book Antiqua" w:hAnsi="Book Antiqua" w:cs="Book Antiqua"/>
          <w:sz w:val="22"/>
          <w:szCs w:val="22"/>
        </w:rPr>
        <w:t xml:space="preserve"> </w:t>
      </w:r>
      <w:r>
        <w:rPr>
          <w:rFonts w:ascii="Book Antiqua" w:hAnsi="Book Antiqua" w:cs="Book Antiqua"/>
          <w:sz w:val="22"/>
          <w:szCs w:val="22"/>
        </w:rPr>
        <w:t>UNLESS</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can</w:t>
      </w:r>
      <w:r>
        <w:rPr>
          <w:rFonts w:ascii="Book Antiqua" w:eastAsia="Book Antiqua" w:hAnsi="Book Antiqua" w:cs="Book Antiqua"/>
          <w:sz w:val="22"/>
          <w:szCs w:val="22"/>
        </w:rPr>
        <w:t xml:space="preserve"> </w:t>
      </w:r>
      <w:r>
        <w:rPr>
          <w:rFonts w:ascii="Book Antiqua" w:hAnsi="Book Antiqua" w:cs="Book Antiqua"/>
          <w:sz w:val="22"/>
          <w:szCs w:val="22"/>
        </w:rPr>
        <w:t>demonstrate</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have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unique</w:t>
      </w:r>
      <w:r>
        <w:rPr>
          <w:rFonts w:ascii="Book Antiqua" w:eastAsia="Book Antiqua" w:hAnsi="Book Antiqua" w:cs="Book Antiqua"/>
          <w:sz w:val="22"/>
          <w:szCs w:val="22"/>
        </w:rPr>
        <w:t xml:space="preserve"> </w:t>
      </w:r>
      <w:r>
        <w:rPr>
          <w:rFonts w:ascii="Book Antiqua" w:hAnsi="Book Antiqua" w:cs="Book Antiqua"/>
          <w:sz w:val="22"/>
          <w:szCs w:val="22"/>
        </w:rPr>
        <w:t>perspective</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unique</w:t>
      </w:r>
      <w:r>
        <w:rPr>
          <w:rFonts w:ascii="Book Antiqua" w:eastAsia="Book Antiqua" w:hAnsi="Book Antiqua" w:cs="Book Antiqua"/>
          <w:sz w:val="22"/>
          <w:szCs w:val="22"/>
        </w:rPr>
        <w:t xml:space="preserve"> </w:t>
      </w:r>
      <w:r>
        <w:rPr>
          <w:rFonts w:ascii="Book Antiqua" w:hAnsi="Book Antiqua" w:cs="Book Antiqua"/>
          <w:sz w:val="22"/>
          <w:szCs w:val="22"/>
        </w:rPr>
        <w:t>audience</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lend</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new</w:t>
      </w:r>
      <w:r>
        <w:rPr>
          <w:rFonts w:ascii="Book Antiqua" w:eastAsia="Book Antiqua" w:hAnsi="Book Antiqua" w:cs="Book Antiqua"/>
          <w:sz w:val="22"/>
          <w:szCs w:val="22"/>
        </w:rPr>
        <w:t xml:space="preserve"> </w:t>
      </w:r>
      <w:r>
        <w:rPr>
          <w:rFonts w:ascii="Book Antiqua" w:hAnsi="Book Antiqua" w:cs="Book Antiqua"/>
          <w:sz w:val="22"/>
          <w:szCs w:val="22"/>
        </w:rPr>
        <w:t>angle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topic</w:t>
      </w:r>
      <w:r>
        <w:rPr>
          <w:rFonts w:ascii="Book Antiqua" w:eastAsia="Book Antiqua" w:hAnsi="Book Antiqua" w:cs="Book Antiqua"/>
          <w:sz w:val="22"/>
          <w:szCs w:val="22"/>
        </w:rPr>
        <w:t xml:space="preserve"> </w:t>
      </w:r>
      <w:r>
        <w:rPr>
          <w:rFonts w:ascii="Book Antiqua" w:hAnsi="Book Antiqua" w:cs="Book Antiqua"/>
          <w:sz w:val="22"/>
          <w:szCs w:val="22"/>
        </w:rPr>
        <w:t>at</w:t>
      </w:r>
      <w:r>
        <w:rPr>
          <w:rFonts w:ascii="Book Antiqua" w:eastAsia="Book Antiqua" w:hAnsi="Book Antiqua" w:cs="Book Antiqua"/>
          <w:sz w:val="22"/>
          <w:szCs w:val="22"/>
        </w:rPr>
        <w:t xml:space="preserve"> </w:t>
      </w:r>
      <w:r>
        <w:rPr>
          <w:rFonts w:ascii="Book Antiqua" w:hAnsi="Book Antiqua" w:cs="Book Antiqua"/>
          <w:sz w:val="22"/>
          <w:szCs w:val="22"/>
        </w:rPr>
        <w:t>hand.</w:t>
      </w:r>
    </w:p>
    <w:p w:rsidR="00130C44" w:rsidRDefault="00130C44">
      <w:pPr>
        <w:pStyle w:val="BodyText"/>
        <w:widowControl/>
        <w:spacing w:after="0" w:line="285" w:lineRule="atLeast"/>
        <w:rPr>
          <w:rFonts w:ascii="Book Antiqua" w:hAnsi="Book Antiqua" w:cs="Book Antiqua"/>
          <w:sz w:val="22"/>
          <w:szCs w:val="22"/>
        </w:rPr>
      </w:pPr>
    </w:p>
    <w:p w:rsidR="00130C44" w:rsidRDefault="00C506A5">
      <w:pPr>
        <w:pStyle w:val="BodyText"/>
        <w:widowControl/>
        <w:spacing w:after="0" w:line="285" w:lineRule="atLeast"/>
        <w:rPr>
          <w:rFonts w:ascii="Book Antiqua" w:hAnsi="Book Antiqua" w:cs="Book Antiqua"/>
          <w:sz w:val="22"/>
          <w:szCs w:val="22"/>
          <w:u w:val="single"/>
        </w:rPr>
      </w:pPr>
      <w:r>
        <w:rPr>
          <w:rFonts w:ascii="Book Antiqua" w:hAnsi="Book Antiqua" w:cs="Book Antiqua"/>
          <w:sz w:val="22"/>
          <w:szCs w:val="22"/>
          <w:u w:val="single"/>
        </w:rPr>
        <w:t>Letter</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to</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Your</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Senator</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(500-750</w:t>
      </w:r>
      <w:r>
        <w:rPr>
          <w:rFonts w:ascii="Book Antiqua" w:eastAsia="Book Antiqua" w:hAnsi="Book Antiqua" w:cs="Book Antiqua"/>
          <w:sz w:val="22"/>
          <w:szCs w:val="22"/>
          <w:u w:val="single"/>
        </w:rPr>
        <w:t xml:space="preserve"> </w:t>
      </w:r>
      <w:r>
        <w:rPr>
          <w:rFonts w:ascii="Book Antiqua" w:hAnsi="Book Antiqua" w:cs="Book Antiqua"/>
          <w:sz w:val="22"/>
          <w:szCs w:val="22"/>
          <w:u w:val="single"/>
        </w:rPr>
        <w:t>words)</w:t>
      </w:r>
    </w:p>
    <w:p w:rsidR="00130C44" w:rsidRDefault="00130C44">
      <w:pPr>
        <w:pStyle w:val="BodyText"/>
        <w:widowControl/>
        <w:spacing w:after="0" w:line="285" w:lineRule="atLeast"/>
        <w:rPr>
          <w:rFonts w:ascii="Book Antiqua" w:hAnsi="Book Antiqua" w:cs="Book Antiqua"/>
          <w:sz w:val="22"/>
          <w:szCs w:val="22"/>
        </w:rPr>
      </w:pPr>
    </w:p>
    <w:p w:rsidR="00130C44" w:rsidRDefault="00C506A5">
      <w:pPr>
        <w:pStyle w:val="BodyText"/>
        <w:widowControl/>
        <w:spacing w:after="0" w:line="285" w:lineRule="atLeast"/>
        <w:rPr>
          <w:rFonts w:ascii="Book Antiqua" w:eastAsia="Book Antiqua" w:hAnsi="Book Antiqua" w:cs="Book Antiqua"/>
          <w:sz w:val="22"/>
          <w:szCs w:val="22"/>
        </w:rPr>
      </w:pPr>
      <w:r>
        <w:rPr>
          <w:rFonts w:ascii="Book Antiqua" w:hAnsi="Book Antiqua" w:cs="Book Antiqua"/>
          <w:sz w:val="22"/>
          <w:szCs w:val="22"/>
        </w:rPr>
        <w:t>Now</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we</w:t>
      </w:r>
      <w:r>
        <w:rPr>
          <w:rFonts w:ascii="Book Antiqua" w:eastAsia="Book Antiqua" w:hAnsi="Book Antiqua" w:cs="Book Antiqua"/>
          <w:sz w:val="22"/>
          <w:szCs w:val="22"/>
        </w:rPr>
        <w:t>’</w:t>
      </w:r>
      <w:r>
        <w:rPr>
          <w:rFonts w:ascii="Book Antiqua" w:hAnsi="Book Antiqua" w:cs="Book Antiqua"/>
          <w:sz w:val="22"/>
          <w:szCs w:val="22"/>
        </w:rPr>
        <w:t>re</w:t>
      </w:r>
      <w:r>
        <w:rPr>
          <w:rFonts w:ascii="Book Antiqua" w:eastAsia="Book Antiqua" w:hAnsi="Book Antiqua" w:cs="Book Antiqua"/>
          <w:sz w:val="22"/>
          <w:szCs w:val="22"/>
        </w:rPr>
        <w:t xml:space="preserve"> </w:t>
      </w:r>
      <w:r>
        <w:rPr>
          <w:rFonts w:ascii="Book Antiqua" w:hAnsi="Book Antiqua" w:cs="Book Antiqua"/>
          <w:sz w:val="22"/>
          <w:szCs w:val="22"/>
        </w:rPr>
        <w:t>approaching</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end</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semester,</w:t>
      </w:r>
      <w:r>
        <w:rPr>
          <w:rFonts w:ascii="Book Antiqua" w:eastAsia="Book Antiqua" w:hAnsi="Book Antiqua" w:cs="Book Antiqua"/>
          <w:sz w:val="22"/>
          <w:szCs w:val="22"/>
        </w:rPr>
        <w:t xml:space="preserve"> </w:t>
      </w:r>
      <w:r>
        <w:rPr>
          <w:rFonts w:ascii="Book Antiqua" w:hAnsi="Book Antiqua" w:cs="Book Antiqua"/>
          <w:sz w:val="22"/>
          <w:szCs w:val="22"/>
        </w:rPr>
        <w:t>I</w:t>
      </w:r>
      <w:r>
        <w:rPr>
          <w:rFonts w:ascii="Book Antiqua" w:eastAsia="Book Antiqua" w:hAnsi="Book Antiqua" w:cs="Book Antiqua"/>
          <w:sz w:val="22"/>
          <w:szCs w:val="22"/>
        </w:rPr>
        <w:t>’</w:t>
      </w:r>
      <w:r>
        <w:rPr>
          <w:rFonts w:ascii="Book Antiqua" w:hAnsi="Book Antiqua" w:cs="Book Antiqua"/>
          <w:sz w:val="22"/>
          <w:szCs w:val="22"/>
        </w:rPr>
        <w:t>d</w:t>
      </w:r>
      <w:r>
        <w:rPr>
          <w:rFonts w:ascii="Book Antiqua" w:eastAsia="Book Antiqua" w:hAnsi="Book Antiqua" w:cs="Book Antiqua"/>
          <w:sz w:val="22"/>
          <w:szCs w:val="22"/>
        </w:rPr>
        <w:t xml:space="preserve"> </w:t>
      </w:r>
      <w:r>
        <w:rPr>
          <w:rFonts w:ascii="Book Antiqua" w:hAnsi="Book Antiqua" w:cs="Book Antiqua"/>
          <w:sz w:val="22"/>
          <w:szCs w:val="22"/>
        </w:rPr>
        <w:t>like</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take</w:t>
      </w:r>
      <w:r>
        <w:rPr>
          <w:rFonts w:ascii="Book Antiqua" w:eastAsia="Book Antiqua" w:hAnsi="Book Antiqua" w:cs="Book Antiqua"/>
          <w:sz w:val="22"/>
          <w:szCs w:val="22"/>
        </w:rPr>
        <w:t xml:space="preserve"> </w:t>
      </w:r>
      <w:r>
        <w:rPr>
          <w:rFonts w:ascii="Book Antiqua" w:hAnsi="Book Antiqua" w:cs="Book Antiqua"/>
          <w:sz w:val="22"/>
          <w:szCs w:val="22"/>
        </w:rPr>
        <w:t>what</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know</w:t>
      </w:r>
      <w:r>
        <w:rPr>
          <w:rFonts w:ascii="Book Antiqua" w:eastAsia="Book Antiqua" w:hAnsi="Book Antiqua" w:cs="Book Antiqua"/>
          <w:sz w:val="22"/>
          <w:szCs w:val="22"/>
        </w:rPr>
        <w:t xml:space="preserve"> </w:t>
      </w:r>
      <w:r>
        <w:rPr>
          <w:rFonts w:ascii="Book Antiqua" w:hAnsi="Book Antiqua" w:cs="Book Antiqua"/>
          <w:sz w:val="22"/>
          <w:szCs w:val="22"/>
        </w:rPr>
        <w:t>about</w:t>
      </w:r>
      <w:r>
        <w:rPr>
          <w:rFonts w:ascii="Book Antiqua" w:eastAsia="Book Antiqua" w:hAnsi="Book Antiqua" w:cs="Book Antiqua"/>
          <w:sz w:val="22"/>
          <w:szCs w:val="22"/>
        </w:rPr>
        <w:t xml:space="preserve"> </w:t>
      </w:r>
      <w:r>
        <w:rPr>
          <w:rFonts w:ascii="Book Antiqua" w:hAnsi="Book Antiqua" w:cs="Book Antiqua"/>
          <w:sz w:val="22"/>
          <w:szCs w:val="22"/>
        </w:rPr>
        <w:t>writing</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particular</w:t>
      </w:r>
      <w:r>
        <w:rPr>
          <w:rFonts w:ascii="Book Antiqua" w:eastAsia="Book Antiqua" w:hAnsi="Book Antiqua" w:cs="Book Antiqua"/>
          <w:sz w:val="22"/>
          <w:szCs w:val="22"/>
        </w:rPr>
        <w:t xml:space="preserve"> </w:t>
      </w:r>
      <w:r>
        <w:rPr>
          <w:rFonts w:ascii="Book Antiqua" w:hAnsi="Book Antiqua" w:cs="Book Antiqua"/>
          <w:sz w:val="22"/>
          <w:szCs w:val="22"/>
        </w:rPr>
        <w:t>audience,</w:t>
      </w:r>
      <w:r>
        <w:rPr>
          <w:rFonts w:ascii="Book Antiqua" w:eastAsia="Book Antiqua" w:hAnsi="Book Antiqua" w:cs="Book Antiqua"/>
          <w:sz w:val="22"/>
          <w:szCs w:val="22"/>
        </w:rPr>
        <w:t xml:space="preserve"> </w:t>
      </w:r>
      <w:r>
        <w:rPr>
          <w:rFonts w:ascii="Book Antiqua" w:hAnsi="Book Antiqua" w:cs="Book Antiqua"/>
          <w:sz w:val="22"/>
          <w:szCs w:val="22"/>
        </w:rPr>
        <w:t>within</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particular</w:t>
      </w:r>
      <w:r>
        <w:rPr>
          <w:rFonts w:ascii="Book Antiqua" w:eastAsia="Book Antiqua" w:hAnsi="Book Antiqua" w:cs="Book Antiqua"/>
          <w:sz w:val="22"/>
          <w:szCs w:val="22"/>
        </w:rPr>
        <w:t xml:space="preserve"> </w:t>
      </w:r>
      <w:r>
        <w:rPr>
          <w:rFonts w:ascii="Book Antiqua" w:hAnsi="Book Antiqua" w:cs="Book Antiqua"/>
          <w:sz w:val="22"/>
          <w:szCs w:val="22"/>
        </w:rPr>
        <w:t>genre,</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particular</w:t>
      </w:r>
      <w:r>
        <w:rPr>
          <w:rFonts w:ascii="Book Antiqua" w:eastAsia="Book Antiqua" w:hAnsi="Book Antiqua" w:cs="Book Antiqua"/>
          <w:sz w:val="22"/>
          <w:szCs w:val="22"/>
        </w:rPr>
        <w:t xml:space="preserve"> </w:t>
      </w:r>
      <w:r>
        <w:rPr>
          <w:rFonts w:ascii="Book Antiqua" w:hAnsi="Book Antiqua" w:cs="Book Antiqua"/>
          <w:sz w:val="22"/>
          <w:szCs w:val="22"/>
        </w:rPr>
        <w:t>purpose,</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use</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knowledge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try</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effect</w:t>
      </w:r>
      <w:r>
        <w:rPr>
          <w:rFonts w:ascii="Book Antiqua" w:eastAsia="Book Antiqua" w:hAnsi="Book Antiqua" w:cs="Book Antiqua"/>
          <w:sz w:val="22"/>
          <w:szCs w:val="22"/>
        </w:rPr>
        <w:t xml:space="preserve"> </w:t>
      </w:r>
      <w:r>
        <w:rPr>
          <w:rFonts w:ascii="Book Antiqua" w:hAnsi="Book Antiqua" w:cs="Book Antiqua"/>
          <w:sz w:val="22"/>
          <w:szCs w:val="22"/>
        </w:rPr>
        <w:t>change.</w:t>
      </w:r>
      <w:r>
        <w:rPr>
          <w:rFonts w:ascii="Book Antiqua" w:eastAsia="Book Antiqua" w:hAnsi="Book Antiqua" w:cs="Book Antiqua"/>
          <w:sz w:val="22"/>
          <w:szCs w:val="22"/>
        </w:rPr>
        <w:t xml:space="preserve"> </w:t>
      </w:r>
    </w:p>
    <w:p w:rsidR="00130C44" w:rsidRDefault="00130C44">
      <w:pPr>
        <w:pStyle w:val="BodyText"/>
        <w:widowControl/>
        <w:spacing w:after="0" w:line="285" w:lineRule="atLeast"/>
        <w:rPr>
          <w:rFonts w:ascii="Book Antiqua" w:hAnsi="Book Antiqua" w:cs="Book Antiqua"/>
          <w:sz w:val="22"/>
          <w:szCs w:val="22"/>
        </w:rPr>
      </w:pPr>
    </w:p>
    <w:p w:rsidR="00130C44" w:rsidRDefault="00C506A5">
      <w:pPr>
        <w:pStyle w:val="BodyText"/>
        <w:widowControl/>
        <w:spacing w:after="0" w:line="285" w:lineRule="atLeast"/>
        <w:rPr>
          <w:rFonts w:ascii="Book Antiqua" w:eastAsia="Book Antiqua" w:hAnsi="Book Antiqua" w:cs="Book Antiqua"/>
          <w:sz w:val="22"/>
          <w:szCs w:val="22"/>
        </w:rPr>
      </w:pPr>
      <w:r>
        <w:rPr>
          <w:rFonts w:ascii="Book Antiqua" w:hAnsi="Book Antiqua" w:cs="Book Antiqua"/>
          <w:sz w:val="22"/>
          <w:szCs w:val="22"/>
        </w:rPr>
        <w:t>Write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letter</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500-750</w:t>
      </w:r>
      <w:r>
        <w:rPr>
          <w:rFonts w:ascii="Book Antiqua" w:eastAsia="Book Antiqua" w:hAnsi="Book Antiqua" w:cs="Book Antiqua"/>
          <w:sz w:val="22"/>
          <w:szCs w:val="22"/>
        </w:rPr>
        <w:t xml:space="preserve"> </w:t>
      </w:r>
      <w:r>
        <w:rPr>
          <w:rFonts w:ascii="Book Antiqua" w:hAnsi="Book Antiqua" w:cs="Book Antiqua"/>
          <w:sz w:val="22"/>
          <w:szCs w:val="22"/>
        </w:rPr>
        <w:t>words</w:t>
      </w:r>
      <w:r>
        <w:rPr>
          <w:rFonts w:ascii="Book Antiqua" w:eastAsia="Book Antiqua" w:hAnsi="Book Antiqua" w:cs="Book Antiqua"/>
          <w:sz w:val="22"/>
          <w:szCs w:val="22"/>
        </w:rPr>
        <w:t xml:space="preserve"> </w:t>
      </w:r>
      <w:r>
        <w:rPr>
          <w:rFonts w:ascii="Book Antiqua" w:hAnsi="Book Antiqua" w:cs="Book Antiqua"/>
          <w:sz w:val="22"/>
          <w:szCs w:val="22"/>
        </w:rPr>
        <w:t>addressed</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senator</w:t>
      </w:r>
      <w:r>
        <w:rPr>
          <w:rFonts w:ascii="Book Antiqua" w:eastAsia="Book Antiqua" w:hAnsi="Book Antiqua" w:cs="Book Antiqua"/>
          <w:sz w:val="22"/>
          <w:szCs w:val="22"/>
        </w:rPr>
        <w:t xml:space="preserve"> </w:t>
      </w:r>
      <w:r>
        <w:rPr>
          <w:rFonts w:ascii="Book Antiqua" w:hAnsi="Book Antiqua" w:cs="Book Antiqua"/>
          <w:sz w:val="22"/>
          <w:szCs w:val="22"/>
        </w:rPr>
        <w:t>(Virginia</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otherwise)</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asks</w:t>
      </w:r>
      <w:r>
        <w:rPr>
          <w:rFonts w:ascii="Book Antiqua" w:eastAsia="Book Antiqua" w:hAnsi="Book Antiqua" w:cs="Book Antiqua"/>
          <w:sz w:val="22"/>
          <w:szCs w:val="22"/>
        </w:rPr>
        <w:t xml:space="preserve"> </w:t>
      </w:r>
      <w:r>
        <w:rPr>
          <w:rFonts w:ascii="Book Antiqua" w:hAnsi="Book Antiqua" w:cs="Book Antiqua"/>
          <w:sz w:val="22"/>
          <w:szCs w:val="22"/>
        </w:rPr>
        <w:t>him</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her</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take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stand</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issue</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addressed</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Paper.</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take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form</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either</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encouraging</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senator</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vote</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something</w:t>
      </w:r>
      <w:r>
        <w:rPr>
          <w:rFonts w:ascii="Book Antiqua" w:eastAsia="Book Antiqua" w:hAnsi="Book Antiqua" w:cs="Book Antiqua"/>
          <w:sz w:val="22"/>
          <w:szCs w:val="22"/>
        </w:rPr>
        <w:t xml:space="preserve"> </w:t>
      </w:r>
      <w:r>
        <w:rPr>
          <w:rFonts w:ascii="Book Antiqua" w:hAnsi="Book Antiqua" w:cs="Book Antiqua"/>
          <w:sz w:val="22"/>
          <w:szCs w:val="22"/>
        </w:rPr>
        <w:t>specific</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enact</w:t>
      </w:r>
      <w:r>
        <w:rPr>
          <w:rFonts w:ascii="Book Antiqua" w:eastAsia="Book Antiqua" w:hAnsi="Book Antiqua" w:cs="Book Antiqua"/>
          <w:sz w:val="22"/>
          <w:szCs w:val="22"/>
        </w:rPr>
        <w:t xml:space="preserve"> </w:t>
      </w:r>
      <w:r>
        <w:rPr>
          <w:rFonts w:ascii="Book Antiqua" w:hAnsi="Book Antiqua" w:cs="Book Antiqua"/>
          <w:sz w:val="22"/>
          <w:szCs w:val="22"/>
        </w:rPr>
        <w:t>legislation</w:t>
      </w:r>
      <w:r>
        <w:rPr>
          <w:rFonts w:ascii="Book Antiqua" w:eastAsia="Book Antiqua" w:hAnsi="Book Antiqua" w:cs="Book Antiqua"/>
          <w:sz w:val="22"/>
          <w:szCs w:val="22"/>
        </w:rPr>
        <w:t xml:space="preserve"> </w:t>
      </w:r>
      <w:r>
        <w:rPr>
          <w:rFonts w:ascii="Book Antiqua" w:hAnsi="Book Antiqua" w:cs="Book Antiqua"/>
          <w:sz w:val="22"/>
          <w:szCs w:val="22"/>
        </w:rPr>
        <w:t>about</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issue,</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b)</w:t>
      </w:r>
      <w:r>
        <w:rPr>
          <w:rFonts w:ascii="Book Antiqua" w:eastAsia="Book Antiqua" w:hAnsi="Book Antiqua" w:cs="Book Antiqua"/>
          <w:sz w:val="22"/>
          <w:szCs w:val="22"/>
        </w:rPr>
        <w:t xml:space="preserve"> </w:t>
      </w:r>
      <w:r>
        <w:rPr>
          <w:rFonts w:ascii="Book Antiqua" w:hAnsi="Book Antiqua" w:cs="Book Antiqua"/>
          <w:sz w:val="22"/>
          <w:szCs w:val="22"/>
        </w:rPr>
        <w:t>encouraging</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senator</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work</w:t>
      </w:r>
      <w:r>
        <w:rPr>
          <w:rFonts w:ascii="Book Antiqua" w:eastAsia="Book Antiqua" w:hAnsi="Book Antiqua" w:cs="Book Antiqua"/>
          <w:sz w:val="22"/>
          <w:szCs w:val="22"/>
        </w:rPr>
        <w:t xml:space="preserve"> </w:t>
      </w:r>
      <w:r>
        <w:rPr>
          <w:rFonts w:ascii="Book Antiqua" w:hAnsi="Book Antiqua" w:cs="Book Antiqua"/>
          <w:sz w:val="22"/>
          <w:szCs w:val="22"/>
        </w:rPr>
        <w:t>with</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newly</w:t>
      </w:r>
      <w:r>
        <w:rPr>
          <w:rFonts w:ascii="Book Antiqua" w:eastAsia="Book Antiqua" w:hAnsi="Book Antiqua" w:cs="Book Antiqua"/>
          <w:sz w:val="22"/>
          <w:szCs w:val="22"/>
        </w:rPr>
        <w:t xml:space="preserve"> </w:t>
      </w:r>
      <w:r>
        <w:rPr>
          <w:rFonts w:ascii="Book Antiqua" w:hAnsi="Book Antiqua" w:cs="Book Antiqua"/>
          <w:sz w:val="22"/>
          <w:szCs w:val="22"/>
        </w:rPr>
        <w:t>elected</w:t>
      </w:r>
      <w:r>
        <w:rPr>
          <w:rFonts w:ascii="Book Antiqua" w:eastAsia="Book Antiqua" w:hAnsi="Book Antiqua" w:cs="Book Antiqua"/>
          <w:sz w:val="22"/>
          <w:szCs w:val="22"/>
        </w:rPr>
        <w:t xml:space="preserve"> </w:t>
      </w:r>
      <w:r>
        <w:rPr>
          <w:rFonts w:ascii="Book Antiqua" w:hAnsi="Book Antiqua" w:cs="Book Antiqua"/>
          <w:sz w:val="22"/>
          <w:szCs w:val="22"/>
        </w:rPr>
        <w:t>President</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policy</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has</w:t>
      </w:r>
      <w:r>
        <w:rPr>
          <w:rFonts w:ascii="Book Antiqua" w:eastAsia="Book Antiqua" w:hAnsi="Book Antiqua" w:cs="Book Antiqua"/>
          <w:sz w:val="22"/>
          <w:szCs w:val="22"/>
        </w:rPr>
        <w:t xml:space="preserve"> </w:t>
      </w:r>
      <w:r>
        <w:rPr>
          <w:rFonts w:ascii="Book Antiqua" w:hAnsi="Book Antiqua" w:cs="Book Antiqua"/>
          <w:sz w:val="22"/>
          <w:szCs w:val="22"/>
        </w:rPr>
        <w:t>widespread</w:t>
      </w:r>
      <w:r>
        <w:rPr>
          <w:rFonts w:ascii="Book Antiqua" w:eastAsia="Book Antiqua" w:hAnsi="Book Antiqua" w:cs="Book Antiqua"/>
          <w:sz w:val="22"/>
          <w:szCs w:val="22"/>
        </w:rPr>
        <w:t xml:space="preserve"> </w:t>
      </w:r>
      <w:r>
        <w:rPr>
          <w:rFonts w:ascii="Book Antiqua" w:hAnsi="Book Antiqua" w:cs="Book Antiqua"/>
          <w:sz w:val="22"/>
          <w:szCs w:val="22"/>
        </w:rPr>
        <w:t>effect</w:t>
      </w:r>
      <w:r>
        <w:rPr>
          <w:rFonts w:ascii="Book Antiqua" w:eastAsia="Book Antiqua" w:hAnsi="Book Antiqua" w:cs="Book Antiqua"/>
          <w:sz w:val="22"/>
          <w:szCs w:val="22"/>
        </w:rPr>
        <w:t xml:space="preserve"> </w:t>
      </w:r>
      <w:r w:rsidR="007E7B07">
        <w:rPr>
          <w:rFonts w:ascii="Book Antiqua" w:hAnsi="Book Antiqua" w:cs="Book Antiqua"/>
          <w:sz w:val="22"/>
          <w:szCs w:val="22"/>
        </w:rPr>
        <w:t>(like</w:t>
      </w:r>
      <w:r>
        <w:rPr>
          <w:rFonts w:ascii="Book Antiqua" w:eastAsia="Book Antiqua" w:hAnsi="Book Antiqua" w:cs="Book Antiqua"/>
          <w:sz w:val="22"/>
          <w:szCs w:val="22"/>
        </w:rPr>
        <w:t xml:space="preserve"> </w:t>
      </w:r>
      <w:r>
        <w:rPr>
          <w:rFonts w:ascii="Book Antiqua" w:hAnsi="Book Antiqua" w:cs="Book Antiqua"/>
          <w:sz w:val="22"/>
          <w:szCs w:val="22"/>
        </w:rPr>
        <w:t>climate</w:t>
      </w:r>
      <w:r>
        <w:rPr>
          <w:rFonts w:ascii="Book Antiqua" w:eastAsia="Book Antiqua" w:hAnsi="Book Antiqua" w:cs="Book Antiqua"/>
          <w:sz w:val="22"/>
          <w:szCs w:val="22"/>
        </w:rPr>
        <w:t xml:space="preserve"> </w:t>
      </w:r>
      <w:r>
        <w:rPr>
          <w:rFonts w:ascii="Book Antiqua" w:hAnsi="Book Antiqua" w:cs="Book Antiqua"/>
          <w:sz w:val="22"/>
          <w:szCs w:val="22"/>
        </w:rPr>
        <w:t>change</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outsourcing,</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example).</w:t>
      </w:r>
      <w:r>
        <w:rPr>
          <w:rFonts w:ascii="Book Antiqua" w:eastAsia="Book Antiqua" w:hAnsi="Book Antiqua" w:cs="Book Antiqua"/>
          <w:sz w:val="22"/>
          <w:szCs w:val="22"/>
        </w:rPr>
        <w:t xml:space="preserve"> </w:t>
      </w:r>
      <w:r>
        <w:rPr>
          <w:rFonts w:ascii="Book Antiqua" w:hAnsi="Book Antiqua" w:cs="Book Antiqua"/>
          <w:sz w:val="22"/>
          <w:szCs w:val="22"/>
        </w:rPr>
        <w:t>Don</w:t>
      </w:r>
      <w:r>
        <w:rPr>
          <w:rFonts w:ascii="Book Antiqua" w:eastAsia="Book Antiqua" w:hAnsi="Book Antiqua" w:cs="Book Antiqua"/>
          <w:sz w:val="22"/>
          <w:szCs w:val="22"/>
        </w:rPr>
        <w:t>’</w:t>
      </w:r>
      <w:r>
        <w:rPr>
          <w:rFonts w:ascii="Book Antiqua" w:hAnsi="Book Antiqua" w:cs="Book Antiqua"/>
          <w:sz w:val="22"/>
          <w:szCs w:val="22"/>
        </w:rPr>
        <w:t>t</w:t>
      </w:r>
      <w:r>
        <w:rPr>
          <w:rFonts w:ascii="Book Antiqua" w:eastAsia="Book Antiqua" w:hAnsi="Book Antiqua" w:cs="Book Antiqua"/>
          <w:sz w:val="22"/>
          <w:szCs w:val="22"/>
        </w:rPr>
        <w:t xml:space="preserve"> </w:t>
      </w:r>
      <w:r>
        <w:rPr>
          <w:rFonts w:ascii="Book Antiqua" w:hAnsi="Book Antiqua" w:cs="Book Antiqua"/>
          <w:sz w:val="22"/>
          <w:szCs w:val="22"/>
        </w:rPr>
        <w:t>forget</w:t>
      </w:r>
      <w:r>
        <w:rPr>
          <w:rFonts w:ascii="Book Antiqua" w:eastAsia="Book Antiqua" w:hAnsi="Book Antiqua" w:cs="Book Antiqua"/>
          <w:sz w:val="22"/>
          <w:szCs w:val="22"/>
        </w:rPr>
        <w:t>—</w:t>
      </w:r>
      <w:r>
        <w:rPr>
          <w:rFonts w:ascii="Book Antiqua" w:hAnsi="Book Antiqua" w:cs="Book Antiqua"/>
          <w:sz w:val="22"/>
          <w:szCs w:val="22"/>
        </w:rPr>
        <w:t>you</w:t>
      </w:r>
      <w:r>
        <w:rPr>
          <w:rFonts w:ascii="Book Antiqua" w:eastAsia="Book Antiqua" w:hAnsi="Book Antiqua" w:cs="Book Antiqua"/>
          <w:sz w:val="22"/>
          <w:szCs w:val="22"/>
        </w:rPr>
        <w:t>’</w:t>
      </w:r>
      <w:r>
        <w:rPr>
          <w:rFonts w:ascii="Book Antiqua" w:hAnsi="Book Antiqua" w:cs="Book Antiqua"/>
          <w:sz w:val="22"/>
          <w:szCs w:val="22"/>
        </w:rPr>
        <w:t>ve</w:t>
      </w:r>
      <w:r>
        <w:rPr>
          <w:rFonts w:ascii="Book Antiqua" w:eastAsia="Book Antiqua" w:hAnsi="Book Antiqua" w:cs="Book Antiqua"/>
          <w:sz w:val="22"/>
          <w:szCs w:val="22"/>
        </w:rPr>
        <w:t xml:space="preserve"> </w:t>
      </w:r>
      <w:r>
        <w:rPr>
          <w:rFonts w:ascii="Book Antiqua" w:hAnsi="Book Antiqua" w:cs="Book Antiqua"/>
          <w:sz w:val="22"/>
          <w:szCs w:val="22"/>
        </w:rPr>
        <w:t>done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sidR="00AF6218">
        <w:rPr>
          <w:rFonts w:ascii="Book Antiqua" w:hAnsi="Book Antiqua" w:cs="Book Antiqua"/>
          <w:sz w:val="22"/>
          <w:szCs w:val="22"/>
        </w:rPr>
        <w:t xml:space="preserve">already.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incorporate</w:t>
      </w:r>
      <w:r>
        <w:rPr>
          <w:rFonts w:ascii="Book Antiqua" w:eastAsia="Book Antiqua" w:hAnsi="Book Antiqua" w:cs="Book Antiqua"/>
          <w:sz w:val="22"/>
          <w:szCs w:val="22"/>
        </w:rPr>
        <w:t xml:space="preserve"> </w:t>
      </w:r>
      <w:r>
        <w:rPr>
          <w:rFonts w:ascii="Book Antiqua" w:hAnsi="Book Antiqua" w:cs="Book Antiqua"/>
          <w:sz w:val="22"/>
          <w:szCs w:val="22"/>
        </w:rPr>
        <w:t>at</w:t>
      </w:r>
      <w:r>
        <w:rPr>
          <w:rFonts w:ascii="Book Antiqua" w:eastAsia="Book Antiqua" w:hAnsi="Book Antiqua" w:cs="Book Antiqua"/>
          <w:sz w:val="22"/>
          <w:szCs w:val="22"/>
        </w:rPr>
        <w:t xml:space="preserve"> </w:t>
      </w:r>
      <w:r>
        <w:rPr>
          <w:rFonts w:ascii="Book Antiqua" w:hAnsi="Book Antiqua" w:cs="Book Antiqua"/>
          <w:sz w:val="22"/>
          <w:szCs w:val="22"/>
        </w:rPr>
        <w:t>least</w:t>
      </w:r>
      <w:r>
        <w:rPr>
          <w:rFonts w:ascii="Book Antiqua" w:eastAsia="Book Antiqua" w:hAnsi="Book Antiqua" w:cs="Book Antiqua"/>
          <w:sz w:val="22"/>
          <w:szCs w:val="22"/>
        </w:rPr>
        <w:t xml:space="preserve"> </w:t>
      </w:r>
      <w:r>
        <w:rPr>
          <w:rFonts w:ascii="Book Antiqua" w:hAnsi="Book Antiqua" w:cs="Book Antiqua"/>
          <w:sz w:val="22"/>
          <w:szCs w:val="22"/>
        </w:rPr>
        <w:t>some</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evidence</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arguments</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developed</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Paper</w:t>
      </w:r>
      <w:r w:rsidR="001219F2">
        <w:rPr>
          <w:rFonts w:ascii="Book Antiqua" w:eastAsia="Book Antiqua" w:hAnsi="Book Antiqua" w:cs="Book Antiqua"/>
          <w:sz w:val="22"/>
          <w:szCs w:val="22"/>
        </w:rPr>
        <w:t>.</w:t>
      </w:r>
    </w:p>
    <w:p w:rsidR="00130C44" w:rsidRDefault="00130C44">
      <w:pPr>
        <w:pStyle w:val="BodyText"/>
        <w:widowControl/>
        <w:spacing w:after="0" w:line="285" w:lineRule="atLeast"/>
        <w:rPr>
          <w:rFonts w:ascii="Book Antiqua" w:hAnsi="Book Antiqua" w:cs="Book Antiqua"/>
          <w:sz w:val="22"/>
          <w:szCs w:val="22"/>
        </w:rPr>
      </w:pPr>
    </w:p>
    <w:p w:rsidR="005B7175" w:rsidRDefault="005B7175">
      <w:pPr>
        <w:rPr>
          <w:rFonts w:ascii="Book Antiqua" w:hAnsi="Book Antiqua" w:cs="Book Antiqua"/>
          <w:b/>
          <w:sz w:val="22"/>
          <w:szCs w:val="22"/>
        </w:rPr>
      </w:pPr>
    </w:p>
    <w:p w:rsidR="00130C44" w:rsidRDefault="00C506A5">
      <w:pPr>
        <w:rPr>
          <w:rFonts w:ascii="Book Antiqua" w:eastAsia="Book Antiqua" w:hAnsi="Book Antiqua" w:cs="Book Antiqua"/>
          <w:b/>
          <w:sz w:val="22"/>
          <w:szCs w:val="22"/>
        </w:rPr>
      </w:pPr>
      <w:r>
        <w:rPr>
          <w:rFonts w:ascii="Book Antiqua" w:hAnsi="Book Antiqua" w:cs="Book Antiqua"/>
          <w:b/>
          <w:sz w:val="22"/>
          <w:szCs w:val="22"/>
        </w:rPr>
        <w:t>Students</w:t>
      </w:r>
      <w:r>
        <w:rPr>
          <w:rFonts w:ascii="Book Antiqua" w:eastAsia="Book Antiqua" w:hAnsi="Book Antiqua" w:cs="Book Antiqua"/>
          <w:b/>
          <w:sz w:val="22"/>
          <w:szCs w:val="22"/>
        </w:rPr>
        <w:t xml:space="preserve"> </w:t>
      </w:r>
      <w:r>
        <w:rPr>
          <w:rFonts w:ascii="Book Antiqua" w:hAnsi="Book Antiqua" w:cs="Book Antiqua"/>
          <w:b/>
          <w:sz w:val="22"/>
          <w:szCs w:val="22"/>
        </w:rPr>
        <w:t>with</w:t>
      </w:r>
      <w:r>
        <w:rPr>
          <w:rFonts w:ascii="Book Antiqua" w:eastAsia="Book Antiqua" w:hAnsi="Book Antiqua" w:cs="Book Antiqua"/>
          <w:b/>
          <w:sz w:val="22"/>
          <w:szCs w:val="22"/>
        </w:rPr>
        <w:t xml:space="preserve"> </w:t>
      </w:r>
      <w:r>
        <w:rPr>
          <w:rFonts w:ascii="Book Antiqua" w:hAnsi="Book Antiqua" w:cs="Book Antiqua"/>
          <w:b/>
          <w:sz w:val="22"/>
          <w:szCs w:val="22"/>
        </w:rPr>
        <w:t>disabilities</w:t>
      </w:r>
      <w:r>
        <w:rPr>
          <w:rFonts w:ascii="Book Antiqua" w:eastAsia="Book Antiqua" w:hAnsi="Book Antiqua" w:cs="Book Antiqua"/>
          <w:b/>
          <w:sz w:val="22"/>
          <w:szCs w:val="22"/>
        </w:rPr>
        <w:t xml:space="preserve"> </w:t>
      </w:r>
    </w:p>
    <w:p w:rsidR="00130C44" w:rsidRDefault="00C506A5">
      <w:pPr>
        <w:rPr>
          <w:rFonts w:ascii="Book Antiqua" w:hAnsi="Book Antiqua" w:cs="Book Antiqua"/>
          <w:sz w:val="22"/>
          <w:szCs w:val="22"/>
        </w:rPr>
      </w:pPr>
      <w:r>
        <w:rPr>
          <w:rFonts w:ascii="Book Antiqua" w:hAnsi="Book Antiqua" w:cs="Book Antiqua"/>
          <w:sz w:val="22"/>
          <w:szCs w:val="22"/>
        </w:rPr>
        <w:t>If</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student</w:t>
      </w:r>
      <w:r>
        <w:rPr>
          <w:rFonts w:ascii="Book Antiqua" w:eastAsia="Book Antiqua" w:hAnsi="Book Antiqua" w:cs="Book Antiqua"/>
          <w:sz w:val="22"/>
          <w:szCs w:val="22"/>
        </w:rPr>
        <w:t xml:space="preserve"> </w:t>
      </w:r>
      <w:r>
        <w:rPr>
          <w:rFonts w:ascii="Book Antiqua" w:hAnsi="Book Antiqua" w:cs="Book Antiqua"/>
          <w:sz w:val="22"/>
          <w:szCs w:val="22"/>
        </w:rPr>
        <w:t>with</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disability</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need</w:t>
      </w:r>
      <w:r>
        <w:rPr>
          <w:rFonts w:ascii="Book Antiqua" w:eastAsia="Book Antiqua" w:hAnsi="Book Antiqua" w:cs="Book Antiqua"/>
          <w:sz w:val="22"/>
          <w:szCs w:val="22"/>
        </w:rPr>
        <w:t xml:space="preserve"> </w:t>
      </w:r>
      <w:r>
        <w:rPr>
          <w:rFonts w:ascii="Book Antiqua" w:hAnsi="Book Antiqua" w:cs="Book Antiqua"/>
          <w:sz w:val="22"/>
          <w:szCs w:val="22"/>
        </w:rPr>
        <w:t>academic</w:t>
      </w:r>
      <w:r>
        <w:rPr>
          <w:rFonts w:ascii="Book Antiqua" w:eastAsia="Book Antiqua" w:hAnsi="Book Antiqua" w:cs="Book Antiqua"/>
          <w:sz w:val="22"/>
          <w:szCs w:val="22"/>
        </w:rPr>
        <w:t xml:space="preserve"> </w:t>
      </w:r>
      <w:r>
        <w:rPr>
          <w:rFonts w:ascii="Book Antiqua" w:hAnsi="Book Antiqua" w:cs="Book Antiqua"/>
          <w:sz w:val="22"/>
          <w:szCs w:val="22"/>
        </w:rPr>
        <w:t>accommodations,</w:t>
      </w:r>
      <w:r>
        <w:rPr>
          <w:rFonts w:ascii="Book Antiqua" w:eastAsia="Book Antiqua" w:hAnsi="Book Antiqua" w:cs="Book Antiqua"/>
          <w:sz w:val="22"/>
          <w:szCs w:val="22"/>
        </w:rPr>
        <w:t xml:space="preserve"> </w:t>
      </w:r>
      <w:r>
        <w:rPr>
          <w:rFonts w:ascii="Book Antiqua" w:hAnsi="Book Antiqua" w:cs="Book Antiqua"/>
          <w:sz w:val="22"/>
          <w:szCs w:val="22"/>
        </w:rPr>
        <w:t>please</w:t>
      </w:r>
      <w:r>
        <w:rPr>
          <w:rFonts w:ascii="Book Antiqua" w:eastAsia="Book Antiqua" w:hAnsi="Book Antiqua" w:cs="Book Antiqua"/>
          <w:sz w:val="22"/>
          <w:szCs w:val="22"/>
        </w:rPr>
        <w:t xml:space="preserve"> </w:t>
      </w:r>
      <w:r>
        <w:rPr>
          <w:rFonts w:ascii="Book Antiqua" w:hAnsi="Book Antiqua" w:cs="Book Antiqua"/>
          <w:sz w:val="22"/>
          <w:szCs w:val="22"/>
        </w:rPr>
        <w:t>see</w:t>
      </w:r>
      <w:r>
        <w:rPr>
          <w:rFonts w:ascii="Book Antiqua" w:eastAsia="Book Antiqua" w:hAnsi="Book Antiqua" w:cs="Book Antiqua"/>
          <w:sz w:val="22"/>
          <w:szCs w:val="22"/>
        </w:rPr>
        <w:t xml:space="preserve"> </w:t>
      </w:r>
      <w:r>
        <w:rPr>
          <w:rFonts w:ascii="Book Antiqua" w:hAnsi="Book Antiqua" w:cs="Book Antiqua"/>
          <w:sz w:val="22"/>
          <w:szCs w:val="22"/>
        </w:rPr>
        <w:t>me</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contact</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Office</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Disability</w:t>
      </w:r>
      <w:r>
        <w:rPr>
          <w:rFonts w:ascii="Book Antiqua" w:eastAsia="Book Antiqua" w:hAnsi="Book Antiqua" w:cs="Book Antiqua"/>
          <w:sz w:val="22"/>
          <w:szCs w:val="22"/>
        </w:rPr>
        <w:t xml:space="preserve"> </w:t>
      </w:r>
      <w:r>
        <w:rPr>
          <w:rFonts w:ascii="Book Antiqua" w:hAnsi="Book Antiqua" w:cs="Book Antiqua"/>
          <w:sz w:val="22"/>
          <w:szCs w:val="22"/>
        </w:rPr>
        <w:t>Services</w:t>
      </w:r>
      <w:r>
        <w:rPr>
          <w:rFonts w:ascii="Book Antiqua" w:eastAsia="Book Antiqua" w:hAnsi="Book Antiqua" w:cs="Book Antiqua"/>
          <w:sz w:val="22"/>
          <w:szCs w:val="22"/>
        </w:rPr>
        <w:t xml:space="preserve"> </w:t>
      </w:r>
      <w:r>
        <w:rPr>
          <w:rFonts w:ascii="Book Antiqua" w:hAnsi="Book Antiqua" w:cs="Book Antiqua"/>
          <w:sz w:val="22"/>
          <w:szCs w:val="22"/>
        </w:rPr>
        <w:t>(ODS)</w:t>
      </w:r>
      <w:r>
        <w:rPr>
          <w:rFonts w:ascii="Book Antiqua" w:eastAsia="Book Antiqua" w:hAnsi="Book Antiqua" w:cs="Book Antiqua"/>
          <w:sz w:val="22"/>
          <w:szCs w:val="22"/>
        </w:rPr>
        <w:t xml:space="preserve"> </w:t>
      </w:r>
      <w:r>
        <w:rPr>
          <w:rFonts w:ascii="Book Antiqua" w:hAnsi="Book Antiqua" w:cs="Book Antiqua"/>
          <w:sz w:val="22"/>
          <w:szCs w:val="22"/>
        </w:rPr>
        <w:t>at</w:t>
      </w:r>
      <w:r>
        <w:rPr>
          <w:rFonts w:ascii="Book Antiqua" w:eastAsia="Book Antiqua" w:hAnsi="Book Antiqua" w:cs="Book Antiqua"/>
          <w:sz w:val="22"/>
          <w:szCs w:val="22"/>
        </w:rPr>
        <w:t xml:space="preserve"> </w:t>
      </w:r>
      <w:r>
        <w:rPr>
          <w:rFonts w:ascii="Book Antiqua" w:hAnsi="Book Antiqua" w:cs="Book Antiqua"/>
          <w:sz w:val="22"/>
          <w:szCs w:val="22"/>
        </w:rPr>
        <w:t>703-993-2474.</w:t>
      </w:r>
      <w:r>
        <w:rPr>
          <w:rFonts w:ascii="Book Antiqua" w:eastAsia="Book Antiqua" w:hAnsi="Book Antiqua" w:cs="Book Antiqua"/>
          <w:sz w:val="22"/>
          <w:szCs w:val="22"/>
        </w:rPr>
        <w:t xml:space="preserve"> </w:t>
      </w:r>
      <w:r>
        <w:rPr>
          <w:rFonts w:ascii="Book Antiqua" w:hAnsi="Book Antiqua" w:cs="Book Antiqua"/>
          <w:sz w:val="22"/>
          <w:szCs w:val="22"/>
        </w:rPr>
        <w:t>All</w:t>
      </w:r>
      <w:r>
        <w:rPr>
          <w:rFonts w:ascii="Book Antiqua" w:eastAsia="Book Antiqua" w:hAnsi="Book Antiqua" w:cs="Book Antiqua"/>
          <w:sz w:val="22"/>
          <w:szCs w:val="22"/>
        </w:rPr>
        <w:t xml:space="preserve"> </w:t>
      </w:r>
      <w:r>
        <w:rPr>
          <w:rFonts w:ascii="Book Antiqua" w:hAnsi="Book Antiqua" w:cs="Book Antiqua"/>
          <w:sz w:val="22"/>
          <w:szCs w:val="22"/>
        </w:rPr>
        <w:t>academic</w:t>
      </w:r>
      <w:r>
        <w:rPr>
          <w:rFonts w:ascii="Book Antiqua" w:eastAsia="Book Antiqua" w:hAnsi="Book Antiqua" w:cs="Book Antiqua"/>
          <w:sz w:val="22"/>
          <w:szCs w:val="22"/>
        </w:rPr>
        <w:t xml:space="preserve"> </w:t>
      </w:r>
      <w:r>
        <w:rPr>
          <w:rFonts w:ascii="Book Antiqua" w:hAnsi="Book Antiqua" w:cs="Book Antiqua"/>
          <w:sz w:val="22"/>
          <w:szCs w:val="22"/>
        </w:rPr>
        <w:t>accommodations</w:t>
      </w:r>
      <w:r>
        <w:rPr>
          <w:rFonts w:ascii="Book Antiqua" w:eastAsia="Book Antiqua" w:hAnsi="Book Antiqua" w:cs="Book Antiqua"/>
          <w:sz w:val="22"/>
          <w:szCs w:val="22"/>
        </w:rPr>
        <w:t xml:space="preserve"> </w:t>
      </w:r>
      <w:r>
        <w:rPr>
          <w:rFonts w:ascii="Book Antiqua" w:hAnsi="Book Antiqua" w:cs="Book Antiqua"/>
          <w:sz w:val="22"/>
          <w:szCs w:val="22"/>
        </w:rPr>
        <w:t>must</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arranged</w:t>
      </w:r>
      <w:r>
        <w:rPr>
          <w:rFonts w:ascii="Book Antiqua" w:eastAsia="Book Antiqua" w:hAnsi="Book Antiqua" w:cs="Book Antiqua"/>
          <w:sz w:val="22"/>
          <w:szCs w:val="22"/>
        </w:rPr>
        <w:t xml:space="preserve"> </w:t>
      </w:r>
      <w:r>
        <w:rPr>
          <w:rFonts w:ascii="Book Antiqua" w:hAnsi="Book Antiqua" w:cs="Book Antiqua"/>
          <w:sz w:val="22"/>
          <w:szCs w:val="22"/>
        </w:rPr>
        <w:t>through</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ODS.</w:t>
      </w:r>
      <w:r>
        <w:rPr>
          <w:rFonts w:ascii="Book Antiqua" w:hAnsi="Book Antiqua" w:cs="Book Antiqua"/>
          <w:sz w:val="22"/>
          <w:szCs w:val="22"/>
        </w:rPr>
        <w:tab/>
      </w:r>
    </w:p>
    <w:p w:rsidR="00130C44" w:rsidRDefault="00130C44">
      <w:pPr>
        <w:tabs>
          <w:tab w:val="left" w:pos="7216"/>
        </w:tabs>
        <w:rPr>
          <w:rFonts w:ascii="Book Antiqua" w:hAnsi="Book Antiqua" w:cs="Book Antiqua"/>
          <w:sz w:val="22"/>
          <w:szCs w:val="22"/>
        </w:rPr>
      </w:pPr>
    </w:p>
    <w:p w:rsidR="00130C44" w:rsidRDefault="00C506A5">
      <w:pPr>
        <w:rPr>
          <w:rFonts w:ascii="Book Antiqua" w:hAnsi="Book Antiqua" w:cs="Book Antiqua"/>
          <w:b/>
          <w:sz w:val="22"/>
          <w:szCs w:val="22"/>
        </w:rPr>
      </w:pPr>
      <w:r>
        <w:rPr>
          <w:rFonts w:ascii="Book Antiqua" w:hAnsi="Book Antiqua" w:cs="Book Antiqua"/>
          <w:b/>
          <w:sz w:val="22"/>
          <w:szCs w:val="22"/>
        </w:rPr>
        <w:t>GMU</w:t>
      </w:r>
      <w:r>
        <w:rPr>
          <w:rFonts w:ascii="Book Antiqua" w:eastAsia="Book Antiqua" w:hAnsi="Book Antiqua" w:cs="Book Antiqua"/>
          <w:b/>
          <w:sz w:val="22"/>
          <w:szCs w:val="22"/>
        </w:rPr>
        <w:t xml:space="preserve"> </w:t>
      </w:r>
      <w:r>
        <w:rPr>
          <w:rFonts w:ascii="Book Antiqua" w:hAnsi="Book Antiqua" w:cs="Book Antiqua"/>
          <w:b/>
          <w:sz w:val="22"/>
          <w:szCs w:val="22"/>
        </w:rPr>
        <w:t>Nondiscrimination</w:t>
      </w:r>
      <w:r>
        <w:rPr>
          <w:rFonts w:ascii="Book Antiqua" w:eastAsia="Book Antiqua" w:hAnsi="Book Antiqua" w:cs="Book Antiqua"/>
          <w:b/>
          <w:sz w:val="22"/>
          <w:szCs w:val="22"/>
        </w:rPr>
        <w:t xml:space="preserve"> </w:t>
      </w:r>
      <w:r>
        <w:rPr>
          <w:rFonts w:ascii="Book Antiqua" w:hAnsi="Book Antiqua" w:cs="Book Antiqua"/>
          <w:b/>
          <w:sz w:val="22"/>
          <w:szCs w:val="22"/>
        </w:rPr>
        <w:t>Policy</w:t>
      </w:r>
    </w:p>
    <w:p w:rsidR="00130C44" w:rsidRDefault="00C506A5">
      <w:pPr>
        <w:rPr>
          <w:rFonts w:ascii="Book Antiqua" w:hAnsi="Book Antiqua" w:cs="Book Antiqua"/>
          <w:sz w:val="22"/>
          <w:szCs w:val="22"/>
        </w:rPr>
      </w:pPr>
      <w:r>
        <w:rPr>
          <w:rFonts w:ascii="Book Antiqua" w:hAnsi="Book Antiqua" w:cs="Book Antiqua"/>
          <w:sz w:val="22"/>
          <w:szCs w:val="22"/>
        </w:rPr>
        <w:t>George</w:t>
      </w:r>
      <w:r>
        <w:rPr>
          <w:rFonts w:ascii="Book Antiqua" w:eastAsia="Book Antiqua" w:hAnsi="Book Antiqua" w:cs="Book Antiqua"/>
          <w:sz w:val="22"/>
          <w:szCs w:val="22"/>
        </w:rPr>
        <w:t xml:space="preserve"> </w:t>
      </w:r>
      <w:r>
        <w:rPr>
          <w:rFonts w:ascii="Book Antiqua" w:hAnsi="Book Antiqua" w:cs="Book Antiqua"/>
          <w:sz w:val="22"/>
          <w:szCs w:val="22"/>
        </w:rPr>
        <w:t>Mason</w:t>
      </w:r>
      <w:r>
        <w:rPr>
          <w:rFonts w:ascii="Book Antiqua" w:eastAsia="Book Antiqua" w:hAnsi="Book Antiqua" w:cs="Book Antiqua"/>
          <w:sz w:val="22"/>
          <w:szCs w:val="22"/>
        </w:rPr>
        <w:t xml:space="preserve"> </w:t>
      </w:r>
      <w:r>
        <w:rPr>
          <w:rFonts w:ascii="Book Antiqua" w:hAnsi="Book Antiqua" w:cs="Book Antiqua"/>
          <w:sz w:val="22"/>
          <w:szCs w:val="22"/>
        </w:rPr>
        <w:t>University</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committed</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providing</w:t>
      </w:r>
      <w:r>
        <w:rPr>
          <w:rFonts w:ascii="Book Antiqua" w:eastAsia="Book Antiqua" w:hAnsi="Book Antiqua" w:cs="Book Antiqua"/>
          <w:sz w:val="22"/>
          <w:szCs w:val="22"/>
        </w:rPr>
        <w:t xml:space="preserve"> </w:t>
      </w:r>
      <w:r>
        <w:rPr>
          <w:rFonts w:ascii="Book Antiqua" w:hAnsi="Book Antiqua" w:cs="Book Antiqua"/>
          <w:sz w:val="22"/>
          <w:szCs w:val="22"/>
        </w:rPr>
        <w:t>equal</w:t>
      </w:r>
      <w:r>
        <w:rPr>
          <w:rFonts w:ascii="Book Antiqua" w:eastAsia="Book Antiqua" w:hAnsi="Book Antiqua" w:cs="Book Antiqua"/>
          <w:sz w:val="22"/>
          <w:szCs w:val="22"/>
        </w:rPr>
        <w:t xml:space="preserve"> </w:t>
      </w:r>
      <w:r>
        <w:rPr>
          <w:rFonts w:ascii="Book Antiqua" w:hAnsi="Book Antiqua" w:cs="Book Antiqua"/>
          <w:sz w:val="22"/>
          <w:szCs w:val="22"/>
        </w:rPr>
        <w:t>opportunity</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an</w:t>
      </w:r>
      <w:r>
        <w:rPr>
          <w:rFonts w:ascii="Book Antiqua" w:eastAsia="Book Antiqua" w:hAnsi="Book Antiqua" w:cs="Book Antiqua"/>
          <w:sz w:val="22"/>
          <w:szCs w:val="22"/>
        </w:rPr>
        <w:t xml:space="preserve"> </w:t>
      </w:r>
      <w:r>
        <w:rPr>
          <w:rFonts w:ascii="Book Antiqua" w:hAnsi="Book Antiqua" w:cs="Book Antiqua"/>
          <w:sz w:val="22"/>
          <w:szCs w:val="22"/>
        </w:rPr>
        <w:t>educational</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work</w:t>
      </w:r>
      <w:r>
        <w:rPr>
          <w:rFonts w:ascii="Book Antiqua" w:eastAsia="Book Antiqua" w:hAnsi="Book Antiqua" w:cs="Book Antiqua"/>
          <w:sz w:val="22"/>
          <w:szCs w:val="22"/>
        </w:rPr>
        <w:t xml:space="preserve"> </w:t>
      </w:r>
      <w:r>
        <w:rPr>
          <w:rFonts w:ascii="Book Antiqua" w:hAnsi="Book Antiqua" w:cs="Book Antiqua"/>
          <w:sz w:val="22"/>
          <w:szCs w:val="22"/>
        </w:rPr>
        <w:t>environment</w:t>
      </w:r>
      <w:r>
        <w:rPr>
          <w:rFonts w:ascii="Book Antiqua" w:eastAsia="Book Antiqua" w:hAnsi="Book Antiqua" w:cs="Book Antiqua"/>
          <w:sz w:val="22"/>
          <w:szCs w:val="22"/>
        </w:rPr>
        <w:t xml:space="preserve"> </w:t>
      </w:r>
      <w:r>
        <w:rPr>
          <w:rFonts w:ascii="Book Antiqua" w:hAnsi="Book Antiqua" w:cs="Book Antiqua"/>
          <w:sz w:val="22"/>
          <w:szCs w:val="22"/>
        </w:rPr>
        <w:t>free</w:t>
      </w:r>
      <w:r>
        <w:rPr>
          <w:rFonts w:ascii="Book Antiqua" w:eastAsia="Book Antiqua" w:hAnsi="Book Antiqua" w:cs="Book Antiqua"/>
          <w:sz w:val="22"/>
          <w:szCs w:val="22"/>
        </w:rPr>
        <w:t xml:space="preserve"> </w:t>
      </w:r>
      <w:r>
        <w:rPr>
          <w:rFonts w:ascii="Book Antiqua" w:hAnsi="Book Antiqua" w:cs="Book Antiqua"/>
          <w:sz w:val="22"/>
          <w:szCs w:val="22"/>
        </w:rPr>
        <w:t>from</w:t>
      </w:r>
      <w:r>
        <w:rPr>
          <w:rFonts w:ascii="Book Antiqua" w:eastAsia="Book Antiqua" w:hAnsi="Book Antiqua" w:cs="Book Antiqua"/>
          <w:sz w:val="22"/>
          <w:szCs w:val="22"/>
        </w:rPr>
        <w:t xml:space="preserve"> </w:t>
      </w:r>
      <w:r>
        <w:rPr>
          <w:rFonts w:ascii="Book Antiqua" w:hAnsi="Book Antiqua" w:cs="Book Antiqua"/>
          <w:sz w:val="22"/>
          <w:szCs w:val="22"/>
        </w:rPr>
        <w:t>any</w:t>
      </w:r>
      <w:r>
        <w:rPr>
          <w:rFonts w:ascii="Book Antiqua" w:eastAsia="Book Antiqua" w:hAnsi="Book Antiqua" w:cs="Book Antiqua"/>
          <w:sz w:val="22"/>
          <w:szCs w:val="22"/>
        </w:rPr>
        <w:t xml:space="preserve"> </w:t>
      </w:r>
      <w:r>
        <w:rPr>
          <w:rFonts w:ascii="Book Antiqua" w:hAnsi="Book Antiqua" w:cs="Book Antiqua"/>
          <w:sz w:val="22"/>
          <w:szCs w:val="22"/>
        </w:rPr>
        <w:t>discrimination</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basis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race,</w:t>
      </w:r>
      <w:r>
        <w:rPr>
          <w:rFonts w:ascii="Book Antiqua" w:eastAsia="Book Antiqua" w:hAnsi="Book Antiqua" w:cs="Book Antiqua"/>
          <w:sz w:val="22"/>
          <w:szCs w:val="22"/>
        </w:rPr>
        <w:t xml:space="preserve"> </w:t>
      </w:r>
      <w:r>
        <w:rPr>
          <w:rFonts w:ascii="Book Antiqua" w:hAnsi="Book Antiqua" w:cs="Book Antiqua"/>
          <w:sz w:val="22"/>
          <w:szCs w:val="22"/>
        </w:rPr>
        <w:t>color,</w:t>
      </w:r>
      <w:r>
        <w:rPr>
          <w:rFonts w:ascii="Book Antiqua" w:eastAsia="Book Antiqua" w:hAnsi="Book Antiqua" w:cs="Book Antiqua"/>
          <w:sz w:val="22"/>
          <w:szCs w:val="22"/>
        </w:rPr>
        <w:t xml:space="preserve"> </w:t>
      </w:r>
      <w:r>
        <w:rPr>
          <w:rFonts w:ascii="Book Antiqua" w:hAnsi="Book Antiqua" w:cs="Book Antiqua"/>
          <w:sz w:val="22"/>
          <w:szCs w:val="22"/>
        </w:rPr>
        <w:t>religion,</w:t>
      </w:r>
      <w:r>
        <w:rPr>
          <w:rFonts w:ascii="Book Antiqua" w:eastAsia="Book Antiqua" w:hAnsi="Book Antiqua" w:cs="Book Antiqua"/>
          <w:sz w:val="22"/>
          <w:szCs w:val="22"/>
        </w:rPr>
        <w:t xml:space="preserve"> </w:t>
      </w:r>
      <w:r>
        <w:rPr>
          <w:rFonts w:ascii="Book Antiqua" w:hAnsi="Book Antiqua" w:cs="Book Antiqua"/>
          <w:sz w:val="22"/>
          <w:szCs w:val="22"/>
        </w:rPr>
        <w:t>national</w:t>
      </w:r>
      <w:r>
        <w:rPr>
          <w:rFonts w:ascii="Book Antiqua" w:eastAsia="Book Antiqua" w:hAnsi="Book Antiqua" w:cs="Book Antiqua"/>
          <w:sz w:val="22"/>
          <w:szCs w:val="22"/>
        </w:rPr>
        <w:t xml:space="preserve"> </w:t>
      </w:r>
      <w:r>
        <w:rPr>
          <w:rFonts w:ascii="Book Antiqua" w:hAnsi="Book Antiqua" w:cs="Book Antiqua"/>
          <w:sz w:val="22"/>
          <w:szCs w:val="22"/>
        </w:rPr>
        <w:t>origin,</w:t>
      </w:r>
      <w:r>
        <w:rPr>
          <w:rFonts w:ascii="Book Antiqua" w:eastAsia="Book Antiqua" w:hAnsi="Book Antiqua" w:cs="Book Antiqua"/>
          <w:sz w:val="22"/>
          <w:szCs w:val="22"/>
        </w:rPr>
        <w:t xml:space="preserve"> </w:t>
      </w:r>
      <w:r>
        <w:rPr>
          <w:rFonts w:ascii="Book Antiqua" w:hAnsi="Book Antiqua" w:cs="Book Antiqua"/>
          <w:sz w:val="22"/>
          <w:szCs w:val="22"/>
        </w:rPr>
        <w:t>sex,</w:t>
      </w:r>
      <w:r>
        <w:rPr>
          <w:rFonts w:ascii="Book Antiqua" w:eastAsia="Book Antiqua" w:hAnsi="Book Antiqua" w:cs="Book Antiqua"/>
          <w:sz w:val="22"/>
          <w:szCs w:val="22"/>
        </w:rPr>
        <w:t xml:space="preserve"> </w:t>
      </w:r>
      <w:r>
        <w:rPr>
          <w:rFonts w:ascii="Book Antiqua" w:hAnsi="Book Antiqua" w:cs="Book Antiqua"/>
          <w:sz w:val="22"/>
          <w:szCs w:val="22"/>
        </w:rPr>
        <w:t>disability,</w:t>
      </w:r>
      <w:r>
        <w:rPr>
          <w:rFonts w:ascii="Book Antiqua" w:eastAsia="Book Antiqua" w:hAnsi="Book Antiqua" w:cs="Book Antiqua"/>
          <w:sz w:val="22"/>
          <w:szCs w:val="22"/>
        </w:rPr>
        <w:t xml:space="preserve"> </w:t>
      </w:r>
      <w:r>
        <w:rPr>
          <w:rFonts w:ascii="Book Antiqua" w:hAnsi="Book Antiqua" w:cs="Book Antiqua"/>
          <w:sz w:val="22"/>
          <w:szCs w:val="22"/>
        </w:rPr>
        <w:t>veteran</w:t>
      </w:r>
      <w:r>
        <w:rPr>
          <w:rFonts w:ascii="Book Antiqua" w:eastAsia="Book Antiqua" w:hAnsi="Book Antiqua" w:cs="Book Antiqua"/>
          <w:sz w:val="22"/>
          <w:szCs w:val="22"/>
        </w:rPr>
        <w:t xml:space="preserve"> </w:t>
      </w:r>
      <w:r>
        <w:rPr>
          <w:rFonts w:ascii="Book Antiqua" w:hAnsi="Book Antiqua" w:cs="Book Antiqua"/>
          <w:sz w:val="22"/>
          <w:szCs w:val="22"/>
        </w:rPr>
        <w:t>status,</w:t>
      </w:r>
      <w:r>
        <w:rPr>
          <w:rFonts w:ascii="Book Antiqua" w:eastAsia="Book Antiqua" w:hAnsi="Book Antiqua" w:cs="Book Antiqua"/>
          <w:sz w:val="22"/>
          <w:szCs w:val="22"/>
        </w:rPr>
        <w:t xml:space="preserve"> </w:t>
      </w:r>
      <w:r>
        <w:rPr>
          <w:rFonts w:ascii="Book Antiqua" w:hAnsi="Book Antiqua" w:cs="Book Antiqua"/>
          <w:sz w:val="22"/>
          <w:szCs w:val="22"/>
        </w:rPr>
        <w:t>sexual</w:t>
      </w:r>
      <w:r>
        <w:rPr>
          <w:rFonts w:ascii="Book Antiqua" w:eastAsia="Book Antiqua" w:hAnsi="Book Antiqua" w:cs="Book Antiqua"/>
          <w:sz w:val="22"/>
          <w:szCs w:val="22"/>
        </w:rPr>
        <w:t xml:space="preserve"> </w:t>
      </w:r>
      <w:r>
        <w:rPr>
          <w:rFonts w:ascii="Book Antiqua" w:hAnsi="Book Antiqua" w:cs="Book Antiqua"/>
          <w:sz w:val="22"/>
          <w:szCs w:val="22"/>
        </w:rPr>
        <w:t>orientation,</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age.</w:t>
      </w:r>
      <w:r>
        <w:rPr>
          <w:rFonts w:ascii="Book Antiqua" w:eastAsia="Book Antiqua" w:hAnsi="Book Antiqua" w:cs="Book Antiqua"/>
          <w:sz w:val="22"/>
          <w:szCs w:val="22"/>
        </w:rPr>
        <w:t xml:space="preserve"> </w:t>
      </w:r>
      <w:r>
        <w:rPr>
          <w:rFonts w:ascii="Book Antiqua" w:hAnsi="Book Antiqua" w:cs="Book Antiqua"/>
          <w:sz w:val="22"/>
          <w:szCs w:val="22"/>
        </w:rPr>
        <w:t>GMU</w:t>
      </w:r>
      <w:r>
        <w:rPr>
          <w:rFonts w:ascii="Book Antiqua" w:eastAsia="Book Antiqua" w:hAnsi="Book Antiqua" w:cs="Book Antiqua"/>
          <w:sz w:val="22"/>
          <w:szCs w:val="22"/>
        </w:rPr>
        <w:t xml:space="preserve"> </w:t>
      </w:r>
      <w:r>
        <w:rPr>
          <w:rFonts w:ascii="Book Antiqua" w:hAnsi="Book Antiqua" w:cs="Book Antiqua"/>
          <w:sz w:val="22"/>
          <w:szCs w:val="22"/>
        </w:rPr>
        <w:t>shall</w:t>
      </w:r>
      <w:r>
        <w:rPr>
          <w:rFonts w:ascii="Book Antiqua" w:eastAsia="Book Antiqua" w:hAnsi="Book Antiqua" w:cs="Book Antiqua"/>
          <w:sz w:val="22"/>
          <w:szCs w:val="22"/>
        </w:rPr>
        <w:t xml:space="preserve"> </w:t>
      </w:r>
      <w:r>
        <w:rPr>
          <w:rFonts w:ascii="Book Antiqua" w:hAnsi="Book Antiqua" w:cs="Book Antiqua"/>
          <w:sz w:val="22"/>
          <w:szCs w:val="22"/>
        </w:rPr>
        <w:t>adhere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all</w:t>
      </w:r>
      <w:r>
        <w:rPr>
          <w:rFonts w:ascii="Book Antiqua" w:eastAsia="Book Antiqua" w:hAnsi="Book Antiqua" w:cs="Book Antiqua"/>
          <w:sz w:val="22"/>
          <w:szCs w:val="22"/>
        </w:rPr>
        <w:t xml:space="preserve"> </w:t>
      </w:r>
      <w:r>
        <w:rPr>
          <w:rFonts w:ascii="Book Antiqua" w:hAnsi="Book Antiqua" w:cs="Book Antiqua"/>
          <w:sz w:val="22"/>
          <w:szCs w:val="22"/>
        </w:rPr>
        <w:t>applicable</w:t>
      </w:r>
      <w:r>
        <w:rPr>
          <w:rFonts w:ascii="Book Antiqua" w:eastAsia="Book Antiqua" w:hAnsi="Book Antiqua" w:cs="Book Antiqua"/>
          <w:sz w:val="22"/>
          <w:szCs w:val="22"/>
        </w:rPr>
        <w:t xml:space="preserve"> </w:t>
      </w:r>
      <w:r>
        <w:rPr>
          <w:rFonts w:ascii="Book Antiqua" w:hAnsi="Book Antiqua" w:cs="Book Antiqua"/>
          <w:sz w:val="22"/>
          <w:szCs w:val="22"/>
        </w:rPr>
        <w:t>state</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federal</w:t>
      </w:r>
      <w:r>
        <w:rPr>
          <w:rFonts w:ascii="Book Antiqua" w:eastAsia="Book Antiqua" w:hAnsi="Book Antiqua" w:cs="Book Antiqua"/>
          <w:sz w:val="22"/>
          <w:szCs w:val="22"/>
        </w:rPr>
        <w:t xml:space="preserve"> </w:t>
      </w:r>
      <w:r>
        <w:rPr>
          <w:rFonts w:ascii="Book Antiqua" w:hAnsi="Book Antiqua" w:cs="Book Antiqua"/>
          <w:sz w:val="22"/>
          <w:szCs w:val="22"/>
        </w:rPr>
        <w:t>equal</w:t>
      </w:r>
      <w:r>
        <w:rPr>
          <w:rFonts w:ascii="Book Antiqua" w:eastAsia="Book Antiqua" w:hAnsi="Book Antiqua" w:cs="Book Antiqua"/>
          <w:sz w:val="22"/>
          <w:szCs w:val="22"/>
        </w:rPr>
        <w:t xml:space="preserve"> </w:t>
      </w:r>
      <w:r>
        <w:rPr>
          <w:rFonts w:ascii="Book Antiqua" w:hAnsi="Book Antiqua" w:cs="Book Antiqua"/>
          <w:sz w:val="22"/>
          <w:szCs w:val="22"/>
        </w:rPr>
        <w:t>opportunity/affirmative</w:t>
      </w:r>
      <w:r>
        <w:rPr>
          <w:rFonts w:ascii="Book Antiqua" w:eastAsia="Book Antiqua" w:hAnsi="Book Antiqua" w:cs="Book Antiqua"/>
          <w:sz w:val="22"/>
          <w:szCs w:val="22"/>
        </w:rPr>
        <w:t xml:space="preserve"> </w:t>
      </w:r>
      <w:r>
        <w:rPr>
          <w:rFonts w:ascii="Book Antiqua" w:hAnsi="Book Antiqua" w:cs="Book Antiqua"/>
          <w:sz w:val="22"/>
          <w:szCs w:val="22"/>
        </w:rPr>
        <w:t>action</w:t>
      </w:r>
      <w:r>
        <w:rPr>
          <w:rFonts w:ascii="Book Antiqua" w:eastAsia="Book Antiqua" w:hAnsi="Book Antiqua" w:cs="Book Antiqua"/>
          <w:sz w:val="22"/>
          <w:szCs w:val="22"/>
        </w:rPr>
        <w:t xml:space="preserve"> </w:t>
      </w:r>
      <w:r>
        <w:rPr>
          <w:rFonts w:ascii="Book Antiqua" w:hAnsi="Book Antiqua" w:cs="Book Antiqua"/>
          <w:sz w:val="22"/>
          <w:szCs w:val="22"/>
        </w:rPr>
        <w:t>statutes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regulations.</w:t>
      </w:r>
    </w:p>
    <w:p w:rsidR="00130C44" w:rsidRDefault="00130C44"/>
    <w:p w:rsidR="00130C44" w:rsidRDefault="00C506A5">
      <w:pPr>
        <w:rPr>
          <w:rFonts w:ascii="Book Antiqua" w:eastAsia="Book Antiqua" w:hAnsi="Book Antiqua" w:cs="Book Antiqua"/>
          <w:sz w:val="22"/>
          <w:szCs w:val="22"/>
        </w:rPr>
      </w:pPr>
      <w:r>
        <w:rPr>
          <w:rFonts w:ascii="Book Antiqua" w:hAnsi="Book Antiqua" w:cs="Book Antiqua"/>
          <w:b/>
          <w:bCs/>
          <w:sz w:val="22"/>
          <w:szCs w:val="22"/>
        </w:rPr>
        <w:t>Note:</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accordance</w:t>
      </w:r>
      <w:r>
        <w:rPr>
          <w:rFonts w:ascii="Book Antiqua" w:eastAsia="Book Antiqua" w:hAnsi="Book Antiqua" w:cs="Book Antiqua"/>
          <w:sz w:val="22"/>
          <w:szCs w:val="22"/>
        </w:rPr>
        <w:t xml:space="preserve"> </w:t>
      </w:r>
      <w:r>
        <w:rPr>
          <w:rFonts w:ascii="Book Antiqua" w:hAnsi="Book Antiqua" w:cs="Book Antiqua"/>
          <w:sz w:val="22"/>
          <w:szCs w:val="22"/>
        </w:rPr>
        <w:t>with</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Nondiscrimination</w:t>
      </w:r>
      <w:r>
        <w:rPr>
          <w:rFonts w:ascii="Book Antiqua" w:eastAsia="Book Antiqua" w:hAnsi="Book Antiqua" w:cs="Book Antiqua"/>
          <w:sz w:val="22"/>
          <w:szCs w:val="22"/>
        </w:rPr>
        <w:t xml:space="preserve"> </w:t>
      </w:r>
      <w:r>
        <w:rPr>
          <w:rFonts w:ascii="Book Antiqua" w:hAnsi="Book Antiqua" w:cs="Book Antiqua"/>
          <w:sz w:val="22"/>
          <w:szCs w:val="22"/>
        </w:rPr>
        <w:t>Policy,</w:t>
      </w:r>
      <w:r>
        <w:rPr>
          <w:rFonts w:ascii="Book Antiqua" w:eastAsia="Book Antiqua" w:hAnsi="Book Antiqua" w:cs="Book Antiqua"/>
          <w:sz w:val="22"/>
          <w:szCs w:val="22"/>
        </w:rPr>
        <w:t xml:space="preserve"> </w:t>
      </w:r>
      <w:r>
        <w:rPr>
          <w:rFonts w:ascii="Book Antiqua" w:hAnsi="Book Antiqua" w:cs="Book Antiqua"/>
          <w:sz w:val="22"/>
          <w:szCs w:val="22"/>
        </w:rPr>
        <w:t>we</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create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respectful</w:t>
      </w:r>
      <w:r>
        <w:rPr>
          <w:rFonts w:ascii="Book Antiqua" w:eastAsia="Book Antiqua" w:hAnsi="Book Antiqua" w:cs="Book Antiqua"/>
          <w:sz w:val="22"/>
          <w:szCs w:val="22"/>
        </w:rPr>
        <w:t xml:space="preserve"> </w:t>
      </w:r>
      <w:r>
        <w:rPr>
          <w:rFonts w:ascii="Book Antiqua" w:hAnsi="Book Antiqua" w:cs="Book Antiqua"/>
          <w:sz w:val="22"/>
          <w:szCs w:val="22"/>
        </w:rPr>
        <w:t>environment</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classroom.</w:t>
      </w:r>
      <w:r>
        <w:rPr>
          <w:rFonts w:ascii="Book Antiqua" w:eastAsia="Book Antiqua" w:hAnsi="Book Antiqua" w:cs="Book Antiqua"/>
          <w:sz w:val="22"/>
          <w:szCs w:val="22"/>
        </w:rPr>
        <w:t xml:space="preserve">  </w:t>
      </w:r>
      <w:r>
        <w:rPr>
          <w:rFonts w:ascii="Book Antiqua" w:hAnsi="Book Antiqua" w:cs="Book Antiqua"/>
          <w:sz w:val="22"/>
          <w:szCs w:val="22"/>
        </w:rPr>
        <w:t>Anyone</w:t>
      </w:r>
      <w:r>
        <w:rPr>
          <w:rFonts w:ascii="Book Antiqua" w:eastAsia="Book Antiqua" w:hAnsi="Book Antiqua" w:cs="Book Antiqua"/>
          <w:sz w:val="22"/>
          <w:szCs w:val="22"/>
        </w:rPr>
        <w:t xml:space="preserve"> </w:t>
      </w:r>
      <w:r>
        <w:rPr>
          <w:rFonts w:ascii="Book Antiqua" w:hAnsi="Book Antiqua" w:cs="Book Antiqua"/>
          <w:sz w:val="22"/>
          <w:szCs w:val="22"/>
        </w:rPr>
        <w:t>disrupting</w:t>
      </w:r>
      <w:r>
        <w:rPr>
          <w:rFonts w:ascii="Book Antiqua" w:eastAsia="Book Antiqua" w:hAnsi="Book Antiqua" w:cs="Book Antiqua"/>
          <w:sz w:val="22"/>
          <w:szCs w:val="22"/>
        </w:rPr>
        <w:t xml:space="preserve"> </w:t>
      </w:r>
      <w:r>
        <w:rPr>
          <w:rFonts w:ascii="Book Antiqua" w:hAnsi="Book Antiqua" w:cs="Book Antiqua"/>
          <w:sz w:val="22"/>
          <w:szCs w:val="22"/>
        </w:rPr>
        <w:t>others'</w:t>
      </w:r>
      <w:r>
        <w:rPr>
          <w:rFonts w:ascii="Book Antiqua" w:eastAsia="Book Antiqua" w:hAnsi="Book Antiqua" w:cs="Book Antiqua"/>
          <w:sz w:val="22"/>
          <w:szCs w:val="22"/>
        </w:rPr>
        <w:t xml:space="preserve"> </w:t>
      </w:r>
      <w:r>
        <w:rPr>
          <w:rFonts w:ascii="Book Antiqua" w:hAnsi="Book Antiqua" w:cs="Book Antiqua"/>
          <w:sz w:val="22"/>
          <w:szCs w:val="22"/>
        </w:rPr>
        <w:t>ability</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feel</w:t>
      </w:r>
      <w:r>
        <w:rPr>
          <w:rFonts w:ascii="Book Antiqua" w:eastAsia="Book Antiqua" w:hAnsi="Book Antiqua" w:cs="Book Antiqua"/>
          <w:sz w:val="22"/>
          <w:szCs w:val="22"/>
        </w:rPr>
        <w:t xml:space="preserve"> </w:t>
      </w:r>
      <w:r>
        <w:rPr>
          <w:rFonts w:ascii="Book Antiqua" w:hAnsi="Book Antiqua" w:cs="Book Antiqua"/>
          <w:sz w:val="22"/>
          <w:szCs w:val="22"/>
        </w:rPr>
        <w:t>safe</w:t>
      </w:r>
      <w:r>
        <w:rPr>
          <w:rFonts w:ascii="Book Antiqua" w:eastAsia="Book Antiqua" w:hAnsi="Book Antiqua" w:cs="Book Antiqua"/>
          <w:sz w:val="22"/>
          <w:szCs w:val="22"/>
        </w:rPr>
        <w:t xml:space="preserve"> </w:t>
      </w:r>
      <w:r>
        <w:rPr>
          <w:rFonts w:ascii="Book Antiqua" w:hAnsi="Book Antiqua" w:cs="Book Antiqua"/>
          <w:sz w:val="22"/>
          <w:szCs w:val="22"/>
        </w:rPr>
        <w:t>and/or</w:t>
      </w:r>
      <w:r>
        <w:rPr>
          <w:rFonts w:ascii="Book Antiqua" w:eastAsia="Book Antiqua" w:hAnsi="Book Antiqua" w:cs="Book Antiqua"/>
          <w:sz w:val="22"/>
          <w:szCs w:val="22"/>
        </w:rPr>
        <w:t xml:space="preserve"> </w:t>
      </w:r>
      <w:r>
        <w:rPr>
          <w:rFonts w:ascii="Book Antiqua" w:hAnsi="Book Antiqua" w:cs="Book Antiqua"/>
          <w:sz w:val="22"/>
          <w:szCs w:val="22"/>
        </w:rPr>
        <w:t>speak</w:t>
      </w:r>
      <w:r>
        <w:rPr>
          <w:rFonts w:ascii="Book Antiqua" w:eastAsia="Book Antiqua" w:hAnsi="Book Antiqua" w:cs="Book Antiqua"/>
          <w:sz w:val="22"/>
          <w:szCs w:val="22"/>
        </w:rPr>
        <w:t xml:space="preserve"> </w:t>
      </w:r>
      <w:r>
        <w:rPr>
          <w:rFonts w:ascii="Book Antiqua" w:hAnsi="Book Antiqua" w:cs="Book Antiqua"/>
          <w:sz w:val="22"/>
          <w:szCs w:val="22"/>
        </w:rPr>
        <w:t>freely</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asked</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leave.</w:t>
      </w:r>
      <w:r>
        <w:rPr>
          <w:rFonts w:ascii="Book Antiqua" w:eastAsia="Book Antiqua" w:hAnsi="Book Antiqua" w:cs="Book Antiqua"/>
          <w:sz w:val="22"/>
          <w:szCs w:val="22"/>
        </w:rPr>
        <w:t xml:space="preserve"> </w:t>
      </w:r>
      <w:r>
        <w:rPr>
          <w:rFonts w:ascii="Book Antiqua" w:hAnsi="Book Antiqua" w:cs="Book Antiqua"/>
          <w:sz w:val="22"/>
          <w:szCs w:val="22"/>
        </w:rPr>
        <w:t>Remember</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r>
        <w:rPr>
          <w:rFonts w:ascii="Book Antiqua" w:hAnsi="Book Antiqua" w:cs="Book Antiqua"/>
          <w:sz w:val="22"/>
          <w:szCs w:val="22"/>
        </w:rPr>
        <w:t>now</w:t>
      </w:r>
      <w:r>
        <w:rPr>
          <w:rFonts w:ascii="Book Antiqua" w:eastAsia="Book Antiqua" w:hAnsi="Book Antiqua" w:cs="Book Antiqua"/>
          <w:sz w:val="22"/>
          <w:szCs w:val="22"/>
        </w:rPr>
        <w:t xml:space="preserve"> </w:t>
      </w:r>
      <w:r>
        <w:rPr>
          <w:rFonts w:ascii="Book Antiqua" w:hAnsi="Book Antiqua" w:cs="Book Antiqua"/>
          <w:sz w:val="22"/>
          <w:szCs w:val="22"/>
        </w:rPr>
        <w:t>part</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larger</w:t>
      </w:r>
      <w:r>
        <w:rPr>
          <w:rFonts w:ascii="Book Antiqua" w:eastAsia="Book Antiqua" w:hAnsi="Book Antiqua" w:cs="Book Antiqua"/>
          <w:sz w:val="22"/>
          <w:szCs w:val="22"/>
        </w:rPr>
        <w:t xml:space="preserve"> </w:t>
      </w:r>
      <w:r>
        <w:rPr>
          <w:rFonts w:ascii="Book Antiqua" w:hAnsi="Book Antiqua" w:cs="Book Antiqua"/>
          <w:sz w:val="22"/>
          <w:szCs w:val="22"/>
        </w:rPr>
        <w:t>academic</w:t>
      </w:r>
      <w:r>
        <w:rPr>
          <w:rFonts w:ascii="Book Antiqua" w:eastAsia="Book Antiqua" w:hAnsi="Book Antiqua" w:cs="Book Antiqua"/>
          <w:sz w:val="22"/>
          <w:szCs w:val="22"/>
        </w:rPr>
        <w:t xml:space="preserve"> </w:t>
      </w:r>
      <w:r>
        <w:rPr>
          <w:rFonts w:ascii="Book Antiqua" w:hAnsi="Book Antiqua" w:cs="Book Antiqua"/>
          <w:sz w:val="22"/>
          <w:szCs w:val="22"/>
        </w:rPr>
        <w:t>community,</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citizen</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world</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which</w:t>
      </w:r>
      <w:r>
        <w:rPr>
          <w:rFonts w:ascii="Book Antiqua" w:eastAsia="Book Antiqua" w:hAnsi="Book Antiqua" w:cs="Book Antiqua"/>
          <w:sz w:val="22"/>
          <w:szCs w:val="22"/>
        </w:rPr>
        <w:t xml:space="preserve"> </w:t>
      </w:r>
      <w:r>
        <w:rPr>
          <w:rFonts w:ascii="Book Antiqua" w:hAnsi="Book Antiqua" w:cs="Book Antiqua"/>
          <w:sz w:val="22"/>
          <w:szCs w:val="22"/>
        </w:rPr>
        <w:t>people</w:t>
      </w:r>
      <w:r>
        <w:rPr>
          <w:rFonts w:ascii="Book Antiqua" w:eastAsia="Book Antiqua" w:hAnsi="Book Antiqua" w:cs="Book Antiqua"/>
          <w:sz w:val="22"/>
          <w:szCs w:val="22"/>
        </w:rPr>
        <w:t xml:space="preserve"> </w:t>
      </w:r>
      <w:r>
        <w:rPr>
          <w:rFonts w:ascii="Book Antiqua" w:hAnsi="Book Antiqua" w:cs="Book Antiqua"/>
          <w:sz w:val="22"/>
          <w:szCs w:val="22"/>
        </w:rPr>
        <w:t>from</w:t>
      </w:r>
      <w:r>
        <w:rPr>
          <w:rFonts w:ascii="Book Antiqua" w:eastAsia="Book Antiqua" w:hAnsi="Book Antiqua" w:cs="Book Antiqua"/>
          <w:sz w:val="22"/>
          <w:szCs w:val="22"/>
        </w:rPr>
        <w:t xml:space="preserve"> </w:t>
      </w:r>
      <w:r>
        <w:rPr>
          <w:rFonts w:ascii="Book Antiqua" w:hAnsi="Book Antiqua" w:cs="Book Antiqua"/>
          <w:sz w:val="22"/>
          <w:szCs w:val="22"/>
        </w:rPr>
        <w:t>many</w:t>
      </w:r>
      <w:r>
        <w:rPr>
          <w:rFonts w:ascii="Book Antiqua" w:eastAsia="Book Antiqua" w:hAnsi="Book Antiqua" w:cs="Book Antiqua"/>
          <w:sz w:val="22"/>
          <w:szCs w:val="22"/>
        </w:rPr>
        <w:t xml:space="preserve"> </w:t>
      </w:r>
      <w:r>
        <w:rPr>
          <w:rFonts w:ascii="Book Antiqua" w:hAnsi="Book Antiqua" w:cs="Book Antiqua"/>
          <w:sz w:val="22"/>
          <w:szCs w:val="22"/>
        </w:rPr>
        <w:t>different</w:t>
      </w:r>
      <w:r>
        <w:rPr>
          <w:rFonts w:ascii="Book Antiqua" w:eastAsia="Book Antiqua" w:hAnsi="Book Antiqua" w:cs="Book Antiqua"/>
          <w:sz w:val="22"/>
          <w:szCs w:val="22"/>
        </w:rPr>
        <w:t xml:space="preserve"> </w:t>
      </w:r>
      <w:r>
        <w:rPr>
          <w:rFonts w:ascii="Book Antiqua" w:hAnsi="Book Antiqua" w:cs="Book Antiqua"/>
          <w:sz w:val="22"/>
          <w:szCs w:val="22"/>
        </w:rPr>
        <w:t>backgrounds,</w:t>
      </w:r>
      <w:r>
        <w:rPr>
          <w:rFonts w:ascii="Book Antiqua" w:eastAsia="Book Antiqua" w:hAnsi="Book Antiqua" w:cs="Book Antiqua"/>
          <w:sz w:val="22"/>
          <w:szCs w:val="22"/>
        </w:rPr>
        <w:t xml:space="preserve"> </w:t>
      </w:r>
      <w:r>
        <w:rPr>
          <w:rFonts w:ascii="Book Antiqua" w:hAnsi="Book Antiqua" w:cs="Book Antiqua"/>
          <w:sz w:val="22"/>
          <w:szCs w:val="22"/>
        </w:rPr>
        <w:t>beliefs,</w:t>
      </w:r>
      <w:r>
        <w:rPr>
          <w:rFonts w:ascii="Book Antiqua" w:eastAsia="Book Antiqua" w:hAnsi="Book Antiqua" w:cs="Book Antiqua"/>
          <w:sz w:val="22"/>
          <w:szCs w:val="22"/>
        </w:rPr>
        <w:t xml:space="preserve"> </w:t>
      </w:r>
      <w:r>
        <w:rPr>
          <w:rFonts w:ascii="Book Antiqua" w:hAnsi="Book Antiqua" w:cs="Book Antiqua"/>
          <w:sz w:val="22"/>
          <w:szCs w:val="22"/>
        </w:rPr>
        <w:t>creeds,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lifestyles</w:t>
      </w:r>
      <w:r>
        <w:rPr>
          <w:rFonts w:ascii="Book Antiqua" w:eastAsia="Book Antiqua" w:hAnsi="Book Antiqua" w:cs="Book Antiqua"/>
          <w:sz w:val="22"/>
          <w:szCs w:val="22"/>
        </w:rPr>
        <w:t xml:space="preserve"> </w:t>
      </w:r>
      <w:r>
        <w:rPr>
          <w:rFonts w:ascii="Book Antiqua" w:hAnsi="Book Antiqua" w:cs="Book Antiqua"/>
          <w:sz w:val="22"/>
          <w:szCs w:val="22"/>
        </w:rPr>
        <w:t>must</w:t>
      </w:r>
      <w:r>
        <w:rPr>
          <w:rFonts w:ascii="Book Antiqua" w:eastAsia="Book Antiqua" w:hAnsi="Book Antiqua" w:cs="Book Antiqua"/>
          <w:sz w:val="22"/>
          <w:szCs w:val="22"/>
        </w:rPr>
        <w:t xml:space="preserve"> </w:t>
      </w:r>
      <w:r>
        <w:rPr>
          <w:rFonts w:ascii="Book Antiqua" w:hAnsi="Book Antiqua" w:cs="Book Antiqua"/>
          <w:sz w:val="22"/>
          <w:szCs w:val="22"/>
        </w:rPr>
        <w:t>coexist.</w:t>
      </w:r>
      <w:r>
        <w:rPr>
          <w:rFonts w:ascii="Book Antiqua" w:eastAsia="Book Antiqua" w:hAnsi="Book Antiqua" w:cs="Book Antiqua"/>
          <w:sz w:val="22"/>
          <w:szCs w:val="22"/>
        </w:rPr>
        <w:t xml:space="preserve"> </w:t>
      </w:r>
      <w:r>
        <w:rPr>
          <w:rFonts w:ascii="Book Antiqua" w:hAnsi="Book Antiqua" w:cs="Book Antiqua"/>
          <w:sz w:val="22"/>
          <w:szCs w:val="22"/>
        </w:rPr>
        <w:t>We</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contribute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not</w:t>
      </w:r>
      <w:r>
        <w:rPr>
          <w:rFonts w:ascii="Book Antiqua" w:eastAsia="Book Antiqua" w:hAnsi="Book Antiqua" w:cs="Book Antiqua"/>
          <w:sz w:val="22"/>
          <w:szCs w:val="22"/>
        </w:rPr>
        <w:t xml:space="preserve"> </w:t>
      </w:r>
      <w:r>
        <w:rPr>
          <w:rFonts w:ascii="Book Antiqua" w:hAnsi="Book Antiqua" w:cs="Book Antiqua"/>
          <w:sz w:val="22"/>
          <w:szCs w:val="22"/>
        </w:rPr>
        <w:t>detract</w:t>
      </w:r>
      <w:r>
        <w:rPr>
          <w:rFonts w:ascii="Book Antiqua" w:eastAsia="Book Antiqua" w:hAnsi="Book Antiqua" w:cs="Book Antiqua"/>
          <w:sz w:val="22"/>
          <w:szCs w:val="22"/>
        </w:rPr>
        <w:t xml:space="preserve"> </w:t>
      </w:r>
      <w:r>
        <w:rPr>
          <w:rFonts w:ascii="Book Antiqua" w:hAnsi="Book Antiqua" w:cs="Book Antiqua"/>
          <w:sz w:val="22"/>
          <w:szCs w:val="22"/>
        </w:rPr>
        <w:t>from,</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richness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diversity.</w:t>
      </w:r>
      <w:r>
        <w:rPr>
          <w:rFonts w:ascii="Book Antiqua" w:eastAsia="Book Antiqua" w:hAnsi="Book Antiqua" w:cs="Book Antiqua"/>
          <w:sz w:val="22"/>
          <w:szCs w:val="22"/>
        </w:rPr>
        <w:t xml:space="preserve"> </w:t>
      </w:r>
    </w:p>
    <w:p w:rsidR="00130C44" w:rsidRDefault="00130C44">
      <w:pPr>
        <w:rPr>
          <w:rFonts w:ascii="Book Antiqua" w:hAnsi="Book Antiqua" w:cs="Book Antiqua"/>
          <w:sz w:val="22"/>
          <w:szCs w:val="22"/>
        </w:rPr>
      </w:pPr>
    </w:p>
    <w:p w:rsidR="00130C44" w:rsidRDefault="00C506A5">
      <w:pPr>
        <w:rPr>
          <w:rFonts w:ascii="Book Antiqua" w:hAnsi="Book Antiqua" w:cs="Book Antiqua"/>
          <w:b/>
          <w:sz w:val="22"/>
          <w:szCs w:val="22"/>
        </w:rPr>
      </w:pPr>
      <w:r>
        <w:rPr>
          <w:rFonts w:ascii="Book Antiqua" w:hAnsi="Book Antiqua" w:cs="Book Antiqua"/>
          <w:b/>
          <w:sz w:val="22"/>
          <w:szCs w:val="22"/>
        </w:rPr>
        <w:t>GMU</w:t>
      </w:r>
      <w:r>
        <w:rPr>
          <w:rFonts w:ascii="Book Antiqua" w:eastAsia="Book Antiqua" w:hAnsi="Book Antiqua" w:cs="Book Antiqua"/>
          <w:b/>
          <w:sz w:val="22"/>
          <w:szCs w:val="22"/>
        </w:rPr>
        <w:t xml:space="preserve"> </w:t>
      </w:r>
      <w:r>
        <w:rPr>
          <w:rFonts w:ascii="Book Antiqua" w:hAnsi="Book Antiqua" w:cs="Book Antiqua"/>
          <w:b/>
          <w:sz w:val="22"/>
          <w:szCs w:val="22"/>
        </w:rPr>
        <w:t>Email</w:t>
      </w:r>
    </w:p>
    <w:p w:rsidR="00130C44" w:rsidRDefault="00C506A5">
      <w:pPr>
        <w:rPr>
          <w:rFonts w:ascii="Book Antiqua" w:hAnsi="Book Antiqua" w:cs="Book Antiqua"/>
          <w:sz w:val="22"/>
          <w:szCs w:val="22"/>
        </w:rPr>
      </w:pP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must</w:t>
      </w:r>
      <w:r>
        <w:rPr>
          <w:rFonts w:ascii="Book Antiqua" w:eastAsia="Book Antiqua" w:hAnsi="Book Antiqua" w:cs="Book Antiqua"/>
          <w:sz w:val="22"/>
          <w:szCs w:val="22"/>
        </w:rPr>
        <w:t xml:space="preserve"> </w:t>
      </w:r>
      <w:r>
        <w:rPr>
          <w:rFonts w:ascii="Book Antiqua" w:hAnsi="Book Antiqua" w:cs="Book Antiqua"/>
          <w:sz w:val="22"/>
          <w:szCs w:val="22"/>
        </w:rPr>
        <w:t>activate</w:t>
      </w:r>
      <w:r>
        <w:rPr>
          <w:rFonts w:ascii="Book Antiqua" w:eastAsia="Book Antiqua" w:hAnsi="Book Antiqua" w:cs="Book Antiqua"/>
          <w:sz w:val="22"/>
          <w:szCs w:val="22"/>
        </w:rPr>
        <w:t xml:space="preserve"> </w:t>
      </w:r>
      <w:r>
        <w:rPr>
          <w:rFonts w:ascii="Book Antiqua" w:hAnsi="Book Antiqua" w:cs="Book Antiqua"/>
          <w:sz w:val="22"/>
          <w:szCs w:val="22"/>
        </w:rPr>
        <w:t>their</w:t>
      </w:r>
      <w:r>
        <w:rPr>
          <w:rFonts w:ascii="Book Antiqua" w:eastAsia="Book Antiqua" w:hAnsi="Book Antiqua" w:cs="Book Antiqua"/>
          <w:sz w:val="22"/>
          <w:szCs w:val="22"/>
        </w:rPr>
        <w:t xml:space="preserve"> </w:t>
      </w:r>
      <w:r>
        <w:rPr>
          <w:rFonts w:ascii="Book Antiqua" w:hAnsi="Book Antiqua" w:cs="Book Antiqua"/>
          <w:sz w:val="22"/>
          <w:szCs w:val="22"/>
        </w:rPr>
        <w:t>Mason</w:t>
      </w:r>
      <w:r>
        <w:rPr>
          <w:rFonts w:ascii="Book Antiqua" w:eastAsia="Book Antiqua" w:hAnsi="Book Antiqua" w:cs="Book Antiqua"/>
          <w:sz w:val="22"/>
          <w:szCs w:val="22"/>
        </w:rPr>
        <w:t xml:space="preserve"> </w:t>
      </w:r>
      <w:r>
        <w:rPr>
          <w:rFonts w:ascii="Book Antiqua" w:hAnsi="Book Antiqua" w:cs="Book Antiqua"/>
          <w:sz w:val="22"/>
          <w:szCs w:val="22"/>
        </w:rPr>
        <w:t>email</w:t>
      </w:r>
      <w:r>
        <w:rPr>
          <w:rFonts w:ascii="Book Antiqua" w:eastAsia="Book Antiqua" w:hAnsi="Book Antiqua" w:cs="Book Antiqua"/>
          <w:sz w:val="22"/>
          <w:szCs w:val="22"/>
        </w:rPr>
        <w:t xml:space="preserve"> </w:t>
      </w:r>
      <w:r>
        <w:rPr>
          <w:rFonts w:ascii="Book Antiqua" w:hAnsi="Book Antiqua" w:cs="Book Antiqua"/>
          <w:sz w:val="22"/>
          <w:szCs w:val="22"/>
        </w:rPr>
        <w:t>account</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check</w:t>
      </w:r>
      <w:r>
        <w:rPr>
          <w:rFonts w:ascii="Book Antiqua" w:eastAsia="Book Antiqua" w:hAnsi="Book Antiqua" w:cs="Book Antiqua"/>
          <w:sz w:val="22"/>
          <w:szCs w:val="22"/>
        </w:rPr>
        <w:t xml:space="preserve"> </w:t>
      </w:r>
      <w:r>
        <w:rPr>
          <w:rFonts w:ascii="Book Antiqua" w:hAnsi="Book Antiqua" w:cs="Book Antiqua"/>
          <w:sz w:val="22"/>
          <w:szCs w:val="22"/>
        </w:rPr>
        <w:t>it</w:t>
      </w:r>
      <w:r>
        <w:rPr>
          <w:rFonts w:ascii="Book Antiqua" w:eastAsia="Book Antiqua" w:hAnsi="Book Antiqua" w:cs="Book Antiqua"/>
          <w:sz w:val="22"/>
          <w:szCs w:val="22"/>
        </w:rPr>
        <w:t xml:space="preserve"> </w:t>
      </w:r>
      <w:r>
        <w:rPr>
          <w:rFonts w:ascii="Book Antiqua" w:hAnsi="Book Antiqua" w:cs="Book Antiqua"/>
          <w:sz w:val="22"/>
          <w:szCs w:val="22"/>
        </w:rPr>
        <w:t>regularly.</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privacy</w:t>
      </w:r>
      <w:r>
        <w:rPr>
          <w:rFonts w:ascii="Book Antiqua" w:eastAsia="Book Antiqua" w:hAnsi="Book Antiqua" w:cs="Book Antiqua"/>
          <w:sz w:val="22"/>
          <w:szCs w:val="22"/>
        </w:rPr>
        <w:t xml:space="preserve"> </w:t>
      </w:r>
      <w:r>
        <w:rPr>
          <w:rFonts w:ascii="Book Antiqua" w:hAnsi="Book Antiqua" w:cs="Book Antiqua"/>
          <w:sz w:val="22"/>
          <w:szCs w:val="22"/>
        </w:rPr>
        <w:t>reasons,</w:t>
      </w:r>
      <w:r>
        <w:rPr>
          <w:rFonts w:ascii="Book Antiqua" w:eastAsia="Book Antiqua" w:hAnsi="Book Antiqua" w:cs="Book Antiqua"/>
          <w:sz w:val="22"/>
          <w:szCs w:val="22"/>
        </w:rPr>
        <w:t xml:space="preserve"> </w:t>
      </w:r>
      <w:r>
        <w:rPr>
          <w:rFonts w:ascii="Book Antiqua" w:hAnsi="Book Antiqua" w:cs="Book Antiqua"/>
          <w:sz w:val="22"/>
          <w:szCs w:val="22"/>
        </w:rPr>
        <w:t>all</w:t>
      </w:r>
      <w:r>
        <w:rPr>
          <w:rFonts w:ascii="Book Antiqua" w:eastAsia="Book Antiqua" w:hAnsi="Book Antiqua" w:cs="Book Antiqua"/>
          <w:sz w:val="22"/>
          <w:szCs w:val="22"/>
        </w:rPr>
        <w:t xml:space="preserve"> </w:t>
      </w:r>
      <w:r>
        <w:rPr>
          <w:rFonts w:ascii="Book Antiqua" w:hAnsi="Book Antiqua" w:cs="Book Antiqua"/>
          <w:sz w:val="22"/>
          <w:szCs w:val="22"/>
        </w:rPr>
        <w:t>class-related</w:t>
      </w:r>
      <w:r>
        <w:rPr>
          <w:rFonts w:ascii="Book Antiqua" w:eastAsia="Book Antiqua" w:hAnsi="Book Antiqua" w:cs="Book Antiqua"/>
          <w:sz w:val="22"/>
          <w:szCs w:val="22"/>
        </w:rPr>
        <w:t xml:space="preserve"> </w:t>
      </w:r>
      <w:r>
        <w:rPr>
          <w:rFonts w:ascii="Book Antiqua" w:hAnsi="Book Antiqua" w:cs="Book Antiqua"/>
          <w:sz w:val="22"/>
          <w:szCs w:val="22"/>
        </w:rPr>
        <w:t>emails</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be</w:t>
      </w:r>
      <w:r>
        <w:rPr>
          <w:rFonts w:ascii="Book Antiqua" w:eastAsia="Book Antiqua" w:hAnsi="Book Antiqua" w:cs="Book Antiqua"/>
          <w:sz w:val="22"/>
          <w:szCs w:val="22"/>
        </w:rPr>
        <w:t xml:space="preserve"> </w:t>
      </w:r>
      <w:r>
        <w:rPr>
          <w:rFonts w:ascii="Book Antiqua" w:hAnsi="Book Antiqua" w:cs="Book Antiqua"/>
          <w:sz w:val="22"/>
          <w:szCs w:val="22"/>
        </w:rPr>
        <w:t>sent</w:t>
      </w:r>
      <w:r>
        <w:rPr>
          <w:rFonts w:ascii="Book Antiqua" w:eastAsia="Book Antiqua" w:hAnsi="Book Antiqua" w:cs="Book Antiqua"/>
          <w:sz w:val="22"/>
          <w:szCs w:val="22"/>
        </w:rPr>
        <w:t xml:space="preserve"> </w:t>
      </w:r>
      <w:r>
        <w:rPr>
          <w:rFonts w:ascii="Book Antiqua" w:hAnsi="Book Antiqua" w:cs="Book Antiqua"/>
          <w:sz w:val="22"/>
          <w:szCs w:val="22"/>
        </w:rPr>
        <w:t>only</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official</w:t>
      </w:r>
      <w:r>
        <w:rPr>
          <w:rFonts w:ascii="Book Antiqua" w:eastAsia="Book Antiqua" w:hAnsi="Book Antiqua" w:cs="Book Antiqua"/>
          <w:sz w:val="22"/>
          <w:szCs w:val="22"/>
        </w:rPr>
        <w:t xml:space="preserve"> </w:t>
      </w:r>
      <w:r>
        <w:rPr>
          <w:rFonts w:ascii="Book Antiqua" w:hAnsi="Book Antiqua" w:cs="Book Antiqua"/>
          <w:sz w:val="22"/>
          <w:szCs w:val="22"/>
        </w:rPr>
        <w:t>GMU</w:t>
      </w:r>
      <w:r>
        <w:rPr>
          <w:rFonts w:ascii="Book Antiqua" w:eastAsia="Book Antiqua" w:hAnsi="Book Antiqua" w:cs="Book Antiqua"/>
          <w:sz w:val="22"/>
          <w:szCs w:val="22"/>
        </w:rPr>
        <w:t xml:space="preserve"> </w:t>
      </w:r>
      <w:r>
        <w:rPr>
          <w:rFonts w:ascii="Book Antiqua" w:hAnsi="Book Antiqua" w:cs="Book Antiqua"/>
          <w:sz w:val="22"/>
          <w:szCs w:val="22"/>
        </w:rPr>
        <w:t>email</w:t>
      </w:r>
      <w:r>
        <w:rPr>
          <w:rFonts w:ascii="Book Antiqua" w:eastAsia="Book Antiqua" w:hAnsi="Book Antiqua" w:cs="Book Antiqua"/>
          <w:sz w:val="22"/>
          <w:szCs w:val="22"/>
        </w:rPr>
        <w:t xml:space="preserve"> </w:t>
      </w:r>
      <w:r>
        <w:rPr>
          <w:rFonts w:ascii="Book Antiqua" w:hAnsi="Book Antiqua" w:cs="Book Antiqua"/>
          <w:sz w:val="22"/>
          <w:szCs w:val="22"/>
        </w:rPr>
        <w:t>addresses.</w:t>
      </w:r>
    </w:p>
    <w:p w:rsidR="00130C44" w:rsidRDefault="00130C44">
      <w:pPr>
        <w:rPr>
          <w:rFonts w:ascii="Book Antiqua" w:hAnsi="Book Antiqua" w:cs="Book Antiqua"/>
          <w:sz w:val="22"/>
          <w:szCs w:val="22"/>
        </w:rPr>
      </w:pPr>
    </w:p>
    <w:p w:rsidR="0089589E" w:rsidRDefault="0089589E">
      <w:pPr>
        <w:rPr>
          <w:rFonts w:ascii="Book Antiqua" w:hAnsi="Book Antiqua" w:cs="Book Antiqua"/>
          <w:b/>
          <w:sz w:val="22"/>
          <w:szCs w:val="22"/>
        </w:rPr>
      </w:pPr>
    </w:p>
    <w:p w:rsidR="0089589E" w:rsidRDefault="0089589E">
      <w:pPr>
        <w:rPr>
          <w:rFonts w:ascii="Book Antiqua" w:hAnsi="Book Antiqua" w:cs="Book Antiqua"/>
          <w:b/>
          <w:sz w:val="22"/>
          <w:szCs w:val="22"/>
        </w:rPr>
      </w:pPr>
    </w:p>
    <w:p w:rsidR="00130C44" w:rsidRDefault="00C506A5">
      <w:pPr>
        <w:rPr>
          <w:rFonts w:ascii="Book Antiqua" w:eastAsia="Book Antiqua" w:hAnsi="Book Antiqua" w:cs="Book Antiqua"/>
          <w:b/>
          <w:sz w:val="22"/>
          <w:szCs w:val="22"/>
        </w:rPr>
      </w:pPr>
      <w:r>
        <w:rPr>
          <w:rFonts w:ascii="Book Antiqua" w:hAnsi="Book Antiqua" w:cs="Book Antiqua"/>
          <w:b/>
          <w:sz w:val="22"/>
          <w:szCs w:val="22"/>
        </w:rPr>
        <w:t>Important</w:t>
      </w:r>
      <w:r>
        <w:rPr>
          <w:rFonts w:ascii="Book Antiqua" w:eastAsia="Book Antiqua" w:hAnsi="Book Antiqua" w:cs="Book Antiqua"/>
          <w:b/>
          <w:sz w:val="22"/>
          <w:szCs w:val="22"/>
        </w:rPr>
        <w:t xml:space="preserve"> </w:t>
      </w:r>
      <w:r>
        <w:rPr>
          <w:rFonts w:ascii="Book Antiqua" w:hAnsi="Book Antiqua" w:cs="Book Antiqua"/>
          <w:b/>
          <w:sz w:val="22"/>
          <w:szCs w:val="22"/>
        </w:rPr>
        <w:t>Dates</w:t>
      </w:r>
      <w:r>
        <w:rPr>
          <w:rFonts w:ascii="Book Antiqua" w:eastAsia="Book Antiqua" w:hAnsi="Book Antiqua" w:cs="Book Antiqua"/>
          <w:b/>
          <w:sz w:val="22"/>
          <w:szCs w:val="22"/>
        </w:rPr>
        <w:t xml:space="preserve"> </w:t>
      </w:r>
    </w:p>
    <w:p w:rsidR="00130C44" w:rsidRDefault="00C506A5">
      <w:pPr>
        <w:rPr>
          <w:rFonts w:ascii="Book Antiqua" w:eastAsia="Book Antiqua" w:hAnsi="Book Antiqua" w:cs="Book Antiqua"/>
          <w:sz w:val="22"/>
          <w:szCs w:val="22"/>
          <w:vertAlign w:val="superscript"/>
        </w:rPr>
      </w:pPr>
      <w:r>
        <w:rPr>
          <w:rFonts w:ascii="Book Antiqua" w:hAnsi="Book Antiqua" w:cs="Book Antiqua"/>
          <w:sz w:val="22"/>
          <w:szCs w:val="22"/>
        </w:rPr>
        <w:t>Last</w:t>
      </w:r>
      <w:r>
        <w:rPr>
          <w:rFonts w:ascii="Book Antiqua" w:eastAsia="Book Antiqua" w:hAnsi="Book Antiqua" w:cs="Book Antiqua"/>
          <w:sz w:val="22"/>
          <w:szCs w:val="22"/>
        </w:rPr>
        <w:t xml:space="preserve"> </w:t>
      </w:r>
      <w:r>
        <w:rPr>
          <w:rFonts w:ascii="Book Antiqua" w:hAnsi="Book Antiqua" w:cs="Book Antiqua"/>
          <w:sz w:val="22"/>
          <w:szCs w:val="22"/>
        </w:rPr>
        <w:t>Day</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Add</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Course:</w:t>
      </w:r>
      <w:r>
        <w:rPr>
          <w:rFonts w:ascii="Book Antiqua" w:eastAsia="Book Antiqua" w:hAnsi="Book Antiqua" w:cs="Book Antiqua"/>
          <w:sz w:val="22"/>
          <w:szCs w:val="22"/>
        </w:rPr>
        <w:t xml:space="preserve"> September 4</w:t>
      </w:r>
      <w:r>
        <w:rPr>
          <w:rFonts w:ascii="Book Antiqua" w:eastAsia="Book Antiqua" w:hAnsi="Book Antiqua" w:cs="Book Antiqua"/>
          <w:sz w:val="22"/>
          <w:szCs w:val="22"/>
          <w:vertAlign w:val="superscript"/>
        </w:rPr>
        <w:t>th</w:t>
      </w:r>
    </w:p>
    <w:p w:rsidR="00130C44" w:rsidRDefault="00C506A5">
      <w:pPr>
        <w:rPr>
          <w:rFonts w:ascii="Book Antiqua" w:eastAsia="Book Antiqua" w:hAnsi="Book Antiqua" w:cs="Book Antiqua"/>
          <w:sz w:val="22"/>
          <w:szCs w:val="22"/>
        </w:rPr>
      </w:pPr>
      <w:r>
        <w:rPr>
          <w:rFonts w:ascii="Book Antiqua" w:hAnsi="Book Antiqua" w:cs="Book Antiqua"/>
          <w:sz w:val="22"/>
          <w:szCs w:val="22"/>
        </w:rPr>
        <w:t>Last</w:t>
      </w:r>
      <w:r>
        <w:rPr>
          <w:rFonts w:ascii="Book Antiqua" w:eastAsia="Book Antiqua" w:hAnsi="Book Antiqua" w:cs="Book Antiqua"/>
          <w:sz w:val="22"/>
          <w:szCs w:val="22"/>
        </w:rPr>
        <w:t xml:space="preserve"> </w:t>
      </w:r>
      <w:r>
        <w:rPr>
          <w:rFonts w:ascii="Book Antiqua" w:hAnsi="Book Antiqua" w:cs="Book Antiqua"/>
          <w:sz w:val="22"/>
          <w:szCs w:val="22"/>
        </w:rPr>
        <w:t>Day</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Drop</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Course:</w:t>
      </w:r>
      <w:r>
        <w:rPr>
          <w:rFonts w:ascii="Book Antiqua" w:eastAsia="Book Antiqua" w:hAnsi="Book Antiqua" w:cs="Book Antiqua"/>
          <w:sz w:val="22"/>
          <w:szCs w:val="22"/>
        </w:rPr>
        <w:t xml:space="preserve"> September 4</w:t>
      </w:r>
      <w:r>
        <w:rPr>
          <w:rFonts w:ascii="Book Antiqua" w:eastAsia="Book Antiqua" w:hAnsi="Book Antiqua" w:cs="Book Antiqua"/>
          <w:sz w:val="22"/>
          <w:szCs w:val="22"/>
          <w:vertAlign w:val="superscript"/>
        </w:rPr>
        <w:t>th</w:t>
      </w:r>
      <w:r>
        <w:rPr>
          <w:rFonts w:ascii="Book Antiqua" w:eastAsia="Book Antiqua" w:hAnsi="Book Antiqua" w:cs="Book Antiqua"/>
          <w:sz w:val="22"/>
          <w:szCs w:val="22"/>
        </w:rPr>
        <w:t xml:space="preserve"> (No Penalty) or September 18</w:t>
      </w:r>
      <w:r>
        <w:rPr>
          <w:rFonts w:ascii="Book Antiqua" w:eastAsia="Book Antiqua" w:hAnsi="Book Antiqua" w:cs="Book Antiqua"/>
          <w:sz w:val="22"/>
          <w:szCs w:val="22"/>
          <w:vertAlign w:val="superscript"/>
        </w:rPr>
        <w:t>th</w:t>
      </w:r>
      <w:r>
        <w:rPr>
          <w:rFonts w:ascii="Book Antiqua" w:eastAsia="Book Antiqua" w:hAnsi="Book Antiqua" w:cs="Book Antiqua"/>
          <w:sz w:val="22"/>
          <w:szCs w:val="22"/>
        </w:rPr>
        <w:t xml:space="preserve"> (33% Tuition Penalty)</w:t>
      </w:r>
    </w:p>
    <w:p w:rsidR="00130C44" w:rsidRDefault="00C506A5">
      <w:pPr>
        <w:rPr>
          <w:rFonts w:ascii="Book Antiqua" w:eastAsia="Book Antiqua" w:hAnsi="Book Antiqua" w:cs="Book Antiqua"/>
          <w:sz w:val="22"/>
          <w:szCs w:val="22"/>
        </w:rPr>
      </w:pPr>
      <w:r>
        <w:rPr>
          <w:rFonts w:ascii="Book Antiqua" w:hAnsi="Book Antiqua" w:cs="Book Antiqua"/>
          <w:sz w:val="22"/>
          <w:szCs w:val="22"/>
        </w:rPr>
        <w:t>Selective</w:t>
      </w:r>
      <w:r>
        <w:rPr>
          <w:rFonts w:ascii="Book Antiqua" w:eastAsia="Book Antiqua" w:hAnsi="Book Antiqua" w:cs="Book Antiqua"/>
          <w:sz w:val="22"/>
          <w:szCs w:val="22"/>
        </w:rPr>
        <w:t xml:space="preserve"> </w:t>
      </w:r>
      <w:r>
        <w:rPr>
          <w:rFonts w:ascii="Book Antiqua" w:hAnsi="Book Antiqua" w:cs="Book Antiqua"/>
          <w:sz w:val="22"/>
          <w:szCs w:val="22"/>
        </w:rPr>
        <w:t>Withdrawal</w:t>
      </w:r>
      <w:r>
        <w:rPr>
          <w:rFonts w:ascii="Book Antiqua" w:eastAsia="Book Antiqua" w:hAnsi="Book Antiqua" w:cs="Book Antiqua"/>
          <w:sz w:val="22"/>
          <w:szCs w:val="22"/>
        </w:rPr>
        <w:t xml:space="preserve"> </w:t>
      </w:r>
      <w:r>
        <w:rPr>
          <w:rFonts w:ascii="Book Antiqua" w:hAnsi="Book Antiqua" w:cs="Book Antiqua"/>
          <w:sz w:val="22"/>
          <w:szCs w:val="22"/>
        </w:rPr>
        <w:t>Period:</w:t>
      </w:r>
      <w:r>
        <w:rPr>
          <w:rFonts w:ascii="Book Antiqua" w:eastAsia="Book Antiqua" w:hAnsi="Book Antiqua" w:cs="Book Antiqua"/>
          <w:sz w:val="22"/>
          <w:szCs w:val="22"/>
        </w:rPr>
        <w:t xml:space="preserve"> October 1</w:t>
      </w:r>
      <w:r>
        <w:rPr>
          <w:rFonts w:ascii="Book Antiqua" w:eastAsia="Book Antiqua" w:hAnsi="Book Antiqua" w:cs="Book Antiqua"/>
          <w:sz w:val="22"/>
          <w:szCs w:val="22"/>
          <w:vertAlign w:val="superscript"/>
        </w:rPr>
        <w:t>st</w:t>
      </w:r>
      <w:r>
        <w:rPr>
          <w:rFonts w:ascii="Book Antiqua" w:eastAsia="Book Antiqua" w:hAnsi="Book Antiqua" w:cs="Book Antiqua"/>
          <w:sz w:val="22"/>
          <w:szCs w:val="22"/>
        </w:rPr>
        <w:t>–16</w:t>
      </w:r>
      <w:r>
        <w:rPr>
          <w:rFonts w:ascii="Book Antiqua" w:eastAsia="Book Antiqua" w:hAnsi="Book Antiqua" w:cs="Book Antiqua"/>
          <w:sz w:val="22"/>
          <w:szCs w:val="22"/>
          <w:vertAlign w:val="superscript"/>
        </w:rPr>
        <w:t>th</w:t>
      </w:r>
      <w:r>
        <w:rPr>
          <w:rFonts w:ascii="Book Antiqua" w:eastAsia="Book Antiqua" w:hAnsi="Book Antiqua" w:cs="Book Antiqua"/>
          <w:sz w:val="22"/>
          <w:szCs w:val="22"/>
        </w:rPr>
        <w:t xml:space="preserve"> </w:t>
      </w:r>
    </w:p>
    <w:p w:rsidR="005B7175" w:rsidRDefault="00C506A5">
      <w:pPr>
        <w:rPr>
          <w:rFonts w:ascii="Book Antiqua" w:eastAsia="Book Antiqua" w:hAnsi="Book Antiqua" w:cs="Book Antiqua"/>
          <w:sz w:val="22"/>
          <w:szCs w:val="22"/>
        </w:rPr>
      </w:pPr>
      <w:r>
        <w:rPr>
          <w:rFonts w:ascii="Book Antiqua" w:eastAsia="Book Antiqua" w:hAnsi="Book Antiqua" w:cs="Book Antiqua"/>
          <w:sz w:val="22"/>
          <w:szCs w:val="22"/>
        </w:rPr>
        <w:t>Last Day of Classes: December 8</w:t>
      </w:r>
      <w:r>
        <w:rPr>
          <w:rFonts w:ascii="Book Antiqua" w:eastAsia="Book Antiqua" w:hAnsi="Book Antiqua" w:cs="Book Antiqua"/>
          <w:sz w:val="22"/>
          <w:szCs w:val="22"/>
          <w:vertAlign w:val="superscript"/>
        </w:rPr>
        <w:t>th</w:t>
      </w:r>
      <w:r>
        <w:rPr>
          <w:rFonts w:ascii="Book Antiqua" w:eastAsia="Book Antiqua" w:hAnsi="Book Antiqua" w:cs="Book Antiqua"/>
          <w:sz w:val="22"/>
          <w:szCs w:val="22"/>
        </w:rPr>
        <w:t xml:space="preserve"> </w:t>
      </w:r>
    </w:p>
    <w:p w:rsidR="0089589E" w:rsidRDefault="0089589E">
      <w:pPr>
        <w:rPr>
          <w:rFonts w:ascii="Book Antiqua" w:hAnsi="Book Antiqua" w:cs="Book Antiqua"/>
          <w:b/>
          <w:sz w:val="22"/>
          <w:szCs w:val="22"/>
        </w:rPr>
      </w:pPr>
    </w:p>
    <w:p w:rsidR="00130C44" w:rsidRDefault="00C506A5">
      <w:pPr>
        <w:rPr>
          <w:rFonts w:ascii="Book Antiqua" w:eastAsia="Book Antiqua" w:hAnsi="Book Antiqua" w:cs="Book Antiqua"/>
          <w:sz w:val="22"/>
          <w:szCs w:val="22"/>
        </w:rPr>
      </w:pPr>
      <w:r>
        <w:rPr>
          <w:rFonts w:ascii="Book Antiqua" w:hAnsi="Book Antiqua" w:cs="Book Antiqua"/>
          <w:b/>
          <w:sz w:val="22"/>
          <w:szCs w:val="22"/>
        </w:rPr>
        <w:t>The</w:t>
      </w:r>
      <w:r>
        <w:rPr>
          <w:rFonts w:ascii="Book Antiqua" w:eastAsia="Book Antiqua" w:hAnsi="Book Antiqua" w:cs="Book Antiqua"/>
          <w:b/>
          <w:sz w:val="22"/>
          <w:szCs w:val="22"/>
        </w:rPr>
        <w:t xml:space="preserve"> </w:t>
      </w:r>
      <w:r>
        <w:rPr>
          <w:rFonts w:ascii="Book Antiqua" w:hAnsi="Book Antiqua" w:cs="Book Antiqua"/>
          <w:b/>
          <w:sz w:val="22"/>
          <w:szCs w:val="22"/>
        </w:rPr>
        <w:t>University</w:t>
      </w:r>
      <w:r>
        <w:rPr>
          <w:rFonts w:ascii="Book Antiqua" w:eastAsia="Book Antiqua" w:hAnsi="Book Antiqua" w:cs="Book Antiqua"/>
          <w:b/>
          <w:sz w:val="22"/>
          <w:szCs w:val="22"/>
        </w:rPr>
        <w:t xml:space="preserve"> </w:t>
      </w:r>
      <w:r>
        <w:rPr>
          <w:rFonts w:ascii="Book Antiqua" w:hAnsi="Book Antiqua" w:cs="Book Antiqua"/>
          <w:b/>
          <w:sz w:val="22"/>
          <w:szCs w:val="22"/>
        </w:rPr>
        <w:t>Writing</w:t>
      </w:r>
      <w:r>
        <w:rPr>
          <w:rFonts w:ascii="Book Antiqua" w:eastAsia="Book Antiqua" w:hAnsi="Book Antiqua" w:cs="Book Antiqua"/>
          <w:b/>
          <w:sz w:val="22"/>
          <w:szCs w:val="22"/>
        </w:rPr>
        <w:t xml:space="preserve"> </w:t>
      </w:r>
      <w:r>
        <w:rPr>
          <w:rFonts w:ascii="Book Antiqua" w:hAnsi="Book Antiqua" w:cs="Book Antiqua"/>
          <w:b/>
          <w:sz w:val="22"/>
          <w:szCs w:val="22"/>
        </w:rPr>
        <w:t>Center</w:t>
      </w:r>
      <w:r>
        <w:rPr>
          <w:rFonts w:ascii="Book Antiqua" w:hAnsi="Book Antiqua" w:cs="Book Antiqua"/>
          <w:sz w:val="22"/>
          <w:szCs w:val="22"/>
        </w:rPr>
        <w:t>:</w:t>
      </w:r>
      <w:r>
        <w:rPr>
          <w:rFonts w:ascii="Book Antiqua" w:eastAsia="Book Antiqua" w:hAnsi="Book Antiqua" w:cs="Book Antiqua"/>
          <w:sz w:val="22"/>
          <w:szCs w:val="22"/>
        </w:rPr>
        <w:t xml:space="preserve"> </w:t>
      </w:r>
    </w:p>
    <w:p w:rsidR="00130C44" w:rsidRDefault="00C506A5">
      <w:pPr>
        <w:widowControl/>
        <w:spacing w:line="285" w:lineRule="atLeast"/>
        <w:rPr>
          <w:rFonts w:ascii="Book Antiqua" w:hAnsi="Book Antiqua" w:cs="Book Antiqua"/>
          <w:color w:val="000000"/>
          <w:sz w:val="22"/>
          <w:szCs w:val="22"/>
        </w:rPr>
      </w:pPr>
      <w:r>
        <w:rPr>
          <w:rFonts w:ascii="Book Antiqua" w:hAnsi="Book Antiqua" w:cs="Book Antiqua"/>
          <w:color w:val="000000"/>
          <w:sz w:val="22"/>
          <w:szCs w:val="22"/>
        </w:rPr>
        <w:t>Since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several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papers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course,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may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want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visit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University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Center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t>
      </w:r>
      <w:hyperlink r:id="rId8" w:history="1">
        <w:r>
          <w:rPr>
            <w:rStyle w:val="Hyperlink"/>
            <w:rFonts w:ascii="Book Antiqua" w:hAnsi="Book Antiqua"/>
          </w:rPr>
          <w:t>http://writingcenter.gmu.edu</w:t>
        </w:r>
      </w:hyperlink>
      <w:r>
        <w:rPr>
          <w:rFonts w:ascii="Book Antiqua" w:hAnsi="Book Antiqua" w:cs="Book Antiqua"/>
          <w:color w:val="000000"/>
          <w:sz w:val="22"/>
          <w:szCs w:val="22"/>
        </w:rPr>
        <w: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located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Robinson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A114,</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assistance.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Center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is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best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resources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will</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find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campus.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have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outstanding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website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offers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wealth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online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resources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for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student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writers.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schedule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45-minute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appointment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with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trained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tutor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help</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with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phase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process.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even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obtain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assistance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with</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papers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by</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visiting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online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center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at</w:t>
      </w:r>
      <w:r>
        <w:rPr>
          <w:rFonts w:ascii="Book Antiqua" w:eastAsia="Book Antiqua" w:hAnsi="Book Antiqua" w:cs="Book Antiqua"/>
          <w:color w:val="000000"/>
          <w:sz w:val="22"/>
          <w:szCs w:val="22"/>
        </w:rPr>
        <w:t xml:space="preserve"> </w:t>
      </w:r>
      <w:hyperlink r:id="rId9" w:history="1">
        <w:r>
          <w:rPr>
            <w:rStyle w:val="Hyperlink"/>
            <w:rFonts w:ascii="Book Antiqua" w:hAnsi="Book Antiqua"/>
          </w:rPr>
          <w:t>http://writingcenter.gmu.edu/owl/index.html</w:t>
        </w:r>
      </w:hyperlink>
      <w:r>
        <w:rPr>
          <w:rFonts w:ascii="Book Antiqua" w:hAnsi="Book Antiqua" w:cs="Book Antiqua"/>
          <w:color w:val="000000"/>
          <w:sz w:val="22"/>
          <w:szCs w:val="22"/>
        </w:rPr>
        <w: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but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please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plan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ahead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and</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allow</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yourself</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least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2-3</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days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receive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response.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Make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an</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appointment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via</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their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website.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Please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note: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the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Writing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Center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does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NOT</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offer</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proofreading</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or</w:t>
      </w:r>
      <w:r>
        <w:rPr>
          <w:rFonts w:ascii="Book Antiqua" w:eastAsia="Book Antiqua" w:hAnsi="Book Antiqua" w:cs="Book Antiqua"/>
          <w:color w:val="000000"/>
          <w:sz w:val="22"/>
          <w:szCs w:val="22"/>
        </w:rPr>
        <w:t xml:space="preserve"> </w:t>
      </w:r>
      <w:r w:rsidR="00501810">
        <w:rPr>
          <w:rFonts w:ascii="Book Antiqua" w:eastAsia="Book Antiqua" w:hAnsi="Book Antiqua" w:cs="Book Antiqua"/>
          <w:color w:val="000000"/>
          <w:sz w:val="22"/>
          <w:szCs w:val="22"/>
        </w:rPr>
        <w:t>copy-</w:t>
      </w:r>
      <w:r>
        <w:rPr>
          <w:rFonts w:ascii="Book Antiqua" w:hAnsi="Book Antiqua" w:cs="Book Antiqua"/>
          <w:color w:val="000000"/>
          <w:sz w:val="22"/>
          <w:szCs w:val="22"/>
        </w:rPr>
        <w:t>editing</w:t>
      </w:r>
      <w:r>
        <w:rPr>
          <w:rFonts w:ascii="Book Antiqua" w:eastAsia="Book Antiqua" w:hAnsi="Book Antiqua" w:cs="Book Antiqua"/>
          <w:color w:val="000000"/>
          <w:sz w:val="22"/>
          <w:szCs w:val="22"/>
        </w:rPr>
        <w:t xml:space="preserve"> </w:t>
      </w:r>
      <w:r w:rsidR="00E0473D">
        <w:rPr>
          <w:rFonts w:ascii="Book Antiqua" w:hAnsi="Book Antiqua" w:cs="Book Antiqua"/>
          <w:color w:val="000000"/>
          <w:sz w:val="22"/>
          <w:szCs w:val="22"/>
        </w:rPr>
        <w:t>help.</w:t>
      </w:r>
    </w:p>
    <w:p w:rsidR="00130C44" w:rsidRDefault="00130C44">
      <w:pPr>
        <w:pStyle w:val="BodyText"/>
        <w:widowControl/>
        <w:spacing w:after="0" w:line="285" w:lineRule="atLeast"/>
        <w:rPr>
          <w:rFonts w:ascii="Book Antiqua" w:hAnsi="Book Antiqua" w:cs="Book Antiqua"/>
          <w:sz w:val="22"/>
          <w:szCs w:val="22"/>
        </w:rPr>
      </w:pPr>
    </w:p>
    <w:p w:rsidR="00130C44" w:rsidRDefault="00C506A5">
      <w:pPr>
        <w:widowControl/>
        <w:spacing w:line="285" w:lineRule="atLeast"/>
        <w:rPr>
          <w:rStyle w:val="Strong"/>
          <w:rFonts w:ascii="Book Antiqua" w:hAnsi="Book Antiqua" w:cs="Book Antiqua"/>
          <w:color w:val="000000"/>
          <w:sz w:val="22"/>
          <w:szCs w:val="22"/>
        </w:rPr>
      </w:pPr>
      <w:r>
        <w:rPr>
          <w:rStyle w:val="Strong"/>
          <w:rFonts w:ascii="Book Antiqua" w:hAnsi="Book Antiqua" w:cs="Book Antiqua"/>
          <w:color w:val="000000"/>
          <w:sz w:val="22"/>
          <w:szCs w:val="22"/>
        </w:rPr>
        <w:t>Composition</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Statement</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on</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Plagiarism</w:t>
      </w:r>
    </w:p>
    <w:p w:rsidR="00130C44" w:rsidRDefault="00130C44">
      <w:pPr>
        <w:widowControl/>
        <w:spacing w:line="285" w:lineRule="atLeast"/>
        <w:rPr>
          <w:rFonts w:ascii="Book Antiqua" w:hAnsi="Book Antiqua" w:cs="Book Antiqua"/>
          <w:color w:val="444444"/>
          <w:sz w:val="20"/>
        </w:rPr>
      </w:pPr>
    </w:p>
    <w:p w:rsidR="00130C44" w:rsidRDefault="00C506A5">
      <w:pPr>
        <w:rPr>
          <w:rFonts w:ascii="Book Antiqua" w:eastAsia="Book Antiqua" w:hAnsi="Book Antiqua" w:cs="Book Antiqua"/>
          <w:sz w:val="22"/>
          <w:szCs w:val="22"/>
        </w:rPr>
      </w:pPr>
      <w:r>
        <w:rPr>
          <w:rFonts w:ascii="Book Antiqua" w:hAnsi="Book Antiqua" w:cs="Book Antiqua"/>
          <w:sz w:val="22"/>
          <w:szCs w:val="22"/>
        </w:rPr>
        <w:t>Plagiarism</w:t>
      </w:r>
      <w:r>
        <w:rPr>
          <w:rFonts w:ascii="Book Antiqua" w:eastAsia="Book Antiqua" w:hAnsi="Book Antiqua" w:cs="Book Antiqua"/>
          <w:sz w:val="22"/>
          <w:szCs w:val="22"/>
        </w:rPr>
        <w:t xml:space="preserve"> </w:t>
      </w:r>
      <w:r>
        <w:rPr>
          <w:rFonts w:ascii="Book Antiqua" w:hAnsi="Book Antiqua" w:cs="Book Antiqua"/>
          <w:sz w:val="22"/>
          <w:szCs w:val="22"/>
        </w:rPr>
        <w:t>means</w:t>
      </w:r>
      <w:r>
        <w:rPr>
          <w:rFonts w:ascii="Book Antiqua" w:eastAsia="Book Antiqua" w:hAnsi="Book Antiqua" w:cs="Book Antiqua"/>
          <w:sz w:val="22"/>
          <w:szCs w:val="22"/>
        </w:rPr>
        <w:t xml:space="preserve"> </w:t>
      </w:r>
      <w:r>
        <w:rPr>
          <w:rFonts w:ascii="Book Antiqua" w:hAnsi="Book Antiqua" w:cs="Book Antiqua"/>
          <w:sz w:val="22"/>
          <w:szCs w:val="22"/>
        </w:rPr>
        <w:t>using</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exact</w:t>
      </w:r>
      <w:r>
        <w:rPr>
          <w:rFonts w:ascii="Book Antiqua" w:eastAsia="Book Antiqua" w:hAnsi="Book Antiqua" w:cs="Book Antiqua"/>
          <w:sz w:val="22"/>
          <w:szCs w:val="22"/>
        </w:rPr>
        <w:t xml:space="preserve"> </w:t>
      </w:r>
      <w:r>
        <w:rPr>
          <w:rFonts w:ascii="Book Antiqua" w:hAnsi="Book Antiqua" w:cs="Book Antiqua"/>
          <w:sz w:val="22"/>
          <w:szCs w:val="22"/>
        </w:rPr>
        <w:t>words,</w:t>
      </w:r>
      <w:r>
        <w:rPr>
          <w:rFonts w:ascii="Book Antiqua" w:eastAsia="Book Antiqua" w:hAnsi="Book Antiqua" w:cs="Book Antiqua"/>
          <w:sz w:val="22"/>
          <w:szCs w:val="22"/>
        </w:rPr>
        <w:t xml:space="preserve"> </w:t>
      </w:r>
      <w:r>
        <w:rPr>
          <w:rFonts w:ascii="Book Antiqua" w:hAnsi="Book Antiqua" w:cs="Book Antiqua"/>
          <w:sz w:val="22"/>
          <w:szCs w:val="22"/>
        </w:rPr>
        <w:t>opinions,</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factual</w:t>
      </w:r>
      <w:r>
        <w:rPr>
          <w:rFonts w:ascii="Book Antiqua" w:eastAsia="Book Antiqua" w:hAnsi="Book Antiqua" w:cs="Book Antiqua"/>
          <w:sz w:val="22"/>
          <w:szCs w:val="22"/>
        </w:rPr>
        <w:t xml:space="preserve"> </w:t>
      </w:r>
      <w:r>
        <w:rPr>
          <w:rFonts w:ascii="Book Antiqua" w:hAnsi="Book Antiqua" w:cs="Book Antiqua"/>
          <w:sz w:val="22"/>
          <w:szCs w:val="22"/>
        </w:rPr>
        <w:t>information</w:t>
      </w:r>
      <w:r>
        <w:rPr>
          <w:rFonts w:ascii="Book Antiqua" w:eastAsia="Book Antiqua" w:hAnsi="Book Antiqua" w:cs="Book Antiqua"/>
          <w:sz w:val="22"/>
          <w:szCs w:val="22"/>
        </w:rPr>
        <w:t xml:space="preserve"> </w:t>
      </w:r>
      <w:r>
        <w:rPr>
          <w:rFonts w:ascii="Book Antiqua" w:hAnsi="Book Antiqua" w:cs="Book Antiqua"/>
          <w:sz w:val="22"/>
          <w:szCs w:val="22"/>
        </w:rPr>
        <w:t>from</w:t>
      </w:r>
      <w:r>
        <w:rPr>
          <w:rFonts w:ascii="Book Antiqua" w:eastAsia="Book Antiqua" w:hAnsi="Book Antiqua" w:cs="Book Antiqua"/>
          <w:sz w:val="22"/>
          <w:szCs w:val="22"/>
        </w:rPr>
        <w:t xml:space="preserve"> </w:t>
      </w:r>
      <w:r>
        <w:rPr>
          <w:rFonts w:ascii="Book Antiqua" w:hAnsi="Book Antiqua" w:cs="Book Antiqua"/>
          <w:sz w:val="22"/>
          <w:szCs w:val="22"/>
        </w:rPr>
        <w:t>another</w:t>
      </w:r>
      <w:r>
        <w:rPr>
          <w:rFonts w:ascii="Book Antiqua" w:eastAsia="Book Antiqua" w:hAnsi="Book Antiqua" w:cs="Book Antiqua"/>
          <w:sz w:val="22"/>
          <w:szCs w:val="22"/>
        </w:rPr>
        <w:t xml:space="preserve"> </w:t>
      </w:r>
      <w:r>
        <w:rPr>
          <w:rFonts w:ascii="Book Antiqua" w:hAnsi="Book Antiqua" w:cs="Book Antiqua"/>
          <w:sz w:val="22"/>
          <w:szCs w:val="22"/>
        </w:rPr>
        <w:t>source</w:t>
      </w:r>
      <w:r>
        <w:rPr>
          <w:rFonts w:ascii="Book Antiqua" w:eastAsia="Book Antiqua" w:hAnsi="Book Antiqua" w:cs="Book Antiqua"/>
          <w:sz w:val="22"/>
          <w:szCs w:val="22"/>
        </w:rPr>
        <w:t xml:space="preserve"> </w:t>
      </w:r>
      <w:r>
        <w:rPr>
          <w:rFonts w:ascii="Book Antiqua" w:hAnsi="Book Antiqua" w:cs="Book Antiqua"/>
          <w:sz w:val="22"/>
          <w:szCs w:val="22"/>
        </w:rPr>
        <w:t>without</w:t>
      </w:r>
      <w:r>
        <w:rPr>
          <w:rFonts w:ascii="Book Antiqua" w:eastAsia="Book Antiqua" w:hAnsi="Book Antiqua" w:cs="Book Antiqua"/>
          <w:sz w:val="22"/>
          <w:szCs w:val="22"/>
        </w:rPr>
        <w:t xml:space="preserve"> </w:t>
      </w:r>
      <w:r>
        <w:rPr>
          <w:rFonts w:ascii="Book Antiqua" w:hAnsi="Book Antiqua" w:cs="Book Antiqua"/>
          <w:sz w:val="22"/>
          <w:szCs w:val="22"/>
        </w:rPr>
        <w:t>giving</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source</w:t>
      </w:r>
      <w:r>
        <w:rPr>
          <w:rFonts w:ascii="Book Antiqua" w:eastAsia="Book Antiqua" w:hAnsi="Book Antiqua" w:cs="Book Antiqua"/>
          <w:sz w:val="22"/>
          <w:szCs w:val="22"/>
        </w:rPr>
        <w:t xml:space="preserve"> </w:t>
      </w:r>
      <w:r>
        <w:rPr>
          <w:rFonts w:ascii="Book Antiqua" w:hAnsi="Book Antiqua" w:cs="Book Antiqua"/>
          <w:sz w:val="22"/>
          <w:szCs w:val="22"/>
        </w:rPr>
        <w:t>credit.</w:t>
      </w:r>
      <w:r>
        <w:rPr>
          <w:rFonts w:ascii="Book Antiqua" w:eastAsia="Book Antiqua" w:hAnsi="Book Antiqua" w:cs="Book Antiqua"/>
          <w:sz w:val="22"/>
          <w:szCs w:val="22"/>
        </w:rPr>
        <w:t xml:space="preserve"> </w:t>
      </w:r>
      <w:r>
        <w:rPr>
          <w:rFonts w:ascii="Book Antiqua" w:hAnsi="Book Antiqua" w:cs="Book Antiqua"/>
          <w:sz w:val="22"/>
          <w:szCs w:val="22"/>
        </w:rPr>
        <w:t>Writers</w:t>
      </w:r>
      <w:r>
        <w:rPr>
          <w:rFonts w:ascii="Book Antiqua" w:eastAsia="Book Antiqua" w:hAnsi="Book Antiqua" w:cs="Book Antiqua"/>
          <w:sz w:val="22"/>
          <w:szCs w:val="22"/>
        </w:rPr>
        <w:t xml:space="preserve"> </w:t>
      </w:r>
      <w:r>
        <w:rPr>
          <w:rFonts w:ascii="Book Antiqua" w:hAnsi="Book Antiqua" w:cs="Book Antiqua"/>
          <w:sz w:val="22"/>
          <w:szCs w:val="22"/>
        </w:rPr>
        <w:t>give</w:t>
      </w:r>
      <w:r>
        <w:rPr>
          <w:rFonts w:ascii="Book Antiqua" w:eastAsia="Book Antiqua" w:hAnsi="Book Antiqua" w:cs="Book Antiqua"/>
          <w:sz w:val="22"/>
          <w:szCs w:val="22"/>
        </w:rPr>
        <w:t xml:space="preserve"> </w:t>
      </w:r>
      <w:r>
        <w:rPr>
          <w:rFonts w:ascii="Book Antiqua" w:hAnsi="Book Antiqua" w:cs="Book Antiqua"/>
          <w:sz w:val="22"/>
          <w:szCs w:val="22"/>
        </w:rPr>
        <w:t>credit</w:t>
      </w:r>
      <w:r>
        <w:rPr>
          <w:rFonts w:ascii="Book Antiqua" w:eastAsia="Book Antiqua" w:hAnsi="Book Antiqua" w:cs="Book Antiqua"/>
          <w:sz w:val="22"/>
          <w:szCs w:val="22"/>
        </w:rPr>
        <w:t xml:space="preserve"> </w:t>
      </w:r>
      <w:r>
        <w:rPr>
          <w:rFonts w:ascii="Book Antiqua" w:hAnsi="Book Antiqua" w:cs="Book Antiqua"/>
          <w:sz w:val="22"/>
          <w:szCs w:val="22"/>
        </w:rPr>
        <w:t>through</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use</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accepted</w:t>
      </w:r>
      <w:r>
        <w:rPr>
          <w:rFonts w:ascii="Book Antiqua" w:eastAsia="Book Antiqua" w:hAnsi="Book Antiqua" w:cs="Book Antiqua"/>
          <w:sz w:val="22"/>
          <w:szCs w:val="22"/>
        </w:rPr>
        <w:t xml:space="preserve"> </w:t>
      </w:r>
      <w:r>
        <w:rPr>
          <w:rFonts w:ascii="Book Antiqua" w:hAnsi="Book Antiqua" w:cs="Book Antiqua"/>
          <w:sz w:val="22"/>
          <w:szCs w:val="22"/>
        </w:rPr>
        <w:t>documentation</w:t>
      </w:r>
      <w:r>
        <w:rPr>
          <w:rFonts w:ascii="Book Antiqua" w:eastAsia="Book Antiqua" w:hAnsi="Book Antiqua" w:cs="Book Antiqua"/>
          <w:sz w:val="22"/>
          <w:szCs w:val="22"/>
        </w:rPr>
        <w:t xml:space="preserve"> </w:t>
      </w:r>
      <w:r>
        <w:rPr>
          <w:rFonts w:ascii="Book Antiqua" w:hAnsi="Book Antiqua" w:cs="Book Antiqua"/>
          <w:sz w:val="22"/>
          <w:szCs w:val="22"/>
        </w:rPr>
        <w:t>styles,</w:t>
      </w:r>
      <w:r>
        <w:rPr>
          <w:rFonts w:ascii="Book Antiqua" w:eastAsia="Book Antiqua" w:hAnsi="Book Antiqua" w:cs="Book Antiqua"/>
          <w:sz w:val="22"/>
          <w:szCs w:val="22"/>
        </w:rPr>
        <w:t xml:space="preserve"> </w:t>
      </w:r>
      <w:r>
        <w:rPr>
          <w:rFonts w:ascii="Book Antiqua" w:hAnsi="Book Antiqua" w:cs="Book Antiqua"/>
          <w:sz w:val="22"/>
          <w:szCs w:val="22"/>
        </w:rPr>
        <w:t>such</w:t>
      </w:r>
      <w:r>
        <w:rPr>
          <w:rFonts w:ascii="Book Antiqua" w:eastAsia="Book Antiqua" w:hAnsi="Book Antiqua" w:cs="Book Antiqua"/>
          <w:sz w:val="22"/>
          <w:szCs w:val="22"/>
        </w:rPr>
        <w:t xml:space="preserve"> </w:t>
      </w:r>
      <w:r>
        <w:rPr>
          <w:rFonts w:ascii="Book Antiqua" w:hAnsi="Book Antiqua" w:cs="Book Antiqua"/>
          <w:sz w:val="22"/>
          <w:szCs w:val="22"/>
        </w:rPr>
        <w:t>as</w:t>
      </w:r>
      <w:r>
        <w:rPr>
          <w:rFonts w:ascii="Book Antiqua" w:eastAsia="Book Antiqua" w:hAnsi="Book Antiqua" w:cs="Book Antiqua"/>
          <w:sz w:val="22"/>
          <w:szCs w:val="22"/>
        </w:rPr>
        <w:t xml:space="preserve"> </w:t>
      </w:r>
      <w:r>
        <w:rPr>
          <w:rFonts w:ascii="Book Antiqua" w:hAnsi="Book Antiqua" w:cs="Book Antiqua"/>
          <w:sz w:val="22"/>
          <w:szCs w:val="22"/>
        </w:rPr>
        <w:t>parenthetical</w:t>
      </w:r>
      <w:r>
        <w:rPr>
          <w:rFonts w:ascii="Book Antiqua" w:eastAsia="Book Antiqua" w:hAnsi="Book Antiqua" w:cs="Book Antiqua"/>
          <w:sz w:val="22"/>
          <w:szCs w:val="22"/>
        </w:rPr>
        <w:t xml:space="preserve"> </w:t>
      </w:r>
      <w:r>
        <w:rPr>
          <w:rFonts w:ascii="Book Antiqua" w:hAnsi="Book Antiqua" w:cs="Book Antiqua"/>
          <w:sz w:val="22"/>
          <w:szCs w:val="22"/>
        </w:rPr>
        <w:t>citation,</w:t>
      </w:r>
      <w:r>
        <w:rPr>
          <w:rFonts w:ascii="Book Antiqua" w:eastAsia="Book Antiqua" w:hAnsi="Book Antiqua" w:cs="Book Antiqua"/>
          <w:sz w:val="22"/>
          <w:szCs w:val="22"/>
        </w:rPr>
        <w:t xml:space="preserve"> </w:t>
      </w:r>
      <w:r>
        <w:rPr>
          <w:rFonts w:ascii="Book Antiqua" w:hAnsi="Book Antiqua" w:cs="Book Antiqua"/>
          <w:sz w:val="22"/>
          <w:szCs w:val="22"/>
        </w:rPr>
        <w:t>footnotes,</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end</w:t>
      </w:r>
      <w:r>
        <w:rPr>
          <w:rFonts w:ascii="Book Antiqua" w:eastAsia="Book Antiqua" w:hAnsi="Book Antiqua" w:cs="Book Antiqua"/>
          <w:sz w:val="22"/>
          <w:szCs w:val="22"/>
        </w:rPr>
        <w:t xml:space="preserve"> </w:t>
      </w:r>
      <w:r>
        <w:rPr>
          <w:rFonts w:ascii="Book Antiqua" w:hAnsi="Book Antiqua" w:cs="Book Antiqua"/>
          <w:sz w:val="22"/>
          <w:szCs w:val="22"/>
        </w:rPr>
        <w:t>notes;</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simple</w:t>
      </w:r>
      <w:r>
        <w:rPr>
          <w:rFonts w:ascii="Book Antiqua" w:eastAsia="Book Antiqua" w:hAnsi="Book Antiqua" w:cs="Book Antiqua"/>
          <w:sz w:val="22"/>
          <w:szCs w:val="22"/>
        </w:rPr>
        <w:t xml:space="preserve"> </w:t>
      </w:r>
      <w:r>
        <w:rPr>
          <w:rFonts w:ascii="Book Antiqua" w:hAnsi="Book Antiqua" w:cs="Book Antiqua"/>
          <w:sz w:val="22"/>
          <w:szCs w:val="22"/>
        </w:rPr>
        <w:t>listing</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books,</w:t>
      </w:r>
      <w:r>
        <w:rPr>
          <w:rFonts w:ascii="Book Antiqua" w:eastAsia="Book Antiqua" w:hAnsi="Book Antiqua" w:cs="Book Antiqua"/>
          <w:sz w:val="22"/>
          <w:szCs w:val="22"/>
        </w:rPr>
        <w:t xml:space="preserve"> </w:t>
      </w:r>
      <w:r>
        <w:rPr>
          <w:rFonts w:ascii="Book Antiqua" w:hAnsi="Book Antiqua" w:cs="Book Antiqua"/>
          <w:sz w:val="22"/>
          <w:szCs w:val="22"/>
        </w:rPr>
        <w:t>articles,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websites</w:t>
      </w:r>
      <w:r>
        <w:rPr>
          <w:rFonts w:ascii="Book Antiqua" w:eastAsia="Book Antiqua" w:hAnsi="Book Antiqua" w:cs="Book Antiqua"/>
          <w:sz w:val="22"/>
          <w:szCs w:val="22"/>
        </w:rPr>
        <w:t xml:space="preserve"> </w:t>
      </w:r>
      <w:r>
        <w:rPr>
          <w:rFonts w:ascii="Book Antiqua" w:hAnsi="Book Antiqua" w:cs="Book Antiqua"/>
          <w:sz w:val="22"/>
          <w:szCs w:val="22"/>
        </w:rPr>
        <w:t>is</w:t>
      </w:r>
      <w:r>
        <w:rPr>
          <w:rFonts w:ascii="Book Antiqua" w:eastAsia="Book Antiqua" w:hAnsi="Book Antiqua" w:cs="Book Antiqua"/>
          <w:sz w:val="22"/>
          <w:szCs w:val="22"/>
        </w:rPr>
        <w:t xml:space="preserve"> </w:t>
      </w:r>
      <w:r>
        <w:rPr>
          <w:rFonts w:ascii="Book Antiqua" w:hAnsi="Book Antiqua" w:cs="Book Antiqua"/>
          <w:sz w:val="22"/>
          <w:szCs w:val="22"/>
        </w:rPr>
        <w:t>not</w:t>
      </w:r>
      <w:r>
        <w:rPr>
          <w:rFonts w:ascii="Book Antiqua" w:eastAsia="Book Antiqua" w:hAnsi="Book Antiqua" w:cs="Book Antiqua"/>
          <w:sz w:val="22"/>
          <w:szCs w:val="22"/>
        </w:rPr>
        <w:t xml:space="preserve"> </w:t>
      </w:r>
      <w:r>
        <w:rPr>
          <w:rFonts w:ascii="Book Antiqua" w:hAnsi="Book Antiqua" w:cs="Book Antiqua"/>
          <w:sz w:val="22"/>
          <w:szCs w:val="22"/>
        </w:rPr>
        <w:t>sufficient.</w:t>
      </w:r>
      <w:r>
        <w:rPr>
          <w:rFonts w:ascii="Book Antiqua" w:eastAsia="Book Antiqua" w:hAnsi="Book Antiqua" w:cs="Book Antiqua"/>
          <w:sz w:val="22"/>
          <w:szCs w:val="22"/>
        </w:rPr>
        <w:t xml:space="preserve"> </w:t>
      </w:r>
    </w:p>
    <w:p w:rsidR="00130C44" w:rsidRDefault="00130C44">
      <w:pPr>
        <w:rPr>
          <w:rFonts w:ascii="Book Antiqua" w:hAnsi="Book Antiqua" w:cs="Book Antiqua"/>
          <w:b/>
          <w:i/>
          <w:sz w:val="22"/>
          <w:szCs w:val="22"/>
        </w:rPr>
      </w:pPr>
    </w:p>
    <w:p w:rsidR="00130C44" w:rsidRDefault="00C506A5">
      <w:pPr>
        <w:rPr>
          <w:rFonts w:ascii="Book Antiqua" w:hAnsi="Book Antiqua" w:cs="Book Antiqua"/>
          <w:sz w:val="22"/>
          <w:szCs w:val="22"/>
        </w:rPr>
      </w:pPr>
      <w:r>
        <w:rPr>
          <w:rFonts w:ascii="Book Antiqua" w:hAnsi="Book Antiqua" w:cs="Book Antiqua"/>
          <w:sz w:val="22"/>
          <w:szCs w:val="22"/>
        </w:rPr>
        <w:t>This</w:t>
      </w:r>
      <w:r>
        <w:rPr>
          <w:rFonts w:ascii="Book Antiqua" w:eastAsia="Book Antiqua" w:hAnsi="Book Antiqua" w:cs="Book Antiqua"/>
          <w:sz w:val="22"/>
          <w:szCs w:val="22"/>
        </w:rPr>
        <w:t xml:space="preserve"> </w:t>
      </w:r>
      <w:r>
        <w:rPr>
          <w:rFonts w:ascii="Book Antiqua" w:hAnsi="Book Antiqua" w:cs="Book Antiqua"/>
          <w:sz w:val="22"/>
          <w:szCs w:val="22"/>
        </w:rPr>
        <w:t>class</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include</w:t>
      </w:r>
      <w:r>
        <w:rPr>
          <w:rFonts w:ascii="Book Antiqua" w:eastAsia="Book Antiqua" w:hAnsi="Book Antiqua" w:cs="Book Antiqua"/>
          <w:sz w:val="22"/>
          <w:szCs w:val="22"/>
        </w:rPr>
        <w:t xml:space="preserve"> </w:t>
      </w:r>
      <w:r>
        <w:rPr>
          <w:rFonts w:ascii="Book Antiqua" w:hAnsi="Book Antiqua" w:cs="Book Antiqua"/>
          <w:sz w:val="22"/>
          <w:szCs w:val="22"/>
        </w:rPr>
        <w:t>direct</w:t>
      </w:r>
      <w:r>
        <w:rPr>
          <w:rFonts w:ascii="Book Antiqua" w:eastAsia="Book Antiqua" w:hAnsi="Book Antiqua" w:cs="Book Antiqua"/>
          <w:sz w:val="22"/>
          <w:szCs w:val="22"/>
        </w:rPr>
        <w:t xml:space="preserve"> </w:t>
      </w:r>
      <w:r>
        <w:rPr>
          <w:rFonts w:ascii="Book Antiqua" w:hAnsi="Book Antiqua" w:cs="Book Antiqua"/>
          <w:sz w:val="22"/>
          <w:szCs w:val="22"/>
        </w:rPr>
        <w:t>instruction</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strategies</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handling</w:t>
      </w:r>
      <w:r>
        <w:rPr>
          <w:rFonts w:ascii="Book Antiqua" w:eastAsia="Book Antiqua" w:hAnsi="Book Antiqua" w:cs="Book Antiqua"/>
          <w:sz w:val="22"/>
          <w:szCs w:val="22"/>
        </w:rPr>
        <w:t xml:space="preserve"> </w:t>
      </w:r>
      <w:r>
        <w:rPr>
          <w:rFonts w:ascii="Book Antiqua" w:hAnsi="Book Antiqua" w:cs="Book Antiqua"/>
          <w:sz w:val="22"/>
          <w:szCs w:val="22"/>
        </w:rPr>
        <w:t>sources</w:t>
      </w:r>
      <w:r>
        <w:rPr>
          <w:rFonts w:ascii="Book Antiqua" w:eastAsia="Book Antiqua" w:hAnsi="Book Antiqua" w:cs="Book Antiqua"/>
          <w:sz w:val="22"/>
          <w:szCs w:val="22"/>
        </w:rPr>
        <w:t xml:space="preserve"> </w:t>
      </w:r>
      <w:r>
        <w:rPr>
          <w:rFonts w:ascii="Book Antiqua" w:hAnsi="Book Antiqua" w:cs="Book Antiqua"/>
          <w:sz w:val="22"/>
          <w:szCs w:val="22"/>
        </w:rPr>
        <w:t>as</w:t>
      </w:r>
      <w:r>
        <w:rPr>
          <w:rFonts w:ascii="Book Antiqua" w:eastAsia="Book Antiqua" w:hAnsi="Book Antiqua" w:cs="Book Antiqua"/>
          <w:sz w:val="22"/>
          <w:szCs w:val="22"/>
        </w:rPr>
        <w:t xml:space="preserve"> </w:t>
      </w:r>
      <w:r>
        <w:rPr>
          <w:rFonts w:ascii="Book Antiqua" w:hAnsi="Book Antiqua" w:cs="Book Antiqua"/>
          <w:sz w:val="22"/>
          <w:szCs w:val="22"/>
        </w:rPr>
        <w:t>part</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our</w:t>
      </w:r>
      <w:r>
        <w:rPr>
          <w:rFonts w:ascii="Book Antiqua" w:eastAsia="Book Antiqua" w:hAnsi="Book Antiqua" w:cs="Book Antiqua"/>
          <w:sz w:val="22"/>
          <w:szCs w:val="22"/>
        </w:rPr>
        <w:t xml:space="preserve"> </w:t>
      </w:r>
      <w:r>
        <w:rPr>
          <w:rFonts w:ascii="Book Antiqua" w:hAnsi="Book Antiqua" w:cs="Book Antiqua"/>
          <w:sz w:val="22"/>
          <w:szCs w:val="22"/>
        </w:rPr>
        <w:t>curriculum.</w:t>
      </w:r>
      <w:r>
        <w:rPr>
          <w:rFonts w:ascii="Book Antiqua" w:eastAsia="Book Antiqua" w:hAnsi="Book Antiqua" w:cs="Book Antiqua"/>
          <w:sz w:val="22"/>
          <w:szCs w:val="22"/>
        </w:rPr>
        <w:t xml:space="preserve"> </w:t>
      </w:r>
      <w:r>
        <w:rPr>
          <w:rFonts w:ascii="Book Antiqua" w:hAnsi="Book Antiqua" w:cs="Book Antiqua"/>
          <w:sz w:val="22"/>
          <w:szCs w:val="22"/>
        </w:rPr>
        <w:t>However,</w:t>
      </w:r>
      <w:r>
        <w:rPr>
          <w:rFonts w:ascii="Book Antiqua" w:eastAsia="Book Antiqua" w:hAnsi="Book Antiqua" w:cs="Book Antiqua"/>
          <w:sz w:val="22"/>
          <w:szCs w:val="22"/>
        </w:rPr>
        <w:t xml:space="preserve"> </w:t>
      </w:r>
      <w:r>
        <w:rPr>
          <w:rFonts w:ascii="Book Antiqua" w:hAnsi="Book Antiqua" w:cs="Book Antiqua"/>
          <w:sz w:val="22"/>
          <w:szCs w:val="22"/>
        </w:rPr>
        <w:t>students</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composition</w:t>
      </w:r>
      <w:r>
        <w:rPr>
          <w:rFonts w:ascii="Book Antiqua" w:eastAsia="Book Antiqua" w:hAnsi="Book Antiqua" w:cs="Book Antiqua"/>
          <w:sz w:val="22"/>
          <w:szCs w:val="22"/>
        </w:rPr>
        <w:t xml:space="preserve"> </w:t>
      </w:r>
      <w:r>
        <w:rPr>
          <w:rFonts w:ascii="Book Antiqua" w:hAnsi="Book Antiqua" w:cs="Book Antiqua"/>
          <w:sz w:val="22"/>
          <w:szCs w:val="22"/>
        </w:rPr>
        <w:t>classes</w:t>
      </w:r>
      <w:r>
        <w:rPr>
          <w:rFonts w:ascii="Book Antiqua" w:eastAsia="Book Antiqua" w:hAnsi="Book Antiqua" w:cs="Book Antiqua"/>
          <w:sz w:val="22"/>
          <w:szCs w:val="22"/>
        </w:rPr>
        <w:t xml:space="preserve"> </w:t>
      </w:r>
      <w:r>
        <w:rPr>
          <w:rFonts w:ascii="Book Antiqua" w:hAnsi="Book Antiqua" w:cs="Book Antiqua"/>
          <w:sz w:val="22"/>
          <w:szCs w:val="22"/>
        </w:rPr>
        <w:t>must</w:t>
      </w:r>
      <w:r>
        <w:rPr>
          <w:rFonts w:ascii="Book Antiqua" w:eastAsia="Book Antiqua" w:hAnsi="Book Antiqua" w:cs="Book Antiqua"/>
          <w:sz w:val="22"/>
          <w:szCs w:val="22"/>
        </w:rPr>
        <w:t xml:space="preserve"> </w:t>
      </w:r>
      <w:r>
        <w:rPr>
          <w:rFonts w:ascii="Book Antiqua" w:hAnsi="Book Antiqua" w:cs="Book Antiqua"/>
          <w:sz w:val="22"/>
          <w:szCs w:val="22"/>
        </w:rPr>
        <w:t>also</w:t>
      </w:r>
      <w:r>
        <w:rPr>
          <w:rFonts w:ascii="Book Antiqua" w:eastAsia="Book Antiqua" w:hAnsi="Book Antiqua" w:cs="Book Antiqua"/>
          <w:sz w:val="22"/>
          <w:szCs w:val="22"/>
        </w:rPr>
        <w:t xml:space="preserve"> </w:t>
      </w:r>
      <w:r>
        <w:rPr>
          <w:rFonts w:ascii="Book Antiqua" w:hAnsi="Book Antiqua" w:cs="Book Antiqua"/>
          <w:sz w:val="22"/>
          <w:szCs w:val="22"/>
        </w:rPr>
        <w:t>take</w:t>
      </w:r>
      <w:r>
        <w:rPr>
          <w:rFonts w:ascii="Book Antiqua" w:eastAsia="Book Antiqua" w:hAnsi="Book Antiqua" w:cs="Book Antiqua"/>
          <w:sz w:val="22"/>
          <w:szCs w:val="22"/>
        </w:rPr>
        <w:t xml:space="preserve"> </w:t>
      </w:r>
      <w:r>
        <w:rPr>
          <w:rFonts w:ascii="Book Antiqua" w:hAnsi="Book Antiqua" w:cs="Book Antiqua"/>
          <w:sz w:val="22"/>
          <w:szCs w:val="22"/>
        </w:rPr>
        <w:t>responsibility</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understanding</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practicing</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basic</w:t>
      </w:r>
      <w:r>
        <w:rPr>
          <w:rFonts w:ascii="Book Antiqua" w:eastAsia="Book Antiqua" w:hAnsi="Book Antiqua" w:cs="Book Antiqua"/>
          <w:sz w:val="22"/>
          <w:szCs w:val="22"/>
        </w:rPr>
        <w:t xml:space="preserve"> </w:t>
      </w:r>
      <w:r>
        <w:rPr>
          <w:rFonts w:ascii="Book Antiqua" w:hAnsi="Book Antiqua" w:cs="Book Antiqua"/>
          <w:sz w:val="22"/>
          <w:szCs w:val="22"/>
        </w:rPr>
        <w:t>principles</w:t>
      </w:r>
      <w:r>
        <w:rPr>
          <w:rFonts w:ascii="Book Antiqua" w:eastAsia="Book Antiqua" w:hAnsi="Book Antiqua" w:cs="Book Antiqua"/>
          <w:sz w:val="22"/>
          <w:szCs w:val="22"/>
        </w:rPr>
        <w:t xml:space="preserve"> </w:t>
      </w:r>
      <w:r>
        <w:rPr>
          <w:rFonts w:ascii="Book Antiqua" w:hAnsi="Book Antiqua" w:cs="Book Antiqua"/>
          <w:sz w:val="22"/>
          <w:szCs w:val="22"/>
        </w:rPr>
        <w:t>listed</w:t>
      </w:r>
      <w:r>
        <w:rPr>
          <w:rFonts w:ascii="Book Antiqua" w:eastAsia="Book Antiqua" w:hAnsi="Book Antiqua" w:cs="Book Antiqua"/>
          <w:sz w:val="22"/>
          <w:szCs w:val="22"/>
        </w:rPr>
        <w:t xml:space="preserve"> </w:t>
      </w:r>
      <w:r>
        <w:rPr>
          <w:rFonts w:ascii="Book Antiqua" w:hAnsi="Book Antiqua" w:cs="Book Antiqua"/>
          <w:sz w:val="22"/>
          <w:szCs w:val="22"/>
        </w:rPr>
        <w:t>below.</w:t>
      </w:r>
    </w:p>
    <w:p w:rsidR="00130C44" w:rsidRDefault="00130C44">
      <w:pPr>
        <w:rPr>
          <w:rFonts w:ascii="Book Antiqua" w:hAnsi="Book Antiqua" w:cs="Book Antiqua"/>
          <w:sz w:val="22"/>
          <w:szCs w:val="22"/>
        </w:rPr>
      </w:pPr>
    </w:p>
    <w:p w:rsidR="00130C44" w:rsidRDefault="00C506A5">
      <w:pPr>
        <w:rPr>
          <w:rFonts w:ascii="Book Antiqua" w:hAnsi="Book Antiqua" w:cs="Book Antiqua"/>
          <w:b/>
          <w:sz w:val="22"/>
          <w:szCs w:val="22"/>
        </w:rPr>
      </w:pP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avoid</w:t>
      </w:r>
      <w:r>
        <w:rPr>
          <w:rFonts w:ascii="Book Antiqua" w:eastAsia="Book Antiqua" w:hAnsi="Book Antiqua" w:cs="Book Antiqua"/>
          <w:sz w:val="22"/>
          <w:szCs w:val="22"/>
        </w:rPr>
        <w:t xml:space="preserve"> </w:t>
      </w:r>
      <w:r>
        <w:rPr>
          <w:rFonts w:ascii="Book Antiqua" w:hAnsi="Book Antiqua" w:cs="Book Antiqua"/>
          <w:sz w:val="22"/>
          <w:szCs w:val="22"/>
        </w:rPr>
        <w:t>plagiarism,</w:t>
      </w:r>
      <w:r>
        <w:rPr>
          <w:rFonts w:ascii="Book Antiqua" w:eastAsia="Book Antiqua" w:hAnsi="Book Antiqua" w:cs="Book Antiqua"/>
          <w:sz w:val="22"/>
          <w:szCs w:val="22"/>
        </w:rPr>
        <w:t xml:space="preserve"> </w:t>
      </w:r>
      <w:r>
        <w:rPr>
          <w:rFonts w:ascii="Book Antiqua" w:hAnsi="Book Antiqua" w:cs="Book Antiqua"/>
          <w:sz w:val="22"/>
          <w:szCs w:val="22"/>
        </w:rPr>
        <w:t>meet</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expectations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US</w:t>
      </w:r>
      <w:r>
        <w:rPr>
          <w:rFonts w:ascii="Book Antiqua" w:eastAsia="Book Antiqua" w:hAnsi="Book Antiqua" w:cs="Book Antiqua"/>
          <w:sz w:val="22"/>
          <w:szCs w:val="22"/>
        </w:rPr>
        <w:t xml:space="preserve"> </w:t>
      </w:r>
      <w:r>
        <w:rPr>
          <w:rFonts w:ascii="Book Antiqua" w:hAnsi="Book Antiqua" w:cs="Book Antiqua"/>
          <w:sz w:val="22"/>
          <w:szCs w:val="22"/>
        </w:rPr>
        <w:t>Academic</w:t>
      </w:r>
      <w:r>
        <w:rPr>
          <w:rFonts w:ascii="Book Antiqua" w:eastAsia="Book Antiqua" w:hAnsi="Book Antiqua" w:cs="Book Antiqua"/>
          <w:sz w:val="22"/>
          <w:szCs w:val="22"/>
        </w:rPr>
        <w:t xml:space="preserve"> </w:t>
      </w:r>
      <w:r>
        <w:rPr>
          <w:rFonts w:ascii="Book Antiqua" w:hAnsi="Book Antiqua" w:cs="Book Antiqua"/>
          <w:sz w:val="22"/>
          <w:szCs w:val="22"/>
        </w:rPr>
        <w:t>Audience,</w:t>
      </w:r>
      <w:r>
        <w:rPr>
          <w:rFonts w:ascii="Book Antiqua" w:eastAsia="Book Antiqua" w:hAnsi="Book Antiqua" w:cs="Book Antiqua"/>
          <w:sz w:val="22"/>
          <w:szCs w:val="22"/>
        </w:rPr>
        <w:t xml:space="preserve"> </w:t>
      </w:r>
      <w:r>
        <w:rPr>
          <w:rFonts w:ascii="Book Antiqua" w:hAnsi="Book Antiqua" w:cs="Book Antiqua"/>
          <w:sz w:val="22"/>
          <w:szCs w:val="22"/>
        </w:rPr>
        <w:t>give</w:t>
      </w:r>
      <w:r>
        <w:rPr>
          <w:rFonts w:ascii="Book Antiqua" w:eastAsia="Book Antiqua" w:hAnsi="Book Antiqua" w:cs="Book Antiqua"/>
          <w:sz w:val="22"/>
          <w:szCs w:val="22"/>
        </w:rPr>
        <w:t xml:space="preserve"> </w:t>
      </w:r>
      <w:r>
        <w:rPr>
          <w:rFonts w:ascii="Book Antiqua" w:hAnsi="Book Antiqua" w:cs="Book Antiqua"/>
          <w:sz w:val="22"/>
          <w:szCs w:val="22"/>
        </w:rPr>
        <w:t>their</w:t>
      </w:r>
      <w:r>
        <w:rPr>
          <w:rFonts w:ascii="Book Antiqua" w:eastAsia="Book Antiqua" w:hAnsi="Book Antiqua" w:cs="Book Antiqua"/>
          <w:sz w:val="22"/>
          <w:szCs w:val="22"/>
        </w:rPr>
        <w:t xml:space="preserve"> </w:t>
      </w:r>
      <w:r>
        <w:rPr>
          <w:rFonts w:ascii="Book Antiqua" w:hAnsi="Book Antiqua" w:cs="Book Antiqua"/>
          <w:sz w:val="22"/>
          <w:szCs w:val="22"/>
        </w:rPr>
        <w:t>readers</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chance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investigate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issue</w:t>
      </w:r>
      <w:r>
        <w:rPr>
          <w:rFonts w:ascii="Book Antiqua" w:eastAsia="Book Antiqua" w:hAnsi="Book Antiqua" w:cs="Book Antiqua"/>
          <w:sz w:val="22"/>
          <w:szCs w:val="22"/>
        </w:rPr>
        <w:t xml:space="preserve"> </w:t>
      </w:r>
      <w:r>
        <w:rPr>
          <w:rFonts w:ascii="Book Antiqua" w:hAnsi="Book Antiqua" w:cs="Book Antiqua"/>
          <w:sz w:val="22"/>
          <w:szCs w:val="22"/>
        </w:rPr>
        <w:t>further,</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make</w:t>
      </w:r>
      <w:r>
        <w:rPr>
          <w:rFonts w:ascii="Book Antiqua" w:eastAsia="Book Antiqua" w:hAnsi="Book Antiqua" w:cs="Book Antiqua"/>
          <w:sz w:val="22"/>
          <w:szCs w:val="22"/>
        </w:rPr>
        <w:t xml:space="preserve"> </w:t>
      </w:r>
      <w:r>
        <w:rPr>
          <w:rFonts w:ascii="Book Antiqua" w:hAnsi="Book Antiqua" w:cs="Book Antiqua"/>
          <w:sz w:val="22"/>
          <w:szCs w:val="22"/>
        </w:rPr>
        <w:t>credible</w:t>
      </w:r>
      <w:r>
        <w:rPr>
          <w:rFonts w:ascii="Book Antiqua" w:eastAsia="Book Antiqua" w:hAnsi="Book Antiqua" w:cs="Book Antiqua"/>
          <w:sz w:val="22"/>
          <w:szCs w:val="22"/>
        </w:rPr>
        <w:t xml:space="preserve"> </w:t>
      </w:r>
      <w:r>
        <w:rPr>
          <w:rFonts w:ascii="Book Antiqua" w:hAnsi="Book Antiqua" w:cs="Book Antiqua"/>
          <w:sz w:val="22"/>
          <w:szCs w:val="22"/>
        </w:rPr>
        <w:t>arguments,</w:t>
      </w:r>
      <w:r>
        <w:rPr>
          <w:rFonts w:ascii="Book Antiqua" w:eastAsia="Book Antiqua" w:hAnsi="Book Antiqua" w:cs="Book Antiqua"/>
          <w:sz w:val="22"/>
          <w:szCs w:val="22"/>
        </w:rPr>
        <w:t xml:space="preserve"> </w:t>
      </w:r>
      <w:r>
        <w:rPr>
          <w:rFonts w:ascii="Book Antiqua" w:hAnsi="Book Antiqua" w:cs="Book Antiqua"/>
          <w:sz w:val="22"/>
          <w:szCs w:val="22"/>
        </w:rPr>
        <w:t>writers</w:t>
      </w:r>
      <w:r>
        <w:rPr>
          <w:rFonts w:ascii="Book Antiqua" w:eastAsia="Book Antiqua" w:hAnsi="Book Antiqua" w:cs="Book Antiqua"/>
          <w:sz w:val="22"/>
          <w:szCs w:val="22"/>
        </w:rPr>
        <w:t xml:space="preserve"> </w:t>
      </w:r>
      <w:r>
        <w:rPr>
          <w:rFonts w:ascii="Book Antiqua" w:hAnsi="Book Antiqua" w:cs="Book Antiqua"/>
          <w:b/>
          <w:sz w:val="22"/>
          <w:szCs w:val="22"/>
        </w:rPr>
        <w:t>must</w:t>
      </w:r>
      <w:r>
        <w:rPr>
          <w:rFonts w:ascii="Book Antiqua" w:hAnsi="Book Antiqua" w:cs="Book Antiqua"/>
          <w:b/>
          <w:sz w:val="22"/>
          <w:szCs w:val="22"/>
        </w:rPr>
        <w:br/>
      </w:r>
    </w:p>
    <w:p w:rsidR="00130C44" w:rsidRPr="005E1A30" w:rsidRDefault="00C506A5" w:rsidP="005E1A30">
      <w:pPr>
        <w:pStyle w:val="ListParagraph"/>
        <w:numPr>
          <w:ilvl w:val="0"/>
          <w:numId w:val="4"/>
        </w:numPr>
        <w:spacing w:after="120"/>
        <w:rPr>
          <w:rFonts w:ascii="Book Antiqua" w:hAnsi="Book Antiqua" w:cs="Book Antiqua"/>
          <w:sz w:val="22"/>
          <w:szCs w:val="22"/>
        </w:rPr>
      </w:pPr>
      <w:r w:rsidRPr="005E1A30">
        <w:rPr>
          <w:rFonts w:ascii="Book Antiqua" w:hAnsi="Book Antiqua" w:cs="Book Antiqua"/>
          <w:sz w:val="22"/>
          <w:szCs w:val="22"/>
        </w:rPr>
        <w:t>put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quotation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marks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around,</w:t>
      </w:r>
      <w:r w:rsidRPr="005E1A30">
        <w:rPr>
          <w:rFonts w:ascii="Book Antiqua" w:eastAsia="Book Antiqua" w:hAnsi="Book Antiqua" w:cs="Book Antiqua"/>
          <w:sz w:val="22"/>
          <w:szCs w:val="22"/>
        </w:rPr>
        <w:t xml:space="preserve"> </w:t>
      </w:r>
      <w:r w:rsidRPr="005E1A30">
        <w:rPr>
          <w:rFonts w:ascii="Book Antiqua" w:hAnsi="Book Antiqua" w:cs="Book Antiqua"/>
          <w:i/>
          <w:sz w:val="22"/>
          <w:szCs w:val="22"/>
        </w:rPr>
        <w:t>and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give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in-text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citation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for,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sentences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distinctive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phrases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(even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very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short,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2-</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3-word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phrases)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that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writers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copy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directly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from</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outside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source: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book,</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textbook,</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article,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website,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newspaper,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song,</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baseball</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card,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interview,</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encyclopedia,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movie,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etc.</w:t>
      </w:r>
    </w:p>
    <w:p w:rsidR="00130C44" w:rsidRPr="005E1A30" w:rsidRDefault="00C506A5" w:rsidP="005E1A30">
      <w:pPr>
        <w:pStyle w:val="ListParagraph"/>
        <w:numPr>
          <w:ilvl w:val="0"/>
          <w:numId w:val="4"/>
        </w:numPr>
        <w:spacing w:after="120"/>
        <w:rPr>
          <w:rFonts w:ascii="Book Antiqua" w:hAnsi="Book Antiqua" w:cs="Book Antiqua"/>
          <w:sz w:val="22"/>
          <w:szCs w:val="22"/>
        </w:rPr>
      </w:pPr>
      <w:r w:rsidRPr="005E1A30">
        <w:rPr>
          <w:rFonts w:ascii="Book Antiqua" w:hAnsi="Book Antiqua" w:cs="Book Antiqua"/>
          <w:i/>
          <w:sz w:val="22"/>
          <w:szCs w:val="22"/>
        </w:rPr>
        <w:t>completely</w:t>
      </w:r>
      <w:r w:rsidRPr="005E1A30">
        <w:rPr>
          <w:rFonts w:ascii="Book Antiqua" w:eastAsia="Book Antiqua" w:hAnsi="Book Antiqua" w:cs="Book Antiqua"/>
          <w:i/>
          <w:sz w:val="22"/>
          <w:szCs w:val="22"/>
        </w:rPr>
        <w:t xml:space="preserve"> </w:t>
      </w:r>
      <w:r w:rsidRPr="005E1A30">
        <w:rPr>
          <w:rFonts w:ascii="Book Antiqua" w:hAnsi="Book Antiqua" w:cs="Book Antiqua"/>
          <w:i/>
          <w:sz w:val="22"/>
          <w:szCs w:val="22"/>
        </w:rPr>
        <w:t>rewrite</w:t>
      </w:r>
      <w:r w:rsidRPr="005E1A30">
        <w:rPr>
          <w:rFonts w:ascii="Book Antiqua" w:eastAsia="Book Antiqua" w:hAnsi="Book Antiqua" w:cs="Book Antiqua"/>
          <w:i/>
          <w:sz w:val="22"/>
          <w:szCs w:val="22"/>
        </w:rPr>
        <w:t>—</w:t>
      </w:r>
      <w:r w:rsidRPr="005E1A30">
        <w:rPr>
          <w:rFonts w:ascii="Book Antiqua" w:hAnsi="Book Antiqua" w:cs="Book Antiqua"/>
          <w:sz w:val="22"/>
          <w:szCs w:val="22"/>
        </w:rPr>
        <w:t>not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just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switch</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out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few</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words</w:t>
      </w:r>
      <w:r w:rsidRPr="005E1A30">
        <w:rPr>
          <w:rFonts w:ascii="Book Antiqua" w:eastAsia="Book Antiqua" w:hAnsi="Book Antiqua" w:cs="Book Antiqua"/>
          <w:sz w:val="22"/>
          <w:szCs w:val="22"/>
        </w:rPr>
        <w:t>—</w:t>
      </w:r>
      <w:r w:rsidRPr="005E1A30">
        <w:rPr>
          <w:rFonts w:ascii="Book Antiqua" w:hAnsi="Book Antiqua" w:cs="Book Antiqua"/>
          <w:sz w:val="22"/>
          <w:szCs w:val="22"/>
        </w:rPr>
        <w:t>any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information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they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find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separate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source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wish</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to</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summarize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paraphrase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for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their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readers,</w:t>
      </w:r>
      <w:r w:rsidRPr="005E1A30">
        <w:rPr>
          <w:rFonts w:ascii="Book Antiqua" w:eastAsia="Book Antiqua" w:hAnsi="Book Antiqua" w:cs="Book Antiqua"/>
          <w:sz w:val="22"/>
          <w:szCs w:val="22"/>
        </w:rPr>
        <w:t xml:space="preserve"> </w:t>
      </w:r>
      <w:r w:rsidRPr="005E1A30">
        <w:rPr>
          <w:rFonts w:ascii="Book Antiqua" w:hAnsi="Book Antiqua" w:cs="Book Antiqua"/>
          <w:i/>
          <w:sz w:val="22"/>
          <w:szCs w:val="22"/>
        </w:rPr>
        <w:t>and</w:t>
      </w:r>
      <w:r w:rsidRPr="005E1A30">
        <w:rPr>
          <w:rFonts w:ascii="Book Antiqua" w:eastAsia="Book Antiqua" w:hAnsi="Book Antiqua" w:cs="Book Antiqua"/>
          <w:i/>
          <w:sz w:val="22"/>
          <w:szCs w:val="22"/>
        </w:rPr>
        <w:t xml:space="preserve"> </w:t>
      </w:r>
      <w:r w:rsidRPr="005E1A30">
        <w:rPr>
          <w:rFonts w:ascii="Book Antiqua" w:hAnsi="Book Antiqua" w:cs="Book Antiqua"/>
          <w:i/>
          <w:sz w:val="22"/>
          <w:szCs w:val="22"/>
        </w:rPr>
        <w:t>also</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give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in-text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citation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for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that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paraphrased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information</w:t>
      </w:r>
    </w:p>
    <w:p w:rsidR="00130C44" w:rsidRPr="005E1A30" w:rsidRDefault="00C506A5" w:rsidP="005E1A30">
      <w:pPr>
        <w:pStyle w:val="ListParagraph"/>
        <w:numPr>
          <w:ilvl w:val="0"/>
          <w:numId w:val="4"/>
        </w:numPr>
        <w:spacing w:after="120"/>
        <w:rPr>
          <w:rFonts w:ascii="Book Antiqua" w:hAnsi="Book Antiqua" w:cs="Book Antiqua"/>
          <w:sz w:val="22"/>
          <w:szCs w:val="22"/>
        </w:rPr>
      </w:pPr>
      <w:r w:rsidRPr="005E1A30">
        <w:rPr>
          <w:rFonts w:ascii="Book Antiqua" w:hAnsi="Book Antiqua" w:cs="Book Antiqua"/>
          <w:sz w:val="22"/>
          <w:szCs w:val="22"/>
        </w:rPr>
        <w:t>give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in-text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citation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for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facts,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statistics,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opinions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which</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writers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learned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from</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outside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sources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which</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they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just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happen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to</w:t>
      </w:r>
      <w:r w:rsidRPr="005E1A30">
        <w:rPr>
          <w:rFonts w:ascii="Book Antiqua" w:eastAsia="Book Antiqua" w:hAnsi="Book Antiqua" w:cs="Book Antiqua"/>
          <w:sz w:val="22"/>
          <w:szCs w:val="22"/>
        </w:rPr>
        <w:t xml:space="preserve"> </w:t>
      </w:r>
      <w:r w:rsidRPr="005E1A30">
        <w:rPr>
          <w:rFonts w:ascii="Book Antiqua" w:hAnsi="Book Antiqua" w:cs="Book Antiqua"/>
          <w:i/>
          <w:sz w:val="22"/>
          <w:szCs w:val="22"/>
        </w:rPr>
        <w:t>know</w:t>
      </w:r>
      <w:r w:rsidRPr="005E1A30">
        <w:rPr>
          <w:rFonts w:ascii="Book Antiqua" w:hAnsi="Book Antiqua" w:cs="Book Antiqua"/>
          <w:sz w:val="22"/>
          <w:szCs w:val="22"/>
        </w:rPr>
        <w: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which</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are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not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considered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common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knowledge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target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audience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(this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may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require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new</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research</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to</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locate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credible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outside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source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to</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cite)</w:t>
      </w:r>
    </w:p>
    <w:p w:rsidR="00130C44" w:rsidRPr="005E1A30" w:rsidRDefault="00C506A5" w:rsidP="005E1A30">
      <w:pPr>
        <w:pStyle w:val="ListParagraph"/>
        <w:numPr>
          <w:ilvl w:val="0"/>
          <w:numId w:val="4"/>
        </w:numPr>
        <w:spacing w:after="120"/>
        <w:rPr>
          <w:rFonts w:ascii="Book Antiqua" w:hAnsi="Book Antiqua" w:cs="Book Antiqua"/>
          <w:sz w:val="22"/>
          <w:szCs w:val="22"/>
        </w:rPr>
      </w:pPr>
      <w:r w:rsidRPr="005E1A30">
        <w:rPr>
          <w:rFonts w:ascii="Book Antiqua" w:hAnsi="Book Antiqua" w:cs="Book Antiqua"/>
          <w:sz w:val="22"/>
          <w:szCs w:val="22"/>
        </w:rPr>
        <w:t>give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i/>
          <w:sz w:val="22"/>
          <w:szCs w:val="22"/>
        </w:rPr>
        <w:t>new</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in-text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citation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for</w:t>
      </w:r>
      <w:r w:rsidRPr="005E1A30">
        <w:rPr>
          <w:rFonts w:ascii="Book Antiqua" w:eastAsia="Book Antiqua" w:hAnsi="Book Antiqua" w:cs="Book Antiqua"/>
          <w:sz w:val="22"/>
          <w:szCs w:val="22"/>
        </w:rPr>
        <w:t xml:space="preserve"> </w:t>
      </w:r>
      <w:r w:rsidRPr="005E1A30">
        <w:rPr>
          <w:rFonts w:ascii="Book Antiqua" w:hAnsi="Book Antiqua" w:cs="Book Antiqua"/>
          <w:i/>
          <w:sz w:val="22"/>
          <w:szCs w:val="22"/>
        </w:rPr>
        <w:t>each</w:t>
      </w:r>
      <w:r w:rsidRPr="005E1A30">
        <w:rPr>
          <w:rFonts w:ascii="Book Antiqua" w:eastAsia="Book Antiqua" w:hAnsi="Book Antiqua" w:cs="Book Antiqua"/>
          <w:i/>
          <w:sz w:val="22"/>
          <w:szCs w:val="22"/>
        </w:rPr>
        <w:t xml:space="preserve"> </w:t>
      </w:r>
      <w:r w:rsidRPr="005E1A30">
        <w:rPr>
          <w:rFonts w:ascii="Book Antiqua" w:hAnsi="Book Antiqua" w:cs="Book Antiqua"/>
          <w:i/>
          <w:sz w:val="22"/>
          <w:szCs w:val="22"/>
        </w:rPr>
        <w:t>element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of</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information</w:t>
      </w:r>
      <w:r w:rsidRPr="005E1A30">
        <w:rPr>
          <w:rFonts w:ascii="Book Antiqua" w:eastAsia="Book Antiqua" w:hAnsi="Book Antiqua" w:cs="Book Antiqua"/>
          <w:sz w:val="22"/>
          <w:szCs w:val="22"/>
        </w:rPr>
        <w:t>—</w:t>
      </w:r>
      <w:r w:rsidRPr="005E1A30">
        <w:rPr>
          <w:rFonts w:ascii="Book Antiqua" w:hAnsi="Book Antiqua" w:cs="Book Antiqua"/>
          <w:sz w:val="22"/>
          <w:szCs w:val="22"/>
        </w:rPr>
        <w:t>that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do</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not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rely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single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citation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end</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of</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paragraph,</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because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that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not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usually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sufficient</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to</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inform</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reader</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clearly</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of</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how</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much</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of</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the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paragraph</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comes</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from</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an</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outside</w:t>
      </w:r>
      <w:r w:rsidRPr="005E1A30">
        <w:rPr>
          <w:rFonts w:ascii="Book Antiqua" w:eastAsia="Book Antiqua" w:hAnsi="Book Antiqua" w:cs="Book Antiqua"/>
          <w:sz w:val="22"/>
          <w:szCs w:val="22"/>
        </w:rPr>
        <w:t xml:space="preserve"> </w:t>
      </w:r>
      <w:r w:rsidRPr="005E1A30">
        <w:rPr>
          <w:rFonts w:ascii="Book Antiqua" w:hAnsi="Book Antiqua" w:cs="Book Antiqua"/>
          <w:sz w:val="22"/>
          <w:szCs w:val="22"/>
        </w:rPr>
        <w:t>source.</w:t>
      </w:r>
    </w:p>
    <w:p w:rsidR="00130C44" w:rsidRDefault="00130C44">
      <w:pPr>
        <w:rPr>
          <w:rFonts w:ascii="Book Antiqua" w:hAnsi="Book Antiqua" w:cs="Book Antiqua"/>
          <w:sz w:val="22"/>
          <w:szCs w:val="22"/>
        </w:rPr>
      </w:pPr>
    </w:p>
    <w:p w:rsidR="00130C44" w:rsidRDefault="00C506A5">
      <w:pPr>
        <w:rPr>
          <w:rFonts w:ascii="Book Antiqua" w:hAnsi="Book Antiqua" w:cs="Book Antiqua"/>
          <w:sz w:val="22"/>
          <w:szCs w:val="22"/>
        </w:rPr>
      </w:pPr>
      <w:r>
        <w:rPr>
          <w:rFonts w:ascii="Book Antiqua" w:hAnsi="Book Antiqua" w:cs="Book Antiqua"/>
          <w:sz w:val="22"/>
          <w:szCs w:val="22"/>
        </w:rPr>
        <w:t>Writers</w:t>
      </w:r>
      <w:r>
        <w:rPr>
          <w:rFonts w:ascii="Book Antiqua" w:eastAsia="Book Antiqua" w:hAnsi="Book Antiqua" w:cs="Book Antiqua"/>
          <w:sz w:val="22"/>
          <w:szCs w:val="22"/>
        </w:rPr>
        <w:t xml:space="preserve"> </w:t>
      </w:r>
      <w:r>
        <w:rPr>
          <w:rFonts w:ascii="Book Antiqua" w:hAnsi="Book Antiqua" w:cs="Book Antiqua"/>
          <w:sz w:val="22"/>
          <w:szCs w:val="22"/>
        </w:rPr>
        <w:t>must</w:t>
      </w:r>
      <w:r>
        <w:rPr>
          <w:rFonts w:ascii="Book Antiqua" w:eastAsia="Book Antiqua" w:hAnsi="Book Antiqua" w:cs="Book Antiqua"/>
          <w:sz w:val="22"/>
          <w:szCs w:val="22"/>
        </w:rPr>
        <w:t xml:space="preserve"> </w:t>
      </w:r>
      <w:r>
        <w:rPr>
          <w:rFonts w:ascii="Book Antiqua" w:hAnsi="Book Antiqua" w:cs="Book Antiqua"/>
          <w:sz w:val="22"/>
          <w:szCs w:val="22"/>
        </w:rPr>
        <w:t>also</w:t>
      </w:r>
      <w:r>
        <w:rPr>
          <w:rFonts w:ascii="Book Antiqua" w:eastAsia="Book Antiqua" w:hAnsi="Book Antiqua" w:cs="Book Antiqua"/>
          <w:sz w:val="22"/>
          <w:szCs w:val="22"/>
        </w:rPr>
        <w:t xml:space="preserve"> </w:t>
      </w:r>
      <w:r>
        <w:rPr>
          <w:rFonts w:ascii="Book Antiqua" w:hAnsi="Book Antiqua" w:cs="Book Antiqua"/>
          <w:sz w:val="22"/>
          <w:szCs w:val="22"/>
        </w:rPr>
        <w:t>include</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Works</w:t>
      </w:r>
      <w:r>
        <w:rPr>
          <w:rFonts w:ascii="Book Antiqua" w:eastAsia="Book Antiqua" w:hAnsi="Book Antiqua" w:cs="Book Antiqua"/>
          <w:sz w:val="22"/>
          <w:szCs w:val="22"/>
        </w:rPr>
        <w:t xml:space="preserve"> </w:t>
      </w:r>
      <w:r>
        <w:rPr>
          <w:rFonts w:ascii="Book Antiqua" w:hAnsi="Book Antiqua" w:cs="Book Antiqua"/>
          <w:sz w:val="22"/>
          <w:szCs w:val="22"/>
        </w:rPr>
        <w:t>Cited</w:t>
      </w:r>
      <w:r>
        <w:rPr>
          <w:rFonts w:ascii="Book Antiqua" w:eastAsia="Book Antiqua" w:hAnsi="Book Antiqua" w:cs="Book Antiqua"/>
          <w:sz w:val="22"/>
          <w:szCs w:val="22"/>
        </w:rPr>
        <w:t xml:space="preserve"> </w:t>
      </w:r>
      <w:r>
        <w:rPr>
          <w:rFonts w:ascii="Book Antiqua" w:hAnsi="Book Antiqua" w:cs="Book Antiqua"/>
          <w:sz w:val="22"/>
          <w:szCs w:val="22"/>
        </w:rPr>
        <w:t>or</w:t>
      </w:r>
      <w:r>
        <w:rPr>
          <w:rFonts w:ascii="Book Antiqua" w:eastAsia="Book Antiqua" w:hAnsi="Book Antiqua" w:cs="Book Antiqua"/>
          <w:sz w:val="22"/>
          <w:szCs w:val="22"/>
        </w:rPr>
        <w:t xml:space="preserve"> </w:t>
      </w:r>
      <w:r>
        <w:rPr>
          <w:rFonts w:ascii="Book Antiqua" w:hAnsi="Book Antiqua" w:cs="Book Antiqua"/>
          <w:sz w:val="22"/>
          <w:szCs w:val="22"/>
        </w:rPr>
        <w:t>References</w:t>
      </w:r>
      <w:r>
        <w:rPr>
          <w:rFonts w:ascii="Book Antiqua" w:eastAsia="Book Antiqua" w:hAnsi="Book Antiqua" w:cs="Book Antiqua"/>
          <w:sz w:val="22"/>
          <w:szCs w:val="22"/>
        </w:rPr>
        <w:t xml:space="preserve"> </w:t>
      </w:r>
      <w:r>
        <w:rPr>
          <w:rFonts w:ascii="Book Antiqua" w:hAnsi="Book Antiqua" w:cs="Book Antiqua"/>
          <w:sz w:val="22"/>
          <w:szCs w:val="22"/>
        </w:rPr>
        <w:t>list</w:t>
      </w:r>
      <w:r>
        <w:rPr>
          <w:rFonts w:ascii="Book Antiqua" w:eastAsia="Book Antiqua" w:hAnsi="Book Antiqua" w:cs="Book Antiqua"/>
          <w:sz w:val="22"/>
          <w:szCs w:val="22"/>
        </w:rPr>
        <w:t xml:space="preserve"> </w:t>
      </w:r>
      <w:r>
        <w:rPr>
          <w:rFonts w:ascii="Book Antiqua" w:hAnsi="Book Antiqua" w:cs="Book Antiqua"/>
          <w:sz w:val="22"/>
          <w:szCs w:val="22"/>
        </w:rPr>
        <w:t>at</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end</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their</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providing</w:t>
      </w:r>
      <w:r>
        <w:rPr>
          <w:rFonts w:ascii="Book Antiqua" w:eastAsia="Book Antiqua" w:hAnsi="Book Antiqua" w:cs="Book Antiqua"/>
          <w:sz w:val="22"/>
          <w:szCs w:val="22"/>
        </w:rPr>
        <w:t xml:space="preserve"> </w:t>
      </w:r>
      <w:r>
        <w:rPr>
          <w:rFonts w:ascii="Book Antiqua" w:hAnsi="Book Antiqua" w:cs="Book Antiqua"/>
          <w:sz w:val="22"/>
          <w:szCs w:val="22"/>
        </w:rPr>
        <w:t>full</w:t>
      </w:r>
      <w:r>
        <w:rPr>
          <w:rFonts w:ascii="Book Antiqua" w:eastAsia="Book Antiqua" w:hAnsi="Book Antiqua" w:cs="Book Antiqua"/>
          <w:sz w:val="22"/>
          <w:szCs w:val="22"/>
        </w:rPr>
        <w:t xml:space="preserve"> </w:t>
      </w:r>
      <w:r>
        <w:rPr>
          <w:rFonts w:ascii="Book Antiqua" w:hAnsi="Book Antiqua" w:cs="Book Antiqua"/>
          <w:sz w:val="22"/>
          <w:szCs w:val="22"/>
        </w:rPr>
        <w:t>bibliographic</w:t>
      </w:r>
      <w:r>
        <w:rPr>
          <w:rFonts w:ascii="Book Antiqua" w:eastAsia="Book Antiqua" w:hAnsi="Book Antiqua" w:cs="Book Antiqua"/>
          <w:sz w:val="22"/>
          <w:szCs w:val="22"/>
        </w:rPr>
        <w:t xml:space="preserve"> </w:t>
      </w:r>
      <w:r>
        <w:rPr>
          <w:rFonts w:ascii="Book Antiqua" w:hAnsi="Book Antiqua" w:cs="Book Antiqua"/>
          <w:sz w:val="22"/>
          <w:szCs w:val="22"/>
        </w:rPr>
        <w:t>information</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every</w:t>
      </w:r>
      <w:r>
        <w:rPr>
          <w:rFonts w:ascii="Book Antiqua" w:eastAsia="Book Antiqua" w:hAnsi="Book Antiqua" w:cs="Book Antiqua"/>
          <w:sz w:val="22"/>
          <w:szCs w:val="22"/>
        </w:rPr>
        <w:t xml:space="preserve"> </w:t>
      </w:r>
      <w:r>
        <w:rPr>
          <w:rFonts w:ascii="Book Antiqua" w:hAnsi="Book Antiqua" w:cs="Book Antiqua"/>
          <w:sz w:val="22"/>
          <w:szCs w:val="22"/>
        </w:rPr>
        <w:t>source</w:t>
      </w:r>
      <w:r>
        <w:rPr>
          <w:rFonts w:ascii="Book Antiqua" w:eastAsia="Book Antiqua" w:hAnsi="Book Antiqua" w:cs="Book Antiqua"/>
          <w:sz w:val="22"/>
          <w:szCs w:val="22"/>
        </w:rPr>
        <w:t xml:space="preserve"> </w:t>
      </w:r>
      <w:r>
        <w:rPr>
          <w:rFonts w:ascii="Book Antiqua" w:hAnsi="Book Antiqua" w:cs="Book Antiqua"/>
          <w:sz w:val="22"/>
          <w:szCs w:val="22"/>
        </w:rPr>
        <w:t>cited</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their</w:t>
      </w:r>
      <w:r>
        <w:rPr>
          <w:rFonts w:ascii="Book Antiqua" w:eastAsia="Book Antiqua" w:hAnsi="Book Antiqua" w:cs="Book Antiqua"/>
          <w:sz w:val="22"/>
          <w:szCs w:val="22"/>
        </w:rPr>
        <w:t xml:space="preserve"> </w:t>
      </w:r>
      <w:r>
        <w:rPr>
          <w:rFonts w:ascii="Book Antiqua" w:hAnsi="Book Antiqua" w:cs="Book Antiqua"/>
          <w:sz w:val="22"/>
          <w:szCs w:val="22"/>
        </w:rPr>
        <w:t>essay.</w:t>
      </w:r>
    </w:p>
    <w:p w:rsidR="00130C44" w:rsidRDefault="00130C44">
      <w:pPr>
        <w:rPr>
          <w:rFonts w:ascii="Book Antiqua" w:hAnsi="Book Antiqua" w:cs="Book Antiqua"/>
          <w:sz w:val="22"/>
          <w:szCs w:val="22"/>
        </w:rPr>
      </w:pPr>
    </w:p>
    <w:p w:rsidR="00130C44" w:rsidRDefault="00C506A5">
      <w:pPr>
        <w:rPr>
          <w:rFonts w:ascii="Book Antiqua" w:eastAsia="Book Antiqua" w:hAnsi="Book Antiqua" w:cs="Book Antiqua"/>
          <w:sz w:val="22"/>
          <w:szCs w:val="22"/>
        </w:rPr>
      </w:pPr>
      <w:r>
        <w:rPr>
          <w:rFonts w:ascii="Book Antiqua" w:hAnsi="Book Antiqua" w:cs="Book Antiqua"/>
          <w:sz w:val="22"/>
          <w:szCs w:val="22"/>
        </w:rPr>
        <w:t>While</w:t>
      </w:r>
      <w:r>
        <w:rPr>
          <w:rFonts w:ascii="Book Antiqua" w:eastAsia="Book Antiqua" w:hAnsi="Book Antiqua" w:cs="Book Antiqua"/>
          <w:sz w:val="22"/>
          <w:szCs w:val="22"/>
        </w:rPr>
        <w:t xml:space="preserve"> </w:t>
      </w:r>
      <w:r>
        <w:rPr>
          <w:rFonts w:ascii="Book Antiqua" w:hAnsi="Book Antiqua" w:cs="Book Antiqua"/>
          <w:sz w:val="22"/>
          <w:szCs w:val="22"/>
        </w:rPr>
        <w:t>different</w:t>
      </w:r>
      <w:r>
        <w:rPr>
          <w:rFonts w:ascii="Book Antiqua" w:eastAsia="Book Antiqua" w:hAnsi="Book Antiqua" w:cs="Book Antiqua"/>
          <w:sz w:val="22"/>
          <w:szCs w:val="22"/>
        </w:rPr>
        <w:t xml:space="preserve"> </w:t>
      </w:r>
      <w:r>
        <w:rPr>
          <w:rFonts w:ascii="Book Antiqua" w:hAnsi="Book Antiqua" w:cs="Book Antiqua"/>
          <w:sz w:val="22"/>
          <w:szCs w:val="22"/>
        </w:rPr>
        <w:t>disciplines</w:t>
      </w:r>
      <w:r>
        <w:rPr>
          <w:rFonts w:ascii="Book Antiqua" w:eastAsia="Book Antiqua" w:hAnsi="Book Antiqua" w:cs="Book Antiqua"/>
          <w:sz w:val="22"/>
          <w:szCs w:val="22"/>
        </w:rPr>
        <w:t xml:space="preserve"> </w:t>
      </w:r>
      <w:r>
        <w:rPr>
          <w:rFonts w:ascii="Book Antiqua" w:hAnsi="Book Antiqua" w:cs="Book Antiqua"/>
          <w:sz w:val="22"/>
          <w:szCs w:val="22"/>
        </w:rPr>
        <w:t>may</w:t>
      </w:r>
      <w:r>
        <w:rPr>
          <w:rFonts w:ascii="Book Antiqua" w:eastAsia="Book Antiqua" w:hAnsi="Book Antiqua" w:cs="Book Antiqua"/>
          <w:sz w:val="22"/>
          <w:szCs w:val="22"/>
        </w:rPr>
        <w:t xml:space="preserve"> </w:t>
      </w:r>
      <w:r>
        <w:rPr>
          <w:rFonts w:ascii="Book Antiqua" w:hAnsi="Book Antiqua" w:cs="Book Antiqua"/>
          <w:sz w:val="22"/>
          <w:szCs w:val="22"/>
        </w:rPr>
        <w:t>have</w:t>
      </w:r>
      <w:r>
        <w:rPr>
          <w:rFonts w:ascii="Book Antiqua" w:eastAsia="Book Antiqua" w:hAnsi="Book Antiqua" w:cs="Book Antiqua"/>
          <w:sz w:val="22"/>
          <w:szCs w:val="22"/>
        </w:rPr>
        <w:t xml:space="preserve"> </w:t>
      </w:r>
      <w:r>
        <w:rPr>
          <w:rFonts w:ascii="Book Antiqua" w:hAnsi="Book Antiqua" w:cs="Book Antiqua"/>
          <w:sz w:val="22"/>
          <w:szCs w:val="22"/>
        </w:rPr>
        <w:t>slightly</w:t>
      </w:r>
      <w:r>
        <w:rPr>
          <w:rFonts w:ascii="Book Antiqua" w:eastAsia="Book Antiqua" w:hAnsi="Book Antiqua" w:cs="Book Antiqua"/>
          <w:sz w:val="22"/>
          <w:szCs w:val="22"/>
        </w:rPr>
        <w:t xml:space="preserve"> </w:t>
      </w:r>
      <w:r>
        <w:rPr>
          <w:rFonts w:ascii="Book Antiqua" w:hAnsi="Book Antiqua" w:cs="Book Antiqua"/>
          <w:sz w:val="22"/>
          <w:szCs w:val="22"/>
        </w:rPr>
        <w:t>different</w:t>
      </w:r>
      <w:r>
        <w:rPr>
          <w:rFonts w:ascii="Book Antiqua" w:eastAsia="Book Antiqua" w:hAnsi="Book Antiqua" w:cs="Book Antiqua"/>
          <w:sz w:val="22"/>
          <w:szCs w:val="22"/>
        </w:rPr>
        <w:t xml:space="preserve"> </w:t>
      </w:r>
      <w:r>
        <w:rPr>
          <w:rFonts w:ascii="Book Antiqua" w:hAnsi="Book Antiqua" w:cs="Book Antiqua"/>
          <w:sz w:val="22"/>
          <w:szCs w:val="22"/>
        </w:rPr>
        <w:t>citation</w:t>
      </w:r>
      <w:r>
        <w:rPr>
          <w:rFonts w:ascii="Book Antiqua" w:eastAsia="Book Antiqua" w:hAnsi="Book Antiqua" w:cs="Book Antiqua"/>
          <w:sz w:val="22"/>
          <w:szCs w:val="22"/>
        </w:rPr>
        <w:t xml:space="preserve"> </w:t>
      </w:r>
      <w:r>
        <w:rPr>
          <w:rFonts w:ascii="Book Antiqua" w:hAnsi="Book Antiqua" w:cs="Book Antiqua"/>
          <w:sz w:val="22"/>
          <w:szCs w:val="22"/>
        </w:rPr>
        <w:t>styles,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different</w:t>
      </w:r>
      <w:r>
        <w:rPr>
          <w:rFonts w:ascii="Book Antiqua" w:eastAsia="Book Antiqua" w:hAnsi="Book Antiqua" w:cs="Book Antiqua"/>
          <w:sz w:val="22"/>
          <w:szCs w:val="22"/>
        </w:rPr>
        <w:t xml:space="preserve"> </w:t>
      </w:r>
      <w:r>
        <w:rPr>
          <w:rFonts w:ascii="Book Antiqua" w:hAnsi="Book Antiqua" w:cs="Book Antiqua"/>
          <w:sz w:val="22"/>
          <w:szCs w:val="22"/>
        </w:rPr>
        <w:t>instructors</w:t>
      </w:r>
      <w:r>
        <w:rPr>
          <w:rFonts w:ascii="Book Antiqua" w:eastAsia="Book Antiqua" w:hAnsi="Book Antiqua" w:cs="Book Antiqua"/>
          <w:sz w:val="22"/>
          <w:szCs w:val="22"/>
        </w:rPr>
        <w:t xml:space="preserve"> </w:t>
      </w:r>
      <w:r>
        <w:rPr>
          <w:rFonts w:ascii="Book Antiqua" w:hAnsi="Book Antiqua" w:cs="Book Antiqua"/>
          <w:sz w:val="22"/>
          <w:szCs w:val="22"/>
        </w:rPr>
        <w:t>may</w:t>
      </w:r>
      <w:r>
        <w:rPr>
          <w:rFonts w:ascii="Book Antiqua" w:eastAsia="Book Antiqua" w:hAnsi="Book Antiqua" w:cs="Book Antiqua"/>
          <w:sz w:val="22"/>
          <w:szCs w:val="22"/>
        </w:rPr>
        <w:t xml:space="preserve"> </w:t>
      </w:r>
      <w:r>
        <w:rPr>
          <w:rFonts w:ascii="Book Antiqua" w:hAnsi="Book Antiqua" w:cs="Book Antiqua"/>
          <w:sz w:val="22"/>
          <w:szCs w:val="22"/>
        </w:rPr>
        <w:t>emphasize</w:t>
      </w:r>
      <w:r>
        <w:rPr>
          <w:rFonts w:ascii="Book Antiqua" w:eastAsia="Book Antiqua" w:hAnsi="Book Antiqua" w:cs="Book Antiqua"/>
          <w:sz w:val="22"/>
          <w:szCs w:val="22"/>
        </w:rPr>
        <w:t xml:space="preserve"> </w:t>
      </w:r>
      <w:r>
        <w:rPr>
          <w:rFonts w:ascii="Book Antiqua" w:hAnsi="Book Antiqua" w:cs="Book Antiqua"/>
          <w:sz w:val="22"/>
          <w:szCs w:val="22"/>
        </w:rPr>
        <w:t>different</w:t>
      </w:r>
      <w:r>
        <w:rPr>
          <w:rFonts w:ascii="Book Antiqua" w:eastAsia="Book Antiqua" w:hAnsi="Book Antiqua" w:cs="Book Antiqua"/>
          <w:sz w:val="22"/>
          <w:szCs w:val="22"/>
        </w:rPr>
        <w:t xml:space="preserve"> </w:t>
      </w:r>
      <w:r>
        <w:rPr>
          <w:rFonts w:ascii="Book Antiqua" w:hAnsi="Book Antiqua" w:cs="Book Antiqua"/>
          <w:sz w:val="22"/>
          <w:szCs w:val="22"/>
        </w:rPr>
        <w:t>levels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citation</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different</w:t>
      </w:r>
      <w:r>
        <w:rPr>
          <w:rFonts w:ascii="Book Antiqua" w:eastAsia="Book Antiqua" w:hAnsi="Book Antiqua" w:cs="Book Antiqua"/>
          <w:sz w:val="22"/>
          <w:szCs w:val="22"/>
        </w:rPr>
        <w:t xml:space="preserve"> </w:t>
      </w:r>
      <w:r>
        <w:rPr>
          <w:rFonts w:ascii="Book Antiqua" w:hAnsi="Book Antiqua" w:cs="Book Antiqua"/>
          <w:sz w:val="22"/>
          <w:szCs w:val="22"/>
        </w:rPr>
        <w:t>assignments,</w:t>
      </w:r>
      <w:r>
        <w:rPr>
          <w:rFonts w:ascii="Book Antiqua" w:eastAsia="Book Antiqua" w:hAnsi="Book Antiqua" w:cs="Book Antiqua"/>
          <w:sz w:val="22"/>
          <w:szCs w:val="22"/>
        </w:rPr>
        <w:t xml:space="preserve"> </w:t>
      </w:r>
      <w:r>
        <w:rPr>
          <w:rFonts w:ascii="Book Antiqua" w:hAnsi="Book Antiqua" w:cs="Book Antiqua"/>
          <w:sz w:val="22"/>
          <w:szCs w:val="22"/>
        </w:rPr>
        <w:t>writers</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sz w:val="22"/>
          <w:szCs w:val="22"/>
        </w:rPr>
        <w:t>always</w:t>
      </w:r>
      <w:r>
        <w:rPr>
          <w:rFonts w:ascii="Book Antiqua" w:eastAsia="Book Antiqua" w:hAnsi="Book Antiqua" w:cs="Book Antiqua"/>
          <w:sz w:val="22"/>
          <w:szCs w:val="22"/>
        </w:rPr>
        <w:t xml:space="preserve"> </w:t>
      </w:r>
      <w:r>
        <w:rPr>
          <w:rFonts w:ascii="Book Antiqua" w:hAnsi="Book Antiqua" w:cs="Book Antiqua"/>
          <w:sz w:val="22"/>
          <w:szCs w:val="22"/>
        </w:rPr>
        <w:t>begin</w:t>
      </w:r>
      <w:r>
        <w:rPr>
          <w:rFonts w:ascii="Book Antiqua" w:eastAsia="Book Antiqua" w:hAnsi="Book Antiqua" w:cs="Book Antiqua"/>
          <w:sz w:val="22"/>
          <w:szCs w:val="22"/>
        </w:rPr>
        <w:t xml:space="preserve"> </w:t>
      </w:r>
      <w:r>
        <w:rPr>
          <w:rFonts w:ascii="Book Antiqua" w:hAnsi="Book Antiqua" w:cs="Book Antiqua"/>
          <w:sz w:val="22"/>
          <w:szCs w:val="22"/>
        </w:rPr>
        <w:t>with</w:t>
      </w:r>
      <w:r>
        <w:rPr>
          <w:rFonts w:ascii="Book Antiqua" w:eastAsia="Book Antiqua" w:hAnsi="Book Antiqua" w:cs="Book Antiqua"/>
          <w:sz w:val="22"/>
          <w:szCs w:val="22"/>
        </w:rPr>
        <w:t xml:space="preserve"> </w:t>
      </w:r>
      <w:r>
        <w:rPr>
          <w:rFonts w:ascii="Book Antiqua" w:hAnsi="Book Antiqua" w:cs="Book Antiqua"/>
          <w:sz w:val="22"/>
          <w:szCs w:val="22"/>
        </w:rPr>
        <w:t>these</w:t>
      </w:r>
      <w:r>
        <w:rPr>
          <w:rFonts w:ascii="Book Antiqua" w:eastAsia="Book Antiqua" w:hAnsi="Book Antiqua" w:cs="Book Antiqua"/>
          <w:sz w:val="22"/>
          <w:szCs w:val="22"/>
        </w:rPr>
        <w:t xml:space="preserve"> </w:t>
      </w:r>
      <w:r>
        <w:rPr>
          <w:rFonts w:ascii="Book Antiqua" w:hAnsi="Book Antiqua" w:cs="Book Antiqua"/>
          <w:sz w:val="22"/>
          <w:szCs w:val="22"/>
        </w:rPr>
        <w:t>conservative</w:t>
      </w:r>
      <w:r>
        <w:rPr>
          <w:rFonts w:ascii="Book Antiqua" w:eastAsia="Book Antiqua" w:hAnsi="Book Antiqua" w:cs="Book Antiqua"/>
          <w:sz w:val="22"/>
          <w:szCs w:val="22"/>
        </w:rPr>
        <w:t xml:space="preserve"> </w:t>
      </w:r>
      <w:r>
        <w:rPr>
          <w:rFonts w:ascii="Book Antiqua" w:hAnsi="Book Antiqua" w:cs="Book Antiqua"/>
          <w:sz w:val="22"/>
          <w:szCs w:val="22"/>
        </w:rPr>
        <w:t>practices</w:t>
      </w:r>
      <w:r>
        <w:rPr>
          <w:rFonts w:ascii="Book Antiqua" w:eastAsia="Book Antiqua" w:hAnsi="Book Antiqua" w:cs="Book Antiqua"/>
          <w:sz w:val="22"/>
          <w:szCs w:val="22"/>
        </w:rPr>
        <w:t xml:space="preserve"> </w:t>
      </w:r>
      <w:r>
        <w:rPr>
          <w:rFonts w:ascii="Book Antiqua" w:hAnsi="Book Antiqua" w:cs="Book Antiqua"/>
          <w:sz w:val="22"/>
          <w:szCs w:val="22"/>
        </w:rPr>
        <w:t>unless</w:t>
      </w:r>
      <w:r>
        <w:rPr>
          <w:rFonts w:ascii="Book Antiqua" w:eastAsia="Book Antiqua" w:hAnsi="Book Antiqua" w:cs="Book Antiqua"/>
          <w:sz w:val="22"/>
          <w:szCs w:val="22"/>
        </w:rPr>
        <w:t xml:space="preserve"> </w:t>
      </w:r>
      <w:r>
        <w:rPr>
          <w:rFonts w:ascii="Book Antiqua" w:hAnsi="Book Antiqua" w:cs="Book Antiqua"/>
          <w:sz w:val="22"/>
          <w:szCs w:val="22"/>
        </w:rPr>
        <w:t>they</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r>
        <w:rPr>
          <w:rFonts w:ascii="Book Antiqua" w:hAnsi="Book Antiqua" w:cs="Book Antiqua"/>
          <w:sz w:val="22"/>
          <w:szCs w:val="22"/>
        </w:rPr>
        <w:t>expressly</w:t>
      </w:r>
      <w:r>
        <w:rPr>
          <w:rFonts w:ascii="Book Antiqua" w:eastAsia="Book Antiqua" w:hAnsi="Book Antiqua" w:cs="Book Antiqua"/>
          <w:sz w:val="22"/>
          <w:szCs w:val="22"/>
        </w:rPr>
        <w:t xml:space="preserve"> </w:t>
      </w:r>
      <w:r>
        <w:rPr>
          <w:rFonts w:ascii="Book Antiqua" w:hAnsi="Book Antiqua" w:cs="Book Antiqua"/>
          <w:sz w:val="22"/>
          <w:szCs w:val="22"/>
        </w:rPr>
        <w:t>told</w:t>
      </w:r>
      <w:r>
        <w:rPr>
          <w:rFonts w:ascii="Book Antiqua" w:eastAsia="Book Antiqua" w:hAnsi="Book Antiqua" w:cs="Book Antiqua"/>
          <w:sz w:val="22"/>
          <w:szCs w:val="22"/>
        </w:rPr>
        <w:t xml:space="preserve"> </w:t>
      </w:r>
      <w:r>
        <w:rPr>
          <w:rFonts w:ascii="Book Antiqua" w:hAnsi="Book Antiqua" w:cs="Book Antiqua"/>
          <w:sz w:val="22"/>
          <w:szCs w:val="22"/>
        </w:rPr>
        <w:t>otherwise.</w:t>
      </w:r>
      <w:r>
        <w:rPr>
          <w:rFonts w:ascii="Book Antiqua" w:eastAsia="Book Antiqua" w:hAnsi="Book Antiqua" w:cs="Book Antiqua"/>
          <w:sz w:val="22"/>
          <w:szCs w:val="22"/>
        </w:rPr>
        <w:t xml:space="preserve"> </w:t>
      </w:r>
      <w:r>
        <w:rPr>
          <w:rFonts w:ascii="Book Antiqua" w:hAnsi="Book Antiqua" w:cs="Book Antiqua"/>
          <w:sz w:val="22"/>
          <w:szCs w:val="22"/>
        </w:rPr>
        <w:t>Writers</w:t>
      </w:r>
      <w:r>
        <w:rPr>
          <w:rFonts w:ascii="Book Antiqua" w:eastAsia="Book Antiqua" w:hAnsi="Book Antiqua" w:cs="Book Antiqua"/>
          <w:sz w:val="22"/>
          <w:szCs w:val="22"/>
        </w:rPr>
        <w:t xml:space="preserve"> </w:t>
      </w:r>
      <w:r>
        <w:rPr>
          <w:rFonts w:ascii="Book Antiqua" w:hAnsi="Book Antiqua" w:cs="Book Antiqua"/>
          <w:sz w:val="22"/>
          <w:szCs w:val="22"/>
        </w:rPr>
        <w:t>who</w:t>
      </w:r>
      <w:r>
        <w:rPr>
          <w:rFonts w:ascii="Book Antiqua" w:eastAsia="Book Antiqua" w:hAnsi="Book Antiqua" w:cs="Book Antiqua"/>
          <w:sz w:val="22"/>
          <w:szCs w:val="22"/>
        </w:rPr>
        <w:t xml:space="preserve"> </w:t>
      </w:r>
      <w:r>
        <w:rPr>
          <w:rFonts w:ascii="Book Antiqua" w:hAnsi="Book Antiqua" w:cs="Book Antiqua"/>
          <w:sz w:val="22"/>
          <w:szCs w:val="22"/>
        </w:rPr>
        <w:t>follow</w:t>
      </w:r>
      <w:r>
        <w:rPr>
          <w:rFonts w:ascii="Book Antiqua" w:eastAsia="Book Antiqua" w:hAnsi="Book Antiqua" w:cs="Book Antiqua"/>
          <w:sz w:val="22"/>
          <w:szCs w:val="22"/>
        </w:rPr>
        <w:t xml:space="preserve"> </w:t>
      </w:r>
      <w:r>
        <w:rPr>
          <w:rFonts w:ascii="Book Antiqua" w:hAnsi="Book Antiqua" w:cs="Book Antiqua"/>
          <w:sz w:val="22"/>
          <w:szCs w:val="22"/>
        </w:rPr>
        <w:t>these</w:t>
      </w:r>
      <w:r>
        <w:rPr>
          <w:rFonts w:ascii="Book Antiqua" w:eastAsia="Book Antiqua" w:hAnsi="Book Antiqua" w:cs="Book Antiqua"/>
          <w:sz w:val="22"/>
          <w:szCs w:val="22"/>
        </w:rPr>
        <w:t xml:space="preserve"> </w:t>
      </w:r>
      <w:r>
        <w:rPr>
          <w:rFonts w:ascii="Book Antiqua" w:hAnsi="Book Antiqua" w:cs="Book Antiqua"/>
          <w:sz w:val="22"/>
          <w:szCs w:val="22"/>
        </w:rPr>
        <w:t>steps</w:t>
      </w:r>
      <w:r>
        <w:rPr>
          <w:rFonts w:ascii="Book Antiqua" w:eastAsia="Book Antiqua" w:hAnsi="Book Antiqua" w:cs="Book Antiqua"/>
          <w:sz w:val="22"/>
          <w:szCs w:val="22"/>
        </w:rPr>
        <w:t xml:space="preserve"> </w:t>
      </w:r>
      <w:r>
        <w:rPr>
          <w:rFonts w:ascii="Book Antiqua" w:hAnsi="Book Antiqua" w:cs="Book Antiqua"/>
          <w:sz w:val="22"/>
          <w:szCs w:val="22"/>
        </w:rPr>
        <w:t>carefully</w:t>
      </w:r>
      <w:r>
        <w:rPr>
          <w:rFonts w:ascii="Book Antiqua" w:eastAsia="Book Antiqua" w:hAnsi="Book Antiqua" w:cs="Book Antiqua"/>
          <w:sz w:val="22"/>
          <w:szCs w:val="22"/>
        </w:rPr>
        <w:t xml:space="preserve"> </w:t>
      </w:r>
      <w:r>
        <w:rPr>
          <w:rFonts w:ascii="Book Antiqua" w:hAnsi="Book Antiqua" w:cs="Book Antiqua"/>
          <w:sz w:val="22"/>
          <w:szCs w:val="22"/>
        </w:rPr>
        <w:t>will</w:t>
      </w:r>
      <w:r>
        <w:rPr>
          <w:rFonts w:ascii="Book Antiqua" w:eastAsia="Book Antiqua" w:hAnsi="Book Antiqua" w:cs="Book Antiqua"/>
          <w:sz w:val="22"/>
          <w:szCs w:val="22"/>
        </w:rPr>
        <w:t xml:space="preserve"> </w:t>
      </w:r>
      <w:r>
        <w:rPr>
          <w:rFonts w:ascii="Book Antiqua" w:hAnsi="Book Antiqua" w:cs="Book Antiqua"/>
          <w:sz w:val="22"/>
          <w:szCs w:val="22"/>
        </w:rPr>
        <w:t>almost</w:t>
      </w:r>
      <w:r>
        <w:rPr>
          <w:rFonts w:ascii="Book Antiqua" w:eastAsia="Book Antiqua" w:hAnsi="Book Antiqua" w:cs="Book Antiqua"/>
          <w:sz w:val="22"/>
          <w:szCs w:val="22"/>
        </w:rPr>
        <w:t xml:space="preserve"> </w:t>
      </w:r>
      <w:r>
        <w:rPr>
          <w:rFonts w:ascii="Book Antiqua" w:hAnsi="Book Antiqua" w:cs="Book Antiqua"/>
          <w:sz w:val="22"/>
          <w:szCs w:val="22"/>
        </w:rPr>
        <w:t>certainly</w:t>
      </w:r>
      <w:r>
        <w:rPr>
          <w:rFonts w:ascii="Book Antiqua" w:eastAsia="Book Antiqua" w:hAnsi="Book Antiqua" w:cs="Book Antiqua"/>
          <w:sz w:val="22"/>
          <w:szCs w:val="22"/>
        </w:rPr>
        <w:t xml:space="preserve"> </w:t>
      </w:r>
      <w:r>
        <w:rPr>
          <w:rFonts w:ascii="Book Antiqua" w:hAnsi="Book Antiqua" w:cs="Book Antiqua"/>
          <w:sz w:val="22"/>
          <w:szCs w:val="22"/>
        </w:rPr>
        <w:t>avoid</w:t>
      </w:r>
      <w:r>
        <w:rPr>
          <w:rFonts w:ascii="Book Antiqua" w:eastAsia="Book Antiqua" w:hAnsi="Book Antiqua" w:cs="Book Antiqua"/>
          <w:sz w:val="22"/>
          <w:szCs w:val="22"/>
        </w:rPr>
        <w:t xml:space="preserve"> </w:t>
      </w:r>
      <w:r>
        <w:rPr>
          <w:rFonts w:ascii="Book Antiqua" w:hAnsi="Book Antiqua" w:cs="Book Antiqua"/>
          <w:sz w:val="22"/>
          <w:szCs w:val="22"/>
        </w:rPr>
        <w:t>plagiarism.</w:t>
      </w:r>
      <w:r>
        <w:rPr>
          <w:rFonts w:ascii="Book Antiqua" w:eastAsia="Book Antiqua" w:hAnsi="Book Antiqua" w:cs="Book Antiqua"/>
          <w:sz w:val="22"/>
          <w:szCs w:val="22"/>
        </w:rPr>
        <w:t xml:space="preserve"> </w:t>
      </w:r>
      <w:r>
        <w:rPr>
          <w:rFonts w:ascii="Book Antiqua" w:hAnsi="Book Antiqua" w:cs="Book Antiqua"/>
          <w:sz w:val="22"/>
          <w:szCs w:val="22"/>
        </w:rPr>
        <w:t>If</w:t>
      </w:r>
      <w:r>
        <w:rPr>
          <w:rFonts w:ascii="Book Antiqua" w:eastAsia="Book Antiqua" w:hAnsi="Book Antiqua" w:cs="Book Antiqua"/>
          <w:sz w:val="22"/>
          <w:szCs w:val="22"/>
        </w:rPr>
        <w:t xml:space="preserve"> </w:t>
      </w:r>
      <w:r>
        <w:rPr>
          <w:rFonts w:ascii="Book Antiqua" w:hAnsi="Book Antiqua" w:cs="Book Antiqua"/>
          <w:sz w:val="22"/>
          <w:szCs w:val="22"/>
        </w:rPr>
        <w:t>writers</w:t>
      </w:r>
      <w:r>
        <w:rPr>
          <w:rFonts w:ascii="Book Antiqua" w:eastAsia="Book Antiqua" w:hAnsi="Book Antiqua" w:cs="Book Antiqua"/>
          <w:sz w:val="22"/>
          <w:szCs w:val="22"/>
        </w:rPr>
        <w:t xml:space="preserve"> </w:t>
      </w:r>
      <w:r>
        <w:rPr>
          <w:rFonts w:ascii="Book Antiqua" w:hAnsi="Book Antiqua" w:cs="Book Antiqua"/>
          <w:sz w:val="22"/>
          <w:szCs w:val="22"/>
        </w:rPr>
        <w:t>ever</w:t>
      </w:r>
      <w:r>
        <w:rPr>
          <w:rFonts w:ascii="Book Antiqua" w:eastAsia="Book Antiqua" w:hAnsi="Book Antiqua" w:cs="Book Antiqua"/>
          <w:sz w:val="22"/>
          <w:szCs w:val="22"/>
        </w:rPr>
        <w:t xml:space="preserve"> </w:t>
      </w:r>
      <w:r>
        <w:rPr>
          <w:rFonts w:ascii="Book Antiqua" w:hAnsi="Book Antiqua" w:cs="Book Antiqua"/>
          <w:sz w:val="22"/>
          <w:szCs w:val="22"/>
        </w:rPr>
        <w:t>have</w:t>
      </w:r>
      <w:r>
        <w:rPr>
          <w:rFonts w:ascii="Book Antiqua" w:eastAsia="Book Antiqua" w:hAnsi="Book Antiqua" w:cs="Book Antiqua"/>
          <w:sz w:val="22"/>
          <w:szCs w:val="22"/>
        </w:rPr>
        <w:t xml:space="preserve"> </w:t>
      </w:r>
      <w:r>
        <w:rPr>
          <w:rFonts w:ascii="Book Antiqua" w:hAnsi="Book Antiqua" w:cs="Book Antiqua"/>
          <w:sz w:val="22"/>
          <w:szCs w:val="22"/>
        </w:rPr>
        <w:t>questions</w:t>
      </w:r>
      <w:r>
        <w:rPr>
          <w:rFonts w:ascii="Book Antiqua" w:eastAsia="Book Antiqua" w:hAnsi="Book Antiqua" w:cs="Book Antiqua"/>
          <w:sz w:val="22"/>
          <w:szCs w:val="22"/>
        </w:rPr>
        <w:t xml:space="preserve"> </w:t>
      </w:r>
      <w:r>
        <w:rPr>
          <w:rFonts w:ascii="Book Antiqua" w:hAnsi="Book Antiqua" w:cs="Book Antiqua"/>
          <w:sz w:val="22"/>
          <w:szCs w:val="22"/>
        </w:rPr>
        <w:t>about</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citation</w:t>
      </w:r>
      <w:r>
        <w:rPr>
          <w:rFonts w:ascii="Book Antiqua" w:eastAsia="Book Antiqua" w:hAnsi="Book Antiqua" w:cs="Book Antiqua"/>
          <w:sz w:val="22"/>
          <w:szCs w:val="22"/>
        </w:rPr>
        <w:t xml:space="preserve"> </w:t>
      </w:r>
      <w:r>
        <w:rPr>
          <w:rFonts w:ascii="Book Antiqua" w:hAnsi="Book Antiqua" w:cs="Book Antiqua"/>
          <w:sz w:val="22"/>
          <w:szCs w:val="22"/>
        </w:rPr>
        <w:t>practice,</w:t>
      </w:r>
      <w:r>
        <w:rPr>
          <w:rFonts w:ascii="Book Antiqua" w:eastAsia="Book Antiqua" w:hAnsi="Book Antiqua" w:cs="Book Antiqua"/>
          <w:sz w:val="22"/>
          <w:szCs w:val="22"/>
        </w:rPr>
        <w:t xml:space="preserve"> </w:t>
      </w:r>
      <w:r>
        <w:rPr>
          <w:rFonts w:ascii="Book Antiqua" w:hAnsi="Book Antiqua" w:cs="Book Antiqua"/>
          <w:sz w:val="22"/>
          <w:szCs w:val="22"/>
        </w:rPr>
        <w:t>they</w:t>
      </w:r>
      <w:r>
        <w:rPr>
          <w:rFonts w:ascii="Book Antiqua" w:eastAsia="Book Antiqua" w:hAnsi="Book Antiqua" w:cs="Book Antiqua"/>
          <w:sz w:val="22"/>
          <w:szCs w:val="22"/>
        </w:rPr>
        <w:t xml:space="preserve"> </w:t>
      </w:r>
      <w:r>
        <w:rPr>
          <w:rFonts w:ascii="Book Antiqua" w:hAnsi="Book Antiqua" w:cs="Book Antiqua"/>
          <w:sz w:val="22"/>
          <w:szCs w:val="22"/>
        </w:rPr>
        <w:t>should</w:t>
      </w:r>
      <w:r>
        <w:rPr>
          <w:rFonts w:ascii="Book Antiqua" w:eastAsia="Book Antiqua" w:hAnsi="Book Antiqua" w:cs="Book Antiqua"/>
          <w:sz w:val="22"/>
          <w:szCs w:val="22"/>
        </w:rPr>
        <w:t xml:space="preserve"> </w:t>
      </w:r>
      <w:r>
        <w:rPr>
          <w:rFonts w:ascii="Book Antiqua" w:hAnsi="Book Antiqua" w:cs="Book Antiqua"/>
          <w:i/>
          <w:sz w:val="22"/>
          <w:szCs w:val="22"/>
        </w:rPr>
        <w:t>ask</w:t>
      </w:r>
      <w:r>
        <w:rPr>
          <w:rFonts w:ascii="Book Antiqua" w:eastAsia="Book Antiqua" w:hAnsi="Book Antiqua" w:cs="Book Antiqua"/>
          <w:i/>
          <w:sz w:val="22"/>
          <w:szCs w:val="22"/>
        </w:rPr>
        <w:t xml:space="preserve"> </w:t>
      </w:r>
      <w:r>
        <w:rPr>
          <w:rFonts w:ascii="Book Antiqua" w:hAnsi="Book Antiqua" w:cs="Book Antiqua"/>
          <w:i/>
          <w:sz w:val="22"/>
          <w:szCs w:val="22"/>
        </w:rPr>
        <w:t>their</w:t>
      </w:r>
      <w:r>
        <w:rPr>
          <w:rFonts w:ascii="Book Antiqua" w:eastAsia="Book Antiqua" w:hAnsi="Book Antiqua" w:cs="Book Antiqua"/>
          <w:i/>
          <w:sz w:val="22"/>
          <w:szCs w:val="22"/>
        </w:rPr>
        <w:t xml:space="preserve"> </w:t>
      </w:r>
      <w:r>
        <w:rPr>
          <w:rFonts w:ascii="Book Antiqua" w:hAnsi="Book Antiqua" w:cs="Book Antiqua"/>
          <w:i/>
          <w:sz w:val="22"/>
          <w:szCs w:val="22"/>
        </w:rPr>
        <w:t>instructor!</w:t>
      </w:r>
      <w:r>
        <w:rPr>
          <w:rFonts w:ascii="Book Antiqua" w:eastAsia="Book Antiqua" w:hAnsi="Book Antiqua" w:cs="Book Antiqua"/>
          <w:sz w:val="22"/>
          <w:szCs w:val="22"/>
        </w:rPr>
        <w:t xml:space="preserve"> </w:t>
      </w:r>
    </w:p>
    <w:p w:rsidR="00130C44" w:rsidRDefault="00130C44">
      <w:pPr>
        <w:rPr>
          <w:rFonts w:ascii="Book Antiqua" w:hAnsi="Book Antiqua" w:cs="Book Antiqua"/>
          <w:sz w:val="22"/>
          <w:szCs w:val="22"/>
        </w:rPr>
      </w:pPr>
    </w:p>
    <w:p w:rsidR="005A519D" w:rsidRDefault="00C506A5" w:rsidP="005A519D">
      <w:pPr>
        <w:widowControl/>
        <w:spacing w:line="285" w:lineRule="atLeast"/>
        <w:rPr>
          <w:rStyle w:val="Strong"/>
          <w:rFonts w:ascii="Book Antiqua" w:hAnsi="Book Antiqua" w:cs="Book Antiqua"/>
          <w:b w:val="0"/>
          <w:bCs w:val="0"/>
          <w:color w:val="000000"/>
          <w:sz w:val="22"/>
          <w:szCs w:val="22"/>
        </w:rPr>
      </w:pPr>
      <w:r>
        <w:rPr>
          <w:rStyle w:val="Strong"/>
          <w:rFonts w:ascii="Book Antiqua" w:hAnsi="Book Antiqua" w:cs="Book Antiqua"/>
          <w:b w:val="0"/>
          <w:bCs w:val="0"/>
          <w:color w:val="000000"/>
          <w:sz w:val="22"/>
          <w:szCs w:val="22"/>
        </w:rPr>
        <w:t>Instructors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Composition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Program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support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George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Mason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Honor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Code,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which</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requires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report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any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suspected</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instances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of</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plagiarism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Honor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Council.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All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judgments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about</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plagiarism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are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made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after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careful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review</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by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the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Honor</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Council,</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which</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may</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issue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penalties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ranging</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from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grade-deductions</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course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failure</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to</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expulsion</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from</w:t>
      </w:r>
      <w:r>
        <w:rPr>
          <w:rStyle w:val="Strong"/>
          <w:rFonts w:ascii="Book Antiqua" w:eastAsia="Book Antiqua" w:hAnsi="Book Antiqua" w:cs="Book Antiqua"/>
          <w:b w:val="0"/>
          <w:bCs w:val="0"/>
          <w:color w:val="000000"/>
          <w:sz w:val="22"/>
          <w:szCs w:val="22"/>
        </w:rPr>
        <w:t xml:space="preserve"> </w:t>
      </w:r>
      <w:r>
        <w:rPr>
          <w:rStyle w:val="Strong"/>
          <w:rFonts w:ascii="Book Antiqua" w:hAnsi="Book Antiqua" w:cs="Book Antiqua"/>
          <w:b w:val="0"/>
          <w:bCs w:val="0"/>
          <w:color w:val="000000"/>
          <w:sz w:val="22"/>
          <w:szCs w:val="22"/>
        </w:rPr>
        <w:t>GMU.</w:t>
      </w:r>
    </w:p>
    <w:p w:rsidR="00C36AB9" w:rsidRDefault="00C36AB9" w:rsidP="005A519D">
      <w:pPr>
        <w:widowControl/>
        <w:spacing w:line="285" w:lineRule="atLeast"/>
        <w:rPr>
          <w:rStyle w:val="Strong"/>
          <w:rFonts w:ascii="Book Antiqua" w:hAnsi="Book Antiqua" w:cs="Book Antiqua"/>
          <w:color w:val="000000"/>
          <w:sz w:val="22"/>
          <w:szCs w:val="22"/>
        </w:rPr>
      </w:pPr>
    </w:p>
    <w:p w:rsidR="00EB407D" w:rsidRDefault="00EB407D" w:rsidP="00C82957">
      <w:pPr>
        <w:widowControl/>
        <w:spacing w:line="285" w:lineRule="atLeast"/>
        <w:rPr>
          <w:rStyle w:val="Strong"/>
          <w:rFonts w:ascii="Book Antiqua" w:hAnsi="Book Antiqua" w:cs="Book Antiqua"/>
          <w:color w:val="000000"/>
          <w:sz w:val="22"/>
          <w:szCs w:val="22"/>
        </w:rPr>
      </w:pPr>
    </w:p>
    <w:p w:rsidR="00130C44" w:rsidRPr="00C82957" w:rsidRDefault="00C506A5" w:rsidP="00C82957">
      <w:pPr>
        <w:widowControl/>
        <w:spacing w:line="285" w:lineRule="atLeast"/>
        <w:rPr>
          <w:rFonts w:ascii="Book Antiqua" w:hAnsi="Book Antiqua" w:cs="Book Antiqua"/>
          <w:color w:val="000000"/>
          <w:sz w:val="22"/>
          <w:szCs w:val="22"/>
        </w:rPr>
      </w:pPr>
      <w:r>
        <w:rPr>
          <w:rStyle w:val="Strong"/>
          <w:rFonts w:ascii="Book Antiqua" w:hAnsi="Book Antiqua" w:cs="Book Antiqua"/>
          <w:color w:val="000000"/>
          <w:sz w:val="22"/>
          <w:szCs w:val="22"/>
        </w:rPr>
        <w:t>Weekly</w:t>
      </w:r>
      <w:r>
        <w:rPr>
          <w:rStyle w:val="Strong"/>
          <w:rFonts w:ascii="Book Antiqua" w:eastAsia="Book Antiqua" w:hAnsi="Book Antiqua" w:cs="Book Antiqua"/>
          <w:color w:val="000000"/>
          <w:sz w:val="22"/>
          <w:szCs w:val="22"/>
        </w:rPr>
        <w:t xml:space="preserve"> </w:t>
      </w:r>
      <w:r>
        <w:rPr>
          <w:rStyle w:val="Strong"/>
          <w:rFonts w:ascii="Book Antiqua" w:hAnsi="Book Antiqua" w:cs="Book Antiqua"/>
          <w:color w:val="000000"/>
          <w:sz w:val="22"/>
          <w:szCs w:val="22"/>
        </w:rPr>
        <w:t>Schedule:</w:t>
      </w:r>
      <w:r>
        <w:rPr>
          <w:rStyle w:val="Strong"/>
          <w:rFonts w:ascii="Book Antiqua" w:eastAsia="Book Antiqua" w:hAnsi="Book Antiqua" w:cs="Book Antiqua"/>
          <w:color w:val="000000"/>
          <w:sz w:val="22"/>
          <w:szCs w:val="22"/>
        </w:rPr>
        <w:t xml:space="preserve"> </w:t>
      </w:r>
    </w:p>
    <w:p w:rsidR="00E13B13" w:rsidRDefault="00E13B13">
      <w:pPr>
        <w:pStyle w:val="BodyText"/>
        <w:widowControl/>
        <w:spacing w:after="0" w:line="285" w:lineRule="atLeast"/>
        <w:rPr>
          <w:rFonts w:ascii="Book Antiqua" w:hAnsi="Book Antiqua" w:cs="Book Antiqua"/>
          <w:sz w:val="22"/>
          <w:szCs w:val="22"/>
        </w:rPr>
      </w:pPr>
    </w:p>
    <w:p w:rsidR="00BA3D56" w:rsidRDefault="00BA3D56">
      <w:pPr>
        <w:pStyle w:val="BodyText"/>
        <w:widowControl/>
        <w:spacing w:after="0" w:line="285" w:lineRule="atLeast"/>
        <w:rPr>
          <w:rFonts w:ascii="Book Antiqua" w:hAnsi="Book Antiqua" w:cs="Book Antiqua"/>
          <w:sz w:val="22"/>
          <w:szCs w:val="22"/>
        </w:rPr>
      </w:pPr>
    </w:p>
    <w:tbl>
      <w:tblPr>
        <w:tblW w:w="9990" w:type="dxa"/>
        <w:tblInd w:w="60" w:type="dxa"/>
        <w:tblLayout w:type="fixed"/>
        <w:tblCellMar>
          <w:top w:w="60" w:type="dxa"/>
          <w:left w:w="60" w:type="dxa"/>
          <w:bottom w:w="60" w:type="dxa"/>
          <w:right w:w="60" w:type="dxa"/>
        </w:tblCellMar>
        <w:tblLook w:val="0000"/>
      </w:tblPr>
      <w:tblGrid>
        <w:gridCol w:w="1309"/>
        <w:gridCol w:w="3164"/>
        <w:gridCol w:w="2700"/>
        <w:gridCol w:w="2817"/>
      </w:tblGrid>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Fonts w:ascii="Book Antiqua" w:eastAsia="inherit" w:hAnsi="Book Antiqua" w:cs="Book Antiqua"/>
              </w:rPr>
            </w:pPr>
            <w:r>
              <w:rPr>
                <w:rFonts w:ascii="Book Antiqua" w:eastAsia="inherit" w:hAnsi="Book Antiqua" w:cs="Book Antiqua"/>
              </w:rPr>
              <w:t>Date</w:t>
            </w:r>
          </w:p>
        </w:tc>
        <w:tc>
          <w:tcPr>
            <w:tcW w:w="3164"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Fonts w:ascii="Book Antiqua" w:hAnsi="Book Antiqua" w:cs="Book Antiqua"/>
              </w:rPr>
            </w:pPr>
            <w:r>
              <w:rPr>
                <w:rFonts w:ascii="Book Antiqua" w:hAnsi="Book Antiqua" w:cs="Book Antiqua"/>
              </w:rPr>
              <w:t>In-Class</w:t>
            </w:r>
            <w:r>
              <w:rPr>
                <w:rFonts w:ascii="Book Antiqua" w:eastAsia="Book Antiqua" w:hAnsi="Book Antiqua" w:cs="Book Antiqua"/>
              </w:rPr>
              <w:t xml:space="preserve"> </w:t>
            </w:r>
            <w:r>
              <w:rPr>
                <w:rFonts w:ascii="Book Antiqua" w:hAnsi="Book Antiqua" w:cs="Book Antiqua"/>
              </w:rPr>
              <w:t>Discussions</w:t>
            </w:r>
          </w:p>
        </w:tc>
        <w:tc>
          <w:tcPr>
            <w:tcW w:w="2700"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Fonts w:ascii="Book Antiqua" w:hAnsi="Book Antiqua" w:cs="Book Antiqua"/>
              </w:rPr>
            </w:pPr>
            <w:r>
              <w:rPr>
                <w:rFonts w:ascii="Book Antiqua" w:hAnsi="Book Antiqua" w:cs="Book Antiqua"/>
              </w:rPr>
              <w:t>Homework</w:t>
            </w:r>
            <w:r>
              <w:rPr>
                <w:rFonts w:ascii="Book Antiqua" w:eastAsia="Book Antiqua" w:hAnsi="Book Antiqua" w:cs="Book Antiqua"/>
              </w:rPr>
              <w:t xml:space="preserve"> </w:t>
            </w:r>
            <w:r>
              <w:rPr>
                <w:rFonts w:ascii="Book Antiqua" w:hAnsi="Book Antiqua" w:cs="Book Antiqua"/>
              </w:rPr>
              <w:t>Assignments</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C506A5">
            <w:pPr>
              <w:pStyle w:val="TableContents"/>
              <w:snapToGrid w:val="0"/>
              <w:rPr>
                <w:rFonts w:ascii="Book Antiqua" w:hAnsi="Book Antiqua" w:cs="Book Antiqua"/>
              </w:rPr>
            </w:pPr>
            <w:r>
              <w:rPr>
                <w:rFonts w:ascii="Book Antiqua" w:hAnsi="Book Antiqua" w:cs="Book Antiqua"/>
              </w:rPr>
              <w:t>Major</w:t>
            </w:r>
            <w:r>
              <w:rPr>
                <w:rFonts w:ascii="Book Antiqua" w:eastAsia="Book Antiqua" w:hAnsi="Book Antiqua" w:cs="Book Antiqua"/>
              </w:rPr>
              <w:t xml:space="preserve"> </w:t>
            </w:r>
            <w:r>
              <w:rPr>
                <w:rFonts w:ascii="Book Antiqua" w:hAnsi="Book Antiqua" w:cs="Book Antiqua"/>
              </w:rPr>
              <w:t>Assignments</w:t>
            </w:r>
            <w:r>
              <w:rPr>
                <w:rFonts w:ascii="Book Antiqua" w:eastAsia="Book Antiqua" w:hAnsi="Book Antiqua" w:cs="Book Antiqua"/>
              </w:rPr>
              <w:t xml:space="preserve"> </w:t>
            </w:r>
            <w:r>
              <w:rPr>
                <w:rFonts w:ascii="Book Antiqua" w:hAnsi="Book Antiqua" w:cs="Book Antiqua"/>
              </w:rPr>
              <w:t>Due</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1</w:t>
            </w:r>
          </w:p>
          <w:p w:rsidR="00130C44" w:rsidRDefault="00130C44">
            <w:pPr>
              <w:pStyle w:val="TableContents"/>
              <w:snapToGrid w:val="0"/>
              <w:rPr>
                <w:rFonts w:cs="Book Antiqua"/>
              </w:rPr>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M:</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8/26</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8/28</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sidR="0076564D">
              <w:rPr>
                <w:rStyle w:val="Strong"/>
                <w:rFonts w:ascii="Book Antiqua" w:hAnsi="Book Antiqua" w:cs="Book Antiqua"/>
                <w:b w:val="0"/>
                <w:sz w:val="22"/>
                <w:szCs w:val="22"/>
              </w:rPr>
              <w:t>8/30</w:t>
            </w:r>
          </w:p>
          <w:p w:rsidR="00130C44" w:rsidRDefault="00130C44">
            <w:pPr>
              <w:pStyle w:val="TableContents"/>
              <w:snapToGrid w:val="0"/>
            </w:pP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Introductions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Syllabus</w:t>
            </w:r>
            <w:r>
              <w:rPr>
                <w:rFonts w:ascii="Book Antiqua" w:eastAsia="Book Antiqua" w:hAnsi="Book Antiqua" w:cs="Book Antiqua"/>
                <w:sz w:val="22"/>
                <w:szCs w:val="22"/>
              </w:rPr>
              <w:t xml:space="preserve"> </w:t>
            </w:r>
            <w:r>
              <w:rPr>
                <w:rFonts w:ascii="Book Antiqua" w:hAnsi="Book Antiqua" w:cs="Book Antiqua"/>
                <w:sz w:val="22"/>
                <w:szCs w:val="22"/>
              </w:rPr>
              <w:t>Review.</w:t>
            </w: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eastAsia="Book Antiqua" w:hAnsi="Book Antiqua" w:cs="Book Antiqua"/>
                <w:sz w:val="22"/>
                <w:szCs w:val="22"/>
              </w:rPr>
            </w:pPr>
            <w:r>
              <w:rPr>
                <w:rFonts w:ascii="Book Antiqua" w:hAnsi="Book Antiqua" w:cs="Book Antiqua"/>
                <w:sz w:val="22"/>
                <w:szCs w:val="22"/>
              </w:rPr>
              <w:t>Intro</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Wiki.</w:t>
            </w:r>
            <w:r>
              <w:rPr>
                <w:rFonts w:ascii="Book Antiqua" w:eastAsia="Book Antiqua" w:hAnsi="Book Antiqua" w:cs="Book Antiqua"/>
                <w:sz w:val="22"/>
                <w:szCs w:val="22"/>
              </w:rPr>
              <w:t xml:space="preserve"> </w:t>
            </w:r>
            <w:r w:rsidR="006C6DD1">
              <w:rPr>
                <w:rFonts w:ascii="Book Antiqua" w:hAnsi="Book Antiqua" w:cs="Book Antiqua"/>
                <w:sz w:val="22"/>
                <w:szCs w:val="22"/>
              </w:rPr>
              <w:t>Strategies for generating ideas:</w:t>
            </w:r>
            <w:r>
              <w:rPr>
                <w:rFonts w:ascii="Book Antiqua" w:eastAsia="Book Antiqua" w:hAnsi="Book Antiqua" w:cs="Book Antiqua"/>
                <w:sz w:val="22"/>
                <w:szCs w:val="22"/>
              </w:rPr>
              <w:t xml:space="preserve"> </w:t>
            </w:r>
            <w:r>
              <w:rPr>
                <w:rFonts w:ascii="Book Antiqua" w:hAnsi="Book Antiqua" w:cs="Book Antiqua"/>
                <w:sz w:val="22"/>
                <w:szCs w:val="22"/>
              </w:rPr>
              <w:t>outlining,</w:t>
            </w:r>
            <w:r>
              <w:rPr>
                <w:rFonts w:ascii="Book Antiqua" w:eastAsia="Book Antiqua" w:hAnsi="Book Antiqua" w:cs="Book Antiqua"/>
                <w:sz w:val="22"/>
                <w:szCs w:val="22"/>
              </w:rPr>
              <w:t xml:space="preserve"> </w:t>
            </w:r>
            <w:r>
              <w:rPr>
                <w:rFonts w:ascii="Book Antiqua" w:hAnsi="Book Antiqua" w:cs="Book Antiqua"/>
                <w:sz w:val="22"/>
                <w:szCs w:val="22"/>
              </w:rPr>
              <w:t>clustering,</w:t>
            </w:r>
            <w:r>
              <w:rPr>
                <w:rFonts w:ascii="Book Antiqua" w:eastAsia="Book Antiqua" w:hAnsi="Book Antiqua" w:cs="Book Antiqua"/>
                <w:sz w:val="22"/>
                <w:szCs w:val="22"/>
              </w:rPr>
              <w:t xml:space="preserve"> </w:t>
            </w:r>
            <w:r>
              <w:rPr>
                <w:rFonts w:ascii="Book Antiqua" w:hAnsi="Book Antiqua" w:cs="Book Antiqua"/>
                <w:sz w:val="22"/>
                <w:szCs w:val="22"/>
              </w:rPr>
              <w:t>etc.</w:t>
            </w:r>
            <w:r>
              <w:rPr>
                <w:rFonts w:ascii="Book Antiqua" w:eastAsia="Book Antiqua" w:hAnsi="Book Antiqua" w:cs="Book Antiqua"/>
                <w:sz w:val="22"/>
                <w:szCs w:val="22"/>
              </w:rPr>
              <w:t xml:space="preserve"> (Bring laptop!)</w:t>
            </w:r>
          </w:p>
          <w:p w:rsidR="00130C44" w:rsidRDefault="00130C44">
            <w:pPr>
              <w:pStyle w:val="TableContents"/>
              <w:snapToGrid w:val="0"/>
              <w:rPr>
                <w:rFonts w:ascii="Book Antiqua" w:hAnsi="Book Antiqua" w:cs="Book Antiqua"/>
                <w:sz w:val="22"/>
                <w:szCs w:val="22"/>
              </w:rPr>
            </w:pPr>
          </w:p>
          <w:p w:rsidR="00130C44" w:rsidRDefault="00C506A5" w:rsidP="0094052D">
            <w:pPr>
              <w:pStyle w:val="TableContents"/>
              <w:snapToGrid w:val="0"/>
              <w:rPr>
                <w:rFonts w:ascii="Book Antiqua" w:eastAsia="Book Antiqua" w:hAnsi="Book Antiqua" w:cs="Book Antiqua"/>
                <w:sz w:val="22"/>
                <w:szCs w:val="22"/>
              </w:rPr>
            </w:pPr>
            <w:r>
              <w:rPr>
                <w:rFonts w:ascii="Book Antiqua" w:hAnsi="Book Antiqua" w:cs="Book Antiqua"/>
                <w:sz w:val="22"/>
                <w:szCs w:val="22"/>
              </w:rPr>
              <w:t>Genre</w:t>
            </w:r>
            <w:r>
              <w:rPr>
                <w:rFonts w:ascii="Book Antiqua" w:eastAsia="Book Antiqua" w:hAnsi="Book Antiqua" w:cs="Book Antiqua"/>
                <w:sz w:val="22"/>
                <w:szCs w:val="22"/>
              </w:rPr>
              <w:t xml:space="preserve"> </w:t>
            </w:r>
            <w:r>
              <w:rPr>
                <w:rFonts w:ascii="Book Antiqua" w:hAnsi="Book Antiqua" w:cs="Book Antiqua"/>
                <w:sz w:val="22"/>
                <w:szCs w:val="22"/>
              </w:rPr>
              <w:t>Review.</w:t>
            </w:r>
            <w:r>
              <w:rPr>
                <w:rFonts w:ascii="Book Antiqua" w:eastAsia="Book Antiqua" w:hAnsi="Book Antiqua" w:cs="Book Antiqua"/>
                <w:sz w:val="22"/>
                <w:szCs w:val="22"/>
              </w:rPr>
              <w:t xml:space="preserve"> </w:t>
            </w:r>
            <w:r w:rsidR="0094052D">
              <w:rPr>
                <w:rFonts w:ascii="Book Antiqua" w:hAnsi="Book Antiqua" w:cs="Book Antiqua"/>
                <w:sz w:val="22"/>
                <w:szCs w:val="22"/>
              </w:rPr>
              <w:t xml:space="preserve">Reasons and Rhetorical Context. </w:t>
            </w:r>
            <w:r>
              <w:rPr>
                <w:rFonts w:ascii="Book Antiqua" w:hAnsi="Book Antiqua" w:cs="Book Antiqua"/>
                <w:sz w:val="22"/>
                <w:szCs w:val="22"/>
              </w:rPr>
              <w:t>Topic,</w:t>
            </w:r>
            <w:r>
              <w:rPr>
                <w:rFonts w:ascii="Book Antiqua" w:eastAsia="Book Antiqua" w:hAnsi="Book Antiqua" w:cs="Book Antiqua"/>
                <w:sz w:val="22"/>
                <w:szCs w:val="22"/>
              </w:rPr>
              <w:t xml:space="preserve"> </w:t>
            </w:r>
            <w:r>
              <w:rPr>
                <w:rFonts w:ascii="Book Antiqua" w:hAnsi="Book Antiqua" w:cs="Book Antiqua"/>
                <w:sz w:val="22"/>
                <w:szCs w:val="22"/>
              </w:rPr>
              <w:t>Audience,</w:t>
            </w:r>
            <w:r>
              <w:rPr>
                <w:rFonts w:ascii="Book Antiqua" w:eastAsia="Book Antiqua" w:hAnsi="Book Antiqua" w:cs="Book Antiqua"/>
                <w:sz w:val="22"/>
                <w:szCs w:val="22"/>
              </w:rPr>
              <w:t xml:space="preserve"> </w:t>
            </w:r>
            <w:r>
              <w:rPr>
                <w:rFonts w:ascii="Book Antiqua" w:hAnsi="Book Antiqua" w:cs="Book Antiqua"/>
                <w:sz w:val="22"/>
                <w:szCs w:val="22"/>
              </w:rPr>
              <w:t>Purpose.</w:t>
            </w:r>
            <w:r>
              <w:rPr>
                <w:rFonts w:ascii="Book Antiqua" w:eastAsia="Book Antiqua" w:hAnsi="Book Antiqua" w:cs="Book Antiqua"/>
                <w:sz w:val="22"/>
                <w:szCs w:val="22"/>
              </w:rPr>
              <w:t xml:space="preserve"> </w:t>
            </w:r>
            <w:r w:rsidR="0011177D">
              <w:rPr>
                <w:rFonts w:ascii="Book Antiqua" w:eastAsia="Book Antiqua" w:hAnsi="Book Antiqua" w:cs="Book Antiqua"/>
                <w:sz w:val="22"/>
                <w:szCs w:val="22"/>
              </w:rPr>
              <w:t>Intro Essay One.</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eastAsia="Book Antiqua" w:hAnsi="Book Antiqua" w:cs="Book Antiqua"/>
                <w:sz w:val="22"/>
                <w:szCs w:val="22"/>
              </w:rPr>
            </w:pPr>
            <w:r>
              <w:rPr>
                <w:rFonts w:ascii="Book Antiqua" w:hAnsi="Book Antiqua" w:cs="Book Antiqua"/>
                <w:sz w:val="22"/>
                <w:szCs w:val="22"/>
              </w:rPr>
              <w:t>Read</w:t>
            </w:r>
            <w:r>
              <w:rPr>
                <w:rFonts w:ascii="Book Antiqua" w:eastAsia="Book Antiqua" w:hAnsi="Book Antiqua" w:cs="Book Antiqua"/>
                <w:sz w:val="22"/>
                <w:szCs w:val="22"/>
              </w:rPr>
              <w:t xml:space="preserve"> </w:t>
            </w:r>
            <w:r>
              <w:rPr>
                <w:rFonts w:ascii="Book Antiqua" w:hAnsi="Book Antiqua" w:cs="Book Antiqua"/>
                <w:sz w:val="22"/>
                <w:szCs w:val="22"/>
              </w:rPr>
              <w:t>Lamott:</w:t>
            </w:r>
            <w:r>
              <w:rPr>
                <w:rFonts w:ascii="Book Antiqua" w:eastAsia="Book Antiqua" w:hAnsi="Book Antiqua" w:cs="Book Antiqua"/>
                <w:sz w:val="22"/>
                <w:szCs w:val="22"/>
              </w:rPr>
              <w:t xml:space="preserve"> “</w:t>
            </w:r>
            <w:r>
              <w:rPr>
                <w:rFonts w:ascii="Book Antiqua" w:hAnsi="Book Antiqua" w:cs="Book Antiqua"/>
                <w:sz w:val="22"/>
                <w:szCs w:val="22"/>
              </w:rPr>
              <w:t>Shitty</w:t>
            </w:r>
            <w:r>
              <w:rPr>
                <w:rFonts w:ascii="Book Antiqua" w:eastAsia="Book Antiqua" w:hAnsi="Book Antiqua" w:cs="Book Antiqua"/>
                <w:sz w:val="22"/>
                <w:szCs w:val="22"/>
              </w:rPr>
              <w:t xml:space="preserve"> </w:t>
            </w:r>
            <w:r>
              <w:rPr>
                <w:rFonts w:ascii="Book Antiqua" w:hAnsi="Book Antiqua" w:cs="Book Antiqua"/>
                <w:sz w:val="22"/>
                <w:szCs w:val="22"/>
              </w:rPr>
              <w:t>First</w:t>
            </w:r>
            <w:r>
              <w:rPr>
                <w:rFonts w:ascii="Book Antiqua" w:eastAsia="Book Antiqua" w:hAnsi="Book Antiqua" w:cs="Book Antiqua"/>
                <w:sz w:val="22"/>
                <w:szCs w:val="22"/>
              </w:rPr>
              <w:t xml:space="preserve"> </w:t>
            </w:r>
            <w:r>
              <w:rPr>
                <w:rFonts w:ascii="Book Antiqua" w:hAnsi="Book Antiqua" w:cs="Book Antiqua"/>
                <w:sz w:val="22"/>
                <w:szCs w:val="22"/>
              </w:rPr>
              <w:t>Drafts</w:t>
            </w:r>
            <w:r>
              <w:rPr>
                <w:rFonts w:ascii="Book Antiqua" w:eastAsia="Book Antiqua" w:hAnsi="Book Antiqua" w:cs="Book Antiqua"/>
                <w:sz w:val="22"/>
                <w:szCs w:val="22"/>
              </w:rPr>
              <w:t xml:space="preserve">” </w:t>
            </w:r>
            <w:r w:rsidR="00C108F3">
              <w:rPr>
                <w:rFonts w:ascii="Book Antiqua" w:hAnsi="Book Antiqua" w:cs="Book Antiqua"/>
                <w:sz w:val="22"/>
                <w:szCs w:val="22"/>
              </w:rPr>
              <w:t>(.pdf</w:t>
            </w:r>
            <w:r>
              <w:rPr>
                <w:rFonts w:ascii="Book Antiqua" w:hAnsi="Book Antiqua" w:cs="Book Antiqua"/>
                <w:sz w:val="22"/>
                <w:szCs w:val="22"/>
              </w:rPr>
              <w:t>)</w:t>
            </w:r>
            <w:r>
              <w:rPr>
                <w:rFonts w:ascii="Book Antiqua" w:eastAsia="Book Antiqua" w:hAnsi="Book Antiqua" w:cs="Book Antiqua"/>
                <w:sz w:val="22"/>
                <w:szCs w:val="22"/>
              </w:rPr>
              <w:t xml:space="preserve"> </w:t>
            </w:r>
            <w:r>
              <w:rPr>
                <w:rFonts w:ascii="Book Antiqua" w:hAnsi="Book Antiqua" w:cs="Book Antiqua"/>
                <w:sz w:val="22"/>
                <w:szCs w:val="22"/>
              </w:rPr>
              <w:t>&amp;</w:t>
            </w:r>
            <w:r>
              <w:rPr>
                <w:rFonts w:ascii="Book Antiqua" w:eastAsia="Book Antiqua" w:hAnsi="Book Antiqua" w:cs="Book Antiqua"/>
                <w:sz w:val="22"/>
                <w:szCs w:val="22"/>
              </w:rPr>
              <w:t xml:space="preserve"> </w:t>
            </w:r>
            <w:r>
              <w:rPr>
                <w:rFonts w:ascii="Book Antiqua" w:hAnsi="Book Antiqua" w:cs="Book Antiqua"/>
                <w:sz w:val="22"/>
                <w:szCs w:val="22"/>
              </w:rPr>
              <w:t>Ch.</w:t>
            </w:r>
            <w:r>
              <w:rPr>
                <w:rFonts w:ascii="Book Antiqua" w:eastAsia="Book Antiqua" w:hAnsi="Book Antiqua" w:cs="Book Antiqua"/>
                <w:sz w:val="22"/>
                <w:szCs w:val="22"/>
              </w:rPr>
              <w:t xml:space="preserve"> </w:t>
            </w:r>
            <w:r>
              <w:rPr>
                <w:rFonts w:ascii="Book Antiqua" w:hAnsi="Book Antiqua" w:cs="Book Antiqua"/>
                <w:sz w:val="22"/>
                <w:szCs w:val="22"/>
              </w:rPr>
              <w:t>1,</w:t>
            </w:r>
            <w:r>
              <w:rPr>
                <w:rFonts w:ascii="Book Antiqua" w:eastAsia="Book Antiqua" w:hAnsi="Book Antiqua" w:cs="Book Antiqua"/>
                <w:sz w:val="22"/>
                <w:szCs w:val="22"/>
              </w:rPr>
              <w:t xml:space="preserve"> </w:t>
            </w:r>
            <w:r>
              <w:rPr>
                <w:rFonts w:ascii="Book Antiqua" w:hAnsi="Book Antiqua" w:cs="Book Antiqua"/>
                <w:i/>
                <w:sz w:val="22"/>
                <w:szCs w:val="22"/>
              </w:rPr>
              <w:t>A</w:t>
            </w:r>
            <w:r>
              <w:rPr>
                <w:rFonts w:ascii="Book Antiqua" w:eastAsia="Book Antiqua" w:hAnsi="Book Antiqua" w:cs="Book Antiqua"/>
                <w:i/>
                <w:sz w:val="22"/>
                <w:szCs w:val="22"/>
              </w:rPr>
              <w:t xml:space="preserve"> </w:t>
            </w:r>
            <w:r>
              <w:rPr>
                <w:rFonts w:ascii="Book Antiqua" w:hAnsi="Book Antiqua" w:cs="Book Antiqua"/>
                <w:i/>
                <w:sz w:val="22"/>
                <w:szCs w:val="22"/>
              </w:rPr>
              <w:t>Short</w:t>
            </w:r>
            <w:r>
              <w:rPr>
                <w:rFonts w:ascii="Book Antiqua" w:eastAsia="Book Antiqua" w:hAnsi="Book Antiqua" w:cs="Book Antiqua"/>
                <w:i/>
                <w:sz w:val="22"/>
                <w:szCs w:val="22"/>
              </w:rPr>
              <w:t xml:space="preserve"> </w:t>
            </w:r>
            <w:r>
              <w:rPr>
                <w:rFonts w:ascii="Book Antiqua" w:hAnsi="Book Antiqua" w:cs="Book Antiqua"/>
                <w:i/>
                <w:sz w:val="22"/>
                <w:szCs w:val="22"/>
              </w:rPr>
              <w:t>Guide</w:t>
            </w:r>
            <w:r>
              <w:rPr>
                <w:rFonts w:ascii="Book Antiqua" w:eastAsia="Book Antiqua" w:hAnsi="Book Antiqua" w:cs="Book Antiqua"/>
                <w:i/>
                <w:sz w:val="22"/>
                <w:szCs w:val="22"/>
              </w:rPr>
              <w:t xml:space="preserve"> </w:t>
            </w:r>
            <w:r>
              <w:rPr>
                <w:rFonts w:ascii="Book Antiqua" w:hAnsi="Book Antiqua" w:cs="Book Antiqua"/>
                <w:i/>
                <w:sz w:val="22"/>
                <w:szCs w:val="22"/>
              </w:rPr>
              <w:t>to</w:t>
            </w:r>
            <w:r>
              <w:rPr>
                <w:rFonts w:ascii="Book Antiqua" w:eastAsia="Book Antiqua" w:hAnsi="Book Antiqua" w:cs="Book Antiqua"/>
                <w:i/>
                <w:sz w:val="22"/>
                <w:szCs w:val="22"/>
              </w:rPr>
              <w:t xml:space="preserve"> </w:t>
            </w:r>
            <w:r>
              <w:rPr>
                <w:rFonts w:ascii="Book Antiqua" w:hAnsi="Book Antiqua" w:cs="Book Antiqua"/>
                <w:i/>
                <w:sz w:val="22"/>
                <w:szCs w:val="22"/>
              </w:rPr>
              <w:t>College</w:t>
            </w:r>
            <w:r>
              <w:rPr>
                <w:rFonts w:ascii="Book Antiqua" w:eastAsia="Book Antiqua" w:hAnsi="Book Antiqua" w:cs="Book Antiqua"/>
                <w:i/>
                <w:sz w:val="22"/>
                <w:szCs w:val="22"/>
              </w:rPr>
              <w:t xml:space="preserve"> </w:t>
            </w:r>
            <w:r>
              <w:rPr>
                <w:rFonts w:ascii="Book Antiqua" w:hAnsi="Book Antiqua" w:cs="Book Antiqua"/>
                <w:i/>
                <w:sz w:val="22"/>
                <w:szCs w:val="22"/>
              </w:rPr>
              <w:t>Writing</w:t>
            </w:r>
            <w:r>
              <w:rPr>
                <w:rFonts w:ascii="Book Antiqua" w:hAnsi="Book Antiqua" w:cs="Book Antiqua"/>
                <w:sz w:val="22"/>
                <w:szCs w:val="22"/>
              </w:rPr>
              <w:t>.</w:t>
            </w:r>
            <w:r>
              <w:rPr>
                <w:rFonts w:ascii="Book Antiqua" w:eastAsia="Book Antiqua" w:hAnsi="Book Antiqua" w:cs="Book Antiqua"/>
                <w:sz w:val="22"/>
                <w:szCs w:val="22"/>
              </w:rPr>
              <w:t xml:space="preserve"> </w:t>
            </w: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Read</w:t>
            </w:r>
            <w:r>
              <w:rPr>
                <w:rFonts w:ascii="Book Antiqua" w:eastAsia="Book Antiqua" w:hAnsi="Book Antiqua" w:cs="Book Antiqua"/>
                <w:sz w:val="22"/>
                <w:szCs w:val="22"/>
              </w:rPr>
              <w:t xml:space="preserve"> </w:t>
            </w:r>
            <w:r>
              <w:rPr>
                <w:rFonts w:ascii="Book Antiqua" w:hAnsi="Book Antiqua" w:cs="Book Antiqua"/>
                <w:sz w:val="22"/>
                <w:szCs w:val="22"/>
              </w:rPr>
              <w:t>Sedaris,</w:t>
            </w:r>
            <w:r>
              <w:rPr>
                <w:rFonts w:ascii="Book Antiqua" w:eastAsia="Book Antiqua" w:hAnsi="Book Antiqua" w:cs="Book Antiqua"/>
                <w:sz w:val="22"/>
                <w:szCs w:val="22"/>
              </w:rPr>
              <w:t xml:space="preserve"> “</w:t>
            </w:r>
            <w:r>
              <w:rPr>
                <w:rFonts w:ascii="Book Antiqua" w:hAnsi="Book Antiqua" w:cs="Book Antiqua"/>
                <w:sz w:val="22"/>
                <w:szCs w:val="22"/>
              </w:rPr>
              <w:t>Me</w:t>
            </w:r>
            <w:r>
              <w:rPr>
                <w:rFonts w:ascii="Book Antiqua" w:eastAsia="Book Antiqua" w:hAnsi="Book Antiqua" w:cs="Book Antiqua"/>
                <w:sz w:val="22"/>
                <w:szCs w:val="22"/>
              </w:rPr>
              <w:t xml:space="preserve"> </w:t>
            </w:r>
            <w:r>
              <w:rPr>
                <w:rFonts w:ascii="Book Antiqua" w:hAnsi="Book Antiqua" w:cs="Book Antiqua"/>
                <w:sz w:val="22"/>
                <w:szCs w:val="22"/>
              </w:rPr>
              <w:t>Talk</w:t>
            </w:r>
            <w:r>
              <w:rPr>
                <w:rFonts w:ascii="Book Antiqua" w:eastAsia="Book Antiqua" w:hAnsi="Book Antiqua" w:cs="Book Antiqua"/>
                <w:sz w:val="22"/>
                <w:szCs w:val="22"/>
              </w:rPr>
              <w:t xml:space="preserve"> </w:t>
            </w:r>
            <w:r>
              <w:rPr>
                <w:rFonts w:ascii="Book Antiqua" w:hAnsi="Book Antiqua" w:cs="Book Antiqua"/>
                <w:sz w:val="22"/>
                <w:szCs w:val="22"/>
              </w:rPr>
              <w:t>Pretty</w:t>
            </w:r>
            <w:r>
              <w:rPr>
                <w:rFonts w:ascii="Book Antiqua" w:eastAsia="Book Antiqua" w:hAnsi="Book Antiqua" w:cs="Book Antiqua"/>
                <w:sz w:val="22"/>
                <w:szCs w:val="22"/>
              </w:rPr>
              <w:t xml:space="preserve"> </w:t>
            </w:r>
            <w:r>
              <w:rPr>
                <w:rFonts w:ascii="Book Antiqua" w:hAnsi="Book Antiqua" w:cs="Book Antiqua"/>
                <w:sz w:val="22"/>
                <w:szCs w:val="22"/>
              </w:rPr>
              <w:t>One</w:t>
            </w:r>
            <w:r>
              <w:rPr>
                <w:rFonts w:ascii="Book Antiqua" w:eastAsia="Book Antiqua" w:hAnsi="Book Antiqua" w:cs="Book Antiqua"/>
                <w:sz w:val="22"/>
                <w:szCs w:val="22"/>
              </w:rPr>
              <w:t xml:space="preserve"> </w:t>
            </w:r>
            <w:r>
              <w:rPr>
                <w:rFonts w:ascii="Book Antiqua" w:hAnsi="Book Antiqua" w:cs="Book Antiqua"/>
                <w:sz w:val="22"/>
                <w:szCs w:val="22"/>
              </w:rPr>
              <w:t>Day</w:t>
            </w:r>
            <w:r>
              <w:rPr>
                <w:rFonts w:ascii="Book Antiqua" w:eastAsia="Book Antiqua" w:hAnsi="Book Antiqua" w:cs="Book Antiqua"/>
                <w:sz w:val="22"/>
                <w:szCs w:val="22"/>
              </w:rPr>
              <w:t xml:space="preserve">” </w:t>
            </w:r>
            <w:r w:rsidR="00C108F3">
              <w:rPr>
                <w:rFonts w:ascii="Book Antiqua" w:hAnsi="Book Antiqua" w:cs="Book Antiqua"/>
                <w:sz w:val="22"/>
                <w:szCs w:val="22"/>
              </w:rPr>
              <w:t>(.pdf</w:t>
            </w:r>
            <w:r>
              <w:rPr>
                <w:rFonts w:ascii="Book Antiqua" w:hAnsi="Book Antiqua" w:cs="Book Antiqua"/>
                <w:sz w:val="22"/>
                <w:szCs w:val="22"/>
              </w:rPr>
              <w:t>)</w:t>
            </w: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i/>
                <w:sz w:val="22"/>
                <w:szCs w:val="22"/>
              </w:rPr>
            </w:pP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Three</w:t>
            </w:r>
            <w:r>
              <w:rPr>
                <w:rFonts w:ascii="Book Antiqua" w:eastAsia="Book Antiqua" w:hAnsi="Book Antiqua" w:cs="Book Antiqua"/>
                <w:sz w:val="22"/>
                <w:szCs w:val="22"/>
              </w:rPr>
              <w:t xml:space="preserve"> </w:t>
            </w:r>
            <w:r>
              <w:rPr>
                <w:rFonts w:ascii="Book Antiqua" w:hAnsi="Book Antiqua" w:cs="Book Antiqua"/>
                <w:sz w:val="22"/>
                <w:szCs w:val="22"/>
              </w:rPr>
              <w:t>Sketches.</w:t>
            </w:r>
            <w:r>
              <w:rPr>
                <w:rFonts w:ascii="Book Antiqua" w:eastAsia="Book Antiqua" w:hAnsi="Book Antiqua" w:cs="Book Antiqua"/>
                <w:sz w:val="22"/>
                <w:szCs w:val="22"/>
              </w:rPr>
              <w:t xml:space="preserve"> </w:t>
            </w:r>
            <w:r>
              <w:rPr>
                <w:rFonts w:ascii="Book Antiqua" w:hAnsi="Book Antiqua" w:cs="Book Antiqua"/>
                <w:sz w:val="22"/>
                <w:szCs w:val="22"/>
              </w:rPr>
              <w:t>Read</w:t>
            </w:r>
            <w:r>
              <w:rPr>
                <w:rFonts w:ascii="Book Antiqua" w:eastAsia="Book Antiqua" w:hAnsi="Book Antiqua" w:cs="Book Antiqua"/>
                <w:sz w:val="22"/>
                <w:szCs w:val="22"/>
              </w:rPr>
              <w:t xml:space="preserve"> </w:t>
            </w:r>
            <w:r>
              <w:rPr>
                <w:rFonts w:ascii="Book Antiqua" w:hAnsi="Book Antiqua" w:cs="Book Antiqua"/>
                <w:sz w:val="22"/>
                <w:szCs w:val="22"/>
              </w:rPr>
              <w:t>pgs</w:t>
            </w:r>
            <w:r>
              <w:rPr>
                <w:rFonts w:ascii="Book Antiqua" w:eastAsia="Book Antiqua" w:hAnsi="Book Antiqua" w:cs="Book Antiqua"/>
                <w:sz w:val="22"/>
                <w:szCs w:val="22"/>
              </w:rPr>
              <w:t xml:space="preserve"> </w:t>
            </w:r>
            <w:r>
              <w:rPr>
                <w:rFonts w:ascii="Book Antiqua" w:hAnsi="Book Antiqua" w:cs="Book Antiqua"/>
                <w:sz w:val="22"/>
                <w:szCs w:val="22"/>
              </w:rPr>
              <w:t>17-19</w:t>
            </w:r>
            <w:r>
              <w:rPr>
                <w:rFonts w:ascii="Book Antiqua" w:eastAsia="Book Antiqua" w:hAnsi="Book Antiqua" w:cs="Book Antiqua"/>
                <w:sz w:val="22"/>
                <w:szCs w:val="22"/>
              </w:rPr>
              <w:t xml:space="preserve"> </w:t>
            </w:r>
            <w:r>
              <w:rPr>
                <w:rFonts w:ascii="Book Antiqua" w:hAnsi="Book Antiqua" w:cs="Book Antiqua"/>
                <w:sz w:val="22"/>
                <w:szCs w:val="22"/>
              </w:rPr>
              <w:t>&amp;</w:t>
            </w:r>
            <w:r>
              <w:rPr>
                <w:rFonts w:ascii="Book Antiqua" w:eastAsia="Book Antiqua" w:hAnsi="Book Antiqua" w:cs="Book Antiqua"/>
                <w:sz w:val="22"/>
                <w:szCs w:val="22"/>
              </w:rPr>
              <w:t xml:space="preserve"> </w:t>
            </w:r>
            <w:r>
              <w:rPr>
                <w:rFonts w:ascii="Book Antiqua" w:hAnsi="Book Antiqua" w:cs="Book Antiqua"/>
                <w:sz w:val="22"/>
                <w:szCs w:val="22"/>
              </w:rPr>
              <w:t>Ch.</w:t>
            </w:r>
            <w:r>
              <w:rPr>
                <w:rFonts w:ascii="Book Antiqua" w:eastAsia="Book Antiqua" w:hAnsi="Book Antiqua" w:cs="Book Antiqua"/>
                <w:sz w:val="22"/>
                <w:szCs w:val="22"/>
              </w:rPr>
              <w:t xml:space="preserve"> </w:t>
            </w:r>
            <w:r>
              <w:rPr>
                <w:rFonts w:ascii="Book Antiqua" w:hAnsi="Book Antiqua" w:cs="Book Antiqua"/>
                <w:sz w:val="22"/>
                <w:szCs w:val="22"/>
              </w:rPr>
              <w:t>3,</w:t>
            </w:r>
            <w:r>
              <w:rPr>
                <w:rFonts w:ascii="Book Antiqua" w:eastAsia="Book Antiqua" w:hAnsi="Book Antiqua" w:cs="Book Antiqua"/>
                <w:sz w:val="22"/>
                <w:szCs w:val="22"/>
              </w:rPr>
              <w:t xml:space="preserve"> </w:t>
            </w:r>
            <w:r>
              <w:rPr>
                <w:rFonts w:ascii="Book Antiqua" w:hAnsi="Book Antiqua" w:cs="Book Antiqua"/>
                <w:i/>
                <w:sz w:val="22"/>
                <w:szCs w:val="22"/>
              </w:rPr>
              <w:t>A</w:t>
            </w:r>
            <w:r>
              <w:rPr>
                <w:rFonts w:ascii="Book Antiqua" w:eastAsia="Book Antiqua" w:hAnsi="Book Antiqua" w:cs="Book Antiqua"/>
                <w:i/>
                <w:sz w:val="22"/>
                <w:szCs w:val="22"/>
              </w:rPr>
              <w:t xml:space="preserve"> </w:t>
            </w:r>
            <w:r>
              <w:rPr>
                <w:rFonts w:ascii="Book Antiqua" w:hAnsi="Book Antiqua" w:cs="Book Antiqua"/>
                <w:i/>
                <w:sz w:val="22"/>
                <w:szCs w:val="22"/>
              </w:rPr>
              <w:t>Short</w:t>
            </w:r>
            <w:r>
              <w:rPr>
                <w:rFonts w:ascii="Book Antiqua" w:eastAsia="Book Antiqua" w:hAnsi="Book Antiqua" w:cs="Book Antiqua"/>
                <w:i/>
                <w:sz w:val="22"/>
                <w:szCs w:val="22"/>
              </w:rPr>
              <w:t xml:space="preserve"> </w:t>
            </w:r>
            <w:r>
              <w:rPr>
                <w:rFonts w:ascii="Book Antiqua" w:hAnsi="Book Antiqua" w:cs="Book Antiqua"/>
                <w:i/>
                <w:sz w:val="22"/>
                <w:szCs w:val="22"/>
              </w:rPr>
              <w:t>Guide.</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p w:rsidR="00442B7C" w:rsidRDefault="00442B7C">
            <w:pPr>
              <w:pStyle w:val="TableContents"/>
              <w:snapToGrid w:val="0"/>
              <w:rPr>
                <w:rFonts w:ascii="Book Antiqua" w:hAnsi="Book Antiqua" w:cs="Book Antiqua"/>
                <w:sz w:val="22"/>
                <w:szCs w:val="22"/>
              </w:rPr>
            </w:pP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2</w:t>
            </w:r>
          </w:p>
          <w:p w:rsidR="00130C44" w:rsidRDefault="00130C44">
            <w:pPr>
              <w:pStyle w:val="TableContents"/>
              <w:snapToGrid w:val="0"/>
            </w:pPr>
          </w:p>
          <w:p w:rsidR="00130C44" w:rsidRDefault="00C506A5">
            <w:pPr>
              <w:pStyle w:val="TableContents"/>
              <w:snapToGrid w:val="0"/>
              <w:rPr>
                <w:rStyle w:val="Strong"/>
                <w:rFonts w:ascii="Book Antiqua" w:eastAsia="Book Antiqua" w:hAnsi="Book Antiqua" w:cs="Book Antiqua"/>
                <w:b w:val="0"/>
                <w:sz w:val="22"/>
                <w:szCs w:val="22"/>
              </w:rPr>
            </w:pPr>
            <w:r>
              <w:rPr>
                <w:rStyle w:val="Strong"/>
                <w:rFonts w:ascii="Book Antiqua" w:hAnsi="Book Antiqua" w:cs="Book Antiqua"/>
                <w:b w:val="0"/>
                <w:sz w:val="22"/>
                <w:szCs w:val="22"/>
              </w:rPr>
              <w:t>M:</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9/3</w:t>
            </w:r>
            <w:r>
              <w:rPr>
                <w:rStyle w:val="Strong"/>
                <w:rFonts w:ascii="Book Antiqua" w:eastAsia="Book Antiqua" w:hAnsi="Book Antiqua" w:cs="Book Antiqua"/>
                <w:b w:val="0"/>
                <w:sz w:val="22"/>
                <w:szCs w:val="22"/>
              </w:rPr>
              <w:t xml:space="preserve"> </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9/5</w:t>
            </w:r>
          </w:p>
          <w:p w:rsidR="00130C44" w:rsidRDefault="00130C44">
            <w:pPr>
              <w:pStyle w:val="TableContents"/>
              <w:snapToGrid w:val="0"/>
            </w:pPr>
          </w:p>
          <w:p w:rsidR="00130C44" w:rsidRDefault="00130C44">
            <w:pPr>
              <w:pStyle w:val="TableContents"/>
              <w:snapToGrid w:val="0"/>
              <w:rPr>
                <w:rFonts w:cs="Book Antiqua"/>
              </w:rPr>
            </w:pPr>
          </w:p>
          <w:p w:rsidR="00130C44" w:rsidRDefault="00130C44">
            <w:pPr>
              <w:pStyle w:val="TableContents"/>
              <w:snapToGrid w:val="0"/>
            </w:pPr>
          </w:p>
          <w:p w:rsidR="00130C44" w:rsidRDefault="00130C44">
            <w:pPr>
              <w:pStyle w:val="TableContents"/>
              <w:snapToGrid w:val="0"/>
            </w:pPr>
          </w:p>
          <w:p w:rsidR="00481816" w:rsidRDefault="00481816">
            <w:pPr>
              <w:pStyle w:val="TableContents"/>
              <w:snapToGrid w:val="0"/>
              <w:rPr>
                <w:rStyle w:val="Strong"/>
                <w:rFonts w:ascii="Book Antiqua" w:hAnsi="Book Antiqua" w:cs="Book Antiqua"/>
                <w:b w:val="0"/>
                <w:sz w:val="22"/>
                <w:szCs w:val="22"/>
              </w:rPr>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9/7</w:t>
            </w: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eastAsia="Book Antiqua" w:hAnsi="Book Antiqua" w:cs="Book Antiqua"/>
                <w:sz w:val="22"/>
                <w:szCs w:val="22"/>
              </w:rPr>
            </w:pPr>
          </w:p>
          <w:p w:rsidR="00130C44" w:rsidRDefault="00C506A5">
            <w:pPr>
              <w:pStyle w:val="TableContents"/>
              <w:snapToGrid w:val="0"/>
              <w:rPr>
                <w:rFonts w:ascii="Book Antiqua" w:eastAsia="Book Antiqua" w:hAnsi="Book Antiqua" w:cs="Book Antiqua"/>
                <w:sz w:val="22"/>
                <w:szCs w:val="22"/>
              </w:rPr>
            </w:pPr>
            <w:r>
              <w:rPr>
                <w:rFonts w:ascii="Book Antiqua" w:eastAsia="Book Antiqua" w:hAnsi="Book Antiqua" w:cs="Book Antiqua"/>
                <w:sz w:val="22"/>
                <w:szCs w:val="22"/>
              </w:rPr>
              <w:t>NO CLASS. LABOR DAY</w:t>
            </w:r>
          </w:p>
          <w:p w:rsidR="00130C44" w:rsidRDefault="00130C44">
            <w:pPr>
              <w:pStyle w:val="TableContents"/>
              <w:snapToGrid w:val="0"/>
              <w:rPr>
                <w:rFonts w:ascii="Book Antiqua" w:eastAsia="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Developing</w:t>
            </w:r>
            <w:r>
              <w:rPr>
                <w:rFonts w:ascii="Book Antiqua" w:eastAsia="Book Antiqua" w:hAnsi="Book Antiqua" w:cs="Book Antiqua"/>
                <w:sz w:val="22"/>
                <w:szCs w:val="22"/>
              </w:rPr>
              <w:t xml:space="preserve"> </w:t>
            </w:r>
            <w:r>
              <w:rPr>
                <w:rFonts w:ascii="Book Antiqua" w:hAnsi="Book Antiqua" w:cs="Book Antiqua"/>
                <w:sz w:val="22"/>
                <w:szCs w:val="22"/>
              </w:rPr>
              <w:t>&amp;</w:t>
            </w:r>
            <w:r>
              <w:rPr>
                <w:rFonts w:ascii="Book Antiqua" w:eastAsia="Book Antiqua" w:hAnsi="Book Antiqua" w:cs="Book Antiqua"/>
                <w:sz w:val="22"/>
                <w:szCs w:val="22"/>
              </w:rPr>
              <w:t xml:space="preserve"> </w:t>
            </w:r>
            <w:r>
              <w:rPr>
                <w:rFonts w:ascii="Book Antiqua" w:hAnsi="Book Antiqua" w:cs="Book Antiqua"/>
                <w:sz w:val="22"/>
                <w:szCs w:val="22"/>
              </w:rPr>
              <w:t>expanding</w:t>
            </w:r>
            <w:r>
              <w:rPr>
                <w:rFonts w:ascii="Book Antiqua" w:eastAsia="Book Antiqua" w:hAnsi="Book Antiqua" w:cs="Book Antiqua"/>
                <w:sz w:val="22"/>
                <w:szCs w:val="22"/>
              </w:rPr>
              <w:t xml:space="preserve"> </w:t>
            </w:r>
            <w:r>
              <w:rPr>
                <w:rFonts w:ascii="Book Antiqua" w:hAnsi="Book Antiqua" w:cs="Book Antiqua"/>
                <w:sz w:val="22"/>
                <w:szCs w:val="22"/>
              </w:rPr>
              <w:t>drafts.</w:t>
            </w:r>
            <w:r>
              <w:rPr>
                <w:rFonts w:ascii="Book Antiqua" w:eastAsia="Book Antiqua" w:hAnsi="Book Antiqua" w:cs="Book Antiqua"/>
                <w:sz w:val="22"/>
                <w:szCs w:val="22"/>
              </w:rPr>
              <w:t xml:space="preserve"> </w:t>
            </w:r>
            <w:r>
              <w:rPr>
                <w:rFonts w:ascii="Book Antiqua" w:eastAsia="Book Antiqua" w:hAnsi="Book Antiqua" w:cs="Book Antiqua"/>
                <w:color w:val="000000"/>
                <w:sz w:val="22"/>
                <w:szCs w:val="22"/>
              </w:rPr>
              <w:t xml:space="preserve">Description, </w:t>
            </w:r>
            <w:r>
              <w:rPr>
                <w:rFonts w:ascii="Book Antiqua" w:hAnsi="Book Antiqua" w:cs="Book Antiqua"/>
                <w:color w:val="000000"/>
                <w:sz w:val="22"/>
                <w:szCs w:val="22"/>
              </w:rPr>
              <w:t>details,</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dialogue,</w:t>
            </w:r>
            <w:r>
              <w:rPr>
                <w:rFonts w:ascii="Book Antiqua" w:eastAsia="Book Antiqua" w:hAnsi="Book Antiqua" w:cs="Book Antiqua"/>
                <w:color w:val="000000"/>
                <w:sz w:val="22"/>
                <w:szCs w:val="22"/>
              </w:rPr>
              <w:t xml:space="preserve"> </w:t>
            </w:r>
            <w:r>
              <w:rPr>
                <w:rFonts w:ascii="Book Antiqua" w:hAnsi="Book Antiqua" w:cs="Book Antiqua"/>
                <w:color w:val="000000"/>
                <w:sz w:val="22"/>
                <w:szCs w:val="22"/>
              </w:rPr>
              <w:t>tone.</w:t>
            </w:r>
            <w:r>
              <w:rPr>
                <w:rFonts w:ascii="Book Antiqua" w:eastAsia="Book Antiqua" w:hAnsi="Book Antiqua" w:cs="Book Antiqua"/>
                <w:color w:val="000000"/>
                <w:sz w:val="22"/>
                <w:szCs w:val="22"/>
              </w:rPr>
              <w:t xml:space="preserve"> </w:t>
            </w:r>
            <w:r>
              <w:rPr>
                <w:rFonts w:ascii="Book Antiqua" w:hAnsi="Book Antiqua" w:cs="Book Antiqua"/>
                <w:sz w:val="22"/>
                <w:szCs w:val="22"/>
              </w:rPr>
              <w:t>(Bring</w:t>
            </w:r>
            <w:r>
              <w:rPr>
                <w:rFonts w:ascii="Book Antiqua" w:eastAsia="Book Antiqua" w:hAnsi="Book Antiqua" w:cs="Book Antiqua"/>
                <w:sz w:val="22"/>
                <w:szCs w:val="22"/>
              </w:rPr>
              <w:t xml:space="preserve"> </w:t>
            </w:r>
            <w:r>
              <w:rPr>
                <w:rFonts w:ascii="Book Antiqua" w:hAnsi="Book Antiqua" w:cs="Book Antiqua"/>
                <w:sz w:val="22"/>
                <w:szCs w:val="22"/>
              </w:rPr>
              <w:t>laptop!)</w:t>
            </w:r>
          </w:p>
          <w:p w:rsidR="00130C44" w:rsidRDefault="00130C44">
            <w:pPr>
              <w:pStyle w:val="TableContents"/>
              <w:snapToGrid w:val="0"/>
              <w:rPr>
                <w:rFonts w:ascii="Book Antiqua" w:hAnsi="Book Antiqua" w:cs="Book Antiqua"/>
                <w:sz w:val="22"/>
                <w:szCs w:val="22"/>
              </w:rPr>
            </w:pPr>
          </w:p>
          <w:p w:rsidR="004675FD" w:rsidRDefault="004675FD">
            <w:pPr>
              <w:pStyle w:val="TableContents"/>
              <w:snapToGrid w:val="0"/>
              <w:rPr>
                <w:rFonts w:ascii="Book Antiqua" w:eastAsia="Book Antiqua" w:hAnsi="Book Antiqua" w:cs="Book Antiqua"/>
                <w:sz w:val="22"/>
                <w:szCs w:val="22"/>
              </w:rPr>
            </w:pPr>
          </w:p>
          <w:p w:rsidR="00481816" w:rsidRDefault="00481816">
            <w:pPr>
              <w:pStyle w:val="TableContents"/>
              <w:snapToGrid w:val="0"/>
              <w:rPr>
                <w:rFonts w:ascii="Book Antiqua" w:eastAsia="Book Antiqua" w:hAnsi="Book Antiqua" w:cs="Book Antiqua"/>
                <w:sz w:val="22"/>
                <w:szCs w:val="22"/>
              </w:rPr>
            </w:pPr>
          </w:p>
          <w:p w:rsidR="00130C44" w:rsidRDefault="00C506A5">
            <w:pPr>
              <w:pStyle w:val="TableContents"/>
              <w:snapToGrid w:val="0"/>
              <w:rPr>
                <w:rFonts w:ascii="Book Antiqua" w:eastAsia="Book Antiqua" w:hAnsi="Book Antiqua" w:cs="Book Antiqua"/>
                <w:sz w:val="22"/>
                <w:szCs w:val="22"/>
              </w:rPr>
            </w:pPr>
            <w:r>
              <w:rPr>
                <w:rFonts w:ascii="Book Antiqua" w:eastAsia="Book Antiqua" w:hAnsi="Book Antiqua" w:cs="Book Antiqua"/>
                <w:sz w:val="22"/>
                <w:szCs w:val="22"/>
              </w:rPr>
              <w:t xml:space="preserve">Incorporating detail and descriptive evidence. Showing vs. Telling. Introduction to Peer Review. </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LABOR</w:t>
            </w:r>
            <w:r>
              <w:rPr>
                <w:rFonts w:ascii="Book Antiqua" w:eastAsia="Book Antiqua" w:hAnsi="Book Antiqua" w:cs="Book Antiqua"/>
                <w:sz w:val="22"/>
                <w:szCs w:val="22"/>
              </w:rPr>
              <w:t xml:space="preserve"> </w:t>
            </w:r>
            <w:r>
              <w:rPr>
                <w:rFonts w:ascii="Book Antiqua" w:hAnsi="Book Antiqua" w:cs="Book Antiqua"/>
                <w:sz w:val="22"/>
                <w:szCs w:val="22"/>
              </w:rPr>
              <w:t>DAY</w:t>
            </w: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Read</w:t>
            </w:r>
            <w:r>
              <w:rPr>
                <w:rFonts w:ascii="Book Antiqua" w:eastAsia="Book Antiqua" w:hAnsi="Book Antiqua" w:cs="Book Antiqua"/>
                <w:sz w:val="22"/>
                <w:szCs w:val="22"/>
              </w:rPr>
              <w:t xml:space="preserve"> </w:t>
            </w:r>
            <w:r>
              <w:rPr>
                <w:rFonts w:ascii="Book Antiqua" w:hAnsi="Book Antiqua" w:cs="Book Antiqua"/>
                <w:sz w:val="22"/>
                <w:szCs w:val="22"/>
              </w:rPr>
              <w:t>Wagner,</w:t>
            </w:r>
            <w:r>
              <w:rPr>
                <w:rFonts w:ascii="Book Antiqua" w:eastAsia="Book Antiqua" w:hAnsi="Book Antiqua" w:cs="Book Antiqua"/>
                <w:sz w:val="22"/>
                <w:szCs w:val="22"/>
              </w:rPr>
              <w:t xml:space="preserve"> “</w:t>
            </w:r>
            <w:r>
              <w:rPr>
                <w:rFonts w:ascii="Book Antiqua" w:hAnsi="Book Antiqua" w:cs="Book Antiqua"/>
                <w:sz w:val="22"/>
                <w:szCs w:val="22"/>
              </w:rPr>
              <w:t>Haiti:</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Survivor</w:t>
            </w:r>
            <w:r>
              <w:rPr>
                <w:rFonts w:ascii="Book Antiqua" w:eastAsia="Book Antiqua" w:hAnsi="Book Antiqua" w:cs="Book Antiqua"/>
                <w:sz w:val="22"/>
                <w:szCs w:val="22"/>
              </w:rPr>
              <w:t>’</w:t>
            </w:r>
            <w:r>
              <w:rPr>
                <w:rFonts w:ascii="Book Antiqua" w:hAnsi="Book Antiqua" w:cs="Book Antiqua"/>
                <w:sz w:val="22"/>
                <w:szCs w:val="22"/>
              </w:rPr>
              <w:t>s</w:t>
            </w:r>
            <w:r>
              <w:rPr>
                <w:rFonts w:ascii="Book Antiqua" w:eastAsia="Book Antiqua" w:hAnsi="Book Antiqua" w:cs="Book Antiqua"/>
                <w:sz w:val="22"/>
                <w:szCs w:val="22"/>
              </w:rPr>
              <w:t xml:space="preserve"> </w:t>
            </w:r>
            <w:r>
              <w:rPr>
                <w:rFonts w:ascii="Book Antiqua" w:hAnsi="Book Antiqua" w:cs="Book Antiqua"/>
                <w:sz w:val="22"/>
                <w:szCs w:val="22"/>
              </w:rPr>
              <w:t>Story</w:t>
            </w:r>
            <w:r>
              <w:rPr>
                <w:rFonts w:ascii="Book Antiqua" w:eastAsia="Book Antiqua" w:hAnsi="Book Antiqua" w:cs="Book Antiqua"/>
                <w:sz w:val="22"/>
                <w:szCs w:val="22"/>
              </w:rPr>
              <w:t xml:space="preserve">” </w:t>
            </w:r>
            <w:r>
              <w:rPr>
                <w:rFonts w:ascii="Book Antiqua" w:hAnsi="Book Antiqua" w:cs="Book Antiqua"/>
                <w:sz w:val="22"/>
                <w:szCs w:val="22"/>
              </w:rPr>
              <w:t>(.pdf)</w:t>
            </w:r>
            <w:r>
              <w:rPr>
                <w:rFonts w:ascii="Book Antiqua" w:eastAsia="Book Antiqua" w:hAnsi="Book Antiqua" w:cs="Book Antiqua"/>
                <w:sz w:val="22"/>
                <w:szCs w:val="22"/>
              </w:rPr>
              <w:t xml:space="preserve"> </w:t>
            </w:r>
            <w:r>
              <w:rPr>
                <w:rFonts w:ascii="Book Antiqua" w:hAnsi="Book Antiqua" w:cs="Book Antiqua"/>
                <w:sz w:val="22"/>
                <w:szCs w:val="22"/>
              </w:rPr>
              <w:t>&amp;</w:t>
            </w:r>
            <w:r>
              <w:rPr>
                <w:rFonts w:ascii="Book Antiqua" w:eastAsia="Book Antiqua" w:hAnsi="Book Antiqua" w:cs="Book Antiqua"/>
                <w:sz w:val="22"/>
                <w:szCs w:val="22"/>
              </w:rPr>
              <w:t xml:space="preserve"> </w:t>
            </w:r>
            <w:r w:rsidR="00481816">
              <w:rPr>
                <w:rFonts w:ascii="Book Antiqua" w:hAnsi="Book Antiqua" w:cs="Book Antiqua"/>
                <w:iCs/>
                <w:sz w:val="22"/>
                <w:szCs w:val="22"/>
              </w:rPr>
              <w:t>Purdue OWL’s Peer Review PPT (link on Wiki)</w:t>
            </w:r>
          </w:p>
          <w:p w:rsidR="00130C44" w:rsidRDefault="00130C44">
            <w:pPr>
              <w:pStyle w:val="TableContents"/>
              <w:snapToGrid w:val="0"/>
              <w:spacing w:line="255" w:lineRule="atLeast"/>
            </w:pPr>
          </w:p>
          <w:p w:rsidR="00130C44" w:rsidRPr="00CE0604" w:rsidRDefault="00C506A5" w:rsidP="00481816">
            <w:pPr>
              <w:pStyle w:val="TableContents"/>
              <w:snapToGrid w:val="0"/>
              <w:spacing w:line="255" w:lineRule="atLeast"/>
              <w:rPr>
                <w:rFonts w:ascii="Book Antiqua" w:hAnsi="Book Antiqua" w:cs="Book Antiqua"/>
                <w:iCs/>
                <w:sz w:val="22"/>
                <w:szCs w:val="22"/>
              </w:rPr>
            </w:pPr>
            <w:r>
              <w:rPr>
                <w:rFonts w:ascii="Book Antiqua" w:hAnsi="Book Antiqua" w:cs="Book Antiqua"/>
                <w:sz w:val="22"/>
                <w:szCs w:val="22"/>
              </w:rPr>
              <w:t>Read</w:t>
            </w:r>
            <w:r>
              <w:rPr>
                <w:rFonts w:ascii="Book Antiqua" w:eastAsia="Book Antiqua" w:hAnsi="Book Antiqua" w:cs="Book Antiqua"/>
                <w:sz w:val="22"/>
                <w:szCs w:val="22"/>
              </w:rPr>
              <w:t xml:space="preserve"> </w:t>
            </w:r>
            <w:r>
              <w:rPr>
                <w:rFonts w:ascii="Book Antiqua" w:hAnsi="Book Antiqua" w:cs="Book Antiqua"/>
                <w:sz w:val="22"/>
                <w:szCs w:val="22"/>
              </w:rPr>
              <w:t>pgs.</w:t>
            </w:r>
            <w:r>
              <w:rPr>
                <w:rFonts w:ascii="Book Antiqua" w:eastAsia="Book Antiqua" w:hAnsi="Book Antiqua" w:cs="Book Antiqua"/>
                <w:sz w:val="22"/>
                <w:szCs w:val="22"/>
              </w:rPr>
              <w:t xml:space="preserve"> </w:t>
            </w:r>
            <w:r>
              <w:rPr>
                <w:rFonts w:ascii="Book Antiqua" w:hAnsi="Book Antiqua" w:cs="Book Antiqua"/>
                <w:sz w:val="22"/>
                <w:szCs w:val="22"/>
              </w:rPr>
              <w:t>20-30,</w:t>
            </w:r>
            <w:r>
              <w:rPr>
                <w:rFonts w:ascii="Book Antiqua" w:eastAsia="Book Antiqua" w:hAnsi="Book Antiqua" w:cs="Book Antiqua"/>
                <w:sz w:val="22"/>
                <w:szCs w:val="22"/>
              </w:rPr>
              <w:t xml:space="preserve"> </w:t>
            </w:r>
            <w:r>
              <w:rPr>
                <w:rFonts w:ascii="Book Antiqua" w:hAnsi="Book Antiqua" w:cs="Book Antiqua"/>
                <w:i/>
                <w:iCs/>
                <w:sz w:val="22"/>
                <w:szCs w:val="22"/>
              </w:rPr>
              <w:t>A</w:t>
            </w:r>
            <w:r>
              <w:rPr>
                <w:rFonts w:ascii="Book Antiqua" w:eastAsia="Book Antiqua" w:hAnsi="Book Antiqua" w:cs="Book Antiqua"/>
                <w:i/>
                <w:iCs/>
                <w:sz w:val="22"/>
                <w:szCs w:val="22"/>
              </w:rPr>
              <w:t xml:space="preserve"> </w:t>
            </w:r>
            <w:r>
              <w:rPr>
                <w:rFonts w:ascii="Book Antiqua" w:hAnsi="Book Antiqua" w:cs="Book Antiqua"/>
                <w:i/>
                <w:iCs/>
                <w:sz w:val="22"/>
                <w:szCs w:val="22"/>
              </w:rPr>
              <w:t>Short</w:t>
            </w:r>
            <w:r>
              <w:rPr>
                <w:rFonts w:ascii="Book Antiqua" w:eastAsia="Book Antiqua" w:hAnsi="Book Antiqua" w:cs="Book Antiqua"/>
                <w:i/>
                <w:iCs/>
                <w:sz w:val="22"/>
                <w:szCs w:val="22"/>
              </w:rPr>
              <w:t xml:space="preserve"> </w:t>
            </w:r>
            <w:r>
              <w:rPr>
                <w:rFonts w:ascii="Book Antiqua" w:hAnsi="Book Antiqua" w:cs="Book Antiqua"/>
                <w:i/>
                <w:iCs/>
                <w:sz w:val="22"/>
                <w:szCs w:val="22"/>
              </w:rPr>
              <w:t>Guide.</w:t>
            </w:r>
            <w:r w:rsidR="00CE0604">
              <w:rPr>
                <w:rFonts w:ascii="Book Antiqua" w:hAnsi="Book Antiqua" w:cs="Book Antiqua"/>
                <w:i/>
                <w:iCs/>
                <w:sz w:val="22"/>
                <w:szCs w:val="22"/>
              </w:rPr>
              <w:t xml:space="preserve"> </w:t>
            </w:r>
            <w:r w:rsidR="00CE0604">
              <w:rPr>
                <w:rFonts w:ascii="Book Antiqua" w:hAnsi="Book Antiqua" w:cs="Book Antiqua"/>
                <w:iCs/>
                <w:sz w:val="22"/>
                <w:szCs w:val="22"/>
              </w:rPr>
              <w:t xml:space="preserve">&amp; </w:t>
            </w:r>
            <w:r w:rsidR="00481816">
              <w:rPr>
                <w:rFonts w:ascii="Book Antiqua" w:hAnsi="Book Antiqua" w:cs="Book Antiqua"/>
                <w:sz w:val="22"/>
                <w:szCs w:val="22"/>
              </w:rPr>
              <w:t>Tan,</w:t>
            </w:r>
            <w:r w:rsidR="00481816">
              <w:rPr>
                <w:rFonts w:ascii="Book Antiqua" w:eastAsia="Book Antiqua" w:hAnsi="Book Antiqua" w:cs="Book Antiqua"/>
                <w:sz w:val="22"/>
                <w:szCs w:val="22"/>
              </w:rPr>
              <w:t xml:space="preserve"> “</w:t>
            </w:r>
            <w:r w:rsidR="00481816">
              <w:rPr>
                <w:rFonts w:ascii="Book Antiqua" w:hAnsi="Book Antiqua" w:cs="Book Antiqua"/>
                <w:sz w:val="22"/>
                <w:szCs w:val="22"/>
              </w:rPr>
              <w:t>Mother</w:t>
            </w:r>
            <w:r w:rsidR="00481816">
              <w:rPr>
                <w:rFonts w:ascii="Book Antiqua" w:eastAsia="Book Antiqua" w:hAnsi="Book Antiqua" w:cs="Book Antiqua"/>
                <w:sz w:val="22"/>
                <w:szCs w:val="22"/>
              </w:rPr>
              <w:t xml:space="preserve"> </w:t>
            </w:r>
            <w:r w:rsidR="00481816">
              <w:rPr>
                <w:rFonts w:ascii="Book Antiqua" w:hAnsi="Book Antiqua" w:cs="Book Antiqua"/>
                <w:sz w:val="22"/>
                <w:szCs w:val="22"/>
              </w:rPr>
              <w:t>Tongue</w:t>
            </w:r>
            <w:r w:rsidR="00481816">
              <w:rPr>
                <w:rFonts w:ascii="Book Antiqua" w:eastAsia="Book Antiqua" w:hAnsi="Book Antiqua" w:cs="Book Antiqua"/>
                <w:sz w:val="22"/>
                <w:szCs w:val="22"/>
              </w:rPr>
              <w:t xml:space="preserve">” </w:t>
            </w:r>
            <w:r w:rsidR="00481816">
              <w:rPr>
                <w:rFonts w:ascii="Book Antiqua" w:hAnsi="Book Antiqua" w:cs="Book Antiqua"/>
                <w:sz w:val="22"/>
                <w:szCs w:val="22"/>
              </w:rPr>
              <w:t xml:space="preserve">(handout) </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442B7C" w:rsidP="00F57740">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Personal sketches due BEFORE CLASS on 9/5: create a new page on the Wiki (instructions will be given in class) and upload the sketches </w:t>
            </w:r>
            <w:r w:rsidR="00F57740">
              <w:rPr>
                <w:rFonts w:ascii="Book Antiqua" w:hAnsi="Book Antiqua" w:cs="Book Antiqua"/>
                <w:sz w:val="22"/>
                <w:szCs w:val="22"/>
              </w:rPr>
              <w:t>before class begins.</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lastRenderedPageBreak/>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3</w:t>
            </w:r>
          </w:p>
          <w:p w:rsidR="00130C44" w:rsidRDefault="00130C44">
            <w:pPr>
              <w:pStyle w:val="TableContents"/>
              <w:snapToGrid w:val="0"/>
            </w:pPr>
          </w:p>
          <w:p w:rsidR="00130C44" w:rsidRDefault="00C506A5">
            <w:pPr>
              <w:pStyle w:val="TableContents"/>
              <w:snapToGrid w:val="0"/>
            </w:pPr>
            <w:r>
              <w:t>M:</w:t>
            </w:r>
            <w:r>
              <w:rPr>
                <w:rFonts w:eastAsia="Times New Roman" w:cs="Times New Roman"/>
              </w:rPr>
              <w:t xml:space="preserve"> </w:t>
            </w:r>
            <w:r>
              <w:t>9/10</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pPr>
            <w:r>
              <w:t>W:</w:t>
            </w:r>
            <w:r>
              <w:rPr>
                <w:rFonts w:eastAsia="Times New Roman" w:cs="Times New Roman"/>
              </w:rPr>
              <w:t xml:space="preserve"> </w:t>
            </w:r>
            <w:r>
              <w:t>9/12</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pPr>
            <w:r>
              <w:t>F:</w:t>
            </w:r>
            <w:r>
              <w:rPr>
                <w:rFonts w:eastAsia="Times New Roman" w:cs="Times New Roman"/>
              </w:rPr>
              <w:t xml:space="preserve"> </w:t>
            </w:r>
            <w:r>
              <w:t>9/14</w:t>
            </w: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Narrative</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Peer</w:t>
            </w:r>
            <w:r>
              <w:rPr>
                <w:rFonts w:ascii="Book Antiqua" w:eastAsia="Book Antiqua" w:hAnsi="Book Antiqua" w:cs="Book Antiqua"/>
                <w:sz w:val="22"/>
                <w:szCs w:val="22"/>
              </w:rPr>
              <w:t xml:space="preserve"> </w:t>
            </w:r>
            <w:r>
              <w:rPr>
                <w:rFonts w:ascii="Book Antiqua" w:hAnsi="Book Antiqua" w:cs="Book Antiqua"/>
                <w:sz w:val="22"/>
                <w:szCs w:val="22"/>
              </w:rPr>
              <w:t>Review</w:t>
            </w:r>
            <w:r>
              <w:rPr>
                <w:rFonts w:ascii="Book Antiqua" w:eastAsia="Book Antiqua" w:hAnsi="Book Antiqua" w:cs="Book Antiqua"/>
                <w:sz w:val="22"/>
                <w:szCs w:val="22"/>
              </w:rPr>
              <w:t xml:space="preserve"> </w:t>
            </w:r>
            <w:r>
              <w:rPr>
                <w:rFonts w:ascii="Book Antiqua" w:hAnsi="Book Antiqua" w:cs="Book Antiqua"/>
                <w:sz w:val="22"/>
                <w:szCs w:val="22"/>
              </w:rPr>
              <w:t>day.</w:t>
            </w: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rPr>
                <w:rFonts w:ascii="Book Antiqua" w:eastAsia="Book Antiqua" w:hAnsi="Book Antiqua" w:cs="Book Antiqua"/>
                <w:sz w:val="22"/>
                <w:szCs w:val="22"/>
              </w:rPr>
            </w:pPr>
            <w:r>
              <w:rPr>
                <w:rFonts w:ascii="Book Antiqua" w:hAnsi="Book Antiqua" w:cs="Book Antiqua"/>
                <w:sz w:val="22"/>
                <w:szCs w:val="22"/>
              </w:rPr>
              <w:t>Revision</w:t>
            </w:r>
            <w:r>
              <w:rPr>
                <w:rFonts w:ascii="Book Antiqua" w:eastAsia="Book Antiqua" w:hAnsi="Book Antiqua" w:cs="Book Antiqua"/>
                <w:sz w:val="22"/>
                <w:szCs w:val="22"/>
              </w:rPr>
              <w:t xml:space="preserve"> </w:t>
            </w:r>
            <w:r>
              <w:rPr>
                <w:rFonts w:ascii="Book Antiqua" w:hAnsi="Book Antiqua" w:cs="Book Antiqua"/>
                <w:sz w:val="22"/>
                <w:szCs w:val="22"/>
              </w:rPr>
              <w:t>strategies</w:t>
            </w:r>
            <w:r>
              <w:rPr>
                <w:rFonts w:ascii="Book Antiqua" w:eastAsia="Book Antiqua" w:hAnsi="Book Antiqua" w:cs="Book Antiqua"/>
                <w:sz w:val="22"/>
                <w:szCs w:val="22"/>
              </w:rPr>
              <w:t xml:space="preserve"> </w:t>
            </w:r>
            <w:r>
              <w:rPr>
                <w:rFonts w:ascii="Book Antiqua" w:hAnsi="Book Antiqua" w:cs="Book Antiqua"/>
                <w:sz w:val="22"/>
                <w:szCs w:val="22"/>
              </w:rPr>
              <w:t>&amp;</w:t>
            </w:r>
            <w:r>
              <w:rPr>
                <w:rFonts w:ascii="Book Antiqua" w:eastAsia="Book Antiqua" w:hAnsi="Book Antiqua" w:cs="Book Antiqua"/>
                <w:sz w:val="22"/>
                <w:szCs w:val="22"/>
              </w:rPr>
              <w:t xml:space="preserve"> </w:t>
            </w:r>
            <w:r>
              <w:rPr>
                <w:rFonts w:ascii="Book Antiqua" w:hAnsi="Book Antiqua" w:cs="Book Antiqua"/>
                <w:sz w:val="22"/>
                <w:szCs w:val="22"/>
              </w:rPr>
              <w:t>techniques.</w:t>
            </w:r>
            <w:r>
              <w:rPr>
                <w:rFonts w:ascii="Book Antiqua" w:eastAsia="Book Antiqua" w:hAnsi="Book Antiqua" w:cs="Book Antiqua"/>
                <w:sz w:val="22"/>
                <w:szCs w:val="22"/>
              </w:rPr>
              <w:t xml:space="preserve"> Revising vs. Editing. Sentence-level review.</w:t>
            </w: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eastAsia="Book Antiqua" w:hAnsi="Book Antiqua" w:cs="Book Antiqua"/>
                <w:sz w:val="22"/>
                <w:szCs w:val="22"/>
              </w:rPr>
            </w:pPr>
            <w:r>
              <w:rPr>
                <w:rFonts w:ascii="Book Antiqua" w:eastAsia="Book Antiqua" w:hAnsi="Book Antiqua" w:cs="Book Antiqua"/>
                <w:sz w:val="22"/>
                <w:szCs w:val="22"/>
              </w:rPr>
              <w:t xml:space="preserve">Critical Reading &amp; Thinking. Textual/Visual Analysis. Intro to Evidence. </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eastAsia="Book Antiqua" w:hAnsi="Book Antiqua" w:cs="Book Antiqua"/>
                <w:sz w:val="22"/>
                <w:szCs w:val="22"/>
              </w:rPr>
            </w:pPr>
            <w:r>
              <w:rPr>
                <w:rFonts w:ascii="Book Antiqua" w:hAnsi="Book Antiqua" w:cs="Book Antiqua"/>
                <w:sz w:val="22"/>
                <w:szCs w:val="22"/>
              </w:rPr>
              <w:t>Read</w:t>
            </w:r>
            <w:r>
              <w:rPr>
                <w:rFonts w:ascii="Book Antiqua" w:eastAsia="Book Antiqua" w:hAnsi="Book Antiqua" w:cs="Book Antiqua"/>
                <w:sz w:val="22"/>
                <w:szCs w:val="22"/>
              </w:rPr>
              <w:t xml:space="preserve"> </w:t>
            </w:r>
            <w:r>
              <w:rPr>
                <w:rFonts w:ascii="Book Antiqua" w:hAnsi="Book Antiqua" w:cs="Book Antiqua"/>
                <w:sz w:val="22"/>
                <w:szCs w:val="22"/>
              </w:rPr>
              <w:t>Heynen,</w:t>
            </w:r>
            <w:r>
              <w:rPr>
                <w:rFonts w:ascii="Book Antiqua" w:eastAsia="Book Antiqua" w:hAnsi="Book Antiqua" w:cs="Book Antiqua"/>
                <w:sz w:val="22"/>
                <w:szCs w:val="22"/>
              </w:rPr>
              <w:t xml:space="preserve"> “</w:t>
            </w:r>
            <w:r>
              <w:rPr>
                <w:rFonts w:ascii="Book Antiqua" w:hAnsi="Book Antiqua" w:cs="Book Antiqua"/>
                <w:sz w:val="22"/>
                <w:szCs w:val="22"/>
              </w:rPr>
              <w:t>Becoming</w:t>
            </w:r>
            <w:r>
              <w:rPr>
                <w:rFonts w:ascii="Book Antiqua" w:eastAsia="Book Antiqua" w:hAnsi="Book Antiqua" w:cs="Book Antiqua"/>
                <w:sz w:val="22"/>
                <w:szCs w:val="22"/>
              </w:rPr>
              <w:t xml:space="preserve"> </w:t>
            </w:r>
            <w:r>
              <w:rPr>
                <w:rFonts w:ascii="Book Antiqua" w:hAnsi="Book Antiqua" w:cs="Book Antiqua"/>
                <w:sz w:val="22"/>
                <w:szCs w:val="22"/>
              </w:rPr>
              <w:t>Your</w:t>
            </w:r>
            <w:r>
              <w:rPr>
                <w:rFonts w:ascii="Book Antiqua" w:eastAsia="Book Antiqua" w:hAnsi="Book Antiqua" w:cs="Book Antiqua"/>
                <w:sz w:val="22"/>
                <w:szCs w:val="22"/>
              </w:rPr>
              <w:t xml:space="preserve"> </w:t>
            </w:r>
            <w:r>
              <w:rPr>
                <w:rFonts w:ascii="Book Antiqua" w:hAnsi="Book Antiqua" w:cs="Book Antiqua"/>
                <w:sz w:val="22"/>
                <w:szCs w:val="22"/>
              </w:rPr>
              <w:t>Own</w:t>
            </w:r>
            <w:r>
              <w:rPr>
                <w:rFonts w:ascii="Book Antiqua" w:eastAsia="Book Antiqua" w:hAnsi="Book Antiqua" w:cs="Book Antiqua"/>
                <w:sz w:val="22"/>
                <w:szCs w:val="22"/>
              </w:rPr>
              <w:t xml:space="preserve"> </w:t>
            </w:r>
            <w:r>
              <w:rPr>
                <w:rFonts w:ascii="Book Antiqua" w:hAnsi="Book Antiqua" w:cs="Book Antiqua"/>
                <w:sz w:val="22"/>
                <w:szCs w:val="22"/>
              </w:rPr>
              <w:t>Best</w:t>
            </w:r>
            <w:r>
              <w:rPr>
                <w:rFonts w:ascii="Book Antiqua" w:eastAsia="Book Antiqua" w:hAnsi="Book Antiqua" w:cs="Book Antiqua"/>
                <w:sz w:val="22"/>
                <w:szCs w:val="22"/>
              </w:rPr>
              <w:t xml:space="preserve"> </w:t>
            </w:r>
            <w:r>
              <w:rPr>
                <w:rFonts w:ascii="Book Antiqua" w:hAnsi="Book Antiqua" w:cs="Book Antiqua"/>
                <w:sz w:val="22"/>
                <w:szCs w:val="22"/>
              </w:rPr>
              <w:t>Critic</w:t>
            </w:r>
            <w:r>
              <w:rPr>
                <w:rFonts w:ascii="Book Antiqua" w:eastAsia="Book Antiqua" w:hAnsi="Book Antiqua" w:cs="Book Antiqua"/>
                <w:sz w:val="22"/>
                <w:szCs w:val="22"/>
              </w:rPr>
              <w:t xml:space="preserve">” </w:t>
            </w:r>
            <w:r>
              <w:rPr>
                <w:rFonts w:ascii="Book Antiqua" w:hAnsi="Book Antiqua" w:cs="Book Antiqua"/>
                <w:sz w:val="22"/>
                <w:szCs w:val="22"/>
              </w:rPr>
              <w:t>(.pdf)</w:t>
            </w:r>
            <w:r>
              <w:rPr>
                <w:rFonts w:ascii="Book Antiqua" w:eastAsia="Book Antiqua" w:hAnsi="Book Antiqua" w:cs="Book Antiqua"/>
                <w:sz w:val="22"/>
                <w:szCs w:val="22"/>
              </w:rPr>
              <w:t xml:space="preserve"> </w:t>
            </w:r>
            <w:r>
              <w:rPr>
                <w:rFonts w:ascii="Book Antiqua" w:hAnsi="Book Antiqua" w:cs="Book Antiqua"/>
                <w:sz w:val="22"/>
                <w:szCs w:val="22"/>
              </w:rPr>
              <w:t>&amp;</w:t>
            </w:r>
            <w:r>
              <w:rPr>
                <w:rFonts w:ascii="Book Antiqua" w:eastAsia="Book Antiqua" w:hAnsi="Book Antiqua" w:cs="Book Antiqua"/>
                <w:sz w:val="22"/>
                <w:szCs w:val="22"/>
              </w:rPr>
              <w:t xml:space="preserve"> </w:t>
            </w:r>
            <w:r>
              <w:rPr>
                <w:rFonts w:ascii="Book Antiqua" w:hAnsi="Book Antiqua" w:cs="Book Antiqua"/>
                <w:sz w:val="22"/>
                <w:szCs w:val="22"/>
              </w:rPr>
              <w:t>Ch.</w:t>
            </w:r>
            <w:r>
              <w:rPr>
                <w:rFonts w:ascii="Book Antiqua" w:eastAsia="Book Antiqua" w:hAnsi="Book Antiqua" w:cs="Book Antiqua"/>
                <w:sz w:val="22"/>
                <w:szCs w:val="22"/>
              </w:rPr>
              <w:t xml:space="preserve"> </w:t>
            </w:r>
            <w:r>
              <w:rPr>
                <w:rFonts w:ascii="Book Antiqua" w:hAnsi="Book Antiqua" w:cs="Book Antiqua"/>
                <w:sz w:val="22"/>
                <w:szCs w:val="22"/>
              </w:rPr>
              <w:t>5,</w:t>
            </w:r>
            <w:r>
              <w:rPr>
                <w:rFonts w:ascii="Book Antiqua" w:eastAsia="Book Antiqua" w:hAnsi="Book Antiqua" w:cs="Book Antiqua"/>
                <w:sz w:val="22"/>
                <w:szCs w:val="22"/>
              </w:rPr>
              <w:t xml:space="preserve"> </w:t>
            </w:r>
            <w:r>
              <w:rPr>
                <w:rFonts w:ascii="Book Antiqua" w:hAnsi="Book Antiqua" w:cs="Book Antiqua"/>
                <w:i/>
                <w:iCs/>
                <w:sz w:val="22"/>
                <w:szCs w:val="22"/>
              </w:rPr>
              <w:t>A</w:t>
            </w:r>
            <w:r>
              <w:rPr>
                <w:rFonts w:ascii="Book Antiqua" w:eastAsia="Book Antiqua" w:hAnsi="Book Antiqua" w:cs="Book Antiqua"/>
                <w:i/>
                <w:iCs/>
                <w:sz w:val="22"/>
                <w:szCs w:val="22"/>
              </w:rPr>
              <w:t xml:space="preserve"> </w:t>
            </w:r>
            <w:r>
              <w:rPr>
                <w:rFonts w:ascii="Book Antiqua" w:hAnsi="Book Antiqua" w:cs="Book Antiqua"/>
                <w:i/>
                <w:iCs/>
                <w:sz w:val="22"/>
                <w:szCs w:val="22"/>
              </w:rPr>
              <w:t>Short</w:t>
            </w:r>
            <w:r>
              <w:rPr>
                <w:rFonts w:ascii="Book Antiqua" w:eastAsia="Book Antiqua" w:hAnsi="Book Antiqua" w:cs="Book Antiqua"/>
                <w:i/>
                <w:iCs/>
                <w:sz w:val="22"/>
                <w:szCs w:val="22"/>
              </w:rPr>
              <w:t xml:space="preserve"> </w:t>
            </w:r>
            <w:r>
              <w:rPr>
                <w:rFonts w:ascii="Book Antiqua" w:hAnsi="Book Antiqua" w:cs="Book Antiqua"/>
                <w:i/>
                <w:iCs/>
                <w:sz w:val="22"/>
                <w:szCs w:val="22"/>
              </w:rPr>
              <w:t>Guide</w:t>
            </w:r>
            <w:r>
              <w:rPr>
                <w:rFonts w:ascii="Book Antiqua" w:hAnsi="Book Antiqua" w:cs="Book Antiqua"/>
                <w:sz w:val="22"/>
                <w:szCs w:val="22"/>
              </w:rPr>
              <w:t>.</w:t>
            </w:r>
            <w:r>
              <w:rPr>
                <w:rFonts w:ascii="Book Antiqua" w:eastAsia="Book Antiqua" w:hAnsi="Book Antiqua" w:cs="Book Antiqua"/>
                <w:sz w:val="22"/>
                <w:szCs w:val="22"/>
              </w:rPr>
              <w:t xml:space="preserve"> </w:t>
            </w: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i/>
                <w:iCs/>
                <w:sz w:val="22"/>
                <w:szCs w:val="22"/>
              </w:rPr>
            </w:pPr>
            <w:r>
              <w:rPr>
                <w:rFonts w:ascii="Book Antiqua" w:hAnsi="Book Antiqua" w:cs="Book Antiqua"/>
                <w:sz w:val="22"/>
                <w:szCs w:val="22"/>
              </w:rPr>
              <w:t>Read</w:t>
            </w:r>
            <w:r>
              <w:rPr>
                <w:rFonts w:ascii="Book Antiqua" w:eastAsia="Book Antiqua" w:hAnsi="Book Antiqua" w:cs="Book Antiqua"/>
                <w:sz w:val="22"/>
                <w:szCs w:val="22"/>
              </w:rPr>
              <w:t xml:space="preserve"> </w:t>
            </w:r>
            <w:r>
              <w:rPr>
                <w:rFonts w:ascii="Book Antiqua" w:hAnsi="Book Antiqua" w:cs="Book Antiqua"/>
                <w:sz w:val="22"/>
                <w:szCs w:val="22"/>
              </w:rPr>
              <w:t>Stern,</w:t>
            </w:r>
            <w:r>
              <w:rPr>
                <w:rFonts w:ascii="Book Antiqua" w:eastAsia="Book Antiqua" w:hAnsi="Book Antiqua" w:cs="Book Antiqua"/>
                <w:sz w:val="22"/>
                <w:szCs w:val="22"/>
              </w:rPr>
              <w:t xml:space="preserve"> “</w:t>
            </w:r>
            <w:r>
              <w:rPr>
                <w:rFonts w:ascii="Book Antiqua" w:hAnsi="Book Antiqua" w:cs="Book Antiqua"/>
                <w:sz w:val="22"/>
                <w:szCs w:val="22"/>
              </w:rPr>
              <w:t>Bullet</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My</w:t>
            </w:r>
            <w:r>
              <w:rPr>
                <w:rFonts w:ascii="Book Antiqua" w:eastAsia="Book Antiqua" w:hAnsi="Book Antiqua" w:cs="Book Antiqua"/>
                <w:sz w:val="22"/>
                <w:szCs w:val="22"/>
              </w:rPr>
              <w:t xml:space="preserve"> </w:t>
            </w:r>
            <w:r>
              <w:rPr>
                <w:rFonts w:ascii="Book Antiqua" w:hAnsi="Book Antiqua" w:cs="Book Antiqua"/>
                <w:sz w:val="22"/>
                <w:szCs w:val="22"/>
              </w:rPr>
              <w:t>Neck</w:t>
            </w:r>
            <w:r>
              <w:rPr>
                <w:rFonts w:ascii="Book Antiqua" w:eastAsia="Book Antiqua" w:hAnsi="Book Antiqua" w:cs="Book Antiqua"/>
                <w:sz w:val="22"/>
                <w:szCs w:val="22"/>
              </w:rPr>
              <w:t xml:space="preserve">” </w:t>
            </w:r>
            <w:r w:rsidR="00EB407D">
              <w:rPr>
                <w:rFonts w:ascii="Book Antiqua" w:hAnsi="Book Antiqua" w:cs="Book Antiqua"/>
                <w:sz w:val="22"/>
                <w:szCs w:val="22"/>
              </w:rPr>
              <w:t xml:space="preserve">(.pdf) </w:t>
            </w:r>
            <w:r>
              <w:rPr>
                <w:rFonts w:ascii="Book Antiqua" w:hAnsi="Book Antiqua" w:cs="Book Antiqua"/>
                <w:sz w:val="22"/>
                <w:szCs w:val="22"/>
              </w:rPr>
              <w:t>&amp;</w:t>
            </w:r>
            <w:r>
              <w:rPr>
                <w:rFonts w:ascii="Book Antiqua" w:eastAsia="Book Antiqua" w:hAnsi="Book Antiqua" w:cs="Book Antiqua"/>
                <w:sz w:val="22"/>
                <w:szCs w:val="22"/>
              </w:rPr>
              <w:t xml:space="preserve"> </w:t>
            </w:r>
            <w:r>
              <w:rPr>
                <w:rFonts w:ascii="Book Antiqua" w:hAnsi="Book Antiqua" w:cs="Book Antiqua"/>
                <w:sz w:val="22"/>
                <w:szCs w:val="22"/>
              </w:rPr>
              <w:t>Ch.</w:t>
            </w:r>
            <w:r>
              <w:rPr>
                <w:rFonts w:ascii="Book Antiqua" w:eastAsia="Book Antiqua" w:hAnsi="Book Antiqua" w:cs="Book Antiqua"/>
                <w:sz w:val="22"/>
                <w:szCs w:val="22"/>
              </w:rPr>
              <w:t xml:space="preserve"> </w:t>
            </w:r>
            <w:r>
              <w:rPr>
                <w:rFonts w:ascii="Book Antiqua" w:hAnsi="Book Antiqua" w:cs="Book Antiqua"/>
                <w:sz w:val="22"/>
                <w:szCs w:val="22"/>
              </w:rPr>
              <w:t>8,</w:t>
            </w:r>
            <w:r>
              <w:rPr>
                <w:rFonts w:ascii="Book Antiqua" w:eastAsia="Book Antiqua" w:hAnsi="Book Antiqua" w:cs="Book Antiqua"/>
                <w:sz w:val="22"/>
                <w:szCs w:val="22"/>
              </w:rPr>
              <w:t xml:space="preserve"> </w:t>
            </w:r>
            <w:r>
              <w:rPr>
                <w:rFonts w:ascii="Book Antiqua" w:hAnsi="Book Antiqua" w:cs="Book Antiqua"/>
                <w:i/>
                <w:iCs/>
                <w:sz w:val="22"/>
                <w:szCs w:val="22"/>
              </w:rPr>
              <w:t>A</w:t>
            </w:r>
            <w:r>
              <w:rPr>
                <w:rFonts w:ascii="Book Antiqua" w:eastAsia="Book Antiqua" w:hAnsi="Book Antiqua" w:cs="Book Antiqua"/>
                <w:i/>
                <w:iCs/>
                <w:sz w:val="22"/>
                <w:szCs w:val="22"/>
              </w:rPr>
              <w:t xml:space="preserve"> </w:t>
            </w:r>
            <w:r>
              <w:rPr>
                <w:rFonts w:ascii="Book Antiqua" w:hAnsi="Book Antiqua" w:cs="Book Antiqua"/>
                <w:i/>
                <w:iCs/>
                <w:sz w:val="22"/>
                <w:szCs w:val="22"/>
              </w:rPr>
              <w:t>Short</w:t>
            </w:r>
            <w:r>
              <w:rPr>
                <w:rFonts w:ascii="Book Antiqua" w:eastAsia="Book Antiqua" w:hAnsi="Book Antiqua" w:cs="Book Antiqua"/>
                <w:i/>
                <w:iCs/>
                <w:sz w:val="22"/>
                <w:szCs w:val="22"/>
              </w:rPr>
              <w:t xml:space="preserve"> </w:t>
            </w:r>
            <w:r>
              <w:rPr>
                <w:rFonts w:ascii="Book Antiqua" w:hAnsi="Book Antiqua" w:cs="Book Antiqua"/>
                <w:i/>
                <w:iCs/>
                <w:sz w:val="22"/>
                <w:szCs w:val="22"/>
              </w:rPr>
              <w:t>Guide.</w:t>
            </w: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Read</w:t>
            </w:r>
            <w:r>
              <w:rPr>
                <w:rFonts w:ascii="Book Antiqua" w:eastAsia="Book Antiqua" w:hAnsi="Book Antiqua" w:cs="Book Antiqua"/>
                <w:sz w:val="22"/>
                <w:szCs w:val="22"/>
              </w:rPr>
              <w:t xml:space="preserve"> </w:t>
            </w:r>
            <w:r>
              <w:rPr>
                <w:rFonts w:ascii="Book Antiqua" w:hAnsi="Book Antiqua" w:cs="Book Antiqua"/>
                <w:sz w:val="22"/>
                <w:szCs w:val="22"/>
              </w:rPr>
              <w:t>Ch.</w:t>
            </w:r>
            <w:r>
              <w:rPr>
                <w:rFonts w:ascii="Book Antiqua" w:eastAsia="Book Antiqua" w:hAnsi="Book Antiqua" w:cs="Book Antiqua"/>
                <w:sz w:val="22"/>
                <w:szCs w:val="22"/>
              </w:rPr>
              <w:t xml:space="preserve"> </w:t>
            </w:r>
            <w:r>
              <w:rPr>
                <w:rFonts w:ascii="Book Antiqua" w:hAnsi="Book Antiqua" w:cs="Book Antiqua"/>
                <w:sz w:val="22"/>
                <w:szCs w:val="22"/>
              </w:rPr>
              <w:t>9,</w:t>
            </w:r>
            <w:r>
              <w:rPr>
                <w:rFonts w:ascii="Book Antiqua" w:eastAsia="Book Antiqua" w:hAnsi="Book Antiqua" w:cs="Book Antiqua"/>
                <w:sz w:val="22"/>
                <w:szCs w:val="22"/>
              </w:rPr>
              <w:t xml:space="preserve"> </w:t>
            </w:r>
            <w:r>
              <w:rPr>
                <w:rFonts w:ascii="Book Antiqua" w:hAnsi="Book Antiqua" w:cs="Book Antiqua"/>
                <w:i/>
                <w:iCs/>
                <w:sz w:val="22"/>
                <w:szCs w:val="22"/>
              </w:rPr>
              <w:t>A</w:t>
            </w:r>
            <w:r>
              <w:rPr>
                <w:rFonts w:ascii="Book Antiqua" w:eastAsia="Book Antiqua" w:hAnsi="Book Antiqua" w:cs="Book Antiqua"/>
                <w:i/>
                <w:iCs/>
                <w:sz w:val="22"/>
                <w:szCs w:val="22"/>
              </w:rPr>
              <w:t xml:space="preserve"> </w:t>
            </w:r>
            <w:r>
              <w:rPr>
                <w:rFonts w:ascii="Book Antiqua" w:hAnsi="Book Antiqua" w:cs="Book Antiqua"/>
                <w:i/>
                <w:iCs/>
                <w:sz w:val="22"/>
                <w:szCs w:val="22"/>
              </w:rPr>
              <w:t>Short</w:t>
            </w:r>
            <w:r>
              <w:rPr>
                <w:rFonts w:ascii="Book Antiqua" w:eastAsia="Book Antiqua" w:hAnsi="Book Antiqua" w:cs="Book Antiqua"/>
                <w:i/>
                <w:iCs/>
                <w:sz w:val="22"/>
                <w:szCs w:val="22"/>
              </w:rPr>
              <w:t xml:space="preserve"> </w:t>
            </w:r>
            <w:r>
              <w:rPr>
                <w:rFonts w:ascii="Book Antiqua" w:hAnsi="Book Antiqua" w:cs="Book Antiqua"/>
                <w:i/>
                <w:iCs/>
                <w:sz w:val="22"/>
                <w:szCs w:val="22"/>
              </w:rPr>
              <w:t>Guide</w:t>
            </w:r>
            <w:r>
              <w:rPr>
                <w:rFonts w:ascii="Book Antiqua" w:hAnsi="Book Antiqua" w:cs="Book Antiqua"/>
                <w:sz w:val="22"/>
                <w:szCs w:val="22"/>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Narrative</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9/10</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4</w:t>
            </w:r>
          </w:p>
          <w:p w:rsidR="00130C44" w:rsidRDefault="00130C44">
            <w:pPr>
              <w:pStyle w:val="TableContents"/>
              <w:snapToGrid w:val="0"/>
            </w:pPr>
          </w:p>
          <w:p w:rsidR="00130C44" w:rsidRDefault="00C506A5">
            <w:pPr>
              <w:pStyle w:val="TableContents"/>
              <w:snapToGrid w:val="0"/>
            </w:pPr>
            <w:r>
              <w:t>M:</w:t>
            </w:r>
            <w:r>
              <w:rPr>
                <w:rFonts w:eastAsia="Times New Roman" w:cs="Times New Roman"/>
              </w:rPr>
              <w:t xml:space="preserve"> </w:t>
            </w:r>
            <w:r>
              <w:t>9/17</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pPr>
            <w:r>
              <w:t>W:</w:t>
            </w:r>
            <w:r>
              <w:rPr>
                <w:rFonts w:eastAsia="Times New Roman" w:cs="Times New Roman"/>
              </w:rPr>
              <w:t xml:space="preserve"> </w:t>
            </w:r>
            <w:r>
              <w:t>9/19</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8E5DBF" w:rsidRDefault="008E5DBF">
            <w:pPr>
              <w:pStyle w:val="TableContents"/>
              <w:snapToGrid w:val="0"/>
            </w:pPr>
          </w:p>
          <w:p w:rsidR="008E5DBF" w:rsidRDefault="008E5DBF">
            <w:pPr>
              <w:pStyle w:val="TableContents"/>
              <w:snapToGrid w:val="0"/>
            </w:pPr>
          </w:p>
          <w:p w:rsidR="00130C44" w:rsidRDefault="00C506A5">
            <w:pPr>
              <w:pStyle w:val="TableContents"/>
              <w:snapToGrid w:val="0"/>
            </w:pPr>
            <w:r>
              <w:t>F:</w:t>
            </w:r>
            <w:r>
              <w:rPr>
                <w:rFonts w:eastAsia="Times New Roman" w:cs="Times New Roman"/>
              </w:rPr>
              <w:t xml:space="preserve"> </w:t>
            </w:r>
            <w:r>
              <w:t>9/21</w:t>
            </w: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25" w:lineRule="atLeast"/>
              <w:rPr>
                <w:rFonts w:ascii="Book Antiqua" w:hAnsi="Book Antiqua" w:cs="Book Antiqua"/>
                <w:sz w:val="22"/>
                <w:szCs w:val="22"/>
              </w:rPr>
            </w:pP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Intro</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argument:</w:t>
            </w:r>
            <w:r>
              <w:rPr>
                <w:rFonts w:ascii="Book Antiqua" w:eastAsia="Book Antiqua" w:hAnsi="Book Antiqua" w:cs="Book Antiqua"/>
                <w:sz w:val="22"/>
                <w:szCs w:val="22"/>
              </w:rPr>
              <w:t xml:space="preserve"> </w:t>
            </w:r>
            <w:r>
              <w:rPr>
                <w:rFonts w:ascii="Book Antiqua" w:hAnsi="Book Antiqua" w:cs="Book Antiqua"/>
                <w:sz w:val="22"/>
                <w:szCs w:val="22"/>
              </w:rPr>
              <w:t>ethos,</w:t>
            </w:r>
            <w:r>
              <w:rPr>
                <w:rFonts w:ascii="Book Antiqua" w:eastAsia="Book Antiqua" w:hAnsi="Book Antiqua" w:cs="Book Antiqua"/>
                <w:sz w:val="22"/>
                <w:szCs w:val="22"/>
              </w:rPr>
              <w:t xml:space="preserve"> </w:t>
            </w:r>
            <w:r>
              <w:rPr>
                <w:rFonts w:ascii="Book Antiqua" w:hAnsi="Book Antiqua" w:cs="Book Antiqua"/>
                <w:sz w:val="22"/>
                <w:szCs w:val="22"/>
              </w:rPr>
              <w:t>pathos,</w:t>
            </w:r>
            <w:r>
              <w:rPr>
                <w:rFonts w:ascii="Book Antiqua" w:eastAsia="Book Antiqua" w:hAnsi="Book Antiqua" w:cs="Book Antiqua"/>
                <w:sz w:val="22"/>
                <w:szCs w:val="22"/>
              </w:rPr>
              <w:t xml:space="preserve"> </w:t>
            </w:r>
            <w:r>
              <w:rPr>
                <w:rFonts w:ascii="Book Antiqua" w:hAnsi="Book Antiqua" w:cs="Book Antiqua"/>
                <w:sz w:val="22"/>
                <w:szCs w:val="22"/>
              </w:rPr>
              <w:t>logos.</w:t>
            </w:r>
            <w:r>
              <w:rPr>
                <w:rFonts w:ascii="Book Antiqua" w:eastAsia="Book Antiqua" w:hAnsi="Book Antiqua" w:cs="Book Antiqua"/>
                <w:sz w:val="22"/>
                <w:szCs w:val="22"/>
              </w:rPr>
              <w:t xml:space="preserve"> </w:t>
            </w:r>
            <w:r>
              <w:rPr>
                <w:rFonts w:ascii="Book Antiqua" w:hAnsi="Book Antiqua" w:cs="Book Antiqua"/>
                <w:sz w:val="22"/>
                <w:szCs w:val="22"/>
              </w:rPr>
              <w:t>Choosing</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sidR="004F6AB4">
              <w:rPr>
                <w:rFonts w:ascii="Book Antiqua" w:hAnsi="Book Antiqua" w:cs="Book Antiqua"/>
                <w:sz w:val="22"/>
                <w:szCs w:val="22"/>
              </w:rPr>
              <w:t>topic for PE.</w:t>
            </w: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Forms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argument:</w:t>
            </w:r>
            <w:r>
              <w:rPr>
                <w:rFonts w:ascii="Book Antiqua" w:eastAsia="Book Antiqua" w:hAnsi="Book Antiqua" w:cs="Book Antiqua"/>
                <w:sz w:val="22"/>
                <w:szCs w:val="22"/>
              </w:rPr>
              <w:t xml:space="preserve"> </w:t>
            </w:r>
            <w:r>
              <w:rPr>
                <w:rFonts w:ascii="Book Antiqua" w:hAnsi="Book Antiqua" w:cs="Book Antiqua"/>
                <w:sz w:val="22"/>
                <w:szCs w:val="22"/>
              </w:rPr>
              <w:t>academic,</w:t>
            </w:r>
            <w:r>
              <w:rPr>
                <w:rFonts w:ascii="Book Antiqua" w:eastAsia="Book Antiqua" w:hAnsi="Book Antiqua" w:cs="Book Antiqua"/>
                <w:sz w:val="22"/>
                <w:szCs w:val="22"/>
              </w:rPr>
              <w:t xml:space="preserve"> </w:t>
            </w:r>
            <w:r>
              <w:rPr>
                <w:rFonts w:ascii="Book Antiqua" w:hAnsi="Book Antiqua" w:cs="Book Antiqua"/>
                <w:sz w:val="22"/>
                <w:szCs w:val="22"/>
              </w:rPr>
              <w:t>op-ed</w:t>
            </w:r>
            <w:r>
              <w:rPr>
                <w:rFonts w:ascii="Book Antiqua" w:eastAsia="Book Antiqua" w:hAnsi="Book Antiqua" w:cs="Book Antiqua"/>
                <w:sz w:val="22"/>
                <w:szCs w:val="22"/>
              </w:rPr>
              <w:t xml:space="preserve"> </w:t>
            </w:r>
            <w:r>
              <w:rPr>
                <w:rFonts w:ascii="Book Antiqua" w:hAnsi="Book Antiqua" w:cs="Book Antiqua"/>
                <w:sz w:val="22"/>
                <w:szCs w:val="22"/>
              </w:rPr>
              <w:t>(commentary),</w:t>
            </w:r>
            <w:r>
              <w:rPr>
                <w:rFonts w:ascii="Book Antiqua" w:eastAsia="Book Antiqua" w:hAnsi="Book Antiqua" w:cs="Book Antiqua"/>
                <w:sz w:val="22"/>
                <w:szCs w:val="22"/>
              </w:rPr>
              <w:t xml:space="preserve"> </w:t>
            </w:r>
            <w:r>
              <w:rPr>
                <w:rFonts w:ascii="Book Antiqua" w:hAnsi="Book Antiqua" w:cs="Book Antiqua"/>
                <w:sz w:val="22"/>
                <w:szCs w:val="22"/>
              </w:rPr>
              <w:t>advertisement,</w:t>
            </w:r>
            <w:r>
              <w:rPr>
                <w:rFonts w:ascii="Book Antiqua" w:eastAsia="Book Antiqua" w:hAnsi="Book Antiqua" w:cs="Book Antiqua"/>
                <w:sz w:val="22"/>
                <w:szCs w:val="22"/>
              </w:rPr>
              <w:t xml:space="preserve"> </w:t>
            </w:r>
            <w:r>
              <w:rPr>
                <w:rFonts w:ascii="Book Antiqua" w:hAnsi="Book Antiqua" w:cs="Book Antiqua"/>
                <w:sz w:val="22"/>
                <w:szCs w:val="22"/>
              </w:rPr>
              <w:t>etc.</w:t>
            </w:r>
          </w:p>
          <w:p w:rsidR="00130C44" w:rsidRDefault="00130C44">
            <w:pPr>
              <w:pStyle w:val="TableContents"/>
              <w:snapToGrid w:val="0"/>
              <w:spacing w:line="225" w:lineRule="atLeast"/>
              <w:rPr>
                <w:rFonts w:ascii="Book Antiqua" w:hAnsi="Book Antiqua" w:cs="Book Antiqua"/>
                <w:sz w:val="22"/>
                <w:szCs w:val="22"/>
              </w:rPr>
            </w:pPr>
          </w:p>
          <w:p w:rsidR="008E5DBF" w:rsidRDefault="008E5DBF">
            <w:pPr>
              <w:pStyle w:val="TableContents"/>
              <w:snapToGrid w:val="0"/>
              <w:spacing w:line="225" w:lineRule="atLeast"/>
              <w:rPr>
                <w:rFonts w:ascii="Book Antiqua" w:hAnsi="Book Antiqua" w:cs="Book Antiqua"/>
                <w:sz w:val="22"/>
                <w:szCs w:val="22"/>
              </w:rPr>
            </w:pPr>
          </w:p>
          <w:p w:rsidR="008E5DBF" w:rsidRDefault="008E5DBF">
            <w:pPr>
              <w:pStyle w:val="TableContents"/>
              <w:snapToGrid w:val="0"/>
              <w:spacing w:line="225" w:lineRule="atLeast"/>
              <w:rPr>
                <w:rFonts w:ascii="Book Antiqua" w:hAnsi="Book Antiqua" w:cs="Book Antiqua"/>
                <w:sz w:val="22"/>
                <w:szCs w:val="22"/>
              </w:rPr>
            </w:pPr>
          </w:p>
          <w:p w:rsidR="008E5DBF" w:rsidRDefault="008E5DBF">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Identifying</w:t>
            </w:r>
            <w:r>
              <w:rPr>
                <w:rFonts w:ascii="Book Antiqua" w:eastAsia="Book Antiqua" w:hAnsi="Book Antiqua" w:cs="Book Antiqua"/>
                <w:sz w:val="22"/>
                <w:szCs w:val="22"/>
              </w:rPr>
              <w:t xml:space="preserve"> </w:t>
            </w:r>
            <w:r>
              <w:rPr>
                <w:rFonts w:ascii="Book Antiqua" w:hAnsi="Book Antiqua" w:cs="Book Antiqua"/>
                <w:sz w:val="22"/>
                <w:szCs w:val="22"/>
              </w:rPr>
              <w:t>an</w:t>
            </w:r>
            <w:r>
              <w:rPr>
                <w:rFonts w:ascii="Book Antiqua" w:eastAsia="Book Antiqua" w:hAnsi="Book Antiqua" w:cs="Book Antiqua"/>
                <w:sz w:val="22"/>
                <w:szCs w:val="22"/>
              </w:rPr>
              <w:t xml:space="preserve"> </w:t>
            </w:r>
            <w:r>
              <w:rPr>
                <w:rFonts w:ascii="Book Antiqua" w:hAnsi="Book Antiqua" w:cs="Book Antiqua"/>
                <w:sz w:val="22"/>
                <w:szCs w:val="22"/>
              </w:rPr>
              <w:t>audience</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discerning</w:t>
            </w:r>
            <w:r>
              <w:rPr>
                <w:rFonts w:ascii="Book Antiqua" w:eastAsia="Book Antiqua" w:hAnsi="Book Antiqua" w:cs="Book Antiqua"/>
                <w:sz w:val="22"/>
                <w:szCs w:val="22"/>
              </w:rPr>
              <w:t xml:space="preserve"> </w:t>
            </w:r>
            <w:r>
              <w:rPr>
                <w:rFonts w:ascii="Book Antiqua" w:hAnsi="Book Antiqua" w:cs="Book Antiqua"/>
                <w:sz w:val="22"/>
                <w:szCs w:val="22"/>
              </w:rPr>
              <w:t>information</w:t>
            </w:r>
            <w:r>
              <w:rPr>
                <w:rFonts w:ascii="Book Antiqua" w:eastAsia="Book Antiqua" w:hAnsi="Book Antiqua" w:cs="Book Antiqua"/>
                <w:sz w:val="22"/>
                <w:szCs w:val="22"/>
              </w:rPr>
              <w:t xml:space="preserve"> </w:t>
            </w:r>
            <w:r>
              <w:rPr>
                <w:rFonts w:ascii="Book Antiqua" w:hAnsi="Book Antiqua" w:cs="Book Antiqua"/>
                <w:sz w:val="22"/>
                <w:szCs w:val="22"/>
              </w:rPr>
              <w:t>needs</w:t>
            </w:r>
            <w:r>
              <w:rPr>
                <w:rFonts w:ascii="Book Antiqua" w:eastAsia="Book Antiqua" w:hAnsi="Book Antiqua" w:cs="Book Antiqua"/>
                <w:sz w:val="22"/>
                <w:szCs w:val="22"/>
              </w:rPr>
              <w:t xml:space="preserve"> </w:t>
            </w:r>
            <w:r>
              <w:rPr>
                <w:rFonts w:ascii="Book Antiqua" w:hAnsi="Book Antiqua" w:cs="Book Antiqua"/>
                <w:sz w:val="22"/>
                <w:szCs w:val="22"/>
              </w:rPr>
              <w:t>(hostile</w:t>
            </w:r>
            <w:r>
              <w:rPr>
                <w:rFonts w:ascii="Book Antiqua" w:eastAsia="Book Antiqua" w:hAnsi="Book Antiqua" w:cs="Book Antiqua"/>
                <w:sz w:val="22"/>
                <w:szCs w:val="22"/>
              </w:rPr>
              <w:t xml:space="preserve"> </w:t>
            </w:r>
            <w:r>
              <w:rPr>
                <w:rFonts w:ascii="Book Antiqua" w:hAnsi="Book Antiqua" w:cs="Book Antiqua"/>
                <w:sz w:val="22"/>
                <w:szCs w:val="22"/>
              </w:rPr>
              <w:t>vs.</w:t>
            </w:r>
            <w:r>
              <w:rPr>
                <w:rFonts w:ascii="Book Antiqua" w:eastAsia="Book Antiqua" w:hAnsi="Book Antiqua" w:cs="Book Antiqua"/>
                <w:sz w:val="22"/>
                <w:szCs w:val="22"/>
              </w:rPr>
              <w:t xml:space="preserve"> </w:t>
            </w:r>
            <w:r>
              <w:rPr>
                <w:rFonts w:ascii="Book Antiqua" w:hAnsi="Book Antiqua" w:cs="Book Antiqua"/>
                <w:sz w:val="22"/>
                <w:szCs w:val="22"/>
              </w:rPr>
              <w:t>naive,</w:t>
            </w:r>
            <w:r>
              <w:rPr>
                <w:rFonts w:ascii="Book Antiqua" w:eastAsia="Book Antiqua" w:hAnsi="Book Antiqua" w:cs="Book Antiqua"/>
                <w:sz w:val="22"/>
                <w:szCs w:val="22"/>
              </w:rPr>
              <w:t xml:space="preserve"> </w:t>
            </w:r>
            <w:r w:rsidR="00FA0001">
              <w:rPr>
                <w:rFonts w:ascii="Book Antiqua" w:eastAsia="Book Antiqua" w:hAnsi="Book Antiqua" w:cs="Book Antiqua"/>
                <w:sz w:val="22"/>
                <w:szCs w:val="22"/>
              </w:rPr>
              <w:t xml:space="preserve">peer, </w:t>
            </w:r>
            <w:r>
              <w:rPr>
                <w:rFonts w:ascii="Book Antiqua" w:hAnsi="Book Antiqua" w:cs="Book Antiqua"/>
                <w:sz w:val="22"/>
                <w:szCs w:val="22"/>
              </w:rPr>
              <w:t>etc.)</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4F24C6" w:rsidRDefault="004F24C6">
            <w:pPr>
              <w:pStyle w:val="TableContents"/>
              <w:snapToGrid w:val="0"/>
              <w:spacing w:line="255" w:lineRule="atLeast"/>
              <w:rPr>
                <w:rFonts w:ascii="Book Antiqua" w:hAnsi="Book Antiqua" w:cs="Book Antiqua"/>
                <w:sz w:val="22"/>
                <w:szCs w:val="22"/>
              </w:rPr>
            </w:pPr>
          </w:p>
          <w:p w:rsidR="004F24C6" w:rsidRDefault="004F24C6">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Read</w:t>
            </w:r>
            <w:r w:rsidR="00EC64A4">
              <w:rPr>
                <w:rFonts w:ascii="Book Antiqua" w:hAnsi="Book Antiqua" w:cs="Book Antiqua"/>
                <w:sz w:val="22"/>
                <w:szCs w:val="22"/>
              </w:rPr>
              <w:t>ings TBD:</w:t>
            </w:r>
            <w:r w:rsidR="004F6AB4">
              <w:rPr>
                <w:rFonts w:ascii="Book Antiqua" w:hAnsi="Book Antiqua" w:cs="Book Antiqua"/>
                <w:sz w:val="22"/>
                <w:szCs w:val="22"/>
              </w:rPr>
              <w:t xml:space="preserve"> op-ed (handout) &amp; Commentary (link on Wiki). </w:t>
            </w:r>
          </w:p>
          <w:p w:rsidR="00EB519B" w:rsidRDefault="00EB519B">
            <w:pPr>
              <w:pStyle w:val="TableContents"/>
              <w:snapToGrid w:val="0"/>
              <w:spacing w:line="255" w:lineRule="atLeast"/>
              <w:rPr>
                <w:rFonts w:ascii="Book Antiqua" w:hAnsi="Book Antiqua" w:cs="Book Antiqua"/>
                <w:sz w:val="22"/>
                <w:szCs w:val="22"/>
              </w:rPr>
            </w:pPr>
          </w:p>
          <w:p w:rsidR="00EB519B" w:rsidRDefault="008E5DBF">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Read Kozol, “The Human Cost of an Illite</w:t>
            </w:r>
            <w:r w:rsidR="00E862F3">
              <w:rPr>
                <w:rFonts w:ascii="Book Antiqua" w:hAnsi="Book Antiqua" w:cs="Book Antiqua"/>
                <w:sz w:val="22"/>
                <w:szCs w:val="22"/>
              </w:rPr>
              <w:t>rate Society” (.pdf</w:t>
            </w:r>
            <w:r>
              <w:rPr>
                <w:rFonts w:ascii="Book Antiqua" w:hAnsi="Book Antiqua" w:cs="Book Antiqua"/>
                <w:sz w:val="22"/>
                <w:szCs w:val="22"/>
              </w:rPr>
              <w:t xml:space="preserve">) &amp; </w:t>
            </w:r>
            <w:r w:rsidR="00EB51FF">
              <w:rPr>
                <w:rFonts w:ascii="Book Antiqua" w:hAnsi="Book Antiqua" w:cs="Book Antiqua"/>
                <w:sz w:val="22"/>
                <w:szCs w:val="22"/>
              </w:rPr>
              <w:t>Berger</w:t>
            </w:r>
            <w:r>
              <w:rPr>
                <w:rFonts w:ascii="Book Antiqua" w:hAnsi="Book Antiqua" w:cs="Book Antiqua"/>
                <w:sz w:val="22"/>
                <w:szCs w:val="22"/>
              </w:rPr>
              <w:t>, “</w:t>
            </w:r>
            <w:r w:rsidR="00EB51FF">
              <w:rPr>
                <w:rFonts w:ascii="Book Antiqua" w:hAnsi="Book Antiqua" w:cs="Book Antiqua"/>
                <w:sz w:val="22"/>
                <w:szCs w:val="22"/>
              </w:rPr>
              <w:t>Word by Word</w:t>
            </w:r>
            <w:r>
              <w:rPr>
                <w:rFonts w:ascii="Book Antiqua" w:hAnsi="Book Antiqua" w:cs="Book Antiqua"/>
                <w:sz w:val="22"/>
                <w:szCs w:val="22"/>
              </w:rPr>
              <w:t>” (link on Wiki).</w:t>
            </w:r>
          </w:p>
          <w:p w:rsidR="004F6AB4" w:rsidRDefault="004F6AB4">
            <w:pPr>
              <w:pStyle w:val="TableContents"/>
              <w:snapToGrid w:val="0"/>
              <w:spacing w:line="255" w:lineRule="atLeast"/>
              <w:rPr>
                <w:rFonts w:ascii="Book Antiqua" w:hAnsi="Book Antiqua" w:cs="Book Antiqua"/>
                <w:sz w:val="22"/>
                <w:szCs w:val="22"/>
              </w:rPr>
            </w:pPr>
          </w:p>
          <w:p w:rsidR="00E862F3" w:rsidRDefault="00E862F3">
            <w:pPr>
              <w:pStyle w:val="TableContents"/>
              <w:snapToGrid w:val="0"/>
              <w:spacing w:line="255" w:lineRule="atLeast"/>
              <w:rPr>
                <w:rFonts w:ascii="Book Antiqua" w:hAnsi="Book Antiqua" w:cs="Book Antiqua"/>
                <w:sz w:val="22"/>
                <w:szCs w:val="22"/>
              </w:rPr>
            </w:pPr>
          </w:p>
          <w:p w:rsidR="004F6AB4" w:rsidRDefault="007A6EBE" w:rsidP="0019157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HW: Take </w:t>
            </w:r>
            <w:r w:rsidR="00191575">
              <w:rPr>
                <w:rFonts w:ascii="Book Antiqua" w:hAnsi="Book Antiqua" w:cs="Book Antiqua"/>
                <w:sz w:val="22"/>
                <w:szCs w:val="22"/>
              </w:rPr>
              <w:t>three</w:t>
            </w:r>
            <w:r>
              <w:rPr>
                <w:rFonts w:ascii="Book Antiqua" w:hAnsi="Book Antiqua" w:cs="Book Antiqua"/>
                <w:sz w:val="22"/>
                <w:szCs w:val="22"/>
              </w:rPr>
              <w:t xml:space="preserve"> of the handouts you have been given and highlight what you believe to be the thesis statement</w:t>
            </w:r>
            <w:r w:rsidR="00EC64A4">
              <w:rPr>
                <w:rFonts w:ascii="Book Antiqua" w:hAnsi="Book Antiqua" w:cs="Book Antiqua"/>
                <w:sz w:val="22"/>
                <w:szCs w:val="22"/>
              </w:rPr>
              <w:t>s</w:t>
            </w:r>
            <w:r>
              <w:rPr>
                <w:rFonts w:ascii="Book Antiqua" w:hAnsi="Book Antiqua" w:cs="Book Antiqua"/>
                <w:sz w:val="22"/>
                <w:szCs w:val="22"/>
              </w:rPr>
              <w:t>. Bring to class 9/24.</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Final</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NE</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9/17</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5</w:t>
            </w:r>
          </w:p>
          <w:p w:rsidR="00130C44" w:rsidRDefault="00130C44">
            <w:pPr>
              <w:pStyle w:val="TableContents"/>
              <w:snapToGrid w:val="0"/>
            </w:pPr>
          </w:p>
          <w:p w:rsidR="00130C44" w:rsidRDefault="00C506A5">
            <w:pPr>
              <w:pStyle w:val="TableContents"/>
              <w:snapToGrid w:val="0"/>
            </w:pPr>
            <w:r>
              <w:t>M:</w:t>
            </w:r>
            <w:r>
              <w:rPr>
                <w:rFonts w:eastAsia="Times New Roman" w:cs="Times New Roman"/>
              </w:rPr>
              <w:t xml:space="preserve"> </w:t>
            </w:r>
            <w:r>
              <w:t>9/24</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7F50C1" w:rsidRDefault="007F50C1">
            <w:pPr>
              <w:pStyle w:val="TableContents"/>
              <w:snapToGrid w:val="0"/>
            </w:pPr>
          </w:p>
          <w:p w:rsidR="007F50C1" w:rsidRDefault="007F50C1">
            <w:pPr>
              <w:pStyle w:val="TableContents"/>
              <w:snapToGrid w:val="0"/>
            </w:pPr>
          </w:p>
          <w:p w:rsidR="007F50C1" w:rsidRDefault="007F50C1">
            <w:pPr>
              <w:pStyle w:val="TableContents"/>
              <w:snapToGrid w:val="0"/>
            </w:pPr>
          </w:p>
          <w:p w:rsidR="007F50C1" w:rsidRDefault="007F50C1">
            <w:pPr>
              <w:pStyle w:val="TableContents"/>
              <w:snapToGrid w:val="0"/>
            </w:pPr>
          </w:p>
          <w:p w:rsidR="00130C44" w:rsidRDefault="00C506A5">
            <w:pPr>
              <w:pStyle w:val="TableContents"/>
              <w:snapToGrid w:val="0"/>
            </w:pPr>
            <w:r>
              <w:t>W:</w:t>
            </w:r>
            <w:r>
              <w:rPr>
                <w:rFonts w:eastAsia="Times New Roman" w:cs="Times New Roman"/>
              </w:rPr>
              <w:t xml:space="preserve"> </w:t>
            </w:r>
            <w:r>
              <w:t>9/26</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pPr>
            <w:r>
              <w:lastRenderedPageBreak/>
              <w:t>F:</w:t>
            </w:r>
            <w:r>
              <w:rPr>
                <w:rFonts w:eastAsia="Times New Roman" w:cs="Times New Roman"/>
              </w:rPr>
              <w:t xml:space="preserve"> </w:t>
            </w:r>
            <w:r>
              <w:t>9/28</w:t>
            </w: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25" w:lineRule="atLeast"/>
              <w:rPr>
                <w:rFonts w:ascii="Book Antiqua" w:hAnsi="Book Antiqua" w:cs="Book Antiqua"/>
                <w:sz w:val="22"/>
                <w:szCs w:val="22"/>
              </w:rPr>
            </w:pPr>
          </w:p>
          <w:p w:rsidR="00130C44" w:rsidRDefault="00130C44">
            <w:pPr>
              <w:pStyle w:val="TableContents"/>
              <w:snapToGrid w:val="0"/>
              <w:spacing w:line="225" w:lineRule="atLeast"/>
              <w:rPr>
                <w:rFonts w:ascii="Book Antiqua" w:eastAsia="Book Antiqua" w:hAnsi="Book Antiqua" w:cs="Book Antiqua"/>
                <w:sz w:val="22"/>
                <w:szCs w:val="22"/>
              </w:rPr>
            </w:pPr>
          </w:p>
          <w:p w:rsidR="00130C44" w:rsidRDefault="00C506A5">
            <w:pPr>
              <w:pStyle w:val="TableContents"/>
              <w:snapToGrid w:val="0"/>
              <w:spacing w:line="225" w:lineRule="atLeast"/>
              <w:rPr>
                <w:rFonts w:ascii="Book Antiqua" w:eastAsia="Book Antiqua" w:hAnsi="Book Antiqua" w:cs="Book Antiqua"/>
                <w:sz w:val="22"/>
                <w:szCs w:val="22"/>
              </w:rPr>
            </w:pPr>
            <w:r>
              <w:rPr>
                <w:rFonts w:ascii="Book Antiqua" w:hAnsi="Book Antiqua" w:cs="Book Antiqua"/>
                <w:sz w:val="22"/>
                <w:szCs w:val="22"/>
              </w:rPr>
              <w:t>Explicit</w:t>
            </w:r>
            <w:r>
              <w:rPr>
                <w:rFonts w:ascii="Book Antiqua" w:eastAsia="Book Antiqua" w:hAnsi="Book Antiqua" w:cs="Book Antiqua"/>
                <w:sz w:val="22"/>
                <w:szCs w:val="22"/>
              </w:rPr>
              <w:t xml:space="preserve"> </w:t>
            </w:r>
            <w:r>
              <w:rPr>
                <w:rFonts w:ascii="Book Antiqua" w:hAnsi="Book Antiqua" w:cs="Book Antiqua"/>
                <w:sz w:val="22"/>
                <w:szCs w:val="22"/>
              </w:rPr>
              <w:t>v.</w:t>
            </w:r>
            <w:r>
              <w:rPr>
                <w:rFonts w:ascii="Book Antiqua" w:eastAsia="Book Antiqua" w:hAnsi="Book Antiqua" w:cs="Book Antiqua"/>
                <w:sz w:val="22"/>
                <w:szCs w:val="22"/>
              </w:rPr>
              <w:t xml:space="preserve"> </w:t>
            </w:r>
            <w:r>
              <w:rPr>
                <w:rFonts w:ascii="Book Antiqua" w:hAnsi="Book Antiqua" w:cs="Book Antiqua"/>
                <w:sz w:val="22"/>
                <w:szCs w:val="22"/>
              </w:rPr>
              <w:t>Implicit</w:t>
            </w:r>
            <w:r>
              <w:rPr>
                <w:rFonts w:ascii="Book Antiqua" w:eastAsia="Book Antiqua" w:hAnsi="Book Antiqua" w:cs="Book Antiqua"/>
                <w:sz w:val="22"/>
                <w:szCs w:val="22"/>
              </w:rPr>
              <w:t xml:space="preserve"> </w:t>
            </w:r>
            <w:r>
              <w:rPr>
                <w:rFonts w:ascii="Book Antiqua" w:hAnsi="Book Antiqua" w:cs="Book Antiqua"/>
                <w:sz w:val="22"/>
                <w:szCs w:val="22"/>
              </w:rPr>
              <w:t>theses.</w:t>
            </w:r>
            <w:r>
              <w:rPr>
                <w:rFonts w:ascii="Book Antiqua" w:eastAsia="Book Antiqua" w:hAnsi="Book Antiqua" w:cs="Book Antiqua"/>
                <w:sz w:val="22"/>
                <w:szCs w:val="22"/>
              </w:rPr>
              <w:t xml:space="preserve"> </w:t>
            </w:r>
            <w:r>
              <w:rPr>
                <w:rFonts w:ascii="Book Antiqua" w:hAnsi="Book Antiqua" w:cs="Book Antiqua"/>
                <w:sz w:val="22"/>
                <w:szCs w:val="22"/>
              </w:rPr>
              <w:t>Constructing</w:t>
            </w:r>
            <w:r>
              <w:rPr>
                <w:rFonts w:ascii="Book Antiqua" w:eastAsia="Book Antiqua" w:hAnsi="Book Antiqua" w:cs="Book Antiqua"/>
                <w:sz w:val="22"/>
                <w:szCs w:val="22"/>
              </w:rPr>
              <w:t xml:space="preserve"> </w:t>
            </w:r>
            <w:r>
              <w:rPr>
                <w:rFonts w:ascii="Book Antiqua" w:hAnsi="Book Antiqua" w:cs="Book Antiqua"/>
                <w:sz w:val="22"/>
                <w:szCs w:val="22"/>
              </w:rPr>
              <w:t>an</w:t>
            </w:r>
            <w:r>
              <w:rPr>
                <w:rFonts w:ascii="Book Antiqua" w:eastAsia="Book Antiqua" w:hAnsi="Book Antiqua" w:cs="Book Antiqua"/>
                <w:sz w:val="22"/>
                <w:szCs w:val="22"/>
              </w:rPr>
              <w:t xml:space="preserve"> </w:t>
            </w:r>
            <w:r>
              <w:rPr>
                <w:rFonts w:ascii="Book Antiqua" w:hAnsi="Book Antiqua" w:cs="Book Antiqua"/>
                <w:sz w:val="22"/>
                <w:szCs w:val="22"/>
              </w:rPr>
              <w:t>argument</w:t>
            </w:r>
            <w:r w:rsidR="002B5840">
              <w:rPr>
                <w:rFonts w:ascii="Book Antiqua" w:hAnsi="Book Antiqua" w:cs="Book Antiqua"/>
                <w:sz w:val="22"/>
                <w:szCs w:val="22"/>
              </w:rPr>
              <w:t xml:space="preserve"> from the thesis</w:t>
            </w:r>
            <w:r>
              <w:rPr>
                <w:rFonts w:ascii="Book Antiqua" w:hAnsi="Book Antiqua" w:cs="Book Antiqua"/>
                <w:sz w:val="22"/>
                <w:szCs w:val="22"/>
              </w:rPr>
              <w:t>:</w:t>
            </w:r>
            <w:r>
              <w:rPr>
                <w:rFonts w:ascii="Book Antiqua" w:eastAsia="Book Antiqua" w:hAnsi="Book Antiqua" w:cs="Book Antiqua"/>
                <w:sz w:val="22"/>
                <w:szCs w:val="22"/>
              </w:rPr>
              <w:t xml:space="preserve"> </w:t>
            </w:r>
            <w:r>
              <w:rPr>
                <w:rFonts w:ascii="Book Antiqua" w:hAnsi="Book Antiqua" w:cs="Book Antiqua"/>
                <w:sz w:val="22"/>
                <w:szCs w:val="22"/>
              </w:rPr>
              <w:t>topic</w:t>
            </w:r>
            <w:r>
              <w:rPr>
                <w:rFonts w:ascii="Book Antiqua" w:eastAsia="Book Antiqua" w:hAnsi="Book Antiqua" w:cs="Book Antiqua"/>
                <w:sz w:val="22"/>
                <w:szCs w:val="22"/>
              </w:rPr>
              <w:t xml:space="preserve"> </w:t>
            </w:r>
            <w:r w:rsidR="002B5840">
              <w:rPr>
                <w:rFonts w:ascii="Book Antiqua" w:hAnsi="Book Antiqua" w:cs="Book Antiqua"/>
                <w:sz w:val="22"/>
                <w:szCs w:val="22"/>
              </w:rPr>
              <w:t>sentences &amp; body paragraphs</w:t>
            </w:r>
            <w:r>
              <w:rPr>
                <w:rFonts w:ascii="Book Antiqua" w:hAnsi="Book Antiqua" w:cs="Book Antiqua"/>
                <w:sz w:val="22"/>
                <w:szCs w:val="22"/>
              </w:rPr>
              <w:t>.</w:t>
            </w:r>
          </w:p>
          <w:p w:rsidR="00130C44" w:rsidRDefault="00130C44">
            <w:pPr>
              <w:pStyle w:val="TableContents"/>
              <w:snapToGrid w:val="0"/>
              <w:spacing w:line="225" w:lineRule="atLeast"/>
              <w:rPr>
                <w:rFonts w:ascii="Book Antiqua" w:hAnsi="Book Antiqua" w:cs="Book Antiqua"/>
                <w:sz w:val="22"/>
                <w:szCs w:val="22"/>
              </w:rPr>
            </w:pPr>
          </w:p>
          <w:p w:rsidR="007F50C1" w:rsidRDefault="007F50C1">
            <w:pPr>
              <w:pStyle w:val="TableContents"/>
              <w:snapToGrid w:val="0"/>
              <w:spacing w:line="225" w:lineRule="atLeast"/>
              <w:rPr>
                <w:rFonts w:ascii="Book Antiqua" w:hAnsi="Book Antiqua" w:cs="Book Antiqua"/>
                <w:sz w:val="22"/>
                <w:szCs w:val="22"/>
              </w:rPr>
            </w:pPr>
          </w:p>
          <w:p w:rsidR="007F50C1" w:rsidRDefault="007F50C1">
            <w:pPr>
              <w:pStyle w:val="TableContents"/>
              <w:snapToGrid w:val="0"/>
              <w:spacing w:line="225" w:lineRule="atLeast"/>
              <w:rPr>
                <w:rFonts w:ascii="Book Antiqua" w:hAnsi="Book Antiqua" w:cs="Book Antiqua"/>
                <w:sz w:val="22"/>
                <w:szCs w:val="22"/>
              </w:rPr>
            </w:pPr>
          </w:p>
          <w:p w:rsidR="007F50C1" w:rsidRDefault="007F50C1">
            <w:pPr>
              <w:pStyle w:val="TableContents"/>
              <w:snapToGrid w:val="0"/>
              <w:spacing w:line="225" w:lineRule="atLeast"/>
              <w:rPr>
                <w:rFonts w:ascii="Book Antiqua" w:hAnsi="Book Antiqua" w:cs="Book Antiqua"/>
                <w:sz w:val="22"/>
                <w:szCs w:val="22"/>
              </w:rPr>
            </w:pPr>
          </w:p>
          <w:p w:rsidR="007F50C1" w:rsidRDefault="007F50C1">
            <w:pPr>
              <w:pStyle w:val="TableContents"/>
              <w:snapToGrid w:val="0"/>
              <w:spacing w:line="225" w:lineRule="atLeast"/>
              <w:rPr>
                <w:rFonts w:ascii="Book Antiqua" w:hAnsi="Book Antiqua" w:cs="Book Antiqua"/>
                <w:sz w:val="22"/>
                <w:szCs w:val="22"/>
              </w:rPr>
            </w:pPr>
          </w:p>
          <w:p w:rsidR="004E0B0E" w:rsidRDefault="004E0B0E">
            <w:pPr>
              <w:pStyle w:val="TableContents"/>
              <w:snapToGrid w:val="0"/>
              <w:spacing w:line="225" w:lineRule="atLeast"/>
              <w:rPr>
                <w:rFonts w:ascii="Book Antiqua" w:hAnsi="Book Antiqua" w:cs="Book Antiqua"/>
                <w:sz w:val="22"/>
                <w:szCs w:val="22"/>
              </w:rPr>
            </w:pPr>
          </w:p>
          <w:p w:rsidR="00130C44" w:rsidRDefault="00307D0B">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 xml:space="preserve">Library Day. </w:t>
            </w:r>
            <w:r w:rsidR="00C506A5">
              <w:rPr>
                <w:rFonts w:ascii="Book Antiqua" w:hAnsi="Book Antiqua" w:cs="Book Antiqua"/>
                <w:sz w:val="22"/>
                <w:szCs w:val="22"/>
              </w:rPr>
              <w:t>The</w:t>
            </w:r>
            <w:r w:rsidR="00C506A5">
              <w:rPr>
                <w:rFonts w:ascii="Book Antiqua" w:eastAsia="Book Antiqua" w:hAnsi="Book Antiqua" w:cs="Book Antiqua"/>
                <w:sz w:val="22"/>
                <w:szCs w:val="22"/>
              </w:rPr>
              <w:t xml:space="preserve"> </w:t>
            </w:r>
            <w:r w:rsidR="00C506A5">
              <w:rPr>
                <w:rFonts w:ascii="Book Antiqua" w:hAnsi="Book Antiqua" w:cs="Book Antiqua"/>
                <w:sz w:val="22"/>
                <w:szCs w:val="22"/>
              </w:rPr>
              <w:t>search</w:t>
            </w:r>
            <w:r w:rsidR="00C506A5">
              <w:rPr>
                <w:rFonts w:ascii="Book Antiqua" w:eastAsia="Book Antiqua" w:hAnsi="Book Antiqua" w:cs="Book Antiqua"/>
                <w:sz w:val="22"/>
                <w:szCs w:val="22"/>
              </w:rPr>
              <w:t xml:space="preserve"> </w:t>
            </w:r>
            <w:r w:rsidR="00C506A5">
              <w:rPr>
                <w:rFonts w:ascii="Book Antiqua" w:hAnsi="Book Antiqua" w:cs="Book Antiqua"/>
                <w:sz w:val="22"/>
                <w:szCs w:val="22"/>
              </w:rPr>
              <w:t>for</w:t>
            </w:r>
            <w:r w:rsidR="00C506A5">
              <w:rPr>
                <w:rFonts w:ascii="Book Antiqua" w:eastAsia="Book Antiqua" w:hAnsi="Book Antiqua" w:cs="Book Antiqua"/>
                <w:sz w:val="22"/>
                <w:szCs w:val="22"/>
              </w:rPr>
              <w:t xml:space="preserve"> </w:t>
            </w:r>
            <w:r w:rsidR="00C506A5">
              <w:rPr>
                <w:rFonts w:ascii="Book Antiqua" w:hAnsi="Book Antiqua" w:cs="Book Antiqua"/>
                <w:sz w:val="22"/>
                <w:szCs w:val="22"/>
              </w:rPr>
              <w:t>scholarly/reliable</w:t>
            </w:r>
            <w:r w:rsidR="00C506A5">
              <w:rPr>
                <w:rFonts w:ascii="Book Antiqua" w:eastAsia="Book Antiqua" w:hAnsi="Book Antiqua" w:cs="Book Antiqua"/>
                <w:sz w:val="22"/>
                <w:szCs w:val="22"/>
              </w:rPr>
              <w:t xml:space="preserve"> </w:t>
            </w:r>
            <w:r w:rsidR="00C506A5">
              <w:rPr>
                <w:rFonts w:ascii="Book Antiqua" w:hAnsi="Book Antiqua" w:cs="Book Antiqua"/>
                <w:sz w:val="22"/>
                <w:szCs w:val="22"/>
              </w:rPr>
              <w:t>sources.</w:t>
            </w:r>
          </w:p>
          <w:p w:rsidR="00130C44" w:rsidRDefault="00130C44">
            <w:pPr>
              <w:pStyle w:val="TableContents"/>
              <w:snapToGrid w:val="0"/>
              <w:spacing w:line="225" w:lineRule="atLeast"/>
              <w:rPr>
                <w:rFonts w:ascii="Book Antiqua" w:hAnsi="Book Antiqua" w:cs="Book Antiqua"/>
                <w:sz w:val="22"/>
                <w:szCs w:val="22"/>
              </w:rPr>
            </w:pPr>
          </w:p>
          <w:p w:rsidR="00130C44" w:rsidRDefault="00C506A5" w:rsidP="00142590">
            <w:pPr>
              <w:pStyle w:val="TableContents"/>
              <w:snapToGrid w:val="0"/>
              <w:spacing w:line="225" w:lineRule="atLeast"/>
              <w:rPr>
                <w:rFonts w:ascii="Book Antiqua" w:eastAsia="Book Antiqua" w:hAnsi="Book Antiqua" w:cs="Book Antiqua"/>
                <w:sz w:val="22"/>
                <w:szCs w:val="22"/>
              </w:rPr>
            </w:pPr>
            <w:r>
              <w:rPr>
                <w:rFonts w:ascii="Book Antiqua" w:hAnsi="Book Antiqua" w:cs="Book Antiqua"/>
                <w:sz w:val="22"/>
                <w:szCs w:val="22"/>
              </w:rPr>
              <w:lastRenderedPageBreak/>
              <w:t>Incorporating</w:t>
            </w:r>
            <w:r>
              <w:rPr>
                <w:rFonts w:ascii="Book Antiqua" w:eastAsia="Book Antiqua" w:hAnsi="Book Antiqua" w:cs="Book Antiqua"/>
                <w:sz w:val="22"/>
                <w:szCs w:val="22"/>
              </w:rPr>
              <w:t xml:space="preserve"> </w:t>
            </w:r>
            <w:r>
              <w:rPr>
                <w:rFonts w:ascii="Book Antiqua" w:hAnsi="Book Antiqua" w:cs="Book Antiqua"/>
                <w:sz w:val="22"/>
                <w:szCs w:val="22"/>
              </w:rPr>
              <w:t>sources:</w:t>
            </w:r>
            <w:r>
              <w:rPr>
                <w:rFonts w:ascii="Book Antiqua" w:eastAsia="Book Antiqua" w:hAnsi="Book Antiqua" w:cs="Book Antiqua"/>
                <w:sz w:val="22"/>
                <w:szCs w:val="22"/>
              </w:rPr>
              <w:t xml:space="preserve"> </w:t>
            </w:r>
            <w:r>
              <w:rPr>
                <w:rFonts w:ascii="Book Antiqua" w:hAnsi="Book Antiqua" w:cs="Book Antiqua"/>
                <w:sz w:val="22"/>
                <w:szCs w:val="22"/>
              </w:rPr>
              <w:t>paraphrasing,</w:t>
            </w:r>
            <w:r>
              <w:rPr>
                <w:rFonts w:ascii="Book Antiqua" w:eastAsia="Book Antiqua" w:hAnsi="Book Antiqua" w:cs="Book Antiqua"/>
                <w:sz w:val="22"/>
                <w:szCs w:val="22"/>
              </w:rPr>
              <w:t xml:space="preserve"> </w:t>
            </w:r>
            <w:r>
              <w:rPr>
                <w:rFonts w:ascii="Book Antiqua" w:hAnsi="Book Antiqua" w:cs="Book Antiqua"/>
                <w:sz w:val="22"/>
                <w:szCs w:val="22"/>
              </w:rPr>
              <w:t>summarizing,</w:t>
            </w:r>
            <w:r>
              <w:rPr>
                <w:rFonts w:ascii="Book Antiqua" w:eastAsia="Book Antiqua" w:hAnsi="Book Antiqua" w:cs="Book Antiqua"/>
                <w:sz w:val="22"/>
                <w:szCs w:val="22"/>
              </w:rPr>
              <w:t xml:space="preserve"> </w:t>
            </w:r>
            <w:r>
              <w:rPr>
                <w:rFonts w:ascii="Book Antiqua" w:hAnsi="Book Antiqua" w:cs="Book Antiqua"/>
                <w:sz w:val="22"/>
                <w:szCs w:val="22"/>
              </w:rPr>
              <w:t>direct</w:t>
            </w:r>
            <w:r>
              <w:rPr>
                <w:rFonts w:ascii="Book Antiqua" w:eastAsia="Book Antiqua" w:hAnsi="Book Antiqua" w:cs="Book Antiqua"/>
                <w:sz w:val="22"/>
                <w:szCs w:val="22"/>
              </w:rPr>
              <w:t xml:space="preserve"> </w:t>
            </w:r>
            <w:r>
              <w:rPr>
                <w:rFonts w:ascii="Book Antiqua" w:hAnsi="Book Antiqua" w:cs="Book Antiqua"/>
                <w:sz w:val="22"/>
                <w:szCs w:val="22"/>
              </w:rPr>
              <w:t>quotes.</w:t>
            </w:r>
            <w:r>
              <w:rPr>
                <w:rFonts w:ascii="Book Antiqua" w:eastAsia="Book Antiqua" w:hAnsi="Book Antiqua" w:cs="Book Antiqua"/>
                <w:sz w:val="22"/>
                <w:szCs w:val="22"/>
              </w:rPr>
              <w:t xml:space="preserve"> </w:t>
            </w:r>
            <w:r w:rsidR="00142590">
              <w:rPr>
                <w:rFonts w:ascii="Book Antiqua" w:eastAsia="Book Antiqua" w:hAnsi="Book Antiqua" w:cs="Book Antiqua"/>
                <w:sz w:val="22"/>
                <w:szCs w:val="22"/>
              </w:rPr>
              <w:t>Plagiarism review.</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EB51FF">
            <w:pPr>
              <w:pStyle w:val="TableContents"/>
              <w:snapToGrid w:val="0"/>
              <w:rPr>
                <w:rFonts w:ascii="Book Antiqua" w:hAnsi="Book Antiqua" w:cs="Book Antiqua"/>
                <w:sz w:val="22"/>
                <w:szCs w:val="22"/>
              </w:rPr>
            </w:pPr>
            <w:r>
              <w:rPr>
                <w:rFonts w:ascii="Book Antiqua" w:hAnsi="Book Antiqua" w:cs="Book Antiqua"/>
                <w:sz w:val="22"/>
                <w:szCs w:val="22"/>
              </w:rPr>
              <w:t xml:space="preserve">Write 2-3 possible thesis statements and upload them to the Wiki by 11:59 pm on 9/24. Follow instructions for thesis workshop, to be completed by </w:t>
            </w:r>
            <w:r w:rsidR="007F50C1">
              <w:rPr>
                <w:rFonts w:ascii="Book Antiqua" w:hAnsi="Book Antiqua" w:cs="Book Antiqua"/>
                <w:sz w:val="22"/>
                <w:szCs w:val="22"/>
              </w:rPr>
              <w:t>11:59 p.m. on 9/25.</w:t>
            </w:r>
          </w:p>
          <w:p w:rsidR="00130C44" w:rsidRDefault="00130C44">
            <w:pPr>
              <w:pStyle w:val="TableContents"/>
              <w:snapToGrid w:val="0"/>
              <w:rPr>
                <w:rFonts w:ascii="Book Antiqua" w:hAnsi="Book Antiqua" w:cs="Book Antiqua"/>
                <w:sz w:val="22"/>
                <w:szCs w:val="22"/>
              </w:rPr>
            </w:pPr>
          </w:p>
          <w:p w:rsidR="0006148B" w:rsidRDefault="0006148B">
            <w:pPr>
              <w:pStyle w:val="TableContents"/>
              <w:snapToGrid w:val="0"/>
              <w:rPr>
                <w:rFonts w:ascii="Book Antiqua" w:hAnsi="Book Antiqua" w:cs="Book Antiqua"/>
                <w:sz w:val="22"/>
                <w:szCs w:val="22"/>
              </w:rPr>
            </w:pPr>
          </w:p>
          <w:p w:rsidR="00130C44" w:rsidRPr="00EB519B" w:rsidRDefault="00EB51FF">
            <w:pPr>
              <w:pStyle w:val="TableContents"/>
              <w:snapToGrid w:val="0"/>
              <w:rPr>
                <w:rFonts w:ascii="Book Antiqua" w:hAnsi="Book Antiqua" w:cs="Book Antiqua"/>
                <w:sz w:val="22"/>
                <w:szCs w:val="22"/>
              </w:rPr>
            </w:pPr>
            <w:r>
              <w:rPr>
                <w:rFonts w:ascii="Book Antiqua" w:hAnsi="Book Antiqua" w:cs="Book Antiqua"/>
                <w:sz w:val="22"/>
                <w:szCs w:val="22"/>
              </w:rPr>
              <w:t>Read</w:t>
            </w:r>
            <w:r w:rsidR="00EB519B">
              <w:rPr>
                <w:rFonts w:ascii="Book Antiqua" w:hAnsi="Book Antiqua" w:cs="Book Antiqua"/>
                <w:sz w:val="22"/>
                <w:szCs w:val="22"/>
              </w:rPr>
              <w:t xml:space="preserve"> Ch. 7, </w:t>
            </w:r>
            <w:r w:rsidR="00EB519B">
              <w:rPr>
                <w:rFonts w:ascii="Book Antiqua" w:hAnsi="Book Antiqua" w:cs="Book Antiqua"/>
                <w:i/>
                <w:sz w:val="22"/>
                <w:szCs w:val="22"/>
              </w:rPr>
              <w:t>A Short Guide.</w:t>
            </w: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5C7629">
            <w:pPr>
              <w:pStyle w:val="TableContents"/>
              <w:snapToGrid w:val="0"/>
              <w:rPr>
                <w:rFonts w:ascii="Book Antiqua" w:hAnsi="Book Antiqua" w:cs="Book Antiqua"/>
                <w:sz w:val="22"/>
                <w:szCs w:val="22"/>
              </w:rPr>
            </w:pPr>
            <w:r>
              <w:rPr>
                <w:rFonts w:ascii="Book Antiqua" w:hAnsi="Book Antiqua" w:cs="Book Antiqua"/>
                <w:sz w:val="22"/>
                <w:szCs w:val="22"/>
              </w:rPr>
              <w:lastRenderedPageBreak/>
              <w:t xml:space="preserve">Read Schlosser, “Why McDonald’s Fries Taste so Good” and Foer, “Let Them Eat Dog” </w:t>
            </w:r>
            <w:r w:rsidR="009779F7">
              <w:rPr>
                <w:rFonts w:ascii="Book Antiqua" w:hAnsi="Book Antiqua" w:cs="Book Antiqua"/>
                <w:sz w:val="22"/>
                <w:szCs w:val="22"/>
              </w:rPr>
              <w:t>(</w:t>
            </w:r>
            <w:r>
              <w:rPr>
                <w:rFonts w:ascii="Book Antiqua" w:hAnsi="Book Antiqua" w:cs="Book Antiqua"/>
                <w:sz w:val="22"/>
                <w:szCs w:val="22"/>
              </w:rPr>
              <w:t>.pdfs)</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Persuasive</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Topic</w:t>
            </w:r>
            <w:r>
              <w:rPr>
                <w:rFonts w:ascii="Book Antiqua" w:eastAsia="Book Antiqua" w:hAnsi="Book Antiqua" w:cs="Book Antiqua"/>
                <w:sz w:val="22"/>
                <w:szCs w:val="22"/>
              </w:rPr>
              <w:t xml:space="preserve">/Form </w:t>
            </w:r>
            <w:r>
              <w:rPr>
                <w:rFonts w:ascii="Book Antiqua" w:hAnsi="Book Antiqua" w:cs="Book Antiqua"/>
                <w:sz w:val="22"/>
                <w:szCs w:val="22"/>
              </w:rPr>
              <w:t>Proposal</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9/24</w:t>
            </w:r>
          </w:p>
          <w:p w:rsidR="00130C44" w:rsidRDefault="00130C44">
            <w:pPr>
              <w:pStyle w:val="TableContents"/>
              <w:snapToGrid w:val="0"/>
              <w:rPr>
                <w:rFonts w:ascii="Book Antiqua" w:hAnsi="Book Antiqua" w:cs="Book Antiqua"/>
                <w:sz w:val="22"/>
                <w:szCs w:val="22"/>
              </w:rPr>
            </w:pPr>
          </w:p>
          <w:p w:rsidR="00307D0B" w:rsidRDefault="00307D0B">
            <w:pPr>
              <w:pStyle w:val="TableContents"/>
              <w:snapToGrid w:val="0"/>
              <w:rPr>
                <w:rFonts w:ascii="Book Antiqua" w:hAnsi="Book Antiqua" w:cs="Book Antiqua"/>
                <w:sz w:val="22"/>
                <w:szCs w:val="22"/>
              </w:rPr>
            </w:pPr>
          </w:p>
          <w:p w:rsidR="00307D0B" w:rsidRDefault="00307D0B">
            <w:pPr>
              <w:pStyle w:val="TableContents"/>
              <w:snapToGrid w:val="0"/>
              <w:rPr>
                <w:rFonts w:ascii="Book Antiqua" w:hAnsi="Book Antiqua" w:cs="Book Antiqua"/>
                <w:sz w:val="22"/>
                <w:szCs w:val="22"/>
              </w:rPr>
            </w:pPr>
          </w:p>
          <w:p w:rsidR="00307D0B" w:rsidRDefault="00307D0B">
            <w:pPr>
              <w:pStyle w:val="TableContents"/>
              <w:snapToGrid w:val="0"/>
              <w:rPr>
                <w:rFonts w:ascii="Book Antiqua" w:hAnsi="Book Antiqua" w:cs="Book Antiqua"/>
                <w:sz w:val="22"/>
                <w:szCs w:val="22"/>
              </w:rPr>
            </w:pPr>
          </w:p>
          <w:p w:rsidR="00307D0B" w:rsidRDefault="00307D0B">
            <w:pPr>
              <w:pStyle w:val="TableContents"/>
              <w:snapToGrid w:val="0"/>
              <w:rPr>
                <w:rFonts w:ascii="Book Antiqua" w:hAnsi="Book Antiqua" w:cs="Book Antiqua"/>
                <w:sz w:val="22"/>
                <w:szCs w:val="22"/>
              </w:rPr>
            </w:pPr>
          </w:p>
          <w:p w:rsidR="00307D0B" w:rsidRDefault="00307D0B">
            <w:pPr>
              <w:pStyle w:val="TableContents"/>
              <w:snapToGrid w:val="0"/>
              <w:rPr>
                <w:rFonts w:ascii="Book Antiqua" w:hAnsi="Book Antiqua" w:cs="Book Antiqua"/>
                <w:sz w:val="22"/>
                <w:szCs w:val="22"/>
              </w:rPr>
            </w:pPr>
          </w:p>
          <w:p w:rsidR="00307D0B" w:rsidRDefault="00307D0B">
            <w:pPr>
              <w:pStyle w:val="TableContents"/>
              <w:snapToGrid w:val="0"/>
              <w:rPr>
                <w:rFonts w:ascii="Book Antiqua" w:hAnsi="Book Antiqua" w:cs="Book Antiqua"/>
                <w:sz w:val="22"/>
                <w:szCs w:val="22"/>
              </w:rPr>
            </w:pPr>
          </w:p>
          <w:p w:rsidR="00307D0B" w:rsidRDefault="00307D0B">
            <w:pPr>
              <w:pStyle w:val="TableContents"/>
              <w:snapToGrid w:val="0"/>
              <w:rPr>
                <w:rFonts w:ascii="Book Antiqua" w:hAnsi="Book Antiqua" w:cs="Book Antiqua"/>
                <w:sz w:val="22"/>
                <w:szCs w:val="22"/>
              </w:rPr>
            </w:pPr>
          </w:p>
          <w:p w:rsidR="00307D0B" w:rsidRDefault="00307D0B">
            <w:pPr>
              <w:pStyle w:val="TableContents"/>
              <w:snapToGrid w:val="0"/>
              <w:rPr>
                <w:rFonts w:ascii="Book Antiqua" w:hAnsi="Book Antiqua" w:cs="Book Antiqua"/>
                <w:sz w:val="22"/>
                <w:szCs w:val="22"/>
              </w:rPr>
            </w:pPr>
          </w:p>
          <w:p w:rsidR="00307D0B" w:rsidRDefault="00307D0B">
            <w:pPr>
              <w:pStyle w:val="TableContents"/>
              <w:snapToGrid w:val="0"/>
              <w:rPr>
                <w:rFonts w:ascii="Book Antiqua" w:hAnsi="Book Antiqua" w:cs="Book Antiqua"/>
                <w:sz w:val="22"/>
                <w:szCs w:val="22"/>
              </w:rPr>
            </w:pPr>
          </w:p>
          <w:p w:rsidR="00130C44" w:rsidRDefault="00307D0B">
            <w:pPr>
              <w:pStyle w:val="TableContents"/>
              <w:snapToGrid w:val="0"/>
              <w:rPr>
                <w:rFonts w:ascii="Book Antiqua" w:hAnsi="Book Antiqua" w:cs="Book Antiqua"/>
                <w:sz w:val="22"/>
                <w:szCs w:val="22"/>
              </w:rPr>
            </w:pPr>
            <w:r w:rsidRPr="00307D0B">
              <w:rPr>
                <w:rFonts w:ascii="Book Antiqua" w:hAnsi="Book Antiqua" w:cs="Book Antiqua"/>
                <w:b/>
                <w:sz w:val="22"/>
                <w:szCs w:val="22"/>
                <w:u w:val="single"/>
              </w:rPr>
              <w:lastRenderedPageBreak/>
              <w:t>EC:</w:t>
            </w:r>
            <w:r>
              <w:rPr>
                <w:rFonts w:ascii="Book Antiqua" w:hAnsi="Book Antiqua" w:cs="Book Antiqua"/>
                <w:sz w:val="22"/>
                <w:szCs w:val="22"/>
              </w:rPr>
              <w:t xml:space="preserve"> Attend</w:t>
            </w:r>
            <w:r>
              <w:rPr>
                <w:rFonts w:ascii="Book Antiqua" w:eastAsia="Book Antiqua" w:hAnsi="Book Antiqua" w:cs="Book Antiqua"/>
                <w:sz w:val="22"/>
                <w:szCs w:val="22"/>
              </w:rPr>
              <w:t xml:space="preserve"> </w:t>
            </w:r>
            <w:r>
              <w:rPr>
                <w:rFonts w:ascii="Book Antiqua" w:hAnsi="Book Antiqua" w:cs="Book Antiqua"/>
                <w:sz w:val="22"/>
                <w:szCs w:val="22"/>
              </w:rPr>
              <w:t>Fall</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Book</w:t>
            </w:r>
            <w:r>
              <w:rPr>
                <w:rFonts w:ascii="Book Antiqua" w:eastAsia="Book Antiqua" w:hAnsi="Book Antiqua" w:cs="Book Antiqua"/>
                <w:sz w:val="22"/>
                <w:szCs w:val="22"/>
              </w:rPr>
              <w:t xml:space="preserve"> </w:t>
            </w:r>
            <w:r>
              <w:rPr>
                <w:rFonts w:ascii="Book Antiqua" w:hAnsi="Book Antiqua" w:cs="Book Antiqua"/>
                <w:sz w:val="22"/>
                <w:szCs w:val="22"/>
              </w:rPr>
              <w:t>Event;</w:t>
            </w:r>
            <w:r>
              <w:rPr>
                <w:rFonts w:ascii="Book Antiqua" w:eastAsia="Book Antiqua" w:hAnsi="Book Antiqua" w:cs="Book Antiqua"/>
                <w:sz w:val="22"/>
                <w:szCs w:val="22"/>
              </w:rPr>
              <w:t xml:space="preserve"> </w:t>
            </w:r>
            <w:r>
              <w:rPr>
                <w:rFonts w:ascii="Book Antiqua" w:hAnsi="Book Antiqua" w:cs="Book Antiqua"/>
                <w:sz w:val="22"/>
                <w:szCs w:val="22"/>
              </w:rPr>
              <w:t>write</w:t>
            </w:r>
            <w:r>
              <w:rPr>
                <w:rFonts w:ascii="Book Antiqua" w:eastAsia="Book Antiqua" w:hAnsi="Book Antiqua" w:cs="Book Antiqua"/>
                <w:sz w:val="22"/>
                <w:szCs w:val="22"/>
              </w:rPr>
              <w:t xml:space="preserve"> </w:t>
            </w:r>
            <w:r>
              <w:rPr>
                <w:rFonts w:ascii="Book Antiqua" w:hAnsi="Book Antiqua" w:cs="Book Antiqua"/>
                <w:sz w:val="22"/>
                <w:szCs w:val="22"/>
              </w:rPr>
              <w:t>short</w:t>
            </w:r>
            <w:r>
              <w:rPr>
                <w:rFonts w:ascii="Book Antiqua" w:eastAsia="Book Antiqua" w:hAnsi="Book Antiqua" w:cs="Book Antiqua"/>
                <w:sz w:val="22"/>
                <w:szCs w:val="22"/>
              </w:rPr>
              <w:t xml:space="preserve"> </w:t>
            </w:r>
            <w:r>
              <w:rPr>
                <w:rFonts w:ascii="Book Antiqua" w:hAnsi="Book Antiqua" w:cs="Book Antiqua"/>
                <w:sz w:val="22"/>
                <w:szCs w:val="22"/>
              </w:rPr>
              <w:t>summary</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response</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extra</w:t>
            </w:r>
            <w:r>
              <w:rPr>
                <w:rFonts w:ascii="Book Antiqua" w:eastAsia="Book Antiqua" w:hAnsi="Book Antiqua" w:cs="Book Antiqua"/>
                <w:sz w:val="22"/>
                <w:szCs w:val="22"/>
              </w:rPr>
              <w:t xml:space="preserve"> </w:t>
            </w:r>
            <w:r>
              <w:rPr>
                <w:rFonts w:ascii="Book Antiqua" w:hAnsi="Book Antiqua" w:cs="Book Antiqua"/>
                <w:sz w:val="22"/>
                <w:szCs w:val="22"/>
              </w:rPr>
              <w:t>credit</w:t>
            </w:r>
            <w:r w:rsidR="009779F7">
              <w:rPr>
                <w:rFonts w:ascii="Book Antiqua" w:hAnsi="Book Antiqua" w:cs="Book Antiqua"/>
                <w:sz w:val="22"/>
                <w:szCs w:val="22"/>
              </w:rPr>
              <w:t>.</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lastRenderedPageBreak/>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6</w:t>
            </w:r>
          </w:p>
          <w:p w:rsidR="00130C44" w:rsidRDefault="00130C44">
            <w:pPr>
              <w:pStyle w:val="TableContents"/>
              <w:snapToGrid w:val="0"/>
            </w:pPr>
          </w:p>
          <w:p w:rsidR="00130C44" w:rsidRDefault="00C506A5">
            <w:pPr>
              <w:pStyle w:val="TableContents"/>
              <w:snapToGrid w:val="0"/>
              <w:rPr>
                <w:rStyle w:val="Strong"/>
                <w:rFonts w:ascii="Book Antiqua" w:eastAsia="Book Antiqua" w:hAnsi="Book Antiqua" w:cs="Book Antiqua"/>
                <w:b w:val="0"/>
                <w:sz w:val="22"/>
                <w:szCs w:val="22"/>
              </w:rPr>
            </w:pPr>
            <w:r>
              <w:rPr>
                <w:rStyle w:val="Strong"/>
                <w:rFonts w:ascii="Book Antiqua" w:hAnsi="Book Antiqua" w:cs="Book Antiqua"/>
                <w:b w:val="0"/>
                <w:sz w:val="22"/>
                <w:szCs w:val="22"/>
              </w:rPr>
              <w:t>M:</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10/1</w:t>
            </w:r>
            <w:r>
              <w:rPr>
                <w:rStyle w:val="Strong"/>
                <w:rFonts w:ascii="Book Antiqua" w:eastAsia="Book Antiqua" w:hAnsi="Book Antiqua" w:cs="Book Antiqua"/>
                <w:b w:val="0"/>
                <w:sz w:val="22"/>
                <w:szCs w:val="22"/>
              </w:rPr>
              <w:t xml:space="preserve"> </w:t>
            </w:r>
          </w:p>
          <w:p w:rsidR="00130C44" w:rsidRDefault="00130C44">
            <w:pPr>
              <w:pStyle w:val="TableContents"/>
              <w:snapToGrid w:val="0"/>
            </w:pPr>
          </w:p>
          <w:p w:rsidR="00130C44" w:rsidRDefault="00130C44">
            <w:pPr>
              <w:pStyle w:val="TableContents"/>
              <w:snapToGrid w:val="0"/>
            </w:pPr>
          </w:p>
          <w:p w:rsidR="005F7110" w:rsidRDefault="005F7110">
            <w:pPr>
              <w:pStyle w:val="TableContents"/>
              <w:snapToGrid w:val="0"/>
              <w:rPr>
                <w:rStyle w:val="Strong"/>
                <w:rFonts w:ascii="Book Antiqua" w:hAnsi="Book Antiqua" w:cs="Book Antiqua"/>
                <w:b w:val="0"/>
                <w:sz w:val="22"/>
                <w:szCs w:val="22"/>
              </w:rPr>
            </w:pPr>
          </w:p>
          <w:p w:rsidR="005F7110" w:rsidRDefault="005F7110">
            <w:pPr>
              <w:pStyle w:val="TableContents"/>
              <w:snapToGrid w:val="0"/>
              <w:rPr>
                <w:rStyle w:val="Strong"/>
                <w:rFonts w:ascii="Book Antiqua" w:hAnsi="Book Antiqua" w:cs="Book Antiqua"/>
                <w:b w:val="0"/>
                <w:sz w:val="22"/>
                <w:szCs w:val="22"/>
              </w:rPr>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10/3</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10/5</w:t>
            </w:r>
          </w:p>
          <w:p w:rsidR="00130C44" w:rsidRDefault="00130C44">
            <w:pPr>
              <w:pStyle w:val="TableContents"/>
              <w:snapToGrid w:val="0"/>
            </w:pP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25" w:lineRule="atLeast"/>
              <w:rPr>
                <w:rFonts w:ascii="Book Antiqua" w:hAnsi="Book Antiqua" w:cs="Book Antiqua"/>
                <w:sz w:val="22"/>
                <w:szCs w:val="22"/>
              </w:rPr>
            </w:pP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Peer</w:t>
            </w:r>
            <w:r>
              <w:rPr>
                <w:rFonts w:ascii="Book Antiqua" w:eastAsia="Book Antiqua" w:hAnsi="Book Antiqua" w:cs="Book Antiqua"/>
                <w:sz w:val="22"/>
                <w:szCs w:val="22"/>
              </w:rPr>
              <w:t xml:space="preserve"> </w:t>
            </w:r>
            <w:r>
              <w:rPr>
                <w:rFonts w:ascii="Book Antiqua" w:hAnsi="Book Antiqua" w:cs="Book Antiqua"/>
                <w:sz w:val="22"/>
                <w:szCs w:val="22"/>
              </w:rPr>
              <w:t>Review</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in-class</w:t>
            </w:r>
            <w:r>
              <w:rPr>
                <w:rFonts w:ascii="Book Antiqua" w:eastAsia="Book Antiqua" w:hAnsi="Book Antiqua" w:cs="Book Antiqua"/>
                <w:sz w:val="22"/>
                <w:szCs w:val="22"/>
              </w:rPr>
              <w:t xml:space="preserve"> </w:t>
            </w:r>
            <w:r>
              <w:rPr>
                <w:rFonts w:ascii="Book Antiqua" w:hAnsi="Book Antiqua" w:cs="Book Antiqua"/>
                <w:sz w:val="22"/>
                <w:szCs w:val="22"/>
              </w:rPr>
              <w:t>revision.</w:t>
            </w:r>
          </w:p>
          <w:p w:rsidR="00130C44" w:rsidRDefault="00130C44">
            <w:pPr>
              <w:pStyle w:val="TableContents"/>
              <w:snapToGrid w:val="0"/>
              <w:spacing w:line="225" w:lineRule="atLeast"/>
              <w:rPr>
                <w:rFonts w:ascii="Book Antiqua" w:hAnsi="Book Antiqua" w:cs="Book Antiqua"/>
                <w:sz w:val="22"/>
                <w:szCs w:val="22"/>
              </w:rPr>
            </w:pPr>
          </w:p>
          <w:p w:rsidR="005F7110" w:rsidRDefault="005F7110">
            <w:pPr>
              <w:pStyle w:val="TableContents"/>
              <w:snapToGrid w:val="0"/>
              <w:spacing w:line="225" w:lineRule="atLeast"/>
              <w:rPr>
                <w:rFonts w:ascii="Book Antiqua" w:hAnsi="Book Antiqua" w:cs="Book Antiqua"/>
                <w:sz w:val="22"/>
                <w:szCs w:val="22"/>
              </w:rPr>
            </w:pPr>
          </w:p>
          <w:p w:rsidR="005F7110" w:rsidRDefault="005F7110">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Organization</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incorporating</w:t>
            </w:r>
            <w:r>
              <w:rPr>
                <w:rFonts w:ascii="Book Antiqua" w:eastAsia="Book Antiqua" w:hAnsi="Book Antiqua" w:cs="Book Antiqua"/>
                <w:sz w:val="22"/>
                <w:szCs w:val="22"/>
              </w:rPr>
              <w:t xml:space="preserve"> </w:t>
            </w:r>
            <w:r>
              <w:rPr>
                <w:rFonts w:ascii="Book Antiqua" w:hAnsi="Book Antiqua" w:cs="Book Antiqua"/>
                <w:sz w:val="22"/>
                <w:szCs w:val="22"/>
              </w:rPr>
              <w:t>evidence</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support</w:t>
            </w:r>
            <w:r w:rsidR="005F7110">
              <w:rPr>
                <w:rFonts w:ascii="Book Antiqua" w:hAnsi="Book Antiqua" w:cs="Book Antiqua"/>
                <w:sz w:val="22"/>
                <w:szCs w:val="22"/>
              </w:rPr>
              <w:t xml:space="preserve"> one’s argument.</w:t>
            </w: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Logical</w:t>
            </w:r>
            <w:r>
              <w:rPr>
                <w:rFonts w:ascii="Book Antiqua" w:eastAsia="Book Antiqua" w:hAnsi="Book Antiqua" w:cs="Book Antiqua"/>
                <w:sz w:val="22"/>
                <w:szCs w:val="22"/>
              </w:rPr>
              <w:t xml:space="preserve"> </w:t>
            </w:r>
            <w:r>
              <w:rPr>
                <w:rFonts w:ascii="Book Antiqua" w:hAnsi="Book Antiqua" w:cs="Book Antiqua"/>
                <w:sz w:val="22"/>
                <w:szCs w:val="22"/>
              </w:rPr>
              <w:t>fallacies</w:t>
            </w:r>
            <w:r>
              <w:rPr>
                <w:rFonts w:ascii="Book Antiqua" w:eastAsia="Book Antiqua" w:hAnsi="Book Antiqua" w:cs="Book Antiqua"/>
                <w:sz w:val="22"/>
                <w:szCs w:val="22"/>
              </w:rPr>
              <w:t xml:space="preserve"> </w:t>
            </w:r>
            <w:r>
              <w:rPr>
                <w:rFonts w:ascii="Book Antiqua" w:hAnsi="Book Antiqua" w:cs="Book Antiqua"/>
                <w:sz w:val="22"/>
                <w:szCs w:val="22"/>
              </w:rPr>
              <w:t>review.</w:t>
            </w:r>
            <w:r>
              <w:rPr>
                <w:rFonts w:ascii="Book Antiqua" w:eastAsia="Book Antiqua" w:hAnsi="Book Antiqua" w:cs="Book Antiqua"/>
                <w:sz w:val="22"/>
                <w:szCs w:val="22"/>
              </w:rPr>
              <w:t xml:space="preserve"> </w:t>
            </w:r>
            <w:r>
              <w:rPr>
                <w:rFonts w:ascii="Book Antiqua" w:hAnsi="Book Antiqua" w:cs="Book Antiqua"/>
                <w:sz w:val="22"/>
                <w:szCs w:val="22"/>
              </w:rPr>
              <w:t>Genre-appropriate</w:t>
            </w:r>
            <w:r>
              <w:rPr>
                <w:rFonts w:ascii="Book Antiqua" w:eastAsia="Book Antiqua" w:hAnsi="Book Antiqua" w:cs="Book Antiqua"/>
                <w:sz w:val="22"/>
                <w:szCs w:val="22"/>
              </w:rPr>
              <w:t xml:space="preserve"> </w:t>
            </w:r>
            <w:r>
              <w:rPr>
                <w:rFonts w:ascii="Book Antiqua" w:hAnsi="Book Antiqua" w:cs="Book Antiqua"/>
                <w:sz w:val="22"/>
                <w:szCs w:val="22"/>
              </w:rPr>
              <w:t>structures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argument</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06148B">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Create an outline OR a reverse outline for your </w:t>
            </w:r>
            <w:r w:rsidR="005F7110">
              <w:rPr>
                <w:rFonts w:ascii="Book Antiqua" w:hAnsi="Book Antiqua" w:cs="Book Antiqua"/>
                <w:sz w:val="22"/>
                <w:szCs w:val="22"/>
              </w:rPr>
              <w:t>Persuasive Essay. Bring to class 10/3.</w:t>
            </w:r>
          </w:p>
          <w:p w:rsidR="00130C44" w:rsidRDefault="00130C44">
            <w:pPr>
              <w:pStyle w:val="TableContents"/>
              <w:snapToGrid w:val="0"/>
              <w:spacing w:line="255" w:lineRule="atLeast"/>
              <w:rPr>
                <w:rFonts w:ascii="Book Antiqua" w:hAnsi="Book Antiqua" w:cs="Book Antiqua"/>
                <w:sz w:val="22"/>
                <w:szCs w:val="22"/>
              </w:rPr>
            </w:pPr>
          </w:p>
          <w:p w:rsidR="00130C44" w:rsidRPr="00444FF9" w:rsidRDefault="00444FF9">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Review “Avoiding Fallacies,” pgs 173-176, </w:t>
            </w:r>
            <w:r>
              <w:rPr>
                <w:rFonts w:ascii="Book Antiqua" w:hAnsi="Book Antiqua" w:cs="Book Antiqua"/>
                <w:i/>
                <w:sz w:val="22"/>
                <w:szCs w:val="22"/>
              </w:rPr>
              <w:t>A Short Guide</w:t>
            </w:r>
            <w:r>
              <w:rPr>
                <w:rFonts w:ascii="Book Antiqua" w:hAnsi="Book Antiqua" w:cs="Book Antiqua"/>
                <w:sz w:val="22"/>
                <w:szCs w:val="22"/>
              </w:rPr>
              <w:t>.</w:t>
            </w:r>
          </w:p>
          <w:p w:rsidR="00130C44" w:rsidRDefault="00130C44">
            <w:pPr>
              <w:pStyle w:val="TableContents"/>
              <w:snapToGrid w:val="0"/>
              <w:spacing w:line="255" w:lineRule="atLeast"/>
              <w:rPr>
                <w:rFonts w:ascii="Book Antiqua" w:hAnsi="Book Antiqua" w:cs="Book Antiqua"/>
                <w:sz w:val="22"/>
                <w:szCs w:val="22"/>
              </w:rPr>
            </w:pPr>
          </w:p>
          <w:p w:rsidR="00130C44" w:rsidRDefault="00C506A5" w:rsidP="002B5840">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Write</w:t>
            </w:r>
            <w:r w:rsidR="006A094A">
              <w:rPr>
                <w:rFonts w:ascii="Book Antiqua" w:hAnsi="Book Antiqua" w:cs="Book Antiqua"/>
                <w:sz w:val="22"/>
                <w:szCs w:val="22"/>
              </w:rPr>
              <w:t xml:space="preserve"> a list of</w:t>
            </w:r>
            <w:r>
              <w:rPr>
                <w:rFonts w:ascii="Book Antiqua" w:eastAsia="Book Antiqua" w:hAnsi="Book Antiqua" w:cs="Book Antiqua"/>
                <w:sz w:val="22"/>
                <w:szCs w:val="22"/>
              </w:rPr>
              <w:t xml:space="preserve"> </w:t>
            </w:r>
            <w:r>
              <w:rPr>
                <w:rFonts w:ascii="Book Antiqua" w:hAnsi="Book Antiqua" w:cs="Book Antiqua"/>
                <w:sz w:val="22"/>
                <w:szCs w:val="22"/>
              </w:rPr>
              <w:t>5</w:t>
            </w:r>
            <w:r>
              <w:rPr>
                <w:rFonts w:ascii="Book Antiqua" w:eastAsia="Book Antiqua" w:hAnsi="Book Antiqua" w:cs="Book Antiqua"/>
                <w:sz w:val="22"/>
                <w:szCs w:val="22"/>
              </w:rPr>
              <w:t xml:space="preserve"> </w:t>
            </w:r>
            <w:r>
              <w:rPr>
                <w:rFonts w:ascii="Book Antiqua" w:hAnsi="Book Antiqua" w:cs="Book Antiqua"/>
                <w:sz w:val="22"/>
                <w:szCs w:val="22"/>
              </w:rPr>
              <w:t>possible</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topics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2-3</w:t>
            </w:r>
            <w:r>
              <w:rPr>
                <w:rFonts w:ascii="Book Antiqua" w:eastAsia="Book Antiqua" w:hAnsi="Book Antiqua" w:cs="Book Antiqua"/>
                <w:sz w:val="22"/>
                <w:szCs w:val="22"/>
              </w:rPr>
              <w:t xml:space="preserve"> </w:t>
            </w:r>
            <w:r>
              <w:rPr>
                <w:rFonts w:ascii="Book Antiqua" w:hAnsi="Book Antiqua" w:cs="Book Antiqua"/>
                <w:sz w:val="22"/>
                <w:szCs w:val="22"/>
              </w:rPr>
              <w:t>sentences</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each,</w:t>
            </w:r>
            <w:r>
              <w:rPr>
                <w:rFonts w:ascii="Book Antiqua" w:eastAsia="Book Antiqua" w:hAnsi="Book Antiqua" w:cs="Book Antiqua"/>
                <w:sz w:val="22"/>
                <w:szCs w:val="22"/>
              </w:rPr>
              <w:t xml:space="preserve"> </w:t>
            </w:r>
            <w:r>
              <w:rPr>
                <w:rFonts w:ascii="Book Antiqua" w:hAnsi="Book Antiqua" w:cs="Book Antiqua"/>
                <w:sz w:val="22"/>
                <w:szCs w:val="22"/>
              </w:rPr>
              <w:t>explaining</w:t>
            </w:r>
            <w:r>
              <w:rPr>
                <w:rFonts w:ascii="Book Antiqua" w:eastAsia="Book Antiqua" w:hAnsi="Book Antiqua" w:cs="Book Antiqua"/>
                <w:sz w:val="22"/>
                <w:szCs w:val="22"/>
              </w:rPr>
              <w:t xml:space="preserve"> </w:t>
            </w:r>
            <w:r>
              <w:rPr>
                <w:rFonts w:ascii="Book Antiqua" w:hAnsi="Book Antiqua" w:cs="Book Antiqua"/>
                <w:sz w:val="22"/>
                <w:szCs w:val="22"/>
              </w:rPr>
              <w:t>why</w:t>
            </w:r>
            <w:r>
              <w:rPr>
                <w:rFonts w:ascii="Book Antiqua" w:eastAsia="Book Antiqua" w:hAnsi="Book Antiqua" w:cs="Book Antiqua"/>
                <w:sz w:val="22"/>
                <w:szCs w:val="22"/>
              </w:rPr>
              <w:t xml:space="preserve"> </w:t>
            </w:r>
            <w:r>
              <w:rPr>
                <w:rFonts w:ascii="Book Antiqua" w:hAnsi="Book Antiqua" w:cs="Book Antiqua"/>
                <w:sz w:val="22"/>
                <w:szCs w:val="22"/>
              </w:rPr>
              <w:t>you</w:t>
            </w:r>
            <w:r>
              <w:rPr>
                <w:rFonts w:ascii="Book Antiqua" w:eastAsia="Book Antiqua" w:hAnsi="Book Antiqua" w:cs="Book Antiqua"/>
                <w:sz w:val="22"/>
                <w:szCs w:val="22"/>
              </w:rPr>
              <w:t xml:space="preserve"> </w:t>
            </w:r>
            <w:r>
              <w:rPr>
                <w:rFonts w:ascii="Book Antiqua" w:hAnsi="Book Antiqua" w:cs="Book Antiqua"/>
                <w:sz w:val="22"/>
                <w:szCs w:val="22"/>
              </w:rPr>
              <w:t>are</w:t>
            </w:r>
            <w:r>
              <w:rPr>
                <w:rFonts w:ascii="Book Antiqua" w:eastAsia="Book Antiqua" w:hAnsi="Book Antiqua" w:cs="Book Antiqua"/>
                <w:sz w:val="22"/>
                <w:szCs w:val="22"/>
              </w:rPr>
              <w:t xml:space="preserve"> </w:t>
            </w:r>
            <w:r>
              <w:rPr>
                <w:rFonts w:ascii="Book Antiqua" w:hAnsi="Book Antiqua" w:cs="Book Antiqua"/>
                <w:sz w:val="22"/>
                <w:szCs w:val="22"/>
              </w:rPr>
              <w:t>interested</w:t>
            </w:r>
            <w:r>
              <w:rPr>
                <w:rFonts w:ascii="Book Antiqua" w:eastAsia="Book Antiqua" w:hAnsi="Book Antiqua" w:cs="Book Antiqua"/>
                <w:sz w:val="22"/>
                <w:szCs w:val="22"/>
              </w:rPr>
              <w:t xml:space="preserve"> </w:t>
            </w:r>
            <w:r>
              <w:rPr>
                <w:rFonts w:ascii="Book Antiqua" w:hAnsi="Book Antiqua" w:cs="Book Antiqua"/>
                <w:sz w:val="22"/>
                <w:szCs w:val="22"/>
              </w:rPr>
              <w:t>in</w:t>
            </w:r>
            <w:r>
              <w:rPr>
                <w:rFonts w:ascii="Book Antiqua" w:eastAsia="Book Antiqua" w:hAnsi="Book Antiqua" w:cs="Book Antiqua"/>
                <w:sz w:val="22"/>
                <w:szCs w:val="22"/>
              </w:rPr>
              <w:t xml:space="preserve"> </w:t>
            </w:r>
            <w:r>
              <w:rPr>
                <w:rFonts w:ascii="Book Antiqua" w:hAnsi="Book Antiqua" w:cs="Book Antiqua"/>
                <w:sz w:val="22"/>
                <w:szCs w:val="22"/>
              </w:rPr>
              <w:t>researching</w:t>
            </w:r>
            <w:r>
              <w:rPr>
                <w:rFonts w:ascii="Book Antiqua" w:eastAsia="Book Antiqua" w:hAnsi="Book Antiqua" w:cs="Book Antiqua"/>
                <w:sz w:val="22"/>
                <w:szCs w:val="22"/>
              </w:rPr>
              <w:t xml:space="preserve"> </w:t>
            </w:r>
            <w:r>
              <w:rPr>
                <w:rFonts w:ascii="Book Antiqua" w:hAnsi="Book Antiqua" w:cs="Book Antiqua"/>
                <w:sz w:val="22"/>
                <w:szCs w:val="22"/>
              </w:rPr>
              <w:t>that</w:t>
            </w:r>
            <w:r>
              <w:rPr>
                <w:rFonts w:ascii="Book Antiqua" w:eastAsia="Book Antiqua" w:hAnsi="Book Antiqua" w:cs="Book Antiqua"/>
                <w:sz w:val="22"/>
                <w:szCs w:val="22"/>
              </w:rPr>
              <w:t xml:space="preserve"> </w:t>
            </w:r>
            <w:r>
              <w:rPr>
                <w:rFonts w:ascii="Book Antiqua" w:hAnsi="Book Antiqua" w:cs="Book Antiqua"/>
                <w:sz w:val="22"/>
                <w:szCs w:val="22"/>
              </w:rPr>
              <w:t>topic.</w:t>
            </w:r>
            <w:r w:rsidR="002B5840">
              <w:rPr>
                <w:rFonts w:ascii="Book Antiqua" w:hAnsi="Book Antiqua" w:cs="Book Antiqua"/>
                <w:sz w:val="22"/>
                <w:szCs w:val="22"/>
              </w:rPr>
              <w:t xml:space="preserve"> Bring a copy </w:t>
            </w:r>
            <w:r w:rsidR="005155FC">
              <w:rPr>
                <w:rFonts w:ascii="Book Antiqua" w:hAnsi="Book Antiqua" w:cs="Book Antiqua"/>
                <w:sz w:val="22"/>
                <w:szCs w:val="22"/>
              </w:rPr>
              <w:t xml:space="preserve">of this list and your reasons </w:t>
            </w:r>
            <w:r w:rsidR="002B5840">
              <w:rPr>
                <w:rFonts w:ascii="Book Antiqua" w:hAnsi="Book Antiqua" w:cs="Book Antiqua"/>
                <w:sz w:val="22"/>
                <w:szCs w:val="22"/>
              </w:rPr>
              <w:t>to class on 10/9.</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Persuasive</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10/1</w:t>
            </w: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4F0208" w:rsidRDefault="004F0208">
            <w:pPr>
              <w:pStyle w:val="TableContents"/>
              <w:snapToGrid w:val="0"/>
              <w:spacing w:line="255" w:lineRule="atLeast"/>
              <w:rPr>
                <w:rFonts w:ascii="Book Antiqua" w:hAnsi="Book Antiqua" w:cs="Book Antiqua"/>
                <w:sz w:val="22"/>
                <w:szCs w:val="22"/>
              </w:rPr>
            </w:pPr>
          </w:p>
          <w:p w:rsidR="004F0208" w:rsidRDefault="004F0208">
            <w:pPr>
              <w:pStyle w:val="TableContents"/>
              <w:snapToGrid w:val="0"/>
              <w:spacing w:line="255" w:lineRule="atLeast"/>
              <w:rPr>
                <w:rFonts w:ascii="Book Antiqua" w:hAnsi="Book Antiqua" w:cs="Book Antiqua"/>
                <w:sz w:val="22"/>
                <w:szCs w:val="22"/>
              </w:rPr>
            </w:pPr>
          </w:p>
          <w:p w:rsidR="004F0208" w:rsidRDefault="004F0208">
            <w:pPr>
              <w:pStyle w:val="TableContents"/>
              <w:snapToGrid w:val="0"/>
              <w:spacing w:line="255" w:lineRule="atLeast"/>
              <w:rPr>
                <w:rFonts w:ascii="Book Antiqua" w:hAnsi="Book Antiqua" w:cs="Book Antiqua"/>
                <w:sz w:val="22"/>
                <w:szCs w:val="22"/>
              </w:rPr>
            </w:pPr>
          </w:p>
          <w:p w:rsidR="004F0208" w:rsidRDefault="004F0208">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7</w:t>
            </w: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T:</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10/9</w:t>
            </w:r>
          </w:p>
          <w:p w:rsidR="00130C44" w:rsidRDefault="00130C44">
            <w:pPr>
              <w:pStyle w:val="TableContents"/>
              <w:snapToGrid w:val="0"/>
            </w:pPr>
          </w:p>
          <w:p w:rsidR="00130C44" w:rsidRDefault="00130C44">
            <w:pPr>
              <w:pStyle w:val="TableContents"/>
              <w:snapToGrid w:val="0"/>
            </w:pPr>
          </w:p>
          <w:p w:rsidR="00092EAC" w:rsidRDefault="00092EAC">
            <w:pPr>
              <w:pStyle w:val="TableContents"/>
              <w:snapToGrid w:val="0"/>
              <w:rPr>
                <w:rStyle w:val="Strong"/>
                <w:rFonts w:ascii="Book Antiqua" w:hAnsi="Book Antiqua" w:cs="Book Antiqua"/>
                <w:b w:val="0"/>
                <w:sz w:val="22"/>
                <w:szCs w:val="22"/>
              </w:rPr>
            </w:pPr>
          </w:p>
          <w:p w:rsidR="00092EAC" w:rsidRDefault="00092EAC">
            <w:pPr>
              <w:pStyle w:val="TableContents"/>
              <w:snapToGrid w:val="0"/>
              <w:rPr>
                <w:rStyle w:val="Strong"/>
                <w:rFonts w:ascii="Book Antiqua" w:hAnsi="Book Antiqua" w:cs="Book Antiqua"/>
                <w:b w:val="0"/>
                <w:sz w:val="22"/>
                <w:szCs w:val="22"/>
              </w:rPr>
            </w:pPr>
          </w:p>
          <w:p w:rsidR="00092EAC" w:rsidRDefault="00092EAC">
            <w:pPr>
              <w:pStyle w:val="TableContents"/>
              <w:snapToGrid w:val="0"/>
              <w:rPr>
                <w:rStyle w:val="Strong"/>
                <w:rFonts w:ascii="Book Antiqua" w:hAnsi="Book Antiqua" w:cs="Book Antiqua"/>
                <w:b w:val="0"/>
                <w:sz w:val="22"/>
                <w:szCs w:val="22"/>
              </w:rPr>
            </w:pPr>
          </w:p>
          <w:p w:rsidR="00092EAC" w:rsidRDefault="00092EAC">
            <w:pPr>
              <w:pStyle w:val="TableContents"/>
              <w:snapToGrid w:val="0"/>
              <w:rPr>
                <w:rStyle w:val="Strong"/>
                <w:rFonts w:ascii="Book Antiqua" w:hAnsi="Book Antiqua" w:cs="Book Antiqua"/>
                <w:b w:val="0"/>
                <w:sz w:val="22"/>
                <w:szCs w:val="22"/>
              </w:rPr>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10/10</w:t>
            </w:r>
          </w:p>
          <w:p w:rsidR="00130C44" w:rsidRDefault="00130C44">
            <w:pPr>
              <w:pStyle w:val="TableContents"/>
              <w:snapToGrid w:val="0"/>
            </w:pPr>
          </w:p>
          <w:p w:rsidR="00130C44" w:rsidRDefault="00130C44">
            <w:pPr>
              <w:pStyle w:val="TableContents"/>
              <w:snapToGrid w:val="0"/>
            </w:pPr>
          </w:p>
          <w:p w:rsidR="008E6F7B" w:rsidRDefault="008E6F7B">
            <w:pPr>
              <w:pStyle w:val="TableContents"/>
              <w:snapToGrid w:val="0"/>
              <w:rPr>
                <w:rStyle w:val="Strong"/>
                <w:rFonts w:ascii="Book Antiqua" w:hAnsi="Book Antiqua" w:cs="Book Antiqua"/>
                <w:b w:val="0"/>
                <w:sz w:val="22"/>
                <w:szCs w:val="22"/>
              </w:rPr>
            </w:pPr>
          </w:p>
          <w:p w:rsidR="008E6F7B" w:rsidRDefault="008E6F7B">
            <w:pPr>
              <w:pStyle w:val="TableContents"/>
              <w:snapToGrid w:val="0"/>
              <w:rPr>
                <w:rStyle w:val="Strong"/>
                <w:rFonts w:ascii="Book Antiqua" w:hAnsi="Book Antiqua" w:cs="Book Antiqua"/>
                <w:b w:val="0"/>
                <w:sz w:val="22"/>
                <w:szCs w:val="22"/>
              </w:rPr>
            </w:pPr>
          </w:p>
          <w:p w:rsidR="008E6F7B" w:rsidRDefault="008E6F7B">
            <w:pPr>
              <w:pStyle w:val="TableContents"/>
              <w:snapToGrid w:val="0"/>
              <w:rPr>
                <w:rStyle w:val="Strong"/>
                <w:rFonts w:ascii="Book Antiqua" w:hAnsi="Book Antiqua" w:cs="Book Antiqua"/>
                <w:b w:val="0"/>
                <w:sz w:val="22"/>
                <w:szCs w:val="22"/>
              </w:rPr>
            </w:pPr>
          </w:p>
          <w:p w:rsidR="008E6F7B" w:rsidRDefault="008E6F7B">
            <w:pPr>
              <w:pStyle w:val="TableContents"/>
              <w:snapToGrid w:val="0"/>
              <w:rPr>
                <w:rStyle w:val="Strong"/>
                <w:rFonts w:ascii="Book Antiqua" w:hAnsi="Book Antiqua" w:cs="Book Antiqua"/>
                <w:b w:val="0"/>
                <w:sz w:val="22"/>
                <w:szCs w:val="22"/>
              </w:rPr>
            </w:pPr>
          </w:p>
          <w:p w:rsidR="008E6F7B" w:rsidRDefault="008E6F7B">
            <w:pPr>
              <w:pStyle w:val="TableContents"/>
              <w:snapToGrid w:val="0"/>
              <w:rPr>
                <w:rStyle w:val="Strong"/>
                <w:rFonts w:ascii="Book Antiqua" w:hAnsi="Book Antiqua" w:cs="Book Antiqua"/>
                <w:b w:val="0"/>
                <w:sz w:val="22"/>
                <w:szCs w:val="22"/>
              </w:rPr>
            </w:pPr>
          </w:p>
          <w:p w:rsidR="0088387B" w:rsidRDefault="0088387B">
            <w:pPr>
              <w:pStyle w:val="TableContents"/>
              <w:snapToGrid w:val="0"/>
              <w:rPr>
                <w:rStyle w:val="Strong"/>
                <w:rFonts w:ascii="Book Antiqua" w:hAnsi="Book Antiqua" w:cs="Book Antiqua"/>
                <w:b w:val="0"/>
                <w:sz w:val="22"/>
                <w:szCs w:val="22"/>
              </w:rPr>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10/12</w:t>
            </w:r>
          </w:p>
          <w:p w:rsidR="00130C44" w:rsidRDefault="00130C44">
            <w:pPr>
              <w:pStyle w:val="TableContents"/>
              <w:snapToGrid w:val="0"/>
            </w:pPr>
          </w:p>
        </w:tc>
        <w:tc>
          <w:tcPr>
            <w:tcW w:w="3164"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spacing w:line="225" w:lineRule="atLeast"/>
              <w:rPr>
                <w:rFonts w:ascii="Book Antiqua" w:eastAsia="Book Antiqua" w:hAnsi="Book Antiqua" w:cs="Book Antiqua"/>
                <w:sz w:val="22"/>
                <w:szCs w:val="22"/>
              </w:rPr>
            </w:pPr>
            <w:r w:rsidRPr="00053001">
              <w:rPr>
                <w:rFonts w:ascii="Book Antiqua" w:hAnsi="Book Antiqua" w:cs="Book Antiqua"/>
                <w:b/>
                <w:sz w:val="22"/>
                <w:szCs w:val="22"/>
              </w:rPr>
              <w:t>MONDAY</w:t>
            </w:r>
            <w:r w:rsidRPr="00053001">
              <w:rPr>
                <w:rFonts w:ascii="Book Antiqua" w:eastAsia="Book Antiqua" w:hAnsi="Book Antiqua" w:cs="Book Antiqua"/>
                <w:b/>
                <w:sz w:val="22"/>
                <w:szCs w:val="22"/>
              </w:rPr>
              <w:t xml:space="preserve"> </w:t>
            </w:r>
            <w:r w:rsidRPr="00053001">
              <w:rPr>
                <w:rFonts w:ascii="Book Antiqua" w:hAnsi="Book Antiqua" w:cs="Book Antiqua"/>
                <w:b/>
                <w:sz w:val="22"/>
                <w:szCs w:val="22"/>
              </w:rPr>
              <w:t>CLASS</w:t>
            </w:r>
            <w:r w:rsidRPr="00053001">
              <w:rPr>
                <w:rFonts w:ascii="Book Antiqua" w:eastAsia="Book Antiqua" w:hAnsi="Book Antiqua" w:cs="Book Antiqua"/>
                <w:b/>
                <w:sz w:val="22"/>
                <w:szCs w:val="22"/>
              </w:rPr>
              <w:t xml:space="preserve"> </w:t>
            </w:r>
            <w:r w:rsidRPr="00053001">
              <w:rPr>
                <w:rFonts w:ascii="Book Antiqua" w:hAnsi="Book Antiqua" w:cs="Book Antiqua"/>
                <w:b/>
                <w:sz w:val="22"/>
                <w:szCs w:val="22"/>
              </w:rPr>
              <w:t>MEETS</w:t>
            </w:r>
            <w:r w:rsidRPr="00053001">
              <w:rPr>
                <w:rFonts w:ascii="Book Antiqua" w:eastAsia="Book Antiqua" w:hAnsi="Book Antiqua" w:cs="Book Antiqua"/>
                <w:b/>
                <w:sz w:val="22"/>
                <w:szCs w:val="22"/>
              </w:rPr>
              <w:t xml:space="preserve"> </w:t>
            </w:r>
            <w:r w:rsidRPr="00053001">
              <w:rPr>
                <w:rFonts w:ascii="Book Antiqua" w:hAnsi="Book Antiqua" w:cs="Book Antiqua"/>
                <w:b/>
                <w:sz w:val="22"/>
                <w:szCs w:val="22"/>
              </w:rPr>
              <w:t>TUESDAY</w:t>
            </w:r>
            <w:r>
              <w:rPr>
                <w:rFonts w:ascii="Book Antiqua" w:eastAsia="Book Antiqua" w:hAnsi="Book Antiqua" w:cs="Book Antiqua"/>
                <w:sz w:val="22"/>
                <w:szCs w:val="22"/>
              </w:rPr>
              <w:t xml:space="preserve"> </w:t>
            </w:r>
            <w:r>
              <w:rPr>
                <w:rFonts w:ascii="Book Antiqua" w:hAnsi="Book Antiqua" w:cs="Book Antiqua"/>
                <w:sz w:val="22"/>
                <w:szCs w:val="22"/>
              </w:rPr>
              <w:t>(Columbus</w:t>
            </w:r>
            <w:r>
              <w:rPr>
                <w:rFonts w:ascii="Book Antiqua" w:eastAsia="Book Antiqua" w:hAnsi="Book Antiqua" w:cs="Book Antiqua"/>
                <w:sz w:val="22"/>
                <w:szCs w:val="22"/>
              </w:rPr>
              <w:t xml:space="preserve"> </w:t>
            </w:r>
            <w:r>
              <w:rPr>
                <w:rFonts w:ascii="Book Antiqua" w:hAnsi="Book Antiqua" w:cs="Book Antiqua"/>
                <w:sz w:val="22"/>
                <w:szCs w:val="22"/>
              </w:rPr>
              <w:t>Day)</w:t>
            </w:r>
            <w:r>
              <w:rPr>
                <w:rFonts w:ascii="Book Antiqua" w:eastAsia="Book Antiqua" w:hAnsi="Book Antiqua" w:cs="Book Antiqua"/>
                <w:sz w:val="22"/>
                <w:szCs w:val="22"/>
              </w:rPr>
              <w:t xml:space="preserve"> </w:t>
            </w: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eastAsia="Book Antiqua" w:hAnsi="Book Antiqua" w:cs="Book Antiqua"/>
                <w:sz w:val="22"/>
                <w:szCs w:val="22"/>
              </w:rPr>
            </w:pPr>
            <w:r>
              <w:rPr>
                <w:rFonts w:ascii="Book Antiqua" w:hAnsi="Book Antiqua" w:cs="Book Antiqua"/>
                <w:sz w:val="22"/>
                <w:szCs w:val="22"/>
              </w:rPr>
              <w:t>Developing</w:t>
            </w:r>
            <w:r>
              <w:rPr>
                <w:rFonts w:ascii="Book Antiqua" w:eastAsia="Book Antiqua" w:hAnsi="Book Antiqua" w:cs="Book Antiqua"/>
                <w:sz w:val="22"/>
                <w:szCs w:val="22"/>
              </w:rPr>
              <w:t xml:space="preserve"> </w:t>
            </w:r>
            <w:r>
              <w:rPr>
                <w:rFonts w:ascii="Book Antiqua" w:hAnsi="Book Antiqua" w:cs="Book Antiqua"/>
                <w:sz w:val="22"/>
                <w:szCs w:val="22"/>
              </w:rPr>
              <w:t>a</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question.</w:t>
            </w:r>
            <w:r>
              <w:rPr>
                <w:rFonts w:ascii="Book Antiqua" w:eastAsia="Book Antiqua" w:hAnsi="Book Antiqua" w:cs="Book Antiqua"/>
                <w:sz w:val="22"/>
                <w:szCs w:val="22"/>
              </w:rPr>
              <w:t xml:space="preserve"> </w:t>
            </w:r>
          </w:p>
          <w:p w:rsidR="00130C44" w:rsidRDefault="00130C44">
            <w:pPr>
              <w:pStyle w:val="TableContents"/>
              <w:snapToGrid w:val="0"/>
              <w:spacing w:line="225" w:lineRule="atLeast"/>
              <w:rPr>
                <w:rFonts w:ascii="Book Antiqua" w:hAnsi="Book Antiqua" w:cs="Book Antiqua"/>
                <w:sz w:val="22"/>
                <w:szCs w:val="22"/>
              </w:rPr>
            </w:pPr>
          </w:p>
          <w:p w:rsidR="00092EAC" w:rsidRDefault="00092EAC">
            <w:pPr>
              <w:pStyle w:val="TableContents"/>
              <w:snapToGrid w:val="0"/>
              <w:spacing w:line="225" w:lineRule="atLeast"/>
              <w:rPr>
                <w:rFonts w:ascii="Book Antiqua" w:hAnsi="Book Antiqua" w:cs="Book Antiqua"/>
                <w:sz w:val="22"/>
                <w:szCs w:val="22"/>
              </w:rPr>
            </w:pPr>
          </w:p>
          <w:p w:rsidR="00092EAC" w:rsidRDefault="00092EAC">
            <w:pPr>
              <w:pStyle w:val="TableContents"/>
              <w:snapToGrid w:val="0"/>
              <w:spacing w:line="225" w:lineRule="atLeast"/>
              <w:rPr>
                <w:rFonts w:ascii="Book Antiqua" w:hAnsi="Book Antiqua" w:cs="Book Antiqua"/>
                <w:sz w:val="22"/>
                <w:szCs w:val="22"/>
              </w:rPr>
            </w:pPr>
          </w:p>
          <w:p w:rsidR="00092EAC" w:rsidRDefault="00092EAC">
            <w:pPr>
              <w:pStyle w:val="TableContents"/>
              <w:snapToGrid w:val="0"/>
              <w:spacing w:line="225" w:lineRule="atLeast"/>
              <w:rPr>
                <w:rFonts w:ascii="Book Antiqua" w:hAnsi="Book Antiqua" w:cs="Book Antiqua"/>
                <w:sz w:val="22"/>
                <w:szCs w:val="22"/>
              </w:rPr>
            </w:pPr>
          </w:p>
          <w:p w:rsidR="00092EAC" w:rsidRDefault="00092EAC">
            <w:pPr>
              <w:pStyle w:val="TableContents"/>
              <w:snapToGrid w:val="0"/>
              <w:spacing w:line="225" w:lineRule="atLeast"/>
              <w:rPr>
                <w:rFonts w:ascii="Book Antiqua" w:hAnsi="Book Antiqua" w:cs="Book Antiqua"/>
                <w:sz w:val="22"/>
                <w:szCs w:val="22"/>
              </w:rPr>
            </w:pPr>
          </w:p>
          <w:p w:rsidR="00130C44" w:rsidRDefault="00F96664">
            <w:pPr>
              <w:pStyle w:val="TableContents"/>
              <w:snapToGrid w:val="0"/>
              <w:spacing w:line="225" w:lineRule="atLeast"/>
              <w:rPr>
                <w:rFonts w:ascii="Book Antiqua" w:eastAsia="Book Antiqua" w:hAnsi="Book Antiqua" w:cs="Book Antiqua"/>
                <w:sz w:val="22"/>
                <w:szCs w:val="22"/>
              </w:rPr>
            </w:pPr>
            <w:r>
              <w:rPr>
                <w:rFonts w:ascii="Book Antiqua" w:eastAsia="Book Antiqua" w:hAnsi="Book Antiqua" w:cs="Book Antiqua"/>
                <w:sz w:val="22"/>
                <w:szCs w:val="22"/>
              </w:rPr>
              <w:t>Joining a scholarly conversation. Student as writer, reader, scholar.</w:t>
            </w:r>
          </w:p>
          <w:p w:rsidR="00F96664" w:rsidRDefault="00F96664">
            <w:pPr>
              <w:pStyle w:val="TableContents"/>
              <w:snapToGrid w:val="0"/>
              <w:spacing w:line="225" w:lineRule="atLeast"/>
              <w:rPr>
                <w:rFonts w:ascii="Book Antiqua" w:eastAsia="Book Antiqua" w:hAnsi="Book Antiqua" w:cs="Book Antiqua"/>
                <w:sz w:val="22"/>
                <w:szCs w:val="22"/>
              </w:rPr>
            </w:pPr>
          </w:p>
          <w:p w:rsidR="00F96664" w:rsidRDefault="00F96664">
            <w:pPr>
              <w:pStyle w:val="TableContents"/>
              <w:snapToGrid w:val="0"/>
              <w:spacing w:line="225" w:lineRule="atLeast"/>
              <w:rPr>
                <w:rFonts w:ascii="Book Antiqua" w:eastAsia="Book Antiqua" w:hAnsi="Book Antiqua" w:cs="Book Antiqua"/>
                <w:sz w:val="22"/>
                <w:szCs w:val="22"/>
              </w:rPr>
            </w:pPr>
          </w:p>
          <w:p w:rsidR="00F96664" w:rsidRDefault="00F96664">
            <w:pPr>
              <w:pStyle w:val="TableContents"/>
              <w:snapToGrid w:val="0"/>
              <w:spacing w:line="225" w:lineRule="atLeast"/>
              <w:rPr>
                <w:rFonts w:ascii="Book Antiqua" w:eastAsia="Book Antiqua" w:hAnsi="Book Antiqua" w:cs="Book Antiqua"/>
                <w:sz w:val="22"/>
                <w:szCs w:val="22"/>
              </w:rPr>
            </w:pPr>
          </w:p>
          <w:p w:rsidR="00F96664" w:rsidRDefault="00F96664">
            <w:pPr>
              <w:pStyle w:val="TableContents"/>
              <w:snapToGrid w:val="0"/>
              <w:spacing w:line="225" w:lineRule="atLeast"/>
              <w:rPr>
                <w:rFonts w:ascii="Book Antiqua" w:eastAsia="Book Antiqua" w:hAnsi="Book Antiqua" w:cs="Book Antiqua"/>
                <w:sz w:val="22"/>
                <w:szCs w:val="22"/>
              </w:rPr>
            </w:pPr>
          </w:p>
          <w:p w:rsidR="00F96664" w:rsidRDefault="00F96664">
            <w:pPr>
              <w:pStyle w:val="TableContents"/>
              <w:snapToGrid w:val="0"/>
              <w:spacing w:line="225" w:lineRule="atLeast"/>
              <w:rPr>
                <w:rFonts w:ascii="Book Antiqua" w:eastAsia="Book Antiqua" w:hAnsi="Book Antiqua" w:cs="Book Antiqua"/>
                <w:sz w:val="22"/>
                <w:szCs w:val="22"/>
              </w:rPr>
            </w:pPr>
          </w:p>
          <w:p w:rsidR="00F96664" w:rsidRDefault="00F96664">
            <w:pPr>
              <w:pStyle w:val="TableContents"/>
              <w:snapToGrid w:val="0"/>
              <w:spacing w:line="225" w:lineRule="atLeast"/>
              <w:rPr>
                <w:rFonts w:ascii="Book Antiqua" w:eastAsia="Book Antiqua" w:hAnsi="Book Antiqua" w:cs="Book Antiqua"/>
                <w:sz w:val="22"/>
                <w:szCs w:val="22"/>
              </w:rPr>
            </w:pPr>
          </w:p>
          <w:p w:rsidR="00F96664" w:rsidRDefault="00F96664">
            <w:pPr>
              <w:pStyle w:val="TableContents"/>
              <w:snapToGrid w:val="0"/>
              <w:spacing w:line="225" w:lineRule="atLeast"/>
              <w:rPr>
                <w:rFonts w:ascii="Book Antiqua" w:eastAsia="Book Antiqua" w:hAnsi="Book Antiqua" w:cs="Book Antiqua"/>
                <w:sz w:val="22"/>
                <w:szCs w:val="22"/>
              </w:rPr>
            </w:pPr>
            <w:r>
              <w:rPr>
                <w:rFonts w:ascii="Book Antiqua" w:hAnsi="Book Antiqua" w:cs="Book Antiqua"/>
                <w:sz w:val="22"/>
                <w:szCs w:val="22"/>
              </w:rPr>
              <w:t>Organization &amp; transitions. Hierarchy of arguments.</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092EAC">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Eliminate two topics from your list. For the remaining three, write ONE possible thesis statement. Bring this list to class on 10/10.</w:t>
            </w:r>
          </w:p>
          <w:p w:rsidR="00092EAC" w:rsidRDefault="00092EAC">
            <w:pPr>
              <w:pStyle w:val="TableContents"/>
              <w:snapToGrid w:val="0"/>
              <w:spacing w:line="255" w:lineRule="atLeast"/>
              <w:rPr>
                <w:rFonts w:ascii="Book Antiqua" w:hAnsi="Book Antiqua" w:cs="Book Antiqua"/>
                <w:sz w:val="22"/>
                <w:szCs w:val="22"/>
              </w:rPr>
            </w:pPr>
          </w:p>
          <w:p w:rsidR="00092EAC" w:rsidRDefault="008E6F7B">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Eliminate one more topic from your list. For the remaining two, create a list of three sources </w:t>
            </w:r>
            <w:r w:rsidR="0099527F">
              <w:rPr>
                <w:rFonts w:ascii="Book Antiqua" w:hAnsi="Book Antiqua" w:cs="Book Antiqua"/>
                <w:sz w:val="22"/>
                <w:szCs w:val="22"/>
              </w:rPr>
              <w:t xml:space="preserve">EACH </w:t>
            </w:r>
            <w:r>
              <w:rPr>
                <w:rFonts w:ascii="Book Antiqua" w:hAnsi="Book Antiqua" w:cs="Book Antiqua"/>
                <w:sz w:val="22"/>
                <w:szCs w:val="22"/>
              </w:rPr>
              <w:t>that would be helpful for your research. Post this list to the Wiki by 11:59 p.m. on 10/11.</w:t>
            </w:r>
          </w:p>
          <w:p w:rsidR="0088387B" w:rsidRDefault="0088387B">
            <w:pPr>
              <w:pStyle w:val="TableContents"/>
              <w:snapToGrid w:val="0"/>
              <w:spacing w:line="255" w:lineRule="atLeast"/>
              <w:rPr>
                <w:rFonts w:ascii="Book Antiqua" w:hAnsi="Book Antiqua" w:cs="Book Antiqua"/>
                <w:sz w:val="22"/>
                <w:szCs w:val="22"/>
              </w:rPr>
            </w:pPr>
          </w:p>
          <w:p w:rsidR="0088387B" w:rsidRDefault="0088387B">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HW: Write memo-style proposal and e-mail to me no later than 11:59 p.m. on 10/14.</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eastAsia="Book Antiqua" w:hAnsi="Book Antiqua" w:cs="Book Antiqua"/>
                <w:sz w:val="22"/>
                <w:szCs w:val="22"/>
              </w:rPr>
            </w:pPr>
            <w:r>
              <w:rPr>
                <w:rFonts w:ascii="Book Antiqua" w:hAnsi="Book Antiqua" w:cs="Book Antiqua"/>
                <w:sz w:val="22"/>
                <w:szCs w:val="22"/>
              </w:rPr>
              <w:t>Final</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Persuasive</w:t>
            </w:r>
            <w:r>
              <w:rPr>
                <w:rFonts w:ascii="Book Antiqua" w:eastAsia="Book Antiqua" w:hAnsi="Book Antiqua" w:cs="Book Antiqua"/>
                <w:sz w:val="22"/>
                <w:szCs w:val="22"/>
              </w:rPr>
              <w:t xml:space="preserve"> </w:t>
            </w:r>
            <w:r>
              <w:rPr>
                <w:rFonts w:ascii="Book Antiqua" w:hAnsi="Book Antiqua" w:cs="Book Antiqua"/>
                <w:sz w:val="22"/>
                <w:szCs w:val="22"/>
              </w:rPr>
              <w:t>Essay</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10/9.</w:t>
            </w:r>
            <w:r>
              <w:rPr>
                <w:rFonts w:ascii="Book Antiqua" w:eastAsia="Book Antiqua" w:hAnsi="Book Antiqua" w:cs="Book Antiqua"/>
                <w:sz w:val="22"/>
                <w:szCs w:val="22"/>
              </w:rPr>
              <w:t xml:space="preserve"> </w:t>
            </w:r>
            <w:r>
              <w:rPr>
                <w:rFonts w:ascii="Book Antiqua" w:hAnsi="Book Antiqua" w:cs="Book Antiqua"/>
                <w:sz w:val="22"/>
                <w:szCs w:val="22"/>
              </w:rPr>
              <w:t>Bring</w:t>
            </w:r>
            <w:r>
              <w:rPr>
                <w:rFonts w:ascii="Book Antiqua" w:eastAsia="Book Antiqua" w:hAnsi="Book Antiqua" w:cs="Book Antiqua"/>
                <w:sz w:val="22"/>
                <w:szCs w:val="22"/>
              </w:rPr>
              <w:t xml:space="preserve"> </w:t>
            </w:r>
            <w:r>
              <w:rPr>
                <w:rFonts w:ascii="Book Antiqua" w:hAnsi="Book Antiqua" w:cs="Book Antiqua"/>
                <w:sz w:val="22"/>
                <w:szCs w:val="22"/>
              </w:rPr>
              <w:t>5</w:t>
            </w:r>
            <w:r>
              <w:rPr>
                <w:rFonts w:ascii="Book Antiqua" w:eastAsia="Book Antiqua" w:hAnsi="Book Antiqua" w:cs="Book Antiqua"/>
                <w:sz w:val="22"/>
                <w:szCs w:val="22"/>
              </w:rPr>
              <w:t xml:space="preserve"> </w:t>
            </w:r>
            <w:r>
              <w:rPr>
                <w:rFonts w:ascii="Book Antiqua" w:hAnsi="Book Antiqua" w:cs="Book Antiqua"/>
                <w:sz w:val="22"/>
                <w:szCs w:val="22"/>
              </w:rPr>
              <w:t>possible</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topics</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class.</w:t>
            </w:r>
            <w:r>
              <w:rPr>
                <w:rFonts w:ascii="Book Antiqua" w:eastAsia="Book Antiqua" w:hAnsi="Book Antiqua" w:cs="Book Antiqua"/>
                <w:sz w:val="22"/>
                <w:szCs w:val="22"/>
              </w:rPr>
              <w:t xml:space="preserve"> </w:t>
            </w: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p>
          <w:p w:rsidR="009779F7" w:rsidRDefault="009779F7">
            <w:pPr>
              <w:pStyle w:val="TableContents"/>
              <w:snapToGrid w:val="0"/>
              <w:spacing w:line="255" w:lineRule="atLeast"/>
              <w:rPr>
                <w:rFonts w:ascii="Book Antiqua" w:eastAsia="Book Antiqua" w:hAnsi="Book Antiqua" w:cs="Book Antiqua"/>
                <w:sz w:val="22"/>
                <w:szCs w:val="22"/>
              </w:rPr>
            </w:pPr>
            <w:r>
              <w:rPr>
                <w:rFonts w:ascii="Book Antiqua" w:hAnsi="Book Antiqua" w:cs="Book Antiqua"/>
                <w:sz w:val="22"/>
                <w:szCs w:val="22"/>
              </w:rPr>
              <w:t>Extra</w:t>
            </w:r>
            <w:r>
              <w:rPr>
                <w:rFonts w:ascii="Book Antiqua" w:eastAsia="Book Antiqua" w:hAnsi="Book Antiqua" w:cs="Book Antiqua"/>
                <w:sz w:val="22"/>
                <w:szCs w:val="22"/>
              </w:rPr>
              <w:t xml:space="preserve"> </w:t>
            </w:r>
            <w:r>
              <w:rPr>
                <w:rFonts w:ascii="Book Antiqua" w:hAnsi="Book Antiqua" w:cs="Book Antiqua"/>
                <w:sz w:val="22"/>
                <w:szCs w:val="22"/>
              </w:rPr>
              <w:t>Credit:</w:t>
            </w:r>
            <w:r>
              <w:rPr>
                <w:rFonts w:ascii="Book Antiqua" w:eastAsia="Book Antiqua" w:hAnsi="Book Antiqua" w:cs="Book Antiqua"/>
                <w:sz w:val="22"/>
                <w:szCs w:val="22"/>
              </w:rPr>
              <w:t xml:space="preserve"> </w:t>
            </w:r>
            <w:r>
              <w:rPr>
                <w:rFonts w:ascii="Book Antiqua" w:hAnsi="Book Antiqua" w:cs="Book Antiqua"/>
                <w:sz w:val="22"/>
                <w:szCs w:val="22"/>
              </w:rPr>
              <w:t>Fall</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Book</w:t>
            </w:r>
            <w:r>
              <w:rPr>
                <w:rFonts w:ascii="Book Antiqua" w:eastAsia="Book Antiqua" w:hAnsi="Book Antiqua" w:cs="Book Antiqua"/>
                <w:sz w:val="22"/>
                <w:szCs w:val="22"/>
              </w:rPr>
              <w:t xml:space="preserve"> </w:t>
            </w:r>
            <w:r>
              <w:rPr>
                <w:rFonts w:ascii="Book Antiqua" w:hAnsi="Book Antiqua" w:cs="Book Antiqua"/>
                <w:sz w:val="22"/>
                <w:szCs w:val="22"/>
              </w:rPr>
              <w:t>Write-Up</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10/5</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8</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M:</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10/15</w:t>
            </w:r>
          </w:p>
          <w:p w:rsidR="00130C44" w:rsidRDefault="00130C44">
            <w:pPr>
              <w:pStyle w:val="TableContents"/>
              <w:snapToGrid w:val="0"/>
            </w:pPr>
          </w:p>
          <w:p w:rsidR="0090625C" w:rsidRDefault="0090625C">
            <w:pPr>
              <w:pStyle w:val="TableContents"/>
              <w:snapToGrid w:val="0"/>
              <w:rPr>
                <w:rStyle w:val="Strong"/>
                <w:rFonts w:ascii="Book Antiqua" w:hAnsi="Book Antiqua" w:cs="Book Antiqua"/>
                <w:b w:val="0"/>
                <w:sz w:val="22"/>
                <w:szCs w:val="22"/>
              </w:rPr>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10/17</w:t>
            </w:r>
          </w:p>
          <w:p w:rsidR="00130C44" w:rsidRDefault="00130C44">
            <w:pPr>
              <w:pStyle w:val="TableContents"/>
              <w:snapToGrid w:val="0"/>
            </w:pPr>
          </w:p>
          <w:p w:rsidR="00130C44" w:rsidRDefault="00130C44">
            <w:pPr>
              <w:pStyle w:val="TableContents"/>
              <w:snapToGrid w:val="0"/>
              <w:rPr>
                <w:rFonts w:cs="Book Antiqua"/>
              </w:rPr>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10/19</w:t>
            </w:r>
          </w:p>
          <w:p w:rsidR="00130C44" w:rsidRDefault="00130C44">
            <w:pPr>
              <w:pStyle w:val="TableContents"/>
              <w:snapToGrid w:val="0"/>
            </w:pP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25" w:lineRule="atLeast"/>
              <w:rPr>
                <w:rFonts w:ascii="Book Antiqua" w:hAnsi="Book Antiqua" w:cs="Book Antiqua"/>
                <w:sz w:val="22"/>
                <w:szCs w:val="22"/>
              </w:rPr>
            </w:pPr>
          </w:p>
          <w:p w:rsidR="00130C44" w:rsidRDefault="00130C44">
            <w:pPr>
              <w:pStyle w:val="TableContents"/>
              <w:snapToGrid w:val="0"/>
              <w:spacing w:line="225" w:lineRule="atLeast"/>
              <w:rPr>
                <w:rFonts w:ascii="Book Antiqua" w:hAnsi="Book Antiqua" w:cs="Book Antiqua"/>
                <w:sz w:val="22"/>
                <w:szCs w:val="22"/>
              </w:rPr>
            </w:pPr>
          </w:p>
          <w:p w:rsidR="00130C44" w:rsidRDefault="00F96664">
            <w:pPr>
              <w:pStyle w:val="TableContents"/>
              <w:snapToGrid w:val="0"/>
              <w:spacing w:line="225" w:lineRule="atLeast"/>
              <w:rPr>
                <w:rFonts w:ascii="Book Antiqua" w:eastAsia="Book Antiqua" w:hAnsi="Book Antiqua" w:cs="Book Antiqua"/>
                <w:sz w:val="22"/>
                <w:szCs w:val="22"/>
              </w:rPr>
            </w:pPr>
            <w:r>
              <w:rPr>
                <w:rFonts w:ascii="Book Antiqua" w:hAnsi="Book Antiqua" w:cs="Book Antiqua"/>
                <w:sz w:val="22"/>
                <w:szCs w:val="22"/>
              </w:rPr>
              <w:t xml:space="preserve">Bias v. unreliability. What makes a source reliable? </w:t>
            </w:r>
          </w:p>
          <w:p w:rsidR="0090625C" w:rsidRDefault="0090625C">
            <w:pPr>
              <w:pStyle w:val="TableContents"/>
              <w:snapToGrid w:val="0"/>
              <w:spacing w:line="225" w:lineRule="atLeast"/>
              <w:rPr>
                <w:rFonts w:ascii="Book Antiqua" w:eastAsia="Book Antiqua" w:hAnsi="Book Antiqua" w:cs="Book Antiqua"/>
                <w:sz w:val="22"/>
                <w:szCs w:val="22"/>
              </w:rPr>
            </w:pPr>
          </w:p>
          <w:p w:rsidR="00130C44" w:rsidRDefault="00C506A5">
            <w:pPr>
              <w:pStyle w:val="TableContents"/>
              <w:snapToGrid w:val="0"/>
              <w:spacing w:line="225" w:lineRule="atLeast"/>
              <w:rPr>
                <w:rFonts w:ascii="Book Antiqua" w:eastAsia="Book Antiqua" w:hAnsi="Book Antiqua" w:cs="Book Antiqua"/>
                <w:sz w:val="22"/>
                <w:szCs w:val="22"/>
              </w:rPr>
            </w:pPr>
            <w:r>
              <w:rPr>
                <w:rFonts w:ascii="Book Antiqua" w:eastAsia="Book Antiqua" w:hAnsi="Book Antiqua" w:cs="Book Antiqua"/>
                <w:sz w:val="22"/>
                <w:szCs w:val="22"/>
              </w:rPr>
              <w:t xml:space="preserve">Using outside sources to support an argument. </w:t>
            </w:r>
          </w:p>
          <w:p w:rsidR="00130C44" w:rsidRDefault="00130C44">
            <w:pPr>
              <w:pStyle w:val="TableContents"/>
              <w:snapToGrid w:val="0"/>
              <w:spacing w:line="225" w:lineRule="atLeast"/>
              <w:rPr>
                <w:rFonts w:ascii="Book Antiqua" w:eastAsia="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Counterargument &amp; other Points of View.</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092EAC" w:rsidRDefault="00092EAC">
            <w:pPr>
              <w:pStyle w:val="TableContents"/>
              <w:snapToGrid w:val="0"/>
              <w:spacing w:line="255" w:lineRule="atLeast"/>
              <w:rPr>
                <w:rFonts w:ascii="Book Antiqua" w:hAnsi="Book Antiqua" w:cs="Book Antiqua"/>
                <w:sz w:val="22"/>
                <w:szCs w:val="22"/>
              </w:rPr>
            </w:pPr>
          </w:p>
          <w:p w:rsidR="00092EAC" w:rsidRDefault="00092EAC">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Read Ch. 10, </w:t>
            </w:r>
            <w:r>
              <w:rPr>
                <w:rFonts w:ascii="Book Antiqua" w:hAnsi="Book Antiqua" w:cs="Book Antiqua"/>
                <w:i/>
                <w:sz w:val="22"/>
                <w:szCs w:val="22"/>
              </w:rPr>
              <w:t>A Short Guide</w:t>
            </w:r>
            <w:r>
              <w:rPr>
                <w:rFonts w:ascii="Book Antiqua" w:hAnsi="Book Antiqua" w:cs="Book Antiqua"/>
                <w:sz w:val="22"/>
                <w:szCs w:val="22"/>
              </w:rPr>
              <w:t>.</w:t>
            </w:r>
          </w:p>
          <w:p w:rsidR="0090625C" w:rsidRDefault="0090625C">
            <w:pPr>
              <w:pStyle w:val="TableContents"/>
              <w:snapToGrid w:val="0"/>
              <w:spacing w:line="255" w:lineRule="atLeast"/>
              <w:rPr>
                <w:rFonts w:ascii="Book Antiqua" w:hAnsi="Book Antiqua" w:cs="Book Antiqua"/>
                <w:sz w:val="22"/>
                <w:szCs w:val="22"/>
              </w:rPr>
            </w:pPr>
          </w:p>
          <w:p w:rsidR="0090625C" w:rsidRDefault="0090625C">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Readings TBD.</w:t>
            </w:r>
          </w:p>
          <w:p w:rsidR="0090625C" w:rsidRDefault="0090625C">
            <w:pPr>
              <w:pStyle w:val="TableContents"/>
              <w:snapToGrid w:val="0"/>
              <w:spacing w:line="255" w:lineRule="atLeast"/>
              <w:rPr>
                <w:rFonts w:ascii="Book Antiqua" w:hAnsi="Book Antiqua" w:cs="Book Antiqua"/>
                <w:sz w:val="22"/>
                <w:szCs w:val="22"/>
              </w:rPr>
            </w:pPr>
          </w:p>
          <w:p w:rsidR="0090625C" w:rsidRDefault="0090625C">
            <w:pPr>
              <w:pStyle w:val="TableContents"/>
              <w:snapToGrid w:val="0"/>
              <w:spacing w:line="255" w:lineRule="atLeast"/>
              <w:rPr>
                <w:rFonts w:ascii="Book Antiqua" w:hAnsi="Book Antiqua" w:cs="Book Antiqua"/>
                <w:sz w:val="22"/>
                <w:szCs w:val="22"/>
              </w:rPr>
            </w:pPr>
          </w:p>
          <w:p w:rsidR="0090625C" w:rsidRPr="00092EAC" w:rsidRDefault="000C408C" w:rsidP="00835929">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HW: Write a detailed, specific thesis for your Research Paper. </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Paper</w:t>
            </w:r>
            <w:r>
              <w:rPr>
                <w:rFonts w:ascii="Book Antiqua" w:eastAsia="Book Antiqua" w:hAnsi="Book Antiqua" w:cs="Book Antiqua"/>
                <w:sz w:val="22"/>
                <w:szCs w:val="22"/>
              </w:rPr>
              <w:t xml:space="preserve"> </w:t>
            </w:r>
            <w:r>
              <w:rPr>
                <w:rFonts w:ascii="Book Antiqua" w:hAnsi="Book Antiqua" w:cs="Book Antiqua"/>
                <w:sz w:val="22"/>
                <w:szCs w:val="22"/>
              </w:rPr>
              <w:t>topic</w:t>
            </w:r>
            <w:r>
              <w:rPr>
                <w:rFonts w:ascii="Book Antiqua" w:eastAsia="Book Antiqua" w:hAnsi="Book Antiqua" w:cs="Book Antiqua"/>
                <w:sz w:val="22"/>
                <w:szCs w:val="22"/>
              </w:rPr>
              <w:t xml:space="preserve"> </w:t>
            </w:r>
            <w:r>
              <w:rPr>
                <w:rFonts w:ascii="Book Antiqua" w:hAnsi="Book Antiqua" w:cs="Book Antiqua"/>
                <w:sz w:val="22"/>
                <w:szCs w:val="22"/>
              </w:rPr>
              <w:t>proposal</w:t>
            </w:r>
            <w:r w:rsidR="0088387B">
              <w:rPr>
                <w:rFonts w:ascii="Book Antiqua" w:hAnsi="Book Antiqua" w:cs="Book Antiqua"/>
                <w:sz w:val="22"/>
                <w:szCs w:val="22"/>
              </w:rPr>
              <w:t xml:space="preserve">s DUE. </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lastRenderedPageBreak/>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9</w:t>
            </w:r>
          </w:p>
          <w:p w:rsidR="00130C44" w:rsidRDefault="00130C44">
            <w:pPr>
              <w:pStyle w:val="TableContents"/>
              <w:snapToGrid w:val="0"/>
            </w:pPr>
          </w:p>
          <w:p w:rsidR="00130C44" w:rsidRDefault="00C506A5">
            <w:pPr>
              <w:pStyle w:val="TableContents"/>
              <w:snapToGrid w:val="0"/>
            </w:pPr>
            <w:r>
              <w:t>M:</w:t>
            </w:r>
            <w:r>
              <w:rPr>
                <w:rFonts w:eastAsia="Times New Roman" w:cs="Times New Roman"/>
              </w:rPr>
              <w:t xml:space="preserve"> </w:t>
            </w:r>
            <w:r>
              <w:t>10/22</w:t>
            </w: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pPr>
            <w:r>
              <w:t>W:</w:t>
            </w:r>
            <w:r>
              <w:rPr>
                <w:rFonts w:eastAsia="Times New Roman" w:cs="Times New Roman"/>
              </w:rPr>
              <w:t xml:space="preserve"> </w:t>
            </w:r>
            <w:r>
              <w:t>10/24</w:t>
            </w: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pPr>
            <w:r>
              <w:t>F:</w:t>
            </w:r>
            <w:r>
              <w:rPr>
                <w:rFonts w:eastAsia="Times New Roman" w:cs="Times New Roman"/>
              </w:rPr>
              <w:t xml:space="preserve"> </w:t>
            </w:r>
            <w:r>
              <w:t>10/26</w:t>
            </w: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25" w:lineRule="atLeast"/>
              <w:rPr>
                <w:rFonts w:ascii="Book Antiqua" w:hAnsi="Book Antiqua" w:cs="Book Antiqua"/>
                <w:sz w:val="22"/>
                <w:szCs w:val="22"/>
              </w:rPr>
            </w:pP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eastAsia="Book Antiqua" w:hAnsi="Book Antiqua" w:cs="Book Antiqua"/>
                <w:sz w:val="22"/>
                <w:szCs w:val="22"/>
              </w:rPr>
            </w:pPr>
            <w:r>
              <w:rPr>
                <w:rFonts w:ascii="Book Antiqua" w:hAnsi="Book Antiqua" w:cs="Book Antiqua"/>
                <w:sz w:val="22"/>
                <w:szCs w:val="22"/>
              </w:rPr>
              <w:t>Annotated</w:t>
            </w:r>
            <w:r>
              <w:rPr>
                <w:rFonts w:ascii="Book Antiqua" w:eastAsia="Book Antiqua" w:hAnsi="Book Antiqua" w:cs="Book Antiqua"/>
                <w:sz w:val="22"/>
                <w:szCs w:val="22"/>
              </w:rPr>
              <w:t xml:space="preserve"> </w:t>
            </w:r>
            <w:r>
              <w:rPr>
                <w:rFonts w:ascii="Book Antiqua" w:hAnsi="Book Antiqua" w:cs="Book Antiqua"/>
                <w:sz w:val="22"/>
                <w:szCs w:val="22"/>
              </w:rPr>
              <w:t>bibliographies</w:t>
            </w:r>
            <w:r>
              <w:rPr>
                <w:rFonts w:ascii="Book Antiqua" w:eastAsia="Book Antiqua" w:hAnsi="Book Antiqua" w:cs="Book Antiqua"/>
                <w:sz w:val="22"/>
                <w:szCs w:val="22"/>
              </w:rPr>
              <w:t xml:space="preserve"> </w:t>
            </w:r>
            <w:r>
              <w:rPr>
                <w:rFonts w:ascii="Book Antiqua" w:hAnsi="Book Antiqua" w:cs="Book Antiqua"/>
                <w:sz w:val="22"/>
                <w:szCs w:val="22"/>
              </w:rPr>
              <w:t>&amp;</w:t>
            </w:r>
            <w:r>
              <w:rPr>
                <w:rFonts w:ascii="Book Antiqua" w:eastAsia="Book Antiqua" w:hAnsi="Book Antiqua" w:cs="Book Antiqua"/>
                <w:sz w:val="22"/>
                <w:szCs w:val="22"/>
              </w:rPr>
              <w:t xml:space="preserve"> </w:t>
            </w:r>
            <w:r>
              <w:rPr>
                <w:rFonts w:ascii="Book Antiqua" w:hAnsi="Book Antiqua" w:cs="Book Antiqua"/>
                <w:sz w:val="22"/>
                <w:szCs w:val="22"/>
              </w:rPr>
              <w:t>their</w:t>
            </w:r>
            <w:r>
              <w:rPr>
                <w:rFonts w:ascii="Book Antiqua" w:eastAsia="Book Antiqua" w:hAnsi="Book Antiqua" w:cs="Book Antiqua"/>
                <w:sz w:val="22"/>
                <w:szCs w:val="22"/>
              </w:rPr>
              <w:t xml:space="preserve"> </w:t>
            </w:r>
            <w:r>
              <w:rPr>
                <w:rFonts w:ascii="Book Antiqua" w:hAnsi="Book Antiqua" w:cs="Book Antiqua"/>
                <w:sz w:val="22"/>
                <w:szCs w:val="22"/>
              </w:rPr>
              <w:t>uses.</w:t>
            </w:r>
            <w:r>
              <w:rPr>
                <w:rFonts w:ascii="Book Antiqua" w:eastAsia="Book Antiqua" w:hAnsi="Book Antiqua" w:cs="Book Antiqua"/>
                <w:sz w:val="22"/>
                <w:szCs w:val="22"/>
              </w:rPr>
              <w:t xml:space="preserve"> </w:t>
            </w:r>
          </w:p>
          <w:p w:rsidR="00130C44" w:rsidRDefault="00130C44">
            <w:pPr>
              <w:pStyle w:val="TableContents"/>
              <w:snapToGrid w:val="0"/>
              <w:spacing w:line="225" w:lineRule="atLeast"/>
            </w:pPr>
          </w:p>
          <w:p w:rsidR="00B50F86" w:rsidRDefault="00B50F86">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In-class work on Research Paper.</w:t>
            </w:r>
          </w:p>
          <w:p w:rsidR="00B50F86" w:rsidRDefault="00B50F86">
            <w:pPr>
              <w:pStyle w:val="TableContents"/>
              <w:snapToGrid w:val="0"/>
              <w:spacing w:line="225" w:lineRule="atLeast"/>
              <w:rPr>
                <w:rFonts w:ascii="Book Antiqua" w:hAnsi="Book Antiqua" w:cs="Book Antiqua"/>
                <w:sz w:val="22"/>
                <w:szCs w:val="22"/>
              </w:rPr>
            </w:pPr>
          </w:p>
          <w:p w:rsidR="00130C44" w:rsidRDefault="00C506A5" w:rsidP="0090625C">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In-text</w:t>
            </w:r>
            <w:r>
              <w:rPr>
                <w:rFonts w:ascii="Book Antiqua" w:eastAsia="Book Antiqua" w:hAnsi="Book Antiqua" w:cs="Book Antiqua"/>
                <w:sz w:val="22"/>
                <w:szCs w:val="22"/>
              </w:rPr>
              <w:t xml:space="preserve"> </w:t>
            </w:r>
            <w:r>
              <w:rPr>
                <w:rFonts w:ascii="Book Antiqua" w:hAnsi="Book Antiqua" w:cs="Book Antiqua"/>
                <w:sz w:val="22"/>
                <w:szCs w:val="22"/>
              </w:rPr>
              <w:t>citations</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reference</w:t>
            </w:r>
            <w:r>
              <w:rPr>
                <w:rFonts w:ascii="Book Antiqua" w:eastAsia="Book Antiqua" w:hAnsi="Book Antiqua" w:cs="Book Antiqua"/>
                <w:sz w:val="22"/>
                <w:szCs w:val="22"/>
              </w:rPr>
              <w:t xml:space="preserve"> </w:t>
            </w:r>
            <w:r>
              <w:rPr>
                <w:rFonts w:ascii="Book Antiqua" w:hAnsi="Book Antiqua" w:cs="Book Antiqua"/>
                <w:sz w:val="22"/>
                <w:szCs w:val="22"/>
              </w:rPr>
              <w:t>pages</w:t>
            </w:r>
            <w:r>
              <w:rPr>
                <w:rFonts w:ascii="Book Antiqua" w:eastAsia="Book Antiqua" w:hAnsi="Book Antiqua" w:cs="Book Antiqua"/>
                <w:sz w:val="22"/>
                <w:szCs w:val="22"/>
              </w:rPr>
              <w:t xml:space="preserve"> </w:t>
            </w:r>
            <w:r>
              <w:rPr>
                <w:rFonts w:ascii="Book Antiqua" w:hAnsi="Book Antiqua" w:cs="Book Antiqua"/>
                <w:sz w:val="22"/>
                <w:szCs w:val="22"/>
              </w:rPr>
              <w:t>Review.</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EB519B" w:rsidRDefault="00EB519B">
            <w:pPr>
              <w:pStyle w:val="TableContents"/>
              <w:snapToGrid w:val="0"/>
              <w:spacing w:line="255" w:lineRule="atLeast"/>
              <w:rPr>
                <w:rFonts w:ascii="Book Antiqua" w:hAnsi="Book Antiqua" w:cs="Book Antiqua"/>
                <w:sz w:val="22"/>
                <w:szCs w:val="22"/>
              </w:rPr>
            </w:pPr>
          </w:p>
          <w:p w:rsidR="00EB519B" w:rsidRPr="000B76CF" w:rsidRDefault="00EB519B">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Read Ch. 13, </w:t>
            </w:r>
            <w:r>
              <w:rPr>
                <w:rFonts w:ascii="Book Antiqua" w:hAnsi="Book Antiqua" w:cs="Book Antiqua"/>
                <w:i/>
                <w:sz w:val="22"/>
                <w:szCs w:val="22"/>
              </w:rPr>
              <w:t>A Short Guide.</w:t>
            </w:r>
            <w:r w:rsidR="000B76CF">
              <w:rPr>
                <w:rFonts w:ascii="Book Antiqua" w:hAnsi="Book Antiqua" w:cs="Book Antiqua"/>
                <w:sz w:val="22"/>
                <w:szCs w:val="22"/>
              </w:rPr>
              <w:t xml:space="preserve"> </w:t>
            </w:r>
          </w:p>
          <w:p w:rsidR="0090625C" w:rsidRDefault="0090625C">
            <w:pPr>
              <w:pStyle w:val="TableContents"/>
              <w:snapToGrid w:val="0"/>
              <w:spacing w:line="255" w:lineRule="atLeast"/>
              <w:rPr>
                <w:rFonts w:ascii="Book Antiqua" w:hAnsi="Book Antiqua" w:cs="Book Antiqua"/>
                <w:i/>
                <w:sz w:val="22"/>
                <w:szCs w:val="22"/>
              </w:rPr>
            </w:pPr>
          </w:p>
          <w:p w:rsidR="0090625C" w:rsidRDefault="0090625C">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HW: Finish Annotated Bibliographies</w:t>
            </w:r>
          </w:p>
          <w:p w:rsidR="008455F7" w:rsidRDefault="008455F7">
            <w:pPr>
              <w:pStyle w:val="TableContents"/>
              <w:snapToGrid w:val="0"/>
              <w:spacing w:line="255" w:lineRule="atLeast"/>
              <w:rPr>
                <w:rFonts w:ascii="Book Antiqua" w:hAnsi="Book Antiqua" w:cs="Book Antiqua"/>
                <w:sz w:val="22"/>
                <w:szCs w:val="22"/>
              </w:rPr>
            </w:pPr>
          </w:p>
          <w:p w:rsidR="00835929" w:rsidRPr="0090625C" w:rsidRDefault="008455F7">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Readings TBD: Two opposing views.</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First</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thesis</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10/22</w:t>
            </w: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pPr>
          </w:p>
          <w:p w:rsidR="00130C44" w:rsidRDefault="00130C44">
            <w:pPr>
              <w:pStyle w:val="TableContents"/>
              <w:snapToGrid w:val="0"/>
              <w:spacing w:line="255" w:lineRule="atLeast"/>
            </w:pPr>
          </w:p>
          <w:p w:rsidR="00130C44" w:rsidRDefault="00130C44">
            <w:pPr>
              <w:pStyle w:val="TableContents"/>
              <w:snapToGrid w:val="0"/>
              <w:spacing w:line="255" w:lineRule="atLeast"/>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Annotated</w:t>
            </w:r>
            <w:r>
              <w:rPr>
                <w:rFonts w:ascii="Book Antiqua" w:eastAsia="Book Antiqua" w:hAnsi="Book Antiqua" w:cs="Book Antiqua"/>
                <w:sz w:val="22"/>
                <w:szCs w:val="22"/>
              </w:rPr>
              <w:t xml:space="preserve"> </w:t>
            </w:r>
            <w:r w:rsidR="0090625C">
              <w:rPr>
                <w:rFonts w:ascii="Book Antiqua" w:hAnsi="Book Antiqua" w:cs="Book Antiqua"/>
                <w:sz w:val="22"/>
                <w:szCs w:val="22"/>
              </w:rPr>
              <w:t>Bibliographies</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10/26</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10</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M:</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10/29</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10/31</w:t>
            </w: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11/2</w:t>
            </w:r>
          </w:p>
          <w:p w:rsidR="00130C44" w:rsidRDefault="00130C44">
            <w:pPr>
              <w:pStyle w:val="TableContents"/>
              <w:snapToGrid w:val="0"/>
            </w:pP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25" w:lineRule="atLeast"/>
              <w:rPr>
                <w:rFonts w:ascii="Book Antiqua" w:hAnsi="Book Antiqua" w:cs="Book Antiqua"/>
                <w:sz w:val="22"/>
                <w:szCs w:val="22"/>
              </w:rPr>
            </w:pP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"Devil's</w:t>
            </w:r>
            <w:r>
              <w:rPr>
                <w:rFonts w:ascii="Book Antiqua" w:eastAsia="Book Antiqua" w:hAnsi="Book Antiqua" w:cs="Book Antiqua"/>
                <w:sz w:val="22"/>
                <w:szCs w:val="22"/>
              </w:rPr>
              <w:t xml:space="preserve"> </w:t>
            </w:r>
            <w:r>
              <w:rPr>
                <w:rFonts w:ascii="Book Antiqua" w:hAnsi="Book Antiqua" w:cs="Book Antiqua"/>
                <w:sz w:val="22"/>
                <w:szCs w:val="22"/>
              </w:rPr>
              <w:t>advocate"</w:t>
            </w:r>
            <w:r>
              <w:rPr>
                <w:rFonts w:ascii="Book Antiqua" w:eastAsia="Book Antiqua" w:hAnsi="Book Antiqua" w:cs="Book Antiqua"/>
                <w:sz w:val="22"/>
                <w:szCs w:val="22"/>
              </w:rPr>
              <w:t xml:space="preserve"> </w:t>
            </w:r>
            <w:r>
              <w:rPr>
                <w:rFonts w:ascii="Book Antiqua" w:hAnsi="Book Antiqua" w:cs="Book Antiqua"/>
                <w:sz w:val="22"/>
                <w:szCs w:val="22"/>
              </w:rPr>
              <w:t>Peer</w:t>
            </w:r>
            <w:r>
              <w:rPr>
                <w:rFonts w:ascii="Book Antiqua" w:eastAsia="Book Antiqua" w:hAnsi="Book Antiqua" w:cs="Book Antiqua"/>
                <w:sz w:val="22"/>
                <w:szCs w:val="22"/>
              </w:rPr>
              <w:t xml:space="preserve"> </w:t>
            </w:r>
            <w:r>
              <w:rPr>
                <w:rFonts w:ascii="Book Antiqua" w:hAnsi="Book Antiqua" w:cs="Book Antiqua"/>
                <w:sz w:val="22"/>
                <w:szCs w:val="22"/>
              </w:rPr>
              <w:t>Review;</w:t>
            </w:r>
            <w:r>
              <w:rPr>
                <w:rFonts w:ascii="Book Antiqua" w:eastAsia="Book Antiqua" w:hAnsi="Book Antiqua" w:cs="Book Antiqua"/>
                <w:sz w:val="22"/>
                <w:szCs w:val="22"/>
              </w:rPr>
              <w:t xml:space="preserve"> </w:t>
            </w:r>
            <w:r>
              <w:rPr>
                <w:rFonts w:ascii="Book Antiqua" w:hAnsi="Book Antiqua" w:cs="Book Antiqua"/>
                <w:sz w:val="22"/>
                <w:szCs w:val="22"/>
              </w:rPr>
              <w:t>review</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counterargument</w:t>
            </w:r>
          </w:p>
          <w:p w:rsidR="00130C44" w:rsidRDefault="00130C44">
            <w:pPr>
              <w:pStyle w:val="TableContents"/>
              <w:snapToGrid w:val="0"/>
              <w:spacing w:line="225" w:lineRule="atLeast"/>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In-class revisions &amp; refinement.</w:t>
            </w:r>
          </w:p>
          <w:p w:rsidR="00130C44" w:rsidRDefault="00130C44">
            <w:pPr>
              <w:pStyle w:val="TableContents"/>
              <w:snapToGrid w:val="0"/>
              <w:spacing w:line="225" w:lineRule="atLeast"/>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Revising for evidence, revising for conciseness.</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6A20E2">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HW: Continue working on your Research Paper.</w:t>
            </w:r>
          </w:p>
          <w:p w:rsidR="006A20E2" w:rsidRDefault="006A20E2">
            <w:pPr>
              <w:pStyle w:val="TableContents"/>
              <w:snapToGrid w:val="0"/>
              <w:spacing w:line="255" w:lineRule="atLeast"/>
              <w:rPr>
                <w:rFonts w:ascii="Book Antiqua" w:hAnsi="Book Antiqua" w:cs="Book Antiqua"/>
                <w:sz w:val="22"/>
                <w:szCs w:val="22"/>
              </w:rPr>
            </w:pPr>
          </w:p>
          <w:p w:rsidR="006A20E2" w:rsidRDefault="006A20E2">
            <w:pPr>
              <w:pStyle w:val="TableContents"/>
              <w:snapToGrid w:val="0"/>
              <w:spacing w:line="255" w:lineRule="atLeast"/>
              <w:rPr>
                <w:rFonts w:ascii="Book Antiqua" w:hAnsi="Book Antiqua" w:cs="Book Antiqua"/>
                <w:sz w:val="22"/>
                <w:szCs w:val="22"/>
              </w:rPr>
            </w:pPr>
          </w:p>
          <w:p w:rsidR="006A20E2" w:rsidRDefault="006A20E2">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Read Ch. 4, </w:t>
            </w:r>
            <w:r>
              <w:rPr>
                <w:rFonts w:ascii="Book Antiqua" w:hAnsi="Book Antiqua" w:cs="Book Antiqua"/>
                <w:i/>
                <w:sz w:val="22"/>
                <w:szCs w:val="22"/>
              </w:rPr>
              <w:t>A Short Guide</w:t>
            </w:r>
            <w:r>
              <w:rPr>
                <w:rFonts w:ascii="Book Antiqua" w:hAnsi="Book Antiqua" w:cs="Book Antiqua"/>
                <w:sz w:val="22"/>
                <w:szCs w:val="22"/>
              </w:rPr>
              <w:t>.</w:t>
            </w:r>
          </w:p>
          <w:p w:rsidR="002F61EA" w:rsidRDefault="002F61EA">
            <w:pPr>
              <w:pStyle w:val="TableContents"/>
              <w:snapToGrid w:val="0"/>
              <w:spacing w:line="255" w:lineRule="atLeast"/>
              <w:rPr>
                <w:rFonts w:ascii="Book Antiqua" w:hAnsi="Book Antiqua" w:cs="Book Antiqua"/>
                <w:sz w:val="22"/>
                <w:szCs w:val="22"/>
              </w:rPr>
            </w:pPr>
          </w:p>
          <w:p w:rsidR="002F61EA" w:rsidRDefault="002F61EA">
            <w:pPr>
              <w:pStyle w:val="TableContents"/>
              <w:snapToGrid w:val="0"/>
              <w:spacing w:line="255" w:lineRule="atLeast"/>
              <w:rPr>
                <w:rFonts w:ascii="Book Antiqua" w:hAnsi="Book Antiqua" w:cs="Book Antiqua"/>
                <w:sz w:val="22"/>
                <w:szCs w:val="22"/>
              </w:rPr>
            </w:pPr>
          </w:p>
          <w:p w:rsidR="002F61EA" w:rsidRPr="00CB415E" w:rsidRDefault="00CB415E">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HW: Continue working on your Research Paper.</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Paper</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10/29</w:t>
            </w:r>
          </w:p>
          <w:p w:rsidR="00D9729C" w:rsidRDefault="00D9729C">
            <w:pPr>
              <w:pStyle w:val="TableContents"/>
              <w:snapToGrid w:val="0"/>
              <w:spacing w:line="255" w:lineRule="atLeast"/>
              <w:rPr>
                <w:rFonts w:ascii="Book Antiqua" w:hAnsi="Book Antiqua" w:cs="Book Antiqua"/>
                <w:sz w:val="22"/>
                <w:szCs w:val="22"/>
              </w:rPr>
            </w:pPr>
          </w:p>
          <w:p w:rsidR="007061E8" w:rsidRDefault="007061E8">
            <w:pPr>
              <w:pStyle w:val="TableContents"/>
              <w:snapToGrid w:val="0"/>
              <w:spacing w:line="255" w:lineRule="atLeast"/>
              <w:rPr>
                <w:rFonts w:ascii="Book Antiqua" w:hAnsi="Book Antiqua" w:cs="Book Antiqua"/>
                <w:sz w:val="22"/>
                <w:szCs w:val="22"/>
              </w:rPr>
            </w:pPr>
          </w:p>
          <w:p w:rsidR="00D9729C" w:rsidRDefault="00D9729C">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SIGN</w:t>
            </w:r>
            <w:r>
              <w:rPr>
                <w:rFonts w:ascii="Book Antiqua" w:eastAsia="Book Antiqua" w:hAnsi="Book Antiqua" w:cs="Book Antiqua"/>
                <w:sz w:val="22"/>
                <w:szCs w:val="22"/>
              </w:rPr>
              <w:t xml:space="preserve"> </w:t>
            </w:r>
            <w:r>
              <w:rPr>
                <w:rFonts w:ascii="Book Antiqua" w:hAnsi="Book Antiqua" w:cs="Book Antiqua"/>
                <w:sz w:val="22"/>
                <w:szCs w:val="22"/>
              </w:rPr>
              <w:t>UP</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CONFERENCES</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WIKI!</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11</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M:</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11/5</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11/7</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11/9</w:t>
            </w:r>
          </w:p>
          <w:p w:rsidR="00130C44" w:rsidRDefault="00130C44">
            <w:pPr>
              <w:pStyle w:val="TableContents"/>
              <w:snapToGrid w:val="0"/>
            </w:pP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25" w:lineRule="atLeast"/>
              <w:rPr>
                <w:rFonts w:ascii="Book Antiqua" w:hAnsi="Book Antiqua" w:cs="Book Antiqua"/>
                <w:sz w:val="22"/>
                <w:szCs w:val="22"/>
              </w:rPr>
            </w:pP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Individual</w:t>
            </w:r>
            <w:r>
              <w:rPr>
                <w:rFonts w:ascii="Book Antiqua" w:eastAsia="Book Antiqua" w:hAnsi="Book Antiqua" w:cs="Book Antiqua"/>
                <w:sz w:val="22"/>
                <w:szCs w:val="22"/>
              </w:rPr>
              <w:t xml:space="preserve"> </w:t>
            </w:r>
            <w:r>
              <w:rPr>
                <w:rFonts w:ascii="Book Antiqua" w:hAnsi="Book Antiqua" w:cs="Book Antiqua"/>
                <w:sz w:val="22"/>
                <w:szCs w:val="22"/>
              </w:rPr>
              <w:t>conferences.</w:t>
            </w: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Individual</w:t>
            </w:r>
            <w:r>
              <w:rPr>
                <w:rFonts w:ascii="Book Antiqua" w:eastAsia="Book Antiqua" w:hAnsi="Book Antiqua" w:cs="Book Antiqua"/>
                <w:sz w:val="22"/>
                <w:szCs w:val="22"/>
              </w:rPr>
              <w:t xml:space="preserve"> </w:t>
            </w:r>
            <w:r>
              <w:rPr>
                <w:rFonts w:ascii="Book Antiqua" w:hAnsi="Book Antiqua" w:cs="Book Antiqua"/>
                <w:sz w:val="22"/>
                <w:szCs w:val="22"/>
              </w:rPr>
              <w:t>conferences.</w:t>
            </w:r>
          </w:p>
          <w:p w:rsidR="00130C44" w:rsidRDefault="00130C44">
            <w:pPr>
              <w:pStyle w:val="TableContents"/>
              <w:snapToGrid w:val="0"/>
              <w:spacing w:line="225" w:lineRule="atLeast"/>
              <w:rPr>
                <w:rFonts w:ascii="Book Antiqua" w:hAnsi="Book Antiqua" w:cs="Book Antiqua"/>
                <w:sz w:val="22"/>
                <w:szCs w:val="22"/>
              </w:rPr>
            </w:pPr>
          </w:p>
          <w:p w:rsidR="00130C44" w:rsidRDefault="00C506A5">
            <w:pPr>
              <w:pStyle w:val="TableContents"/>
              <w:snapToGrid w:val="0"/>
              <w:spacing w:line="225" w:lineRule="atLeast"/>
              <w:rPr>
                <w:rFonts w:ascii="Book Antiqua" w:hAnsi="Book Antiqua" w:cs="Book Antiqua"/>
                <w:sz w:val="22"/>
                <w:szCs w:val="22"/>
              </w:rPr>
            </w:pPr>
            <w:r>
              <w:rPr>
                <w:rFonts w:ascii="Book Antiqua" w:hAnsi="Book Antiqua" w:cs="Book Antiqua"/>
                <w:sz w:val="22"/>
                <w:szCs w:val="22"/>
              </w:rPr>
              <w:t>Individual</w:t>
            </w:r>
            <w:r>
              <w:rPr>
                <w:rFonts w:ascii="Book Antiqua" w:eastAsia="Book Antiqua" w:hAnsi="Book Antiqua" w:cs="Book Antiqua"/>
                <w:sz w:val="22"/>
                <w:szCs w:val="22"/>
              </w:rPr>
              <w:t xml:space="preserve"> </w:t>
            </w:r>
            <w:r>
              <w:rPr>
                <w:rFonts w:ascii="Book Antiqua" w:hAnsi="Book Antiqua" w:cs="Book Antiqua"/>
                <w:sz w:val="22"/>
                <w:szCs w:val="22"/>
              </w:rPr>
              <w:t>conferences.</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SIGN</w:t>
            </w:r>
            <w:r>
              <w:rPr>
                <w:rFonts w:ascii="Book Antiqua" w:eastAsia="Book Antiqua" w:hAnsi="Book Antiqua" w:cs="Book Antiqua"/>
                <w:sz w:val="22"/>
                <w:szCs w:val="22"/>
              </w:rPr>
              <w:t xml:space="preserve"> </w:t>
            </w:r>
            <w:r>
              <w:rPr>
                <w:rFonts w:ascii="Book Antiqua" w:hAnsi="Book Antiqua" w:cs="Book Antiqua"/>
                <w:sz w:val="22"/>
                <w:szCs w:val="22"/>
              </w:rPr>
              <w:t>UP</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PRESENTATION</w:t>
            </w:r>
            <w:r>
              <w:rPr>
                <w:rFonts w:ascii="Book Antiqua" w:eastAsia="Book Antiqua" w:hAnsi="Book Antiqua" w:cs="Book Antiqua"/>
                <w:sz w:val="22"/>
                <w:szCs w:val="22"/>
              </w:rPr>
              <w:t xml:space="preserve"> </w:t>
            </w:r>
            <w:r>
              <w:rPr>
                <w:rFonts w:ascii="Book Antiqua" w:hAnsi="Book Antiqua" w:cs="Book Antiqua"/>
                <w:sz w:val="22"/>
                <w:szCs w:val="22"/>
              </w:rPr>
              <w:t>TIMES</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WIKI!</w:t>
            </w: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Revision</w:t>
            </w:r>
            <w:r>
              <w:rPr>
                <w:rFonts w:ascii="Book Antiqua" w:eastAsia="Book Antiqua" w:hAnsi="Book Antiqua" w:cs="Book Antiqua"/>
                <w:sz w:val="22"/>
                <w:szCs w:val="22"/>
              </w:rPr>
              <w:t xml:space="preserve"> </w:t>
            </w:r>
            <w:r>
              <w:rPr>
                <w:rFonts w:ascii="Book Antiqua" w:hAnsi="Book Antiqua" w:cs="Book Antiqua"/>
                <w:sz w:val="22"/>
                <w:szCs w:val="22"/>
              </w:rPr>
              <w:t>Plan</w:t>
            </w:r>
            <w:r>
              <w:rPr>
                <w:rFonts w:ascii="Book Antiqua" w:eastAsia="Book Antiqua" w:hAnsi="Book Antiqua" w:cs="Book Antiqua"/>
                <w:sz w:val="22"/>
                <w:szCs w:val="22"/>
              </w:rPr>
              <w:t xml:space="preserve"> </w:t>
            </w:r>
            <w:r>
              <w:rPr>
                <w:rFonts w:ascii="Book Antiqua" w:hAnsi="Book Antiqua" w:cs="Book Antiqua"/>
                <w:sz w:val="22"/>
                <w:szCs w:val="22"/>
              </w:rPr>
              <w:t>for</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Paper</w:t>
            </w:r>
            <w:r>
              <w:rPr>
                <w:rFonts w:ascii="Book Antiqua" w:eastAsia="Book Antiqua" w:hAnsi="Book Antiqua" w:cs="Book Antiqua"/>
                <w:sz w:val="22"/>
                <w:szCs w:val="22"/>
              </w:rPr>
              <w:t xml:space="preserve"> </w:t>
            </w:r>
            <w:r>
              <w:rPr>
                <w:rFonts w:ascii="Book Antiqua" w:hAnsi="Book Antiqua" w:cs="Book Antiqua"/>
                <w:sz w:val="22"/>
                <w:szCs w:val="22"/>
              </w:rPr>
              <w:t>Memo</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11/9</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12</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M:</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11/12</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11/14</w:t>
            </w:r>
          </w:p>
          <w:p w:rsidR="00130C44" w:rsidRDefault="00130C44">
            <w:pPr>
              <w:pStyle w:val="TableContents"/>
              <w:snapToGrid w:val="0"/>
            </w:pPr>
          </w:p>
          <w:p w:rsidR="00130C44" w:rsidRPr="009C26D6" w:rsidRDefault="00C506A5">
            <w:pPr>
              <w:pStyle w:val="TableContents"/>
              <w:snapToGrid w:val="0"/>
              <w:rPr>
                <w:rFonts w:ascii="Book Antiqua" w:hAnsi="Book Antiqua" w:cs="Book Antiqua"/>
                <w:bCs/>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11/16</w:t>
            </w: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5-minute</w:t>
            </w:r>
            <w:r>
              <w:rPr>
                <w:rFonts w:ascii="Book Antiqua" w:eastAsia="Book Antiqua" w:hAnsi="Book Antiqua" w:cs="Book Antiqua"/>
                <w:sz w:val="22"/>
                <w:szCs w:val="22"/>
              </w:rPr>
              <w:t xml:space="preserve"> </w:t>
            </w:r>
            <w:r>
              <w:rPr>
                <w:rFonts w:ascii="Book Antiqua" w:hAnsi="Book Antiqua" w:cs="Book Antiqua"/>
                <w:sz w:val="22"/>
                <w:szCs w:val="22"/>
              </w:rPr>
              <w:t>presentations.</w:t>
            </w: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5-minute</w:t>
            </w:r>
            <w:r>
              <w:rPr>
                <w:rFonts w:ascii="Book Antiqua" w:eastAsia="Book Antiqua" w:hAnsi="Book Antiqua" w:cs="Book Antiqua"/>
                <w:sz w:val="22"/>
                <w:szCs w:val="22"/>
              </w:rPr>
              <w:t xml:space="preserve"> </w:t>
            </w:r>
            <w:r>
              <w:rPr>
                <w:rFonts w:ascii="Book Antiqua" w:hAnsi="Book Antiqua" w:cs="Book Antiqua"/>
                <w:sz w:val="22"/>
                <w:szCs w:val="22"/>
              </w:rPr>
              <w:t>presentations.</w:t>
            </w: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eastAsia="Book Antiqua" w:hAnsi="Book Antiqua" w:cs="Book Antiqua"/>
                <w:sz w:val="22"/>
                <w:szCs w:val="22"/>
              </w:rPr>
            </w:pPr>
            <w:r>
              <w:rPr>
                <w:rFonts w:ascii="Book Antiqua" w:hAnsi="Book Antiqua" w:cs="Book Antiqua"/>
                <w:sz w:val="22"/>
                <w:szCs w:val="22"/>
              </w:rPr>
              <w:t>5-minute</w:t>
            </w:r>
            <w:r>
              <w:rPr>
                <w:rFonts w:ascii="Book Antiqua" w:eastAsia="Book Antiqua" w:hAnsi="Book Antiqua" w:cs="Book Antiqua"/>
                <w:sz w:val="22"/>
                <w:szCs w:val="22"/>
              </w:rPr>
              <w:t xml:space="preserve"> </w:t>
            </w:r>
            <w:r>
              <w:rPr>
                <w:rFonts w:ascii="Book Antiqua" w:hAnsi="Book Antiqua" w:cs="Book Antiqua"/>
                <w:sz w:val="22"/>
                <w:szCs w:val="22"/>
              </w:rPr>
              <w:t>presentations.</w:t>
            </w:r>
            <w:r>
              <w:rPr>
                <w:rFonts w:ascii="Book Antiqua" w:eastAsia="Book Antiqua" w:hAnsi="Book Antiqua" w:cs="Book Antiqua"/>
                <w:sz w:val="22"/>
                <w:szCs w:val="22"/>
              </w:rPr>
              <w:t xml:space="preserve"> </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2B7147" w:rsidRDefault="002B7147">
            <w:pPr>
              <w:pStyle w:val="TableContents"/>
              <w:snapToGrid w:val="0"/>
              <w:spacing w:line="255" w:lineRule="atLeast"/>
              <w:rPr>
                <w:rFonts w:ascii="Book Antiqua" w:hAnsi="Book Antiqua" w:cs="Book Antiqua"/>
                <w:sz w:val="22"/>
                <w:szCs w:val="22"/>
              </w:rPr>
            </w:pPr>
          </w:p>
          <w:p w:rsidR="002B7147" w:rsidRDefault="002B7147">
            <w:pPr>
              <w:pStyle w:val="TableContents"/>
              <w:snapToGrid w:val="0"/>
              <w:spacing w:line="255" w:lineRule="atLeast"/>
              <w:rPr>
                <w:rFonts w:ascii="Book Antiqua" w:hAnsi="Book Antiqua" w:cs="Book Antiqua"/>
                <w:sz w:val="22"/>
                <w:szCs w:val="22"/>
              </w:rPr>
            </w:pPr>
          </w:p>
          <w:p w:rsidR="002B7147" w:rsidRDefault="002B7147">
            <w:pPr>
              <w:pStyle w:val="TableContents"/>
              <w:snapToGrid w:val="0"/>
              <w:spacing w:line="255" w:lineRule="atLeast"/>
              <w:rPr>
                <w:rFonts w:ascii="Book Antiqua" w:hAnsi="Book Antiqua" w:cs="Book Antiqua"/>
                <w:sz w:val="22"/>
                <w:szCs w:val="22"/>
              </w:rPr>
            </w:pPr>
          </w:p>
          <w:p w:rsidR="002B7147" w:rsidRDefault="002B7147">
            <w:pPr>
              <w:pStyle w:val="TableContents"/>
              <w:snapToGrid w:val="0"/>
              <w:spacing w:line="255" w:lineRule="atLeast"/>
              <w:rPr>
                <w:rFonts w:ascii="Book Antiqua" w:hAnsi="Book Antiqua" w:cs="Book Antiqua"/>
                <w:sz w:val="22"/>
                <w:szCs w:val="22"/>
              </w:rPr>
            </w:pPr>
          </w:p>
          <w:p w:rsidR="002B7147" w:rsidRDefault="002B7147">
            <w:pPr>
              <w:pStyle w:val="TableContents"/>
              <w:snapToGrid w:val="0"/>
              <w:spacing w:line="255" w:lineRule="atLeast"/>
              <w:rPr>
                <w:rFonts w:ascii="Book Antiqua" w:hAnsi="Book Antiqua" w:cs="Book Antiqua"/>
                <w:sz w:val="22"/>
                <w:szCs w:val="22"/>
              </w:rPr>
            </w:pPr>
          </w:p>
          <w:p w:rsidR="002B7147" w:rsidRDefault="002B7147">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 xml:space="preserve">HW: Find a blog that you enjoy reading, or which </w:t>
            </w:r>
            <w:r>
              <w:rPr>
                <w:rFonts w:ascii="Book Antiqua" w:hAnsi="Book Antiqua" w:cs="Book Antiqua"/>
                <w:sz w:val="22"/>
                <w:szCs w:val="22"/>
              </w:rPr>
              <w:lastRenderedPageBreak/>
              <w:t>explores a topic that you find important. Provide a link to this blog on the Wiki no later than 11:59 pm on Sunday, 11/18.</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Final</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Pr>
                <w:rFonts w:ascii="Book Antiqua" w:hAnsi="Book Antiqua" w:cs="Book Antiqua"/>
                <w:sz w:val="22"/>
                <w:szCs w:val="22"/>
              </w:rPr>
              <w:t>Paper</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11/16</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CA3397" w:rsidRDefault="00CA3397">
            <w:pPr>
              <w:pStyle w:val="TableContents"/>
              <w:snapToGrid w:val="0"/>
              <w:rPr>
                <w:rStyle w:val="Strong"/>
                <w:rFonts w:ascii="Book Antiqua" w:hAnsi="Book Antiqua" w:cs="Book Antiqua"/>
                <w:sz w:val="22"/>
                <w:szCs w:val="22"/>
              </w:rPr>
            </w:pPr>
          </w:p>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13</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M:</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11/19</w:t>
            </w: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11/21</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11/23</w:t>
            </w: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CA3397" w:rsidRDefault="00CA3397">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 xml:space="preserve">Blogs/other online communication; strategies for successful online communication </w:t>
            </w: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NO</w:t>
            </w:r>
            <w:r>
              <w:rPr>
                <w:rFonts w:ascii="Book Antiqua" w:eastAsia="Book Antiqua" w:hAnsi="Book Antiqua" w:cs="Book Antiqua"/>
                <w:sz w:val="22"/>
                <w:szCs w:val="22"/>
              </w:rPr>
              <w:t xml:space="preserve"> </w:t>
            </w:r>
            <w:r>
              <w:rPr>
                <w:rFonts w:ascii="Book Antiqua" w:hAnsi="Book Antiqua" w:cs="Book Antiqua"/>
                <w:sz w:val="22"/>
                <w:szCs w:val="22"/>
              </w:rPr>
              <w:t>CLASS.</w:t>
            </w:r>
            <w:r>
              <w:rPr>
                <w:rFonts w:ascii="Book Antiqua" w:eastAsia="Book Antiqua" w:hAnsi="Book Antiqua" w:cs="Book Antiqua"/>
                <w:sz w:val="22"/>
                <w:szCs w:val="22"/>
              </w:rPr>
              <w:t xml:space="preserve"> </w:t>
            </w:r>
            <w:r>
              <w:rPr>
                <w:rFonts w:ascii="Book Antiqua" w:hAnsi="Book Antiqua" w:cs="Book Antiqua"/>
                <w:sz w:val="22"/>
                <w:szCs w:val="22"/>
              </w:rPr>
              <w:t>THANKSGIVING</w:t>
            </w:r>
            <w:r>
              <w:rPr>
                <w:rFonts w:ascii="Book Antiqua" w:eastAsia="Book Antiqua" w:hAnsi="Book Antiqua" w:cs="Book Antiqua"/>
                <w:sz w:val="22"/>
                <w:szCs w:val="22"/>
              </w:rPr>
              <w:t xml:space="preserve"> </w:t>
            </w:r>
            <w:r>
              <w:rPr>
                <w:rFonts w:ascii="Book Antiqua" w:hAnsi="Book Antiqua" w:cs="Book Antiqua"/>
                <w:sz w:val="22"/>
                <w:szCs w:val="22"/>
              </w:rPr>
              <w:t>BREAK.</w:t>
            </w: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NO</w:t>
            </w:r>
            <w:r>
              <w:rPr>
                <w:rFonts w:ascii="Book Antiqua" w:eastAsia="Book Antiqua" w:hAnsi="Book Antiqua" w:cs="Book Antiqua"/>
                <w:sz w:val="22"/>
                <w:szCs w:val="22"/>
              </w:rPr>
              <w:t xml:space="preserve"> </w:t>
            </w:r>
            <w:r>
              <w:rPr>
                <w:rFonts w:ascii="Book Antiqua" w:hAnsi="Book Antiqua" w:cs="Book Antiqua"/>
                <w:sz w:val="22"/>
                <w:szCs w:val="22"/>
              </w:rPr>
              <w:t>CLASS.</w:t>
            </w:r>
            <w:r>
              <w:rPr>
                <w:rFonts w:ascii="Book Antiqua" w:eastAsia="Book Antiqua" w:hAnsi="Book Antiqua" w:cs="Book Antiqua"/>
                <w:sz w:val="22"/>
                <w:szCs w:val="22"/>
              </w:rPr>
              <w:t xml:space="preserve"> </w:t>
            </w:r>
            <w:r>
              <w:rPr>
                <w:rFonts w:ascii="Book Antiqua" w:hAnsi="Book Antiqua" w:cs="Book Antiqua"/>
                <w:sz w:val="22"/>
                <w:szCs w:val="22"/>
              </w:rPr>
              <w:t>THANKSGIVING</w:t>
            </w:r>
            <w:r>
              <w:rPr>
                <w:rFonts w:ascii="Book Antiqua" w:eastAsia="Book Antiqua" w:hAnsi="Book Antiqua" w:cs="Book Antiqua"/>
                <w:sz w:val="22"/>
                <w:szCs w:val="22"/>
              </w:rPr>
              <w:t xml:space="preserve"> </w:t>
            </w:r>
            <w:r>
              <w:rPr>
                <w:rFonts w:ascii="Book Antiqua" w:hAnsi="Book Antiqua" w:cs="Book Antiqua"/>
                <w:sz w:val="22"/>
                <w:szCs w:val="22"/>
              </w:rPr>
              <w:t>BREAK.</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053001" w:rsidRDefault="00053001">
            <w:pPr>
              <w:pStyle w:val="TableContents"/>
              <w:snapToGrid w:val="0"/>
              <w:rPr>
                <w:rFonts w:ascii="Book Antiqua" w:hAnsi="Book Antiqua" w:cs="Book Antiqua"/>
                <w:sz w:val="22"/>
                <w:szCs w:val="22"/>
              </w:rPr>
            </w:pPr>
          </w:p>
          <w:p w:rsidR="00CA3397" w:rsidRDefault="00CA3397">
            <w:pPr>
              <w:pStyle w:val="TableContents"/>
              <w:snapToGrid w:val="0"/>
              <w:rPr>
                <w:rFonts w:ascii="Book Antiqua" w:hAnsi="Book Antiqua" w:cs="Book Antiqua"/>
                <w:sz w:val="22"/>
                <w:szCs w:val="22"/>
              </w:rPr>
            </w:pPr>
          </w:p>
          <w:p w:rsidR="00053001" w:rsidRDefault="00053001">
            <w:pPr>
              <w:pStyle w:val="TableContents"/>
              <w:snapToGrid w:val="0"/>
              <w:rPr>
                <w:rFonts w:ascii="Book Antiqua" w:hAnsi="Book Antiqua" w:cs="Book Antiqua"/>
                <w:sz w:val="22"/>
                <w:szCs w:val="22"/>
              </w:rPr>
            </w:pPr>
            <w:bookmarkStart w:id="0" w:name="_GoBack"/>
            <w:bookmarkEnd w:id="0"/>
            <w:r>
              <w:rPr>
                <w:rFonts w:ascii="Book Antiqua" w:hAnsi="Book Antiqua" w:cs="Book Antiqua"/>
                <w:sz w:val="22"/>
                <w:szCs w:val="22"/>
              </w:rPr>
              <w:t>BRING LAPTOP FOR MONDAY—NOT WEDNESDAY!</w:t>
            </w:r>
          </w:p>
          <w:p w:rsidR="002B7147" w:rsidRDefault="002B7147">
            <w:pPr>
              <w:pStyle w:val="TableContents"/>
              <w:snapToGrid w:val="0"/>
              <w:rPr>
                <w:rFonts w:ascii="Book Antiqua" w:hAnsi="Book Antiqua" w:cs="Book Antiqua"/>
                <w:sz w:val="22"/>
                <w:szCs w:val="22"/>
              </w:rPr>
            </w:pPr>
          </w:p>
          <w:p w:rsidR="002B7147" w:rsidRDefault="002B7147">
            <w:pPr>
              <w:pStyle w:val="TableContents"/>
              <w:snapToGrid w:val="0"/>
              <w:rPr>
                <w:rFonts w:ascii="Book Antiqua" w:hAnsi="Book Antiqua" w:cs="Book Antiqua"/>
                <w:sz w:val="22"/>
                <w:szCs w:val="22"/>
              </w:rPr>
            </w:pPr>
          </w:p>
          <w:p w:rsidR="002B7147" w:rsidRDefault="002B7147">
            <w:pPr>
              <w:pStyle w:val="TableContents"/>
              <w:snapToGrid w:val="0"/>
              <w:rPr>
                <w:rFonts w:ascii="Book Antiqua" w:hAnsi="Book Antiqua" w:cs="Book Antiqua"/>
                <w:sz w:val="22"/>
                <w:szCs w:val="22"/>
              </w:rPr>
            </w:pPr>
            <w:r>
              <w:rPr>
                <w:rFonts w:ascii="Book Antiqua" w:hAnsi="Book Antiqua" w:cs="Book Antiqua"/>
                <w:sz w:val="22"/>
                <w:szCs w:val="22"/>
              </w:rPr>
              <w:t>No</w:t>
            </w:r>
            <w:r>
              <w:rPr>
                <w:rFonts w:ascii="Book Antiqua" w:eastAsia="Book Antiqua" w:hAnsi="Book Antiqua" w:cs="Book Antiqua"/>
                <w:sz w:val="22"/>
                <w:szCs w:val="22"/>
              </w:rPr>
              <w:t xml:space="preserve"> </w:t>
            </w:r>
            <w:r>
              <w:rPr>
                <w:rFonts w:ascii="Book Antiqua" w:hAnsi="Book Antiqua" w:cs="Book Antiqua"/>
                <w:sz w:val="22"/>
                <w:szCs w:val="22"/>
              </w:rPr>
              <w:t>homework.</w:t>
            </w:r>
            <w:r>
              <w:rPr>
                <w:rFonts w:ascii="Book Antiqua" w:eastAsia="Book Antiqua" w:hAnsi="Book Antiqua" w:cs="Book Antiqua"/>
                <w:sz w:val="22"/>
                <w:szCs w:val="22"/>
              </w:rPr>
              <w:t xml:space="preserve"> </w:t>
            </w:r>
            <w:r>
              <w:rPr>
                <w:rFonts w:ascii="Book Antiqua" w:hAnsi="Book Antiqua" w:cs="Book Antiqua"/>
                <w:sz w:val="22"/>
                <w:szCs w:val="22"/>
              </w:rPr>
              <w:t>Enjoy</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holiday!</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Style w:val="Strong"/>
                <w:rFonts w:ascii="Book Antiqua" w:hAnsi="Book Antiqua" w:cs="Book Antiqua"/>
                <w:sz w:val="22"/>
                <w:szCs w:val="22"/>
              </w:rPr>
            </w:pPr>
            <w:r>
              <w:rPr>
                <w:rStyle w:val="Strong"/>
                <w:rFonts w:ascii="Book Antiqua" w:hAnsi="Book Antiqua" w:cs="Book Antiqua"/>
                <w:sz w:val="22"/>
                <w:szCs w:val="22"/>
              </w:rPr>
              <w:t>Week</w:t>
            </w:r>
            <w:r>
              <w:rPr>
                <w:rStyle w:val="Strong"/>
                <w:rFonts w:ascii="Book Antiqua" w:eastAsia="Book Antiqua" w:hAnsi="Book Antiqua" w:cs="Book Antiqua"/>
                <w:sz w:val="22"/>
                <w:szCs w:val="22"/>
              </w:rPr>
              <w:t xml:space="preserve"> </w:t>
            </w:r>
            <w:r>
              <w:rPr>
                <w:rStyle w:val="Strong"/>
                <w:rFonts w:ascii="Book Antiqua" w:hAnsi="Book Antiqua" w:cs="Book Antiqua"/>
                <w:sz w:val="22"/>
                <w:szCs w:val="22"/>
              </w:rPr>
              <w:t>14</w:t>
            </w:r>
          </w:p>
          <w:p w:rsidR="00130C44" w:rsidRDefault="00130C44">
            <w:pPr>
              <w:pStyle w:val="TableContents"/>
              <w:snapToGrid w:val="0"/>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M:</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11/26</w:t>
            </w:r>
          </w:p>
          <w:p w:rsidR="00130C44" w:rsidRDefault="00130C44">
            <w:pPr>
              <w:pStyle w:val="TableContents"/>
              <w:snapToGrid w:val="0"/>
            </w:pPr>
          </w:p>
          <w:p w:rsidR="00130C44" w:rsidRDefault="00130C44">
            <w:pPr>
              <w:pStyle w:val="TableContents"/>
              <w:snapToGrid w:val="0"/>
            </w:pPr>
          </w:p>
          <w:p w:rsidR="00053001" w:rsidRDefault="00053001">
            <w:pPr>
              <w:pStyle w:val="TableContents"/>
              <w:snapToGrid w:val="0"/>
              <w:rPr>
                <w:rStyle w:val="Strong"/>
                <w:rFonts w:ascii="Book Antiqua" w:hAnsi="Book Antiqua" w:cs="Book Antiqua"/>
                <w:b w:val="0"/>
                <w:sz w:val="22"/>
                <w:szCs w:val="22"/>
              </w:rPr>
            </w:pPr>
          </w:p>
          <w:p w:rsidR="00053001" w:rsidRDefault="00053001">
            <w:pPr>
              <w:pStyle w:val="TableContents"/>
              <w:snapToGrid w:val="0"/>
              <w:rPr>
                <w:rStyle w:val="Strong"/>
                <w:rFonts w:ascii="Book Antiqua" w:hAnsi="Book Antiqua" w:cs="Book Antiqua"/>
                <w:b w:val="0"/>
                <w:sz w:val="22"/>
                <w:szCs w:val="22"/>
              </w:rPr>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W:</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11/28</w:t>
            </w:r>
          </w:p>
          <w:p w:rsidR="00130C44" w:rsidRDefault="00130C44">
            <w:pPr>
              <w:pStyle w:val="TableContents"/>
              <w:snapToGrid w:val="0"/>
            </w:pPr>
          </w:p>
          <w:p w:rsidR="00033A6B" w:rsidRDefault="00033A6B">
            <w:pPr>
              <w:pStyle w:val="TableContents"/>
              <w:snapToGrid w:val="0"/>
              <w:rPr>
                <w:rStyle w:val="Strong"/>
                <w:rFonts w:ascii="Book Antiqua" w:hAnsi="Book Antiqua" w:cs="Book Antiqua"/>
                <w:b w:val="0"/>
                <w:sz w:val="22"/>
                <w:szCs w:val="22"/>
              </w:rPr>
            </w:pPr>
          </w:p>
          <w:p w:rsidR="00EB7A1D" w:rsidRDefault="00EB7A1D">
            <w:pPr>
              <w:pStyle w:val="TableContents"/>
              <w:snapToGrid w:val="0"/>
              <w:rPr>
                <w:rStyle w:val="Strong"/>
                <w:rFonts w:ascii="Book Antiqua" w:hAnsi="Book Antiqua" w:cs="Book Antiqua"/>
                <w:b w:val="0"/>
                <w:sz w:val="22"/>
                <w:szCs w:val="22"/>
              </w:rPr>
            </w:pPr>
          </w:p>
          <w:p w:rsidR="00130C44" w:rsidRDefault="00C506A5">
            <w:pPr>
              <w:pStyle w:val="TableContents"/>
              <w:snapToGrid w:val="0"/>
              <w:rPr>
                <w:rStyle w:val="Strong"/>
                <w:rFonts w:ascii="Book Antiqua" w:hAnsi="Book Antiqua" w:cs="Book Antiqua"/>
                <w:b w:val="0"/>
                <w:sz w:val="22"/>
                <w:szCs w:val="22"/>
              </w:rPr>
            </w:pPr>
            <w:r>
              <w:rPr>
                <w:rStyle w:val="Strong"/>
                <w:rFonts w:ascii="Book Antiqua" w:hAnsi="Book Antiqua" w:cs="Book Antiqua"/>
                <w:b w:val="0"/>
                <w:sz w:val="22"/>
                <w:szCs w:val="22"/>
              </w:rPr>
              <w:t>F:</w:t>
            </w:r>
            <w:r>
              <w:rPr>
                <w:rStyle w:val="Strong"/>
                <w:rFonts w:ascii="Book Antiqua" w:eastAsia="Book Antiqua" w:hAnsi="Book Antiqua" w:cs="Book Antiqua"/>
                <w:b w:val="0"/>
                <w:sz w:val="22"/>
                <w:szCs w:val="22"/>
              </w:rPr>
              <w:t xml:space="preserve"> </w:t>
            </w:r>
            <w:r>
              <w:rPr>
                <w:rStyle w:val="Strong"/>
                <w:rFonts w:ascii="Book Antiqua" w:hAnsi="Book Antiqua" w:cs="Book Antiqua"/>
                <w:b w:val="0"/>
                <w:sz w:val="22"/>
                <w:szCs w:val="22"/>
              </w:rPr>
              <w:t>11/30</w:t>
            </w: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In-class</w:t>
            </w:r>
            <w:r>
              <w:rPr>
                <w:rFonts w:ascii="Book Antiqua" w:eastAsia="Book Antiqua" w:hAnsi="Book Antiqua" w:cs="Book Antiqua"/>
                <w:sz w:val="22"/>
                <w:szCs w:val="22"/>
              </w:rPr>
              <w:t xml:space="preserve"> </w:t>
            </w:r>
            <w:r>
              <w:rPr>
                <w:rFonts w:ascii="Book Antiqua" w:hAnsi="Book Antiqua" w:cs="Book Antiqua"/>
                <w:sz w:val="22"/>
                <w:szCs w:val="22"/>
              </w:rPr>
              <w:t>letter</w:t>
            </w:r>
            <w:r>
              <w:rPr>
                <w:rFonts w:ascii="Book Antiqua" w:eastAsia="Book Antiqua" w:hAnsi="Book Antiqua" w:cs="Book Antiqua"/>
                <w:sz w:val="22"/>
                <w:szCs w:val="22"/>
              </w:rPr>
              <w:t xml:space="preserve"> </w:t>
            </w:r>
            <w:r>
              <w:rPr>
                <w:rFonts w:ascii="Book Antiqua" w:hAnsi="Book Antiqua" w:cs="Book Antiqua"/>
                <w:sz w:val="22"/>
                <w:szCs w:val="22"/>
              </w:rPr>
              <w:t>drafting</w:t>
            </w:r>
            <w:r>
              <w:rPr>
                <w:rFonts w:ascii="Book Antiqua" w:eastAsia="Book Antiqua" w:hAnsi="Book Antiqua" w:cs="Book Antiqua"/>
                <w:sz w:val="22"/>
                <w:szCs w:val="22"/>
              </w:rPr>
              <w:t xml:space="preserve"> </w:t>
            </w:r>
            <w:r>
              <w:rPr>
                <w:rFonts w:ascii="Book Antiqua" w:hAnsi="Book Antiqua" w:cs="Book Antiqua"/>
                <w:sz w:val="22"/>
                <w:szCs w:val="22"/>
              </w:rPr>
              <w:t>&amp;</w:t>
            </w:r>
            <w:r>
              <w:rPr>
                <w:rFonts w:ascii="Book Antiqua" w:eastAsia="Book Antiqua" w:hAnsi="Book Antiqua" w:cs="Book Antiqua"/>
                <w:sz w:val="22"/>
                <w:szCs w:val="22"/>
              </w:rPr>
              <w:t xml:space="preserve"> </w:t>
            </w:r>
            <w:r>
              <w:rPr>
                <w:rFonts w:ascii="Book Antiqua" w:hAnsi="Book Antiqua" w:cs="Book Antiqua"/>
                <w:sz w:val="22"/>
                <w:szCs w:val="22"/>
              </w:rPr>
              <w:t>research.</w:t>
            </w:r>
            <w:r>
              <w:rPr>
                <w:rFonts w:ascii="Book Antiqua" w:eastAsia="Book Antiqua" w:hAnsi="Book Antiqua" w:cs="Book Antiqua"/>
                <w:sz w:val="22"/>
                <w:szCs w:val="22"/>
              </w:rPr>
              <w:t xml:space="preserve"> </w:t>
            </w:r>
            <w:r w:rsidR="00053001">
              <w:rPr>
                <w:rFonts w:ascii="Book Antiqua" w:hAnsi="Book Antiqua" w:cs="Book Antiqua"/>
                <w:sz w:val="22"/>
                <w:szCs w:val="22"/>
              </w:rPr>
              <w:t>“Radical Revision” strategies. **Please bring a copy of your Research Paper**</w:t>
            </w:r>
          </w:p>
          <w:p w:rsidR="00130C44" w:rsidRDefault="00130C44">
            <w:pPr>
              <w:pStyle w:val="TableContents"/>
              <w:snapToGrid w:val="0"/>
              <w:rPr>
                <w:rFonts w:ascii="Book Antiqua" w:hAnsi="Book Antiqua" w:cs="Book Antiqua"/>
                <w:sz w:val="22"/>
                <w:szCs w:val="22"/>
              </w:rPr>
            </w:pPr>
          </w:p>
          <w:p w:rsidR="00130C44" w:rsidRDefault="00EB7A1D">
            <w:pPr>
              <w:pStyle w:val="TableContents"/>
              <w:snapToGrid w:val="0"/>
              <w:rPr>
                <w:rFonts w:ascii="Book Antiqua" w:hAnsi="Book Antiqua" w:cs="Book Antiqua"/>
                <w:sz w:val="22"/>
                <w:szCs w:val="22"/>
              </w:rPr>
            </w:pPr>
            <w:r>
              <w:rPr>
                <w:rFonts w:ascii="Book Antiqua" w:hAnsi="Book Antiqua" w:cs="Book Antiqua"/>
                <w:sz w:val="22"/>
                <w:szCs w:val="22"/>
              </w:rPr>
              <w:t>Senator Search</w:t>
            </w:r>
            <w:r w:rsidR="00C506A5">
              <w:rPr>
                <w:rFonts w:ascii="Book Antiqua" w:hAnsi="Book Antiqua" w:cs="Book Antiqua"/>
                <w:sz w:val="22"/>
                <w:szCs w:val="22"/>
              </w:rPr>
              <w:t>.</w:t>
            </w:r>
            <w:r>
              <w:rPr>
                <w:rFonts w:ascii="Book Antiqua" w:hAnsi="Book Antiqua" w:cs="Book Antiqua"/>
                <w:sz w:val="22"/>
                <w:szCs w:val="22"/>
              </w:rPr>
              <w:t xml:space="preserve"> Peer Review &amp; sharing.</w:t>
            </w:r>
          </w:p>
          <w:p w:rsidR="00130C44" w:rsidRDefault="00130C44">
            <w:pPr>
              <w:pStyle w:val="TableContents"/>
              <w:snapToGrid w:val="0"/>
              <w:rPr>
                <w:rFonts w:ascii="Book Antiqua" w:hAnsi="Book Antiqua" w:cs="Book Antiqua"/>
                <w:sz w:val="22"/>
                <w:szCs w:val="22"/>
              </w:rPr>
            </w:pPr>
          </w:p>
          <w:p w:rsidR="00033A6B" w:rsidRDefault="00033A6B" w:rsidP="009C26D6">
            <w:pPr>
              <w:pStyle w:val="TableContents"/>
              <w:snapToGrid w:val="0"/>
              <w:rPr>
                <w:rFonts w:ascii="Book Antiqua" w:hAnsi="Book Antiqua" w:cs="Book Antiqua"/>
                <w:sz w:val="22"/>
                <w:szCs w:val="22"/>
              </w:rPr>
            </w:pPr>
          </w:p>
          <w:p w:rsidR="00130C44" w:rsidRDefault="00C506A5" w:rsidP="009C26D6">
            <w:pPr>
              <w:pStyle w:val="TableContents"/>
              <w:snapToGrid w:val="0"/>
              <w:rPr>
                <w:rFonts w:ascii="Book Antiqua" w:eastAsia="Book Antiqua" w:hAnsi="Book Antiqua" w:cs="Book Antiqua"/>
                <w:sz w:val="22"/>
                <w:szCs w:val="22"/>
              </w:rPr>
            </w:pPr>
            <w:r>
              <w:rPr>
                <w:rFonts w:ascii="Book Antiqua" w:hAnsi="Book Antiqua" w:cs="Book Antiqua"/>
                <w:sz w:val="22"/>
                <w:szCs w:val="22"/>
              </w:rPr>
              <w:t>Implications</w:t>
            </w:r>
            <w:r>
              <w:rPr>
                <w:rFonts w:ascii="Book Antiqua" w:eastAsia="Book Antiqua" w:hAnsi="Book Antiqua" w:cs="Book Antiqua"/>
                <w:sz w:val="22"/>
                <w:szCs w:val="22"/>
              </w:rPr>
              <w:t xml:space="preserve"> </w:t>
            </w:r>
            <w:r>
              <w:rPr>
                <w:rFonts w:ascii="Book Antiqua" w:hAnsi="Book Antiqua" w:cs="Book Antiqua"/>
                <w:sz w:val="22"/>
                <w:szCs w:val="22"/>
              </w:rPr>
              <w:t>&amp;</w:t>
            </w:r>
            <w:r>
              <w:rPr>
                <w:rFonts w:ascii="Book Antiqua" w:eastAsia="Book Antiqua" w:hAnsi="Book Antiqua" w:cs="Book Antiqua"/>
                <w:sz w:val="22"/>
                <w:szCs w:val="22"/>
              </w:rPr>
              <w:t xml:space="preserve"> </w:t>
            </w:r>
            <w:r>
              <w:rPr>
                <w:rFonts w:ascii="Book Antiqua" w:hAnsi="Book Antiqua" w:cs="Book Antiqua"/>
                <w:sz w:val="22"/>
                <w:szCs w:val="22"/>
              </w:rPr>
              <w:t>Applications</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Writing:</w:t>
            </w:r>
            <w:r>
              <w:rPr>
                <w:rFonts w:ascii="Book Antiqua" w:eastAsia="Book Antiqua" w:hAnsi="Book Antiqua" w:cs="Book Antiqua"/>
                <w:sz w:val="22"/>
                <w:szCs w:val="22"/>
              </w:rPr>
              <w:t xml:space="preserve"> “</w:t>
            </w:r>
            <w:r>
              <w:rPr>
                <w:rFonts w:ascii="Book Antiqua" w:hAnsi="Book Antiqua" w:cs="Book Antiqua"/>
                <w:sz w:val="22"/>
                <w:szCs w:val="22"/>
              </w:rPr>
              <w:t>Writing</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Change</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World.</w:t>
            </w:r>
            <w:r>
              <w:rPr>
                <w:rFonts w:ascii="Book Antiqua" w:eastAsia="Book Antiqua" w:hAnsi="Book Antiqua" w:cs="Book Antiqua"/>
                <w:sz w:val="22"/>
                <w:szCs w:val="22"/>
              </w:rPr>
              <w:t xml:space="preserve">” </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053001" w:rsidRDefault="00053001">
            <w:pPr>
              <w:pStyle w:val="TableContents"/>
              <w:snapToGrid w:val="0"/>
              <w:spacing w:line="255" w:lineRule="atLeast"/>
              <w:rPr>
                <w:rFonts w:ascii="Book Antiqua" w:hAnsi="Book Antiqua" w:cs="Book Antiqua"/>
                <w:sz w:val="22"/>
                <w:szCs w:val="22"/>
              </w:rPr>
            </w:pPr>
          </w:p>
          <w:p w:rsidR="00053001" w:rsidRDefault="0042030D">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HW: Finish first draft of Letter to Your Senator.</w:t>
            </w:r>
          </w:p>
          <w:p w:rsidR="0042030D" w:rsidRDefault="0042030D">
            <w:pPr>
              <w:pStyle w:val="TableContents"/>
              <w:snapToGrid w:val="0"/>
              <w:spacing w:line="255" w:lineRule="atLeast"/>
              <w:rPr>
                <w:rFonts w:ascii="Book Antiqua" w:hAnsi="Book Antiqua" w:cs="Book Antiqua"/>
                <w:sz w:val="22"/>
                <w:szCs w:val="22"/>
              </w:rPr>
            </w:pPr>
          </w:p>
          <w:p w:rsidR="0042030D" w:rsidRDefault="0042030D">
            <w:pPr>
              <w:pStyle w:val="TableContents"/>
              <w:snapToGrid w:val="0"/>
              <w:spacing w:line="255" w:lineRule="atLeast"/>
              <w:rPr>
                <w:rFonts w:ascii="Book Antiqua" w:hAnsi="Book Antiqua" w:cs="Book Antiqua"/>
                <w:sz w:val="22"/>
                <w:szCs w:val="22"/>
              </w:rPr>
            </w:pPr>
          </w:p>
          <w:p w:rsidR="0042030D" w:rsidRDefault="0042030D">
            <w:pPr>
              <w:pStyle w:val="TableContents"/>
              <w:snapToGrid w:val="0"/>
              <w:spacing w:line="255" w:lineRule="atLeast"/>
              <w:rPr>
                <w:rFonts w:ascii="Book Antiqua" w:hAnsi="Book Antiqua" w:cs="Book Antiqua"/>
                <w:sz w:val="22"/>
                <w:szCs w:val="22"/>
              </w:rPr>
            </w:pPr>
          </w:p>
          <w:p w:rsidR="0042030D" w:rsidRDefault="00E06958">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Readings TBD</w:t>
            </w:r>
            <w:r w:rsidR="008657AA">
              <w:rPr>
                <w:rFonts w:ascii="Book Antiqua" w:hAnsi="Book Antiqua" w:cs="Book Antiqua"/>
                <w:sz w:val="22"/>
                <w:szCs w:val="22"/>
              </w:rPr>
              <w:t>.</w:t>
            </w:r>
          </w:p>
          <w:p w:rsidR="0042030D" w:rsidRDefault="0042030D">
            <w:pPr>
              <w:pStyle w:val="TableContents"/>
              <w:snapToGrid w:val="0"/>
              <w:spacing w:line="255" w:lineRule="atLeast"/>
              <w:rPr>
                <w:rFonts w:ascii="Book Antiqua" w:hAnsi="Book Antiqua" w:cs="Book Antiqua"/>
                <w:sz w:val="22"/>
                <w:szCs w:val="22"/>
              </w:rPr>
            </w:pPr>
          </w:p>
          <w:p w:rsidR="00BE1F11" w:rsidRDefault="00BE1F11">
            <w:pPr>
              <w:pStyle w:val="TableContents"/>
              <w:snapToGrid w:val="0"/>
              <w:spacing w:line="255" w:lineRule="atLeast"/>
              <w:rPr>
                <w:rFonts w:ascii="Book Antiqua" w:hAnsi="Book Antiqua" w:cs="Book Antiqua"/>
                <w:sz w:val="22"/>
                <w:szCs w:val="22"/>
              </w:rPr>
            </w:pPr>
          </w:p>
          <w:p w:rsidR="00EB7A1D" w:rsidRDefault="00EB7A1D">
            <w:pPr>
              <w:pStyle w:val="TableContents"/>
              <w:snapToGrid w:val="0"/>
              <w:spacing w:line="255" w:lineRule="atLeast"/>
              <w:rPr>
                <w:rFonts w:ascii="Book Antiqua" w:hAnsi="Book Antiqua" w:cs="Book Antiqua"/>
                <w:sz w:val="22"/>
                <w:szCs w:val="22"/>
              </w:rPr>
            </w:pPr>
          </w:p>
          <w:p w:rsidR="0042030D" w:rsidRDefault="00033A6B">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HW: Continue working on your Letter.</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42030D" w:rsidRDefault="0042030D" w:rsidP="0042030D">
            <w:pPr>
              <w:pStyle w:val="TableContents"/>
              <w:snapToGrid w:val="0"/>
              <w:spacing w:line="255" w:lineRule="atLeast"/>
              <w:rPr>
                <w:rFonts w:ascii="Book Antiqua" w:hAnsi="Book Antiqua" w:cs="Book Antiqua"/>
                <w:sz w:val="22"/>
                <w:szCs w:val="22"/>
              </w:rPr>
            </w:pPr>
          </w:p>
          <w:p w:rsidR="0042030D" w:rsidRDefault="0042030D" w:rsidP="0042030D">
            <w:pPr>
              <w:pStyle w:val="TableContents"/>
              <w:snapToGrid w:val="0"/>
              <w:spacing w:line="255" w:lineRule="atLeast"/>
              <w:rPr>
                <w:rFonts w:ascii="Book Antiqua" w:hAnsi="Book Antiqua" w:cs="Book Antiqua"/>
                <w:sz w:val="22"/>
                <w:szCs w:val="22"/>
              </w:rPr>
            </w:pPr>
          </w:p>
          <w:p w:rsidR="00130C44" w:rsidRDefault="0042030D">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Letter</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Your </w:t>
            </w:r>
            <w:r>
              <w:rPr>
                <w:rFonts w:ascii="Book Antiqua" w:hAnsi="Book Antiqua" w:cs="Book Antiqua"/>
                <w:sz w:val="22"/>
                <w:szCs w:val="22"/>
              </w:rPr>
              <w:t>Senator</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Pr>
                <w:rFonts w:ascii="Book Antiqua" w:hAnsi="Book Antiqua" w:cs="Book Antiqua"/>
                <w:sz w:val="22"/>
                <w:szCs w:val="22"/>
              </w:rPr>
              <w:t>11/28.</w:t>
            </w:r>
          </w:p>
        </w:tc>
      </w:tr>
      <w:tr w:rsidR="00130C44" w:rsidTr="00695B96">
        <w:tc>
          <w:tcPr>
            <w:tcW w:w="1309" w:type="dxa"/>
            <w:tcBorders>
              <w:top w:val="single" w:sz="4" w:space="0" w:color="000000"/>
              <w:left w:val="single" w:sz="4" w:space="0" w:color="000000"/>
              <w:bottom w:val="single" w:sz="4" w:space="0" w:color="000000"/>
            </w:tcBorders>
            <w:shd w:val="clear" w:color="auto" w:fill="auto"/>
          </w:tcPr>
          <w:p w:rsidR="00130C44" w:rsidRDefault="00C506A5">
            <w:pPr>
              <w:pStyle w:val="TableContents"/>
              <w:snapToGrid w:val="0"/>
              <w:rPr>
                <w:rFonts w:ascii="Book Antiqua" w:hAnsi="Book Antiqua" w:cs="Book Antiqua"/>
                <w:b/>
                <w:sz w:val="22"/>
                <w:szCs w:val="22"/>
              </w:rPr>
            </w:pPr>
            <w:r>
              <w:rPr>
                <w:rFonts w:ascii="Book Antiqua" w:hAnsi="Book Antiqua" w:cs="Book Antiqua"/>
                <w:b/>
                <w:sz w:val="22"/>
                <w:szCs w:val="22"/>
              </w:rPr>
              <w:t>Week</w:t>
            </w:r>
            <w:r>
              <w:rPr>
                <w:rFonts w:ascii="Book Antiqua" w:eastAsia="Book Antiqua" w:hAnsi="Book Antiqua" w:cs="Book Antiqua"/>
                <w:b/>
                <w:sz w:val="22"/>
                <w:szCs w:val="22"/>
              </w:rPr>
              <w:t xml:space="preserve"> </w:t>
            </w:r>
            <w:r>
              <w:rPr>
                <w:rFonts w:ascii="Book Antiqua" w:hAnsi="Book Antiqua" w:cs="Book Antiqua"/>
                <w:b/>
                <w:sz w:val="22"/>
                <w:szCs w:val="22"/>
              </w:rPr>
              <w:t>15</w:t>
            </w: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M:</w:t>
            </w:r>
            <w:r>
              <w:rPr>
                <w:rFonts w:ascii="Book Antiqua" w:eastAsia="Book Antiqua" w:hAnsi="Book Antiqua" w:cs="Book Antiqua"/>
                <w:sz w:val="22"/>
                <w:szCs w:val="22"/>
              </w:rPr>
              <w:t xml:space="preserve"> </w:t>
            </w:r>
            <w:r>
              <w:rPr>
                <w:rFonts w:ascii="Book Antiqua" w:hAnsi="Book Antiqua" w:cs="Book Antiqua"/>
                <w:sz w:val="22"/>
                <w:szCs w:val="22"/>
              </w:rPr>
              <w:t>12/3</w:t>
            </w: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W:</w:t>
            </w:r>
            <w:r>
              <w:rPr>
                <w:rFonts w:ascii="Book Antiqua" w:eastAsia="Book Antiqua" w:hAnsi="Book Antiqua" w:cs="Book Antiqua"/>
                <w:sz w:val="22"/>
                <w:szCs w:val="22"/>
              </w:rPr>
              <w:t xml:space="preserve"> </w:t>
            </w:r>
            <w:r>
              <w:rPr>
                <w:rFonts w:ascii="Book Antiqua" w:hAnsi="Book Antiqua" w:cs="Book Antiqua"/>
                <w:sz w:val="22"/>
                <w:szCs w:val="22"/>
              </w:rPr>
              <w:t>12/5</w:t>
            </w:r>
          </w:p>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F:</w:t>
            </w:r>
            <w:r>
              <w:rPr>
                <w:rFonts w:ascii="Book Antiqua" w:eastAsia="Book Antiqua" w:hAnsi="Book Antiqua" w:cs="Book Antiqua"/>
                <w:sz w:val="22"/>
                <w:szCs w:val="22"/>
              </w:rPr>
              <w:t xml:space="preserve"> </w:t>
            </w:r>
            <w:r>
              <w:rPr>
                <w:rFonts w:ascii="Book Antiqua" w:hAnsi="Book Antiqua" w:cs="Book Antiqua"/>
                <w:sz w:val="22"/>
                <w:szCs w:val="22"/>
              </w:rPr>
              <w:t>12/7</w:t>
            </w:r>
          </w:p>
        </w:tc>
        <w:tc>
          <w:tcPr>
            <w:tcW w:w="3164"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rPr>
                <w:rFonts w:ascii="Book Antiqua" w:hAnsi="Book Antiqua" w:cs="Book Antiqua"/>
                <w:sz w:val="22"/>
                <w:szCs w:val="22"/>
              </w:rPr>
            </w:pP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Individual</w:t>
            </w:r>
            <w:r>
              <w:rPr>
                <w:rFonts w:ascii="Book Antiqua" w:eastAsia="Book Antiqua" w:hAnsi="Book Antiqua" w:cs="Book Antiqua"/>
                <w:sz w:val="22"/>
                <w:szCs w:val="22"/>
              </w:rPr>
              <w:t xml:space="preserve"> </w:t>
            </w:r>
            <w:r>
              <w:rPr>
                <w:rFonts w:ascii="Book Antiqua" w:hAnsi="Book Antiqua" w:cs="Book Antiqua"/>
                <w:sz w:val="22"/>
                <w:szCs w:val="22"/>
              </w:rPr>
              <w:t>work</w:t>
            </w:r>
            <w:r>
              <w:rPr>
                <w:rFonts w:ascii="Book Antiqua" w:eastAsia="Book Antiqua" w:hAnsi="Book Antiqua" w:cs="Book Antiqua"/>
                <w:sz w:val="22"/>
                <w:szCs w:val="22"/>
              </w:rPr>
              <w:t xml:space="preserve"> </w:t>
            </w:r>
            <w:r>
              <w:rPr>
                <w:rFonts w:ascii="Book Antiqua" w:hAnsi="Book Antiqua" w:cs="Book Antiqua"/>
                <w:sz w:val="22"/>
                <w:szCs w:val="22"/>
              </w:rPr>
              <w:t>day:</w:t>
            </w:r>
            <w:r>
              <w:rPr>
                <w:rFonts w:ascii="Book Antiqua" w:eastAsia="Book Antiqua" w:hAnsi="Book Antiqua" w:cs="Book Antiqua"/>
                <w:sz w:val="22"/>
                <w:szCs w:val="22"/>
              </w:rPr>
              <w:t xml:space="preserve"> </w:t>
            </w:r>
            <w:r>
              <w:rPr>
                <w:rFonts w:ascii="Book Antiqua" w:hAnsi="Book Antiqua" w:cs="Book Antiqua"/>
                <w:sz w:val="22"/>
                <w:szCs w:val="22"/>
              </w:rPr>
              <w:t>Class</w:t>
            </w:r>
            <w:r>
              <w:rPr>
                <w:rFonts w:ascii="Book Antiqua" w:eastAsia="Book Antiqua" w:hAnsi="Book Antiqua" w:cs="Book Antiqua"/>
                <w:sz w:val="22"/>
                <w:szCs w:val="22"/>
              </w:rPr>
              <w:t xml:space="preserve"> </w:t>
            </w:r>
            <w:r>
              <w:rPr>
                <w:rFonts w:ascii="Book Antiqua" w:hAnsi="Book Antiqua" w:cs="Book Antiqua"/>
                <w:sz w:val="22"/>
                <w:szCs w:val="22"/>
              </w:rPr>
              <w:t>Canceled.</w:t>
            </w:r>
            <w:r>
              <w:rPr>
                <w:rFonts w:ascii="Book Antiqua" w:eastAsia="Book Antiqua" w:hAnsi="Book Antiqua" w:cs="Book Antiqua"/>
                <w:sz w:val="22"/>
                <w:szCs w:val="22"/>
              </w:rPr>
              <w:t xml:space="preserve"> </w:t>
            </w:r>
          </w:p>
          <w:p w:rsidR="00130C44" w:rsidRDefault="00130C44">
            <w:pPr>
              <w:pStyle w:val="TableContents"/>
              <w:snapToGrid w:val="0"/>
              <w:rPr>
                <w:rFonts w:ascii="Book Antiqua" w:hAnsi="Book Antiqua" w:cs="Book Antiqua"/>
                <w:sz w:val="22"/>
                <w:szCs w:val="22"/>
              </w:rPr>
            </w:pPr>
          </w:p>
          <w:p w:rsidR="0042030D" w:rsidRDefault="0042030D">
            <w:pPr>
              <w:pStyle w:val="TableContents"/>
              <w:snapToGrid w:val="0"/>
              <w:rPr>
                <w:rFonts w:ascii="Book Antiqua" w:hAnsi="Book Antiqua" w:cs="Book Antiqua"/>
                <w:sz w:val="22"/>
                <w:szCs w:val="22"/>
              </w:rPr>
            </w:pPr>
          </w:p>
          <w:p w:rsidR="0042030D" w:rsidRDefault="0042030D">
            <w:pPr>
              <w:pStyle w:val="TableContents"/>
              <w:snapToGrid w:val="0"/>
              <w:rPr>
                <w:rFonts w:ascii="Book Antiqua" w:hAnsi="Book Antiqua" w:cs="Book Antiqua"/>
                <w:sz w:val="22"/>
                <w:szCs w:val="22"/>
              </w:rPr>
            </w:pPr>
          </w:p>
          <w:p w:rsidR="0042030D" w:rsidRDefault="0042030D">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Bring</w:t>
            </w:r>
            <w:r>
              <w:rPr>
                <w:rFonts w:ascii="Book Antiqua" w:eastAsia="Book Antiqua" w:hAnsi="Book Antiqua" w:cs="Book Antiqua"/>
                <w:sz w:val="22"/>
                <w:szCs w:val="22"/>
              </w:rPr>
              <w:t xml:space="preserve"> </w:t>
            </w:r>
            <w:r>
              <w:rPr>
                <w:rFonts w:ascii="Book Antiqua" w:hAnsi="Book Antiqua" w:cs="Book Antiqua"/>
                <w:sz w:val="22"/>
                <w:szCs w:val="22"/>
              </w:rPr>
              <w:t>letter</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stamped</w:t>
            </w:r>
            <w:r>
              <w:rPr>
                <w:rFonts w:ascii="Book Antiqua" w:eastAsia="Book Antiqua" w:hAnsi="Book Antiqua" w:cs="Book Antiqua"/>
                <w:sz w:val="22"/>
                <w:szCs w:val="22"/>
              </w:rPr>
              <w:t xml:space="preserve"> </w:t>
            </w:r>
            <w:r>
              <w:rPr>
                <w:rFonts w:ascii="Book Antiqua" w:hAnsi="Book Antiqua" w:cs="Book Antiqua"/>
                <w:sz w:val="22"/>
                <w:szCs w:val="22"/>
              </w:rPr>
              <w:t>envelope.</w:t>
            </w:r>
            <w:r>
              <w:rPr>
                <w:rFonts w:ascii="Book Antiqua" w:eastAsia="Book Antiqua" w:hAnsi="Book Antiqua" w:cs="Book Antiqua"/>
                <w:sz w:val="22"/>
                <w:szCs w:val="22"/>
              </w:rPr>
              <w:t xml:space="preserve"> </w:t>
            </w:r>
            <w:r>
              <w:rPr>
                <w:rFonts w:ascii="Book Antiqua" w:hAnsi="Book Antiqua" w:cs="Book Antiqua"/>
                <w:sz w:val="22"/>
                <w:szCs w:val="22"/>
              </w:rPr>
              <w:t>Letter</w:t>
            </w:r>
            <w:r>
              <w:rPr>
                <w:rFonts w:ascii="Book Antiqua" w:eastAsia="Book Antiqua" w:hAnsi="Book Antiqua" w:cs="Book Antiqua"/>
                <w:sz w:val="22"/>
                <w:szCs w:val="22"/>
              </w:rPr>
              <w:t xml:space="preserve"> </w:t>
            </w:r>
            <w:r>
              <w:rPr>
                <w:rFonts w:ascii="Book Antiqua" w:hAnsi="Book Antiqua" w:cs="Book Antiqua"/>
                <w:sz w:val="22"/>
                <w:szCs w:val="22"/>
              </w:rPr>
              <w:t>send-off</w:t>
            </w:r>
            <w:r>
              <w:rPr>
                <w:rFonts w:ascii="Book Antiqua" w:eastAsia="Book Antiqua" w:hAnsi="Book Antiqua" w:cs="Book Antiqua"/>
                <w:sz w:val="22"/>
                <w:szCs w:val="22"/>
              </w:rPr>
              <w:t xml:space="preserve"> </w:t>
            </w:r>
            <w:r>
              <w:rPr>
                <w:rFonts w:ascii="Book Antiqua" w:hAnsi="Book Antiqua" w:cs="Book Antiqua"/>
                <w:sz w:val="22"/>
                <w:szCs w:val="22"/>
              </w:rPr>
              <w:t>day!</w:t>
            </w:r>
          </w:p>
          <w:p w:rsidR="00130C44" w:rsidRDefault="00130C44">
            <w:pPr>
              <w:pStyle w:val="TableContents"/>
              <w:snapToGrid w:val="0"/>
              <w:rPr>
                <w:rFonts w:ascii="Book Antiqua" w:hAnsi="Book Antiqua" w:cs="Book Antiqua"/>
                <w:sz w:val="22"/>
                <w:szCs w:val="22"/>
              </w:rPr>
            </w:pPr>
          </w:p>
          <w:p w:rsidR="00130C44" w:rsidRDefault="00C506A5">
            <w:pPr>
              <w:pStyle w:val="TableContents"/>
              <w:snapToGrid w:val="0"/>
              <w:rPr>
                <w:rFonts w:ascii="Book Antiqua" w:hAnsi="Book Antiqua" w:cs="Book Antiqua"/>
                <w:sz w:val="22"/>
                <w:szCs w:val="22"/>
              </w:rPr>
            </w:pPr>
            <w:r>
              <w:rPr>
                <w:rFonts w:ascii="Book Antiqua" w:hAnsi="Book Antiqua" w:cs="Book Antiqua"/>
                <w:sz w:val="22"/>
                <w:szCs w:val="22"/>
              </w:rPr>
              <w:t>Review.</w:t>
            </w:r>
          </w:p>
        </w:tc>
        <w:tc>
          <w:tcPr>
            <w:tcW w:w="2700" w:type="dxa"/>
            <w:tcBorders>
              <w:top w:val="single" w:sz="4" w:space="0" w:color="000000"/>
              <w:left w:val="single" w:sz="4" w:space="0" w:color="000000"/>
              <w:bottom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42030D" w:rsidRDefault="0042030D">
            <w:pPr>
              <w:pStyle w:val="TableContents"/>
              <w:snapToGrid w:val="0"/>
              <w:spacing w:line="255" w:lineRule="atLeast"/>
              <w:rPr>
                <w:rFonts w:ascii="Book Antiqua" w:hAnsi="Book Antiqua" w:cs="Book Antiqua"/>
                <w:sz w:val="22"/>
                <w:szCs w:val="22"/>
              </w:rPr>
            </w:pPr>
          </w:p>
          <w:p w:rsidR="0042030D" w:rsidRDefault="0042030D">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HW: Complete</w:t>
            </w:r>
            <w:r>
              <w:rPr>
                <w:rFonts w:ascii="Book Antiqua" w:eastAsia="Book Antiqua" w:hAnsi="Book Antiqua" w:cs="Book Antiqua"/>
                <w:sz w:val="22"/>
                <w:szCs w:val="22"/>
              </w:rPr>
              <w:t xml:space="preserve"> </w:t>
            </w:r>
            <w:r>
              <w:rPr>
                <w:rFonts w:ascii="Book Antiqua" w:hAnsi="Book Antiqua" w:cs="Book Antiqua"/>
                <w:sz w:val="22"/>
                <w:szCs w:val="22"/>
              </w:rPr>
              <w:t>final</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letter</w:t>
            </w:r>
            <w:r>
              <w:rPr>
                <w:rFonts w:ascii="Book Antiqua" w:eastAsia="Book Antiqua" w:hAnsi="Book Antiqua" w:cs="Book Antiqua"/>
                <w:sz w:val="22"/>
                <w:szCs w:val="22"/>
              </w:rPr>
              <w:t xml:space="preserve"> </w:t>
            </w:r>
            <w:r>
              <w:rPr>
                <w:rFonts w:ascii="Book Antiqua" w:hAnsi="Book Antiqua" w:cs="Book Antiqua"/>
                <w:sz w:val="22"/>
                <w:szCs w:val="22"/>
              </w:rPr>
              <w:t>and</w:t>
            </w:r>
            <w:r>
              <w:rPr>
                <w:rFonts w:ascii="Book Antiqua" w:eastAsia="Book Antiqua" w:hAnsi="Book Antiqua" w:cs="Book Antiqua"/>
                <w:sz w:val="22"/>
                <w:szCs w:val="22"/>
              </w:rPr>
              <w:t xml:space="preserve"> </w:t>
            </w:r>
            <w:r>
              <w:rPr>
                <w:rFonts w:ascii="Book Antiqua" w:hAnsi="Book Antiqua" w:cs="Book Antiqua"/>
                <w:sz w:val="22"/>
                <w:szCs w:val="22"/>
              </w:rPr>
              <w:t>upload</w:t>
            </w:r>
            <w:r>
              <w:rPr>
                <w:rFonts w:ascii="Book Antiqua" w:eastAsia="Book Antiqua" w:hAnsi="Book Antiqua" w:cs="Book Antiqua"/>
                <w:sz w:val="22"/>
                <w:szCs w:val="22"/>
              </w:rPr>
              <w:t xml:space="preserve"> </w:t>
            </w:r>
            <w:r>
              <w:rPr>
                <w:rFonts w:ascii="Book Antiqua" w:hAnsi="Book Antiqua" w:cs="Book Antiqua"/>
                <w:sz w:val="22"/>
                <w:szCs w:val="22"/>
              </w:rPr>
              <w:t>to</w:t>
            </w:r>
            <w:r>
              <w:rPr>
                <w:rFonts w:ascii="Book Antiqua" w:eastAsia="Book Antiqua" w:hAnsi="Book Antiqua" w:cs="Book Antiqua"/>
                <w:sz w:val="22"/>
                <w:szCs w:val="22"/>
              </w:rPr>
              <w:t xml:space="preserve"> </w:t>
            </w:r>
            <w:r>
              <w:rPr>
                <w:rFonts w:ascii="Book Antiqua" w:hAnsi="Book Antiqua" w:cs="Book Antiqua"/>
                <w:sz w:val="22"/>
                <w:szCs w:val="22"/>
              </w:rPr>
              <w:t>the</w:t>
            </w:r>
            <w:r>
              <w:rPr>
                <w:rFonts w:ascii="Book Antiqua" w:eastAsia="Book Antiqua" w:hAnsi="Book Antiqua" w:cs="Book Antiqua"/>
                <w:sz w:val="22"/>
                <w:szCs w:val="22"/>
              </w:rPr>
              <w:t xml:space="preserve"> </w:t>
            </w:r>
            <w:r>
              <w:rPr>
                <w:rFonts w:ascii="Book Antiqua" w:hAnsi="Book Antiqua" w:cs="Book Antiqua"/>
                <w:sz w:val="22"/>
                <w:szCs w:val="22"/>
              </w:rPr>
              <w:t>Wiki</w:t>
            </w:r>
            <w:r>
              <w:rPr>
                <w:rFonts w:ascii="Book Antiqua" w:eastAsia="Book Antiqua" w:hAnsi="Book Antiqua" w:cs="Book Antiqua"/>
                <w:sz w:val="22"/>
                <w:szCs w:val="22"/>
              </w:rPr>
              <w:t xml:space="preserve"> </w:t>
            </w:r>
            <w:r>
              <w:rPr>
                <w:rFonts w:ascii="Book Antiqua" w:hAnsi="Book Antiqua" w:cs="Book Antiqua"/>
                <w:sz w:val="22"/>
                <w:szCs w:val="22"/>
              </w:rPr>
              <w:t>no</w:t>
            </w:r>
            <w:r>
              <w:rPr>
                <w:rFonts w:ascii="Book Antiqua" w:eastAsia="Book Antiqua" w:hAnsi="Book Antiqua" w:cs="Book Antiqua"/>
                <w:sz w:val="22"/>
                <w:szCs w:val="22"/>
              </w:rPr>
              <w:t xml:space="preserve"> </w:t>
            </w:r>
            <w:r>
              <w:rPr>
                <w:rFonts w:ascii="Book Antiqua" w:hAnsi="Book Antiqua" w:cs="Book Antiqua"/>
                <w:sz w:val="22"/>
                <w:szCs w:val="22"/>
              </w:rPr>
              <w:t>later</w:t>
            </w:r>
            <w:r>
              <w:rPr>
                <w:rFonts w:ascii="Book Antiqua" w:eastAsia="Book Antiqua" w:hAnsi="Book Antiqua" w:cs="Book Antiqua"/>
                <w:sz w:val="22"/>
                <w:szCs w:val="22"/>
              </w:rPr>
              <w:t xml:space="preserve"> </w:t>
            </w:r>
            <w:r>
              <w:rPr>
                <w:rFonts w:ascii="Book Antiqua" w:hAnsi="Book Antiqua" w:cs="Book Antiqua"/>
                <w:sz w:val="22"/>
                <w:szCs w:val="22"/>
              </w:rPr>
              <w:t>than</w:t>
            </w:r>
            <w:r>
              <w:rPr>
                <w:rFonts w:ascii="Book Antiqua" w:eastAsia="Book Antiqua" w:hAnsi="Book Antiqua" w:cs="Book Antiqua"/>
                <w:sz w:val="22"/>
                <w:szCs w:val="22"/>
              </w:rPr>
              <w:t xml:space="preserve"> </w:t>
            </w:r>
            <w:r>
              <w:rPr>
                <w:rFonts w:ascii="Book Antiqua" w:hAnsi="Book Antiqua" w:cs="Book Antiqua"/>
                <w:sz w:val="22"/>
                <w:szCs w:val="22"/>
              </w:rPr>
              <w:t>11:59</w:t>
            </w:r>
            <w:r>
              <w:rPr>
                <w:rFonts w:ascii="Book Antiqua" w:eastAsia="Book Antiqua" w:hAnsi="Book Antiqua" w:cs="Book Antiqua"/>
                <w:sz w:val="22"/>
                <w:szCs w:val="22"/>
              </w:rPr>
              <w:t xml:space="preserve"> </w:t>
            </w:r>
            <w:r>
              <w:rPr>
                <w:rFonts w:ascii="Book Antiqua" w:hAnsi="Book Antiqua" w:cs="Book Antiqua"/>
                <w:sz w:val="22"/>
                <w:szCs w:val="22"/>
              </w:rPr>
              <w:t>p.m.</w:t>
            </w:r>
            <w:r>
              <w:rPr>
                <w:rFonts w:ascii="Book Antiqua" w:eastAsia="Book Antiqua" w:hAnsi="Book Antiqua" w:cs="Book Antiqua"/>
                <w:sz w:val="22"/>
                <w:szCs w:val="22"/>
              </w:rPr>
              <w:t xml:space="preserve"> </w:t>
            </w:r>
            <w:r>
              <w:rPr>
                <w:rFonts w:ascii="Book Antiqua" w:hAnsi="Book Antiqua" w:cs="Book Antiqua"/>
                <w:sz w:val="22"/>
                <w:szCs w:val="22"/>
              </w:rPr>
              <w:t>on</w:t>
            </w:r>
            <w:r>
              <w:rPr>
                <w:rFonts w:ascii="Book Antiqua" w:eastAsia="Book Antiqua" w:hAnsi="Book Antiqua" w:cs="Book Antiqua"/>
                <w:sz w:val="22"/>
                <w:szCs w:val="22"/>
              </w:rPr>
              <w:t xml:space="preserve"> </w:t>
            </w:r>
            <w:r>
              <w:rPr>
                <w:rFonts w:ascii="Book Antiqua" w:hAnsi="Book Antiqua" w:cs="Book Antiqua"/>
                <w:sz w:val="22"/>
                <w:szCs w:val="22"/>
              </w:rPr>
              <w:t>12/3!</w:t>
            </w:r>
          </w:p>
        </w:tc>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Final</w:t>
            </w:r>
            <w:r>
              <w:rPr>
                <w:rFonts w:ascii="Book Antiqua" w:eastAsia="Book Antiqua" w:hAnsi="Book Antiqua" w:cs="Book Antiqua"/>
                <w:sz w:val="22"/>
                <w:szCs w:val="22"/>
              </w:rPr>
              <w:t xml:space="preserve"> </w:t>
            </w:r>
            <w:r>
              <w:rPr>
                <w:rFonts w:ascii="Book Antiqua" w:hAnsi="Book Antiqua" w:cs="Book Antiqua"/>
                <w:sz w:val="22"/>
                <w:szCs w:val="22"/>
              </w:rPr>
              <w:t>Draft</w:t>
            </w:r>
            <w:r>
              <w:rPr>
                <w:rFonts w:ascii="Book Antiqua" w:eastAsia="Book Antiqua" w:hAnsi="Book Antiqua" w:cs="Book Antiqua"/>
                <w:sz w:val="22"/>
                <w:szCs w:val="22"/>
              </w:rPr>
              <w:t xml:space="preserve"> </w:t>
            </w:r>
            <w:r>
              <w:rPr>
                <w:rFonts w:ascii="Book Antiqua" w:hAnsi="Book Antiqua" w:cs="Book Antiqua"/>
                <w:sz w:val="22"/>
                <w:szCs w:val="22"/>
              </w:rPr>
              <w:t>of</w:t>
            </w:r>
            <w:r>
              <w:rPr>
                <w:rFonts w:ascii="Book Antiqua" w:eastAsia="Book Antiqua" w:hAnsi="Book Antiqua" w:cs="Book Antiqua"/>
                <w:sz w:val="22"/>
                <w:szCs w:val="22"/>
              </w:rPr>
              <w:t xml:space="preserve"> </w:t>
            </w:r>
            <w:r>
              <w:rPr>
                <w:rFonts w:ascii="Book Antiqua" w:hAnsi="Book Antiqua" w:cs="Book Antiqua"/>
                <w:sz w:val="22"/>
                <w:szCs w:val="22"/>
              </w:rPr>
              <w:t>Letter</w:t>
            </w:r>
            <w:r>
              <w:rPr>
                <w:rFonts w:ascii="Book Antiqua" w:eastAsia="Book Antiqua" w:hAnsi="Book Antiqua" w:cs="Book Antiqua"/>
                <w:sz w:val="22"/>
                <w:szCs w:val="22"/>
              </w:rPr>
              <w:t xml:space="preserve"> </w:t>
            </w:r>
            <w:r>
              <w:rPr>
                <w:rFonts w:ascii="Book Antiqua" w:hAnsi="Book Antiqua" w:cs="Book Antiqua"/>
                <w:sz w:val="22"/>
                <w:szCs w:val="22"/>
              </w:rPr>
              <w:t>due</w:t>
            </w:r>
            <w:r>
              <w:rPr>
                <w:rFonts w:ascii="Book Antiqua" w:eastAsia="Book Antiqua" w:hAnsi="Book Antiqua" w:cs="Book Antiqua"/>
                <w:sz w:val="22"/>
                <w:szCs w:val="22"/>
              </w:rPr>
              <w:t xml:space="preserve"> </w:t>
            </w:r>
            <w:r w:rsidR="00033A6B">
              <w:rPr>
                <w:rFonts w:ascii="Book Antiqua" w:eastAsia="Book Antiqua" w:hAnsi="Book Antiqua" w:cs="Book Antiqua"/>
                <w:sz w:val="22"/>
                <w:szCs w:val="22"/>
              </w:rPr>
              <w:t xml:space="preserve">11:59 p.m., </w:t>
            </w:r>
            <w:r>
              <w:rPr>
                <w:rFonts w:ascii="Book Antiqua" w:hAnsi="Book Antiqua" w:cs="Book Antiqua"/>
                <w:sz w:val="22"/>
                <w:szCs w:val="22"/>
              </w:rPr>
              <w:t>12/3.</w:t>
            </w: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130C44">
            <w:pPr>
              <w:pStyle w:val="TableContents"/>
              <w:snapToGrid w:val="0"/>
              <w:spacing w:line="255" w:lineRule="atLeast"/>
              <w:rPr>
                <w:rFonts w:ascii="Book Antiqua" w:hAnsi="Book Antiqua" w:cs="Book Antiqua"/>
                <w:sz w:val="22"/>
                <w:szCs w:val="22"/>
              </w:rPr>
            </w:pPr>
          </w:p>
          <w:p w:rsidR="00130C44" w:rsidRDefault="00C506A5">
            <w:pPr>
              <w:pStyle w:val="TableContents"/>
              <w:snapToGrid w:val="0"/>
              <w:spacing w:line="255" w:lineRule="atLeast"/>
              <w:rPr>
                <w:rFonts w:ascii="Book Antiqua" w:hAnsi="Book Antiqua" w:cs="Book Antiqua"/>
                <w:sz w:val="22"/>
                <w:szCs w:val="22"/>
              </w:rPr>
            </w:pPr>
            <w:r>
              <w:rPr>
                <w:rFonts w:ascii="Book Antiqua" w:hAnsi="Book Antiqua" w:cs="Book Antiqua"/>
                <w:sz w:val="22"/>
                <w:szCs w:val="22"/>
              </w:rPr>
              <w:t>Letters</w:t>
            </w:r>
            <w:r>
              <w:rPr>
                <w:rFonts w:ascii="Book Antiqua" w:eastAsia="Book Antiqua" w:hAnsi="Book Antiqua" w:cs="Book Antiqua"/>
                <w:sz w:val="22"/>
                <w:szCs w:val="22"/>
              </w:rPr>
              <w:t xml:space="preserve"> </w:t>
            </w:r>
            <w:r>
              <w:rPr>
                <w:rFonts w:ascii="Book Antiqua" w:hAnsi="Book Antiqua" w:cs="Book Antiqua"/>
                <w:sz w:val="22"/>
                <w:szCs w:val="22"/>
              </w:rPr>
              <w:t>SENT!</w:t>
            </w:r>
          </w:p>
        </w:tc>
      </w:tr>
    </w:tbl>
    <w:p w:rsidR="008F2F32" w:rsidRPr="008F2F32" w:rsidRDefault="008F2F32">
      <w:pPr>
        <w:pStyle w:val="BodyText"/>
        <w:widowControl/>
        <w:spacing w:after="0" w:line="285" w:lineRule="atLeast"/>
        <w:rPr>
          <w:rFonts w:ascii="Book Antiqua" w:hAnsi="Book Antiqua"/>
        </w:rPr>
      </w:pPr>
    </w:p>
    <w:sectPr w:rsidR="008F2F32" w:rsidRPr="008F2F32" w:rsidSect="00FB1A2C">
      <w:pgSz w:w="12240" w:h="15840"/>
      <w:pgMar w:top="1134" w:right="1134" w:bottom="1134" w:left="1134" w:header="720" w:footer="720" w:gutter="0"/>
      <w:cols w:space="720"/>
      <w:docGrid w:linePitch="312" w:charSpace="-6554"/>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auto"/>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nherit">
    <w:charset w:val="00"/>
    <w:family w:val="auto"/>
    <w:pitch w:val="default"/>
    <w:sig w:usb0="00000000" w:usb1="00000000" w:usb2="00000000" w:usb3="00000000" w:csb0="0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45DF4A19"/>
    <w:multiLevelType w:val="hybridMultilevel"/>
    <w:tmpl w:val="A154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2312E5"/>
    <w:multiLevelType w:val="hybridMultilevel"/>
    <w:tmpl w:val="2630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AF6317"/>
    <w:multiLevelType w:val="hybridMultilevel"/>
    <w:tmpl w:val="3816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AutofitConstrainedTables/>
    <w:splitPgBreakAndParaMark/>
  </w:compat>
  <w:docVars>
    <w:docVar w:name="_FSVPasteboard_" w:val="1"/>
  </w:docVars>
  <w:rsids>
    <w:rsidRoot w:val="00232214"/>
    <w:rsid w:val="000034B1"/>
    <w:rsid w:val="00006E87"/>
    <w:rsid w:val="000128F6"/>
    <w:rsid w:val="00033A6B"/>
    <w:rsid w:val="00053001"/>
    <w:rsid w:val="0006148B"/>
    <w:rsid w:val="00092EAC"/>
    <w:rsid w:val="000B76CF"/>
    <w:rsid w:val="000C408C"/>
    <w:rsid w:val="000D4BD1"/>
    <w:rsid w:val="000D79C7"/>
    <w:rsid w:val="000F5182"/>
    <w:rsid w:val="0011177D"/>
    <w:rsid w:val="001219F2"/>
    <w:rsid w:val="00130C44"/>
    <w:rsid w:val="00142590"/>
    <w:rsid w:val="00144D71"/>
    <w:rsid w:val="001531CC"/>
    <w:rsid w:val="001845E9"/>
    <w:rsid w:val="00191575"/>
    <w:rsid w:val="00191B6A"/>
    <w:rsid w:val="001F339C"/>
    <w:rsid w:val="001F4E4D"/>
    <w:rsid w:val="00232214"/>
    <w:rsid w:val="0024571A"/>
    <w:rsid w:val="002726A2"/>
    <w:rsid w:val="002A22A1"/>
    <w:rsid w:val="002B5840"/>
    <w:rsid w:val="002B681A"/>
    <w:rsid w:val="002B7147"/>
    <w:rsid w:val="002F61EA"/>
    <w:rsid w:val="002F7034"/>
    <w:rsid w:val="00307D0B"/>
    <w:rsid w:val="00317E9C"/>
    <w:rsid w:val="00323B66"/>
    <w:rsid w:val="00394FF3"/>
    <w:rsid w:val="003A7805"/>
    <w:rsid w:val="003C3AFA"/>
    <w:rsid w:val="003E4A26"/>
    <w:rsid w:val="003E4EA2"/>
    <w:rsid w:val="00400895"/>
    <w:rsid w:val="0042030D"/>
    <w:rsid w:val="00442B7C"/>
    <w:rsid w:val="00444FF9"/>
    <w:rsid w:val="00461B07"/>
    <w:rsid w:val="00467053"/>
    <w:rsid w:val="004675FD"/>
    <w:rsid w:val="00467A9D"/>
    <w:rsid w:val="00481816"/>
    <w:rsid w:val="00486A50"/>
    <w:rsid w:val="004C2CF7"/>
    <w:rsid w:val="004E0B0E"/>
    <w:rsid w:val="004F0208"/>
    <w:rsid w:val="004F24C6"/>
    <w:rsid w:val="004F6AB4"/>
    <w:rsid w:val="00501810"/>
    <w:rsid w:val="005155FC"/>
    <w:rsid w:val="0054739F"/>
    <w:rsid w:val="005547BA"/>
    <w:rsid w:val="005943D9"/>
    <w:rsid w:val="005A519D"/>
    <w:rsid w:val="005B7175"/>
    <w:rsid w:val="005C7629"/>
    <w:rsid w:val="005E1A30"/>
    <w:rsid w:val="005E7DE4"/>
    <w:rsid w:val="005F7110"/>
    <w:rsid w:val="0063007C"/>
    <w:rsid w:val="00642F14"/>
    <w:rsid w:val="006466C0"/>
    <w:rsid w:val="00670F1D"/>
    <w:rsid w:val="00695B96"/>
    <w:rsid w:val="006A094A"/>
    <w:rsid w:val="006A20E2"/>
    <w:rsid w:val="006C6DD1"/>
    <w:rsid w:val="007061E8"/>
    <w:rsid w:val="0076564D"/>
    <w:rsid w:val="007A517E"/>
    <w:rsid w:val="007A6EBE"/>
    <w:rsid w:val="007B2659"/>
    <w:rsid w:val="007E7B07"/>
    <w:rsid w:val="007F3800"/>
    <w:rsid w:val="007F50C1"/>
    <w:rsid w:val="00804C17"/>
    <w:rsid w:val="00822858"/>
    <w:rsid w:val="008279C5"/>
    <w:rsid w:val="00835929"/>
    <w:rsid w:val="008455F7"/>
    <w:rsid w:val="00853E12"/>
    <w:rsid w:val="008657AA"/>
    <w:rsid w:val="0088387B"/>
    <w:rsid w:val="0089589E"/>
    <w:rsid w:val="008970CB"/>
    <w:rsid w:val="008A36F9"/>
    <w:rsid w:val="008A77A2"/>
    <w:rsid w:val="008C0AA7"/>
    <w:rsid w:val="008D387F"/>
    <w:rsid w:val="008E5DBF"/>
    <w:rsid w:val="008E6F7B"/>
    <w:rsid w:val="008F2F32"/>
    <w:rsid w:val="0090625C"/>
    <w:rsid w:val="00907AB5"/>
    <w:rsid w:val="0094052D"/>
    <w:rsid w:val="00966820"/>
    <w:rsid w:val="009779F7"/>
    <w:rsid w:val="0099527F"/>
    <w:rsid w:val="009C0012"/>
    <w:rsid w:val="009C26D6"/>
    <w:rsid w:val="00A12BC8"/>
    <w:rsid w:val="00A17C24"/>
    <w:rsid w:val="00A451B0"/>
    <w:rsid w:val="00A7505B"/>
    <w:rsid w:val="00AA4F6A"/>
    <w:rsid w:val="00AA6828"/>
    <w:rsid w:val="00AD4CA8"/>
    <w:rsid w:val="00AF6218"/>
    <w:rsid w:val="00B44710"/>
    <w:rsid w:val="00B50F86"/>
    <w:rsid w:val="00B82B7C"/>
    <w:rsid w:val="00B9385B"/>
    <w:rsid w:val="00B93CCA"/>
    <w:rsid w:val="00BA3D56"/>
    <w:rsid w:val="00BA7008"/>
    <w:rsid w:val="00BC4EC0"/>
    <w:rsid w:val="00BE1F11"/>
    <w:rsid w:val="00BE7AA5"/>
    <w:rsid w:val="00C108F3"/>
    <w:rsid w:val="00C36AB9"/>
    <w:rsid w:val="00C42040"/>
    <w:rsid w:val="00C506A5"/>
    <w:rsid w:val="00C559E6"/>
    <w:rsid w:val="00C55F35"/>
    <w:rsid w:val="00C82957"/>
    <w:rsid w:val="00C95B44"/>
    <w:rsid w:val="00CA3397"/>
    <w:rsid w:val="00CB415E"/>
    <w:rsid w:val="00CC1596"/>
    <w:rsid w:val="00CE0604"/>
    <w:rsid w:val="00D17D0D"/>
    <w:rsid w:val="00D71D54"/>
    <w:rsid w:val="00D9729C"/>
    <w:rsid w:val="00DA1053"/>
    <w:rsid w:val="00E0473D"/>
    <w:rsid w:val="00E06958"/>
    <w:rsid w:val="00E13A97"/>
    <w:rsid w:val="00E13B13"/>
    <w:rsid w:val="00E738A9"/>
    <w:rsid w:val="00E77DC1"/>
    <w:rsid w:val="00E826BC"/>
    <w:rsid w:val="00E862F3"/>
    <w:rsid w:val="00EA47E7"/>
    <w:rsid w:val="00EB407D"/>
    <w:rsid w:val="00EB519B"/>
    <w:rsid w:val="00EB51FF"/>
    <w:rsid w:val="00EB5BBB"/>
    <w:rsid w:val="00EB7A1D"/>
    <w:rsid w:val="00EC64A4"/>
    <w:rsid w:val="00EE1DBD"/>
    <w:rsid w:val="00F1455B"/>
    <w:rsid w:val="00F1661D"/>
    <w:rsid w:val="00F1760D"/>
    <w:rsid w:val="00F57740"/>
    <w:rsid w:val="00F91AD9"/>
    <w:rsid w:val="00F9298B"/>
    <w:rsid w:val="00F96664"/>
    <w:rsid w:val="00FA0001"/>
    <w:rsid w:val="00FB1A2C"/>
    <w:rsid w:val="00FD0DE5"/>
    <w:rsid w:val="00FD24E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A2C"/>
    <w:pPr>
      <w:widowControl w:val="0"/>
      <w:suppressAutoHyphens/>
    </w:pPr>
    <w:rPr>
      <w:rFonts w:eastAsia="Lucida Sans Unicode"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B1A2C"/>
    <w:rPr>
      <w:rFonts w:ascii="Wingdings 2" w:hAnsi="Wingdings 2" w:cs="OpenSymbol"/>
    </w:rPr>
  </w:style>
  <w:style w:type="character" w:customStyle="1" w:styleId="WW8Num1z1">
    <w:name w:val="WW8Num1z1"/>
    <w:rsid w:val="00FB1A2C"/>
    <w:rPr>
      <w:rFonts w:ascii="OpenSymbol" w:hAnsi="OpenSymbol" w:cs="OpenSymbol"/>
    </w:rPr>
  </w:style>
  <w:style w:type="character" w:customStyle="1" w:styleId="WW8Num2z0">
    <w:name w:val="WW8Num2z0"/>
    <w:rsid w:val="00FB1A2C"/>
    <w:rPr>
      <w:rFonts w:ascii="Wingdings 2" w:hAnsi="Wingdings 2" w:cs="OpenSymbol"/>
    </w:rPr>
  </w:style>
  <w:style w:type="character" w:customStyle="1" w:styleId="WW8Num2z1">
    <w:name w:val="WW8Num2z1"/>
    <w:rsid w:val="00FB1A2C"/>
    <w:rPr>
      <w:rFonts w:ascii="OpenSymbol" w:hAnsi="OpenSymbol" w:cs="OpenSymbol"/>
    </w:rPr>
  </w:style>
  <w:style w:type="character" w:customStyle="1" w:styleId="Absatz-Standardschriftart">
    <w:name w:val="Absatz-Standardschriftart"/>
    <w:rsid w:val="00FB1A2C"/>
  </w:style>
  <w:style w:type="character" w:customStyle="1" w:styleId="WW-Absatz-Standardschriftart">
    <w:name w:val="WW-Absatz-Standardschriftart"/>
    <w:rsid w:val="00FB1A2C"/>
  </w:style>
  <w:style w:type="character" w:customStyle="1" w:styleId="WW8Num3z0">
    <w:name w:val="WW8Num3z0"/>
    <w:rsid w:val="00FB1A2C"/>
    <w:rPr>
      <w:rFonts w:ascii="Wingdings 2" w:hAnsi="Wingdings 2" w:cs="OpenSymbol"/>
    </w:rPr>
  </w:style>
  <w:style w:type="character" w:customStyle="1" w:styleId="WW8Num3z1">
    <w:name w:val="WW8Num3z1"/>
    <w:rsid w:val="00FB1A2C"/>
    <w:rPr>
      <w:rFonts w:ascii="OpenSymbol" w:hAnsi="OpenSymbol" w:cs="OpenSymbol"/>
    </w:rPr>
  </w:style>
  <w:style w:type="character" w:customStyle="1" w:styleId="WW-Absatz-Standardschriftart1">
    <w:name w:val="WW-Absatz-Standardschriftart1"/>
    <w:rsid w:val="00FB1A2C"/>
  </w:style>
  <w:style w:type="character" w:customStyle="1" w:styleId="WW-Absatz-Standardschriftart11">
    <w:name w:val="WW-Absatz-Standardschriftart11"/>
    <w:rsid w:val="00FB1A2C"/>
  </w:style>
  <w:style w:type="character" w:styleId="Hyperlink">
    <w:name w:val="Hyperlink"/>
    <w:rsid w:val="00FB1A2C"/>
    <w:rPr>
      <w:color w:val="000080"/>
      <w:u w:val="single"/>
    </w:rPr>
  </w:style>
  <w:style w:type="character" w:styleId="Strong">
    <w:name w:val="Strong"/>
    <w:qFormat/>
    <w:rsid w:val="00FB1A2C"/>
    <w:rPr>
      <w:b/>
      <w:bCs/>
    </w:rPr>
  </w:style>
  <w:style w:type="character" w:styleId="Emphasis">
    <w:name w:val="Emphasis"/>
    <w:qFormat/>
    <w:rsid w:val="00FB1A2C"/>
    <w:rPr>
      <w:i/>
      <w:iCs/>
    </w:rPr>
  </w:style>
  <w:style w:type="character" w:customStyle="1" w:styleId="Bullets">
    <w:name w:val="Bullets"/>
    <w:rsid w:val="00FB1A2C"/>
    <w:rPr>
      <w:rFonts w:ascii="OpenSymbol" w:eastAsia="OpenSymbol" w:hAnsi="OpenSymbol" w:cs="OpenSymbol"/>
    </w:rPr>
  </w:style>
  <w:style w:type="paragraph" w:customStyle="1" w:styleId="Heading">
    <w:name w:val="Heading"/>
    <w:basedOn w:val="Normal"/>
    <w:next w:val="BodyText"/>
    <w:rsid w:val="00FB1A2C"/>
    <w:pPr>
      <w:keepNext/>
      <w:spacing w:before="240" w:after="120"/>
    </w:pPr>
    <w:rPr>
      <w:rFonts w:ascii="Arial" w:hAnsi="Arial"/>
      <w:sz w:val="28"/>
      <w:szCs w:val="28"/>
    </w:rPr>
  </w:style>
  <w:style w:type="paragraph" w:styleId="BodyText">
    <w:name w:val="Body Text"/>
    <w:basedOn w:val="Normal"/>
    <w:rsid w:val="00FB1A2C"/>
    <w:pPr>
      <w:spacing w:after="120"/>
    </w:pPr>
  </w:style>
  <w:style w:type="paragraph" w:styleId="List">
    <w:name w:val="List"/>
    <w:basedOn w:val="BodyText"/>
    <w:rsid w:val="00FB1A2C"/>
  </w:style>
  <w:style w:type="paragraph" w:styleId="Caption">
    <w:name w:val="caption"/>
    <w:basedOn w:val="Normal"/>
    <w:qFormat/>
    <w:rsid w:val="00FB1A2C"/>
    <w:pPr>
      <w:suppressLineNumbers/>
      <w:spacing w:before="120" w:after="120"/>
    </w:pPr>
    <w:rPr>
      <w:i/>
      <w:iCs/>
    </w:rPr>
  </w:style>
  <w:style w:type="paragraph" w:customStyle="1" w:styleId="Index">
    <w:name w:val="Index"/>
    <w:basedOn w:val="Normal"/>
    <w:rsid w:val="00FB1A2C"/>
    <w:pPr>
      <w:suppressLineNumbers/>
    </w:pPr>
  </w:style>
  <w:style w:type="paragraph" w:customStyle="1" w:styleId="TableContents">
    <w:name w:val="Table Contents"/>
    <w:basedOn w:val="Normal"/>
    <w:rsid w:val="00FB1A2C"/>
    <w:pPr>
      <w:suppressLineNumbers/>
    </w:pPr>
  </w:style>
  <w:style w:type="paragraph" w:customStyle="1" w:styleId="TableHeading">
    <w:name w:val="Table Heading"/>
    <w:basedOn w:val="TableContents"/>
    <w:rsid w:val="00FB1A2C"/>
    <w:pPr>
      <w:jc w:val="center"/>
    </w:pPr>
    <w:rPr>
      <w:b/>
      <w:bCs/>
    </w:rPr>
  </w:style>
  <w:style w:type="paragraph" w:customStyle="1" w:styleId="ListContents">
    <w:name w:val="List Contents"/>
    <w:basedOn w:val="Normal"/>
    <w:rsid w:val="00FB1A2C"/>
    <w:pPr>
      <w:ind w:left="567"/>
    </w:pPr>
  </w:style>
  <w:style w:type="paragraph" w:customStyle="1" w:styleId="ListHeading">
    <w:name w:val="List Heading"/>
    <w:basedOn w:val="Normal"/>
    <w:next w:val="ListContents"/>
    <w:rsid w:val="00FB1A2C"/>
  </w:style>
  <w:style w:type="character" w:styleId="FollowedHyperlink">
    <w:name w:val="FollowedHyperlink"/>
    <w:basedOn w:val="DefaultParagraphFont"/>
    <w:uiPriority w:val="99"/>
    <w:semiHidden/>
    <w:unhideWhenUsed/>
    <w:rsid w:val="00501810"/>
    <w:rPr>
      <w:color w:val="800080" w:themeColor="followedHyperlink"/>
      <w:u w:val="single"/>
    </w:rPr>
  </w:style>
  <w:style w:type="paragraph" w:styleId="ListParagraph">
    <w:name w:val="List Paragraph"/>
    <w:basedOn w:val="Normal"/>
    <w:uiPriority w:val="34"/>
    <w:qFormat/>
    <w:rsid w:val="005E1A3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2" w:hAnsi="Wingdings 2" w:cs="OpenSymbol"/>
    </w:rPr>
  </w:style>
  <w:style w:type="character" w:customStyle="1" w:styleId="WW8Num1z1">
    <w:name w:val="WW8Num1z1"/>
    <w:rPr>
      <w:rFonts w:ascii="OpenSymbol" w:hAnsi="OpenSymbol" w:cs="OpenSymbol"/>
    </w:rPr>
  </w:style>
  <w:style w:type="character" w:customStyle="1" w:styleId="WW8Num2z0">
    <w:name w:val="WW8Num2z0"/>
    <w:rPr>
      <w:rFonts w:ascii="Wingdings 2" w:hAnsi="Wingdings 2" w:cs="OpenSymbol"/>
    </w:rPr>
  </w:style>
  <w:style w:type="character" w:customStyle="1" w:styleId="WW8Num2z1">
    <w:name w:val="WW8Num2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z0">
    <w:name w:val="WW8Num3z0"/>
    <w:rPr>
      <w:rFonts w:ascii="Wingdings 2" w:hAnsi="Wingdings 2" w:cs="OpenSymbol"/>
    </w:rPr>
  </w:style>
  <w:style w:type="character" w:customStyle="1" w:styleId="WW8Num3z1">
    <w:name w:val="WW8Num3z1"/>
    <w:rPr>
      <w:rFonts w:ascii="OpenSymbol" w:hAnsi="OpenSymbol" w:cs="OpenSymbol"/>
    </w:rPr>
  </w:style>
  <w:style w:type="character" w:customStyle="1" w:styleId="WW-Absatz-Standardschriftart1">
    <w:name w:val="WW-Absatz-Standardschriftart1"/>
  </w:style>
  <w:style w:type="character" w:customStyle="1" w:styleId="WW-Absatz-Standardschriftart11">
    <w:name w:val="WW-Absatz-Standardschriftart11"/>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stContents">
    <w:name w:val="List Contents"/>
    <w:basedOn w:val="Normal"/>
    <w:pPr>
      <w:ind w:left="567"/>
    </w:pPr>
  </w:style>
  <w:style w:type="paragraph" w:customStyle="1" w:styleId="ListHeading">
    <w:name w:val="List Heading"/>
    <w:basedOn w:val="Normal"/>
    <w:next w:val="ListContents"/>
  </w:style>
  <w:style w:type="character" w:styleId="FollowedHyperlink">
    <w:name w:val="FollowedHyperlink"/>
    <w:basedOn w:val="DefaultParagraphFont"/>
    <w:uiPriority w:val="99"/>
    <w:semiHidden/>
    <w:unhideWhenUsed/>
    <w:rsid w:val="00501810"/>
    <w:rPr>
      <w:color w:val="800080" w:themeColor="followedHyperlink"/>
      <w:u w:val="single"/>
    </w:rPr>
  </w:style>
  <w:style w:type="paragraph" w:styleId="ListParagraph">
    <w:name w:val="List Paragraph"/>
    <w:basedOn w:val="Normal"/>
    <w:uiPriority w:val="34"/>
    <w:qFormat/>
    <w:rsid w:val="005E1A30"/>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ritingcenter.gmu.edu/" TargetMode="External"/><Relationship Id="rId3" Type="http://schemas.openxmlformats.org/officeDocument/2006/relationships/styles" Target="styles.xml"/><Relationship Id="rId7" Type="http://schemas.openxmlformats.org/officeDocument/2006/relationships/hyperlink" Target="https://engh615001s2012.pbworks.com/w/page/52264818/Syllabus%20Advice%20from%20Shelley"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rice11@gm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ritingcenter.gmu.edu/ow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C269D-54E3-417F-A255-09686B13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4428</Words>
  <Characters>25240</Characters>
  <Application>Microsoft Office Word</Application>
  <DocSecurity>4</DocSecurity>
  <Lines>210</Lines>
  <Paragraphs>59</Paragraphs>
  <ScaleCrop>false</ScaleCrop>
  <Company>George Mason University</Company>
  <LinksUpToDate>false</LinksUpToDate>
  <CharactersWithSpaces>29609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Writing Center</dc:creator>
  <cp:lastModifiedBy>sremicks</cp:lastModifiedBy>
  <cp:revision>2</cp:revision>
  <cp:lastPrinted>1901-01-01T05:00:00Z</cp:lastPrinted>
  <dcterms:created xsi:type="dcterms:W3CDTF">2012-08-23T15:22:00Z</dcterms:created>
  <dcterms:modified xsi:type="dcterms:W3CDTF">2012-08-23T15:22:00Z</dcterms:modified>
</cp:coreProperties>
</file>