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44" w:rsidRDefault="00C506A5">
      <w:pPr>
        <w:pStyle w:val="BodyText"/>
        <w:widowControl/>
        <w:spacing w:after="0" w:line="285" w:lineRule="atLeast"/>
        <w:rPr>
          <w:rFonts w:ascii="Book Antiqua" w:hAnsi="Book Antiqua" w:cs="Book Antiqua"/>
          <w:color w:val="000000"/>
          <w:sz w:val="28"/>
          <w:szCs w:val="28"/>
        </w:rPr>
      </w:pPr>
      <w:r>
        <w:rPr>
          <w:rFonts w:ascii="Book Antiqua" w:hAnsi="Book Antiqua" w:cs="Book Antiqua"/>
          <w:color w:val="000000"/>
          <w:sz w:val="28"/>
          <w:szCs w:val="28"/>
        </w:rPr>
        <w:t>English</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Composition</w:t>
      </w:r>
    </w:p>
    <w:p w:rsidR="00130C44" w:rsidRDefault="00C506A5">
      <w:pPr>
        <w:pStyle w:val="BodyText"/>
        <w:widowControl/>
        <w:spacing w:after="0" w:line="285" w:lineRule="atLeast"/>
        <w:rPr>
          <w:rFonts w:ascii="Book Antiqua" w:hAnsi="Book Antiqua" w:cs="Book Antiqua"/>
          <w:color w:val="000000"/>
          <w:sz w:val="28"/>
          <w:szCs w:val="28"/>
        </w:rPr>
      </w:pPr>
      <w:r>
        <w:rPr>
          <w:rFonts w:ascii="Book Antiqua" w:hAnsi="Book Antiqua" w:cs="Book Antiqua"/>
          <w:color w:val="000000"/>
          <w:sz w:val="28"/>
          <w:szCs w:val="28"/>
        </w:rPr>
        <w:t>ENGH</w:t>
      </w:r>
      <w:r>
        <w:rPr>
          <w:rFonts w:ascii="Book Antiqua" w:eastAsia="Book Antiqua" w:hAnsi="Book Antiqua" w:cs="Book Antiqua"/>
          <w:color w:val="000000"/>
          <w:sz w:val="28"/>
          <w:szCs w:val="28"/>
        </w:rPr>
        <w:t xml:space="preserve"> </w:t>
      </w:r>
      <w:r w:rsidR="0024603B">
        <w:rPr>
          <w:rFonts w:ascii="Book Antiqua" w:hAnsi="Book Antiqua" w:cs="Book Antiqua"/>
          <w:color w:val="000000"/>
          <w:sz w:val="28"/>
          <w:szCs w:val="28"/>
        </w:rPr>
        <w:t>101-042</w:t>
      </w:r>
      <w:r>
        <w:rPr>
          <w:rFonts w:ascii="Book Antiqua" w:hAnsi="Book Antiqua" w:cs="Book Antiqua"/>
          <w:color w:val="000000"/>
          <w:sz w:val="28"/>
          <w:szCs w:val="28"/>
        </w:rPr>
        <w:t>,</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MWF</w:t>
      </w:r>
      <w:r>
        <w:rPr>
          <w:rFonts w:ascii="Book Antiqua" w:eastAsia="Book Antiqua" w:hAnsi="Book Antiqua" w:cs="Book Antiqua"/>
          <w:color w:val="000000"/>
          <w:sz w:val="28"/>
          <w:szCs w:val="28"/>
        </w:rPr>
        <w:t xml:space="preserve"> </w:t>
      </w:r>
      <w:r w:rsidR="0024603B">
        <w:rPr>
          <w:rFonts w:ascii="Book Antiqua" w:hAnsi="Book Antiqua" w:cs="Book Antiqua"/>
          <w:color w:val="000000"/>
          <w:sz w:val="28"/>
          <w:szCs w:val="28"/>
        </w:rPr>
        <w:t>2:30-3</w:t>
      </w:r>
      <w:bookmarkStart w:id="0" w:name="_GoBack"/>
      <w:bookmarkEnd w:id="0"/>
      <w:r>
        <w:rPr>
          <w:rFonts w:ascii="Book Antiqua" w:hAnsi="Book Antiqua" w:cs="Book Antiqua"/>
          <w:color w:val="000000"/>
          <w:sz w:val="28"/>
          <w:szCs w:val="28"/>
        </w:rPr>
        <w:t>:20,</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Robinson</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A</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125</w:t>
      </w:r>
    </w:p>
    <w:p w:rsidR="00130C44" w:rsidRDefault="00C506A5">
      <w:pPr>
        <w:pStyle w:val="BodyText"/>
        <w:widowControl/>
        <w:spacing w:after="0" w:line="285" w:lineRule="atLeast"/>
        <w:rPr>
          <w:rFonts w:ascii="Book Antiqua" w:eastAsia="Book Antiqua" w:hAnsi="Book Antiqua" w:cs="Book Antiqua"/>
          <w:color w:val="000000"/>
          <w:sz w:val="22"/>
          <w:szCs w:val="22"/>
          <w:u w:val="single"/>
        </w:rPr>
      </w:pPr>
      <w:r>
        <w:rPr>
          <w:rFonts w:ascii="Book Antiqua" w:hAnsi="Book Antiqua" w:cs="Book Antiqua"/>
          <w:color w:val="000000"/>
          <w:sz w:val="22"/>
          <w:szCs w:val="22"/>
        </w:rPr>
        <w:t>Professor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Darby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Price:</w:t>
      </w:r>
      <w:r>
        <w:rPr>
          <w:rFonts w:ascii="Book Antiqua" w:eastAsia="Book Antiqua" w:hAnsi="Book Antiqua" w:cs="Book Antiqua"/>
          <w:color w:val="000000"/>
          <w:sz w:val="22"/>
          <w:szCs w:val="22"/>
        </w:rPr>
        <w:t xml:space="preserve"> </w:t>
      </w:r>
      <w:hyperlink r:id="rId6" w:history="1">
        <w:r>
          <w:rPr>
            <w:rStyle w:val="Hyperlink"/>
            <w:rFonts w:ascii="Book Antiqua" w:hAnsi="Book Antiqua"/>
          </w:rPr>
          <w:t>dprice11@gmu.edu</w:t>
        </w:r>
      </w:hyperlink>
      <w:r>
        <w:rPr>
          <w:rFonts w:ascii="Book Antiqua" w:eastAsia="Book Antiqua" w:hAnsi="Book Antiqua" w:cs="Book Antiqua"/>
          <w:color w:val="000000"/>
          <w:sz w:val="22"/>
          <w:szCs w:val="22"/>
          <w:u w:val="single"/>
        </w:rPr>
        <w:t xml:space="preserve"> </w:t>
      </w: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Office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hours: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1:00-2:00,</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Hub)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1201:</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Phoebe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Office</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Course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Description</w:t>
      </w:r>
    </w:p>
    <w:p w:rsidR="008970CB" w:rsidRDefault="008970CB">
      <w:pPr>
        <w:pStyle w:val="BodyText"/>
        <w:widowControl/>
        <w:spacing w:after="0" w:line="285" w:lineRule="atLeast"/>
        <w:rPr>
          <w:rStyle w:val="Strong"/>
          <w:rFonts w:ascii="Book Antiqua" w:hAnsi="Book Antiqua" w:cs="Book Antiqua"/>
          <w:b w:val="0"/>
          <w:bCs w:val="0"/>
          <w:color w:val="000000"/>
          <w:sz w:val="22"/>
          <w:szCs w:val="22"/>
        </w:rPr>
      </w:pPr>
    </w:p>
    <w:p w:rsidR="00130C44" w:rsidRDefault="00C506A5">
      <w:pPr>
        <w:pStyle w:val="BodyText"/>
        <w:widowControl/>
        <w:spacing w:after="0" w:line="285" w:lineRule="atLeast"/>
        <w:rPr>
          <w:rStyle w:val="Strong"/>
          <w:rFonts w:ascii="Book Antiqua" w:hAnsi="Book Antiqua" w:cs="Book Antiqua"/>
          <w:b w:val="0"/>
          <w:bCs w:val="0"/>
          <w:color w:val="000000"/>
          <w:sz w:val="22"/>
          <w:szCs w:val="22"/>
        </w:rPr>
      </w:pPr>
      <w:r>
        <w:rPr>
          <w:rStyle w:val="Strong"/>
          <w:rFonts w:ascii="Book Antiqua" w:hAnsi="Book Antiqua" w:cs="Book Antiqua"/>
          <w:b w:val="0"/>
          <w:bCs w:val="0"/>
          <w:color w:val="000000"/>
          <w:sz w:val="22"/>
          <w:szCs w:val="22"/>
        </w:rPr>
        <w:t>Welcome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English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101!</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semester,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engaging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with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both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audience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member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reader,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also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viewer,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Twitter-</w:t>
      </w:r>
      <w:proofErr w:type="spellStart"/>
      <w:r>
        <w:rPr>
          <w:rStyle w:val="Strong"/>
          <w:rFonts w:ascii="Book Antiqua" w:hAnsi="Book Antiqua" w:cs="Book Antiqua"/>
          <w:b w:val="0"/>
          <w:bCs w:val="0"/>
          <w:color w:val="000000"/>
          <w:sz w:val="22"/>
          <w:szCs w:val="22"/>
        </w:rPr>
        <w:t>er</w:t>
      </w:r>
      <w:proofErr w:type="spellEnd"/>
      <w:r>
        <w:rPr>
          <w:rStyle w:val="Strong"/>
          <w:rFonts w:ascii="Book Antiqua" w:hAnsi="Book Antiqua" w:cs="Book Antiqua"/>
          <w:b w:val="0"/>
          <w:bCs w:val="0"/>
          <w:color w:val="000000"/>
          <w:sz w:val="22"/>
          <w:szCs w:val="22"/>
        </w:rPr>
        <w: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academic</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community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member,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etc.)</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i/>
          <w:iCs/>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generator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ideas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opinions.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election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year,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which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seems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especially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appropriate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time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develop</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critical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thinking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skills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aid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not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only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throughout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college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career,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also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throughout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life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informed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human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being.</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eastAsia="Book Antiqua" w:hAnsi="Book Antiqua" w:cs="Book Antiqua"/>
          <w:b w:val="0"/>
          <w:bCs w:val="0"/>
          <w:color w:val="000000"/>
          <w:sz w:val="22"/>
          <w:szCs w:val="22"/>
        </w:rPr>
      </w:pPr>
      <w:r>
        <w:rPr>
          <w:rStyle w:val="Strong"/>
          <w:rFonts w:ascii="Book Antiqua" w:hAnsi="Book Antiqua" w:cs="Book Antiqua"/>
          <w:b w:val="0"/>
          <w:bCs w:val="0"/>
          <w:color w:val="000000"/>
          <w:sz w:val="22"/>
          <w:szCs w:val="22"/>
        </w:rPr>
        <w:t>We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focus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rhetorical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strategies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help</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construct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argument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around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topics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mean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something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learn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develop</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theses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support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arguments.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hope,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learn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listen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arguments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others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respect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even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different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from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own.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hope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leave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with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new</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appreciation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impacts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have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world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around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him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her.</w:t>
      </w:r>
      <w:r>
        <w:rPr>
          <w:rStyle w:val="Strong"/>
          <w:rFonts w:ascii="Book Antiqua" w:eastAsia="Book Antiqua" w:hAnsi="Book Antiqua" w:cs="Book Antiqua"/>
          <w:b w:val="0"/>
          <w:bCs w:val="0"/>
          <w:color w:val="000000"/>
          <w:sz w:val="22"/>
          <w:szCs w:val="22"/>
        </w:rPr>
        <w:t xml:space="preserve"> </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eastAsia="Book Antiqua" w:hAnsi="Book Antiqua" w:cs="Book Antiqua"/>
          <w:b w:val="0"/>
          <w:bCs w:val="0"/>
          <w:color w:val="000000"/>
          <w:sz w:val="22"/>
          <w:szCs w:val="22"/>
        </w:rPr>
      </w:pPr>
      <w:r>
        <w:rPr>
          <w:rStyle w:val="Strong"/>
          <w:rFonts w:ascii="Book Antiqua" w:hAnsi="Book Antiqua" w:cs="Book Antiqua"/>
          <w:color w:val="000000"/>
          <w:sz w:val="22"/>
          <w:szCs w:val="22"/>
        </w:rPr>
        <w:t>Small</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disclaimer:</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b w:val="0"/>
          <w:bCs w:val="0"/>
          <w:color w:val="000000"/>
          <w:sz w:val="22"/>
          <w:szCs w:val="22"/>
        </w:rPr>
        <w:t>Precisely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because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election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year,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homework</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assignments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activities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subject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change.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inform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advance,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however,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need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anything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other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listed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syllabus.</w:t>
      </w:r>
      <w:r>
        <w:rPr>
          <w:rStyle w:val="Strong"/>
          <w:rFonts w:ascii="Book Antiqua" w:eastAsia="Book Antiqua" w:hAnsi="Book Antiqua" w:cs="Book Antiqua"/>
          <w:b w:val="0"/>
          <w:bCs w:val="0"/>
          <w:color w:val="000000"/>
          <w:sz w:val="22"/>
          <w:szCs w:val="22"/>
        </w:rPr>
        <w:t xml:space="preserve"> </w:t>
      </w:r>
    </w:p>
    <w:p w:rsidR="00130C44" w:rsidRDefault="00130C44">
      <w:pPr>
        <w:pStyle w:val="BodyText"/>
        <w:widowControl/>
        <w:spacing w:after="0" w:line="285" w:lineRule="atLeast"/>
      </w:pPr>
    </w:p>
    <w:p w:rsidR="008970CB" w:rsidRDefault="008970CB" w:rsidP="008970CB">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Required</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Books</w:t>
      </w:r>
    </w:p>
    <w:p w:rsidR="008970CB" w:rsidRDefault="008970CB" w:rsidP="008970CB">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i/>
          <w:iCs/>
          <w:color w:val="000000"/>
          <w:sz w:val="22"/>
          <w:szCs w:val="22"/>
        </w:rPr>
        <w:t>A</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Short</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Guide</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to</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College</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Writing,</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5</w:t>
      </w:r>
      <w:r>
        <w:rPr>
          <w:rFonts w:ascii="Book Antiqua" w:hAnsi="Book Antiqua" w:cs="Book Antiqua"/>
          <w:i/>
          <w:iCs/>
          <w:color w:val="000000"/>
          <w:sz w:val="22"/>
          <w:szCs w:val="22"/>
          <w:vertAlign w:val="superscript"/>
        </w:rPr>
        <w:t>th</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Edition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Penguin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Academics</w:t>
      </w:r>
      <w:r>
        <w:rPr>
          <w:rFonts w:ascii="Book Antiqua" w:eastAsia="Book Antiqua" w:hAnsi="Book Antiqua" w:cs="Book Antiqua"/>
          <w:color w:val="000000"/>
          <w:sz w:val="22"/>
          <w:szCs w:val="22"/>
        </w:rPr>
        <w:t xml:space="preserve"> / Pearson</w:t>
      </w:r>
    </w:p>
    <w:p w:rsidR="008970CB" w:rsidRDefault="008970CB" w:rsidP="008970CB">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ISBN 13: 978-0-205-23861-3</w:t>
      </w:r>
    </w:p>
    <w:p w:rsidR="008970CB" w:rsidRPr="008970CB" w:rsidRDefault="008970CB">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ISBN 10: 0-205-23861-3</w:t>
      </w:r>
    </w:p>
    <w:p w:rsidR="008970CB" w:rsidRDefault="008970CB">
      <w:pPr>
        <w:pStyle w:val="BodyText"/>
        <w:widowControl/>
        <w:spacing w:after="0" w:line="285" w:lineRule="atLeast"/>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Course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Goals</w:t>
      </w: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course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designed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improve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abilities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English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101,</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develop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strategies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tool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exploring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reflecting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own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informing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persuading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develop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critical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research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techniques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learn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appropriate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technologies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color w:val="000000"/>
          <w:sz w:val="22"/>
          <w:szCs w:val="22"/>
        </w:rPr>
        <w:t>English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101</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emphasizes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rhetorical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process: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beneficial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break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task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smaller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steps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generating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organizing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investigating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topic,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creating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early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drafts,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seeking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feedback,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also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improve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ability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adapt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needs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audience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situation,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ability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edit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own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p>
    <w:p w:rsidR="008970CB" w:rsidRDefault="008970CB">
      <w:pPr>
        <w:pStyle w:val="BodyText"/>
        <w:widowControl/>
        <w:spacing w:after="0" w:line="285" w:lineRule="atLeast"/>
      </w:pPr>
    </w:p>
    <w:p w:rsidR="00130C44" w:rsidRDefault="00C506A5">
      <w:pPr>
        <w:pStyle w:val="BodyText"/>
        <w:widowControl/>
        <w:spacing w:after="0" w:line="285" w:lineRule="atLeast"/>
        <w:rPr>
          <w:rFonts w:ascii="Book Antiqua" w:eastAsia="Book Antiqua" w:hAnsi="Book Antiqua" w:cs="Book Antiqua"/>
          <w:b/>
          <w:bCs/>
          <w:color w:val="000000"/>
          <w:sz w:val="22"/>
          <w:szCs w:val="22"/>
        </w:rPr>
      </w:pPr>
      <w:r>
        <w:rPr>
          <w:rFonts w:ascii="Book Antiqua" w:eastAsia="Book Antiqua" w:hAnsi="Book Antiqua" w:cs="Book Antiqua"/>
          <w:b/>
          <w:bCs/>
          <w:color w:val="000000"/>
          <w:sz w:val="22"/>
          <w:szCs w:val="22"/>
        </w:rPr>
        <w:t>Laptop Days</w:t>
      </w:r>
    </w:p>
    <w:p w:rsidR="00130C44" w:rsidRDefault="00C506A5">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We will engage in writing and researching activities that require the use of technology once a week (on Wednesday). During these classes, as all classes, you will be expected to participate in the classroom activities and refrain from checking personal emails, IM chats, social networking sites, and any other activities that will distract you or other students from learning. If you forget to bring either of these items, it will be difficult for you to participate for that day.</w:t>
      </w:r>
    </w:p>
    <w:p w:rsidR="00130C44" w:rsidRDefault="00C506A5">
      <w:pPr>
        <w:pStyle w:val="BodyText"/>
        <w:spacing w:after="0"/>
        <w:rPr>
          <w:rFonts w:ascii="Book Antiqua" w:hAnsi="Book Antiqua" w:cs="Book Antiqua"/>
          <w:sz w:val="22"/>
          <w:szCs w:val="22"/>
        </w:rPr>
      </w:pPr>
      <w:r>
        <w:rPr>
          <w:rFonts w:ascii="Book Antiqua" w:hAnsi="Book Antiqua" w:cs="Book Antiqua"/>
          <w:sz w:val="22"/>
          <w:szCs w:val="22"/>
        </w:rPr>
        <w:lastRenderedPageBreak/>
        <w:t> </w:t>
      </w:r>
    </w:p>
    <w:p w:rsidR="00130C44" w:rsidRDefault="00C506A5">
      <w:pPr>
        <w:pStyle w:val="BodyText"/>
        <w:spacing w:after="0"/>
        <w:rPr>
          <w:rFonts w:ascii="Book Antiqua" w:hAnsi="Book Antiqua" w:cs="Book Antiqua"/>
          <w:sz w:val="22"/>
          <w:szCs w:val="22"/>
        </w:rPr>
      </w:pPr>
      <w:r>
        <w:rPr>
          <w:rFonts w:ascii="Book Antiqua" w:hAnsi="Book Antiqua" w:cs="Book Antiqua"/>
          <w:sz w:val="22"/>
          <w:szCs w:val="22"/>
        </w:rPr>
        <w:t>Every</w:t>
      </w:r>
      <w:r>
        <w:rPr>
          <w:rFonts w:ascii="Book Antiqua" w:eastAsia="Book Antiqua" w:hAnsi="Book Antiqua" w:cs="Book Antiqua"/>
          <w:sz w:val="22"/>
          <w:szCs w:val="22"/>
        </w:rPr>
        <w:t xml:space="preserve"> </w:t>
      </w:r>
      <w:r>
        <w:rPr>
          <w:rFonts w:ascii="Book Antiqua" w:hAnsi="Book Antiqua" w:cs="Book Antiqua"/>
          <w:b/>
          <w:bCs/>
          <w:sz w:val="22"/>
          <w:szCs w:val="22"/>
          <w:shd w:val="clear" w:color="auto" w:fill="FFFF00"/>
        </w:rPr>
        <w:t>Wednesday</w:t>
      </w:r>
      <w:r>
        <w:rPr>
          <w:rFonts w:ascii="Book Antiqua" w:eastAsia="Book Antiqua" w:hAnsi="Book Antiqua" w:cs="Book Antiqua"/>
          <w:b/>
          <w:bCs/>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need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laptop</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student</w:t>
      </w:r>
      <w:r>
        <w:rPr>
          <w:rFonts w:ascii="Book Antiqua" w:eastAsia="Book Antiqua" w:hAnsi="Book Antiqua" w:cs="Book Antiqua"/>
          <w:sz w:val="22"/>
          <w:szCs w:val="22"/>
        </w:rPr>
        <w:t xml:space="preserve"> </w:t>
      </w:r>
      <w:r>
        <w:rPr>
          <w:rFonts w:ascii="Book Antiqua" w:hAnsi="Book Antiqua" w:cs="Book Antiqua"/>
          <w:sz w:val="22"/>
          <w:szCs w:val="22"/>
        </w:rPr>
        <w:t>ID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check</w:t>
      </w:r>
      <w:r w:rsidR="00EB407D">
        <w:rPr>
          <w:rFonts w:ascii="Book Antiqua" w:hAnsi="Book Antiqua" w:cs="Book Antiqua"/>
          <w:sz w:val="22"/>
          <w:szCs w:val="22"/>
        </w:rPr>
        <w:t xml:space="preserve"> </w:t>
      </w:r>
      <w:r>
        <w:rPr>
          <w:rFonts w:ascii="Book Antiqua" w:hAnsi="Book Antiqua" w:cs="Book Antiqua"/>
          <w:sz w:val="22"/>
          <w:szCs w:val="22"/>
        </w:rPr>
        <w:t>out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laptop.</w:t>
      </w:r>
      <w:r w:rsidR="00C95B44">
        <w:rPr>
          <w:rFonts w:ascii="Book Antiqua" w:hAnsi="Book Antiqua" w:cs="Book Antiqua"/>
          <w:sz w:val="22"/>
          <w:szCs w:val="22"/>
        </w:rPr>
        <w:t xml:space="preserve"> This is the ONLY day when a laptop, </w:t>
      </w:r>
      <w:proofErr w:type="spellStart"/>
      <w:r w:rsidR="00C95B44">
        <w:rPr>
          <w:rFonts w:ascii="Book Antiqua" w:hAnsi="Book Antiqua" w:cs="Book Antiqua"/>
          <w:sz w:val="22"/>
          <w:szCs w:val="22"/>
        </w:rPr>
        <w:t>iPad</w:t>
      </w:r>
      <w:proofErr w:type="spellEnd"/>
      <w:r w:rsidR="00C95B44">
        <w:rPr>
          <w:rFonts w:ascii="Book Antiqua" w:hAnsi="Book Antiqua" w:cs="Book Antiqua"/>
          <w:sz w:val="22"/>
          <w:szCs w:val="22"/>
        </w:rPr>
        <w:t>, or other technological device will be appropriate.</w:t>
      </w:r>
    </w:p>
    <w:p w:rsidR="008970CB" w:rsidRDefault="008970CB">
      <w:pPr>
        <w:pStyle w:val="BodyText"/>
        <w:widowControl/>
        <w:spacing w:after="0" w:line="285" w:lineRule="atLeast"/>
        <w:rPr>
          <w:rStyle w:val="Strong"/>
          <w:rFonts w:ascii="Book Antiqua" w:hAnsi="Book Antiqua" w:cs="Book Antiqua"/>
          <w:color w:val="000000"/>
          <w:sz w:val="22"/>
          <w:szCs w:val="22"/>
        </w:rPr>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Journals</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eastAsia="Book Antiqua" w:hAnsi="Book Antiqua" w:cs="Book Antiqua"/>
          <w:b w:val="0"/>
          <w:color w:val="000000"/>
          <w:sz w:val="22"/>
          <w:szCs w:val="22"/>
        </w:rPr>
      </w:pPr>
      <w:r>
        <w:rPr>
          <w:rStyle w:val="Strong"/>
          <w:rFonts w:ascii="Book Antiqua" w:hAnsi="Book Antiqua" w:cs="Book Antiqua"/>
          <w:b w:val="0"/>
          <w:color w:val="000000"/>
          <w:sz w:val="22"/>
          <w:szCs w:val="22"/>
        </w:rPr>
        <w:t>While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many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probably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most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comfortable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working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with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computer,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find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old-fashioned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pen</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piece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paper</w:t>
      </w:r>
      <w:r>
        <w:rPr>
          <w:rStyle w:val="Strong"/>
          <w:rFonts w:ascii="Book Antiqua" w:eastAsia="Book Antiqua" w:hAnsi="Book Antiqua" w:cs="Book Antiqua"/>
          <w:b w:val="0"/>
          <w:color w:val="000000"/>
          <w:sz w:val="22"/>
          <w:szCs w:val="22"/>
        </w:rPr>
        <w:t xml:space="preserve"> </w:t>
      </w:r>
      <w:proofErr w:type="gramStart"/>
      <w:r w:rsidR="00AA4F6A">
        <w:rPr>
          <w:rStyle w:val="Strong"/>
          <w:rFonts w:ascii="Book Antiqua" w:hAnsi="Book Antiqua" w:cs="Book Antiqua"/>
          <w:b w:val="0"/>
          <w:color w:val="000000"/>
          <w:sz w:val="22"/>
          <w:szCs w:val="22"/>
        </w:rPr>
        <w:t>is</w:t>
      </w:r>
      <w:proofErr w:type="gramEnd"/>
      <w:r w:rsidR="00AA4F6A">
        <w:rPr>
          <w:rStyle w:val="Strong"/>
          <w:rFonts w:ascii="Book Antiqua" w:hAnsi="Book Antiqua" w:cs="Book Antiqua"/>
          <w:b w:val="0"/>
          <w:color w:val="000000"/>
          <w:sz w:val="22"/>
          <w:szCs w:val="22"/>
        </w:rPr>
        <w:t xml:space="preserve"> great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for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idea-generating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phase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writing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process.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Therefore,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please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acquire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some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kind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journal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(lined,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unlined,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graph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paper,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leather-bound: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doesn</w:t>
      </w:r>
      <w:r>
        <w:rPr>
          <w:rStyle w:val="Strong"/>
          <w:rFonts w:ascii="Book Antiqua" w:eastAsia="Book Antiqua" w:hAnsi="Book Antiqua" w:cs="Book Antiqua"/>
          <w:b w:val="0"/>
          <w:color w:val="000000"/>
          <w:sz w:val="22"/>
          <w:szCs w:val="22"/>
        </w:rPr>
        <w:t>’</w:t>
      </w:r>
      <w:r>
        <w:rPr>
          <w:rStyle w:val="Strong"/>
          <w:rFonts w:ascii="Book Antiqua" w:hAnsi="Book Antiqua" w:cs="Book Antiqua"/>
          <w:b w:val="0"/>
          <w:color w:val="000000"/>
          <w:sz w:val="22"/>
          <w:szCs w:val="22"/>
        </w:rPr>
        <w:t>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matter)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bring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each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class.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will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check</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occasionally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make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sure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have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entries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from</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each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journal-writing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day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please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date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entries!)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but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will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not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collect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grade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them</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based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on</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content.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This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journal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for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topics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w:t>
      </w:r>
      <w:r>
        <w:rPr>
          <w:rStyle w:val="Strong"/>
          <w:rFonts w:ascii="Book Antiqua" w:hAnsi="Book Antiqua" w:cs="Book Antiqua"/>
          <w:b w:val="0"/>
          <w:color w:val="000000"/>
          <w:sz w:val="22"/>
          <w:szCs w:val="22"/>
        </w:rPr>
        <w:t>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exploring,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recommend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keep</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separate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from</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other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class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notebooks.</w:t>
      </w:r>
      <w:r>
        <w:rPr>
          <w:rStyle w:val="Strong"/>
          <w:rFonts w:ascii="Book Antiqua" w:eastAsia="Book Antiqua" w:hAnsi="Book Antiqua" w:cs="Book Antiqua"/>
          <w:b w:val="0"/>
          <w:color w:val="000000"/>
          <w:sz w:val="22"/>
          <w:szCs w:val="22"/>
        </w:rPr>
        <w:t xml:space="preserve"> </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The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Wiki</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hAnsi="Book Antiqua" w:cs="Book Antiqua"/>
          <w:b w:val="0"/>
          <w:bCs w:val="0"/>
          <w:color w:val="000000"/>
          <w:sz w:val="22"/>
          <w:szCs w:val="22"/>
        </w:rPr>
      </w:pPr>
      <w:r>
        <w:rPr>
          <w:rStyle w:val="Strong"/>
          <w:rFonts w:ascii="Book Antiqua" w:hAnsi="Book Antiqua" w:cs="Book Antiqua"/>
          <w:b w:val="0"/>
          <w:bCs w:val="0"/>
          <w:color w:val="000000"/>
          <w:sz w:val="22"/>
          <w:szCs w:val="22"/>
        </w:rPr>
        <w:t>We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using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Wiki</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all-purpose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website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able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find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copy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syllabus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well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readings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(when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noted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t>
      </w:r>
      <w:proofErr w:type="spellStart"/>
      <w:r>
        <w:rPr>
          <w:rStyle w:val="Strong"/>
          <w:rFonts w:ascii="Book Antiqua" w:hAnsi="Book Antiqua" w:cs="Book Antiqua"/>
          <w:b w:val="0"/>
          <w:bCs w:val="0"/>
          <w:color w:val="000000"/>
          <w:sz w:val="22"/>
          <w:szCs w:val="22"/>
        </w:rPr>
        <w:t>pdf</w:t>
      </w:r>
      <w:proofErr w:type="spellEnd"/>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syllabus),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Page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just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contributions.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discuss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logging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other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concerns</w:t>
      </w:r>
      <w:r>
        <w:rPr>
          <w:rStyle w:val="Strong"/>
          <w:rFonts w:ascii="Book Antiqua" w:eastAsia="Book Antiqua" w:hAnsi="Book Antiqua" w:cs="Book Antiqua"/>
          <w:b w:val="0"/>
          <w:bCs w:val="0"/>
          <w:color w:val="000000"/>
          <w:sz w:val="22"/>
          <w:szCs w:val="22"/>
        </w:rPr>
        <w:t xml:space="preserve"> </w:t>
      </w:r>
      <w:r w:rsidR="00A7505B">
        <w:rPr>
          <w:rStyle w:val="Strong"/>
          <w:rFonts w:ascii="Book Antiqua" w:hAnsi="Book Antiqua" w:cs="Book Antiqua"/>
          <w:b w:val="0"/>
          <w:bCs w:val="0"/>
          <w:color w:val="000000"/>
          <w:sz w:val="22"/>
          <w:szCs w:val="22"/>
        </w:rPr>
        <w:t>during the first week</w:t>
      </w:r>
      <w:r>
        <w:rPr>
          <w:rStyle w:val="Strong"/>
          <w:rFonts w:ascii="Book Antiqua" w:hAnsi="Book Antiqua" w:cs="Book Antiqua"/>
          <w:b w:val="0"/>
          <w:bCs w:val="0"/>
          <w:color w:val="000000"/>
          <w:sz w:val="22"/>
          <w:szCs w:val="22"/>
        </w:rPr>
        <w:t>.</w:t>
      </w:r>
    </w:p>
    <w:p w:rsidR="00A17C24" w:rsidRDefault="00A17C24">
      <w:pPr>
        <w:pStyle w:val="BodyText"/>
        <w:widowControl/>
        <w:spacing w:after="0" w:line="285" w:lineRule="atLeast"/>
        <w:rPr>
          <w:rFonts w:ascii="Book Antiqua" w:eastAsia="Book Antiqua" w:hAnsi="Book Antiqua" w:cs="Book Antiqua"/>
          <w:color w:val="000000"/>
          <w:sz w:val="22"/>
          <w:szCs w:val="22"/>
        </w:rPr>
      </w:pPr>
    </w:p>
    <w:p w:rsidR="005547BA" w:rsidRDefault="00A17C24" w:rsidP="00A17C24">
      <w:pPr>
        <w:pStyle w:val="BodyText"/>
        <w:spacing w:line="285" w:lineRule="atLeast"/>
        <w:rPr>
          <w:rFonts w:ascii="Book Antiqua" w:eastAsia="Book Antiqua" w:hAnsi="Book Antiqua" w:cs="Book Antiqua"/>
          <w:color w:val="000000"/>
          <w:sz w:val="22"/>
          <w:szCs w:val="22"/>
        </w:rPr>
      </w:pPr>
      <w:r w:rsidRPr="00A17C24">
        <w:rPr>
          <w:rFonts w:ascii="Book Antiqua" w:eastAsia="Book Antiqua" w:hAnsi="Book Antiqua" w:cs="Book Antiqua"/>
          <w:b/>
          <w:color w:val="000000"/>
          <w:sz w:val="22"/>
          <w:szCs w:val="22"/>
        </w:rPr>
        <w:t>Methods of Instruction</w:t>
      </w:r>
      <w:r w:rsidRPr="00A17C24">
        <w:rPr>
          <w:rFonts w:ascii="Book Antiqua" w:eastAsia="Book Antiqua" w:hAnsi="Book Antiqua" w:cs="Book Antiqua"/>
          <w:color w:val="000000"/>
          <w:sz w:val="22"/>
          <w:szCs w:val="22"/>
        </w:rPr>
        <w:t xml:space="preserve"> </w:t>
      </w:r>
    </w:p>
    <w:p w:rsidR="00A17C24" w:rsidRPr="00A17C24" w:rsidRDefault="00A17C24" w:rsidP="00A17C24">
      <w:pPr>
        <w:pStyle w:val="BodyText"/>
        <w:spacing w:line="285" w:lineRule="atLeast"/>
        <w:rPr>
          <w:rFonts w:ascii="Book Antiqua" w:eastAsia="Book Antiqua" w:hAnsi="Book Antiqua" w:cs="Book Antiqua"/>
          <w:color w:val="000000"/>
          <w:sz w:val="22"/>
          <w:szCs w:val="22"/>
        </w:rPr>
      </w:pPr>
      <w:r w:rsidRPr="00A17C24">
        <w:rPr>
          <w:rFonts w:ascii="Book Antiqua" w:eastAsia="Book Antiqua" w:hAnsi="Book Antiqua" w:cs="Book Antiqua"/>
          <w:color w:val="000000"/>
          <w:sz w:val="22"/>
          <w:szCs w:val="22"/>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5547BA" w:rsidRDefault="005547BA" w:rsidP="005547BA">
      <w:pPr>
        <w:pStyle w:val="BodyText"/>
        <w:spacing w:line="285" w:lineRule="atLeast"/>
        <w:rPr>
          <w:rFonts w:ascii="Book Antiqua" w:hAnsi="Book Antiqua" w:cs="Book Antiqua"/>
          <w:b/>
          <w:color w:val="000000"/>
          <w:sz w:val="22"/>
          <w:szCs w:val="22"/>
        </w:rPr>
      </w:pPr>
      <w:r w:rsidRPr="005547BA">
        <w:rPr>
          <w:rFonts w:ascii="Book Antiqua" w:hAnsi="Book Antiqua" w:cs="Book Antiqua"/>
          <w:b/>
          <w:color w:val="000000"/>
          <w:sz w:val="22"/>
          <w:szCs w:val="22"/>
        </w:rPr>
        <w:t xml:space="preserve">General Education </w:t>
      </w:r>
    </w:p>
    <w:p w:rsidR="005547BA" w:rsidRPr="005547BA" w:rsidRDefault="005547BA" w:rsidP="005547BA">
      <w:pPr>
        <w:pStyle w:val="BodyText"/>
        <w:spacing w:line="285" w:lineRule="atLeast"/>
        <w:rPr>
          <w:rFonts w:ascii="Book Antiqua" w:hAnsi="Book Antiqua" w:cs="Book Antiqua"/>
          <w:b/>
          <w:color w:val="000000"/>
          <w:sz w:val="22"/>
          <w:szCs w:val="22"/>
        </w:rPr>
      </w:pPr>
      <w:r w:rsidRPr="005547BA">
        <w:rPr>
          <w:rFonts w:ascii="Book Antiqua" w:hAnsi="Book Antiqua" w:cs="Book Antiqua"/>
          <w:color w:val="000000"/>
          <w:sz w:val="22"/>
          <w:szCs w:val="22"/>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BA7008" w:rsidRDefault="00BA7008">
      <w:pPr>
        <w:pStyle w:val="BodyText"/>
        <w:widowControl/>
        <w:spacing w:after="0" w:line="285" w:lineRule="atLeast"/>
        <w:rPr>
          <w:rStyle w:val="Strong"/>
          <w:rFonts w:ascii="Book Antiqua" w:hAnsi="Book Antiqua" w:cs="Book Antiqua"/>
          <w:color w:val="000000"/>
          <w:sz w:val="22"/>
          <w:szCs w:val="22"/>
        </w:rPr>
      </w:pPr>
    </w:p>
    <w:p w:rsidR="005547BA" w:rsidRPr="005547BA" w:rsidRDefault="00C506A5">
      <w:pPr>
        <w:pStyle w:val="BodyText"/>
        <w:widowControl/>
        <w:spacing w:after="0" w:line="285" w:lineRule="atLeast"/>
        <w:rPr>
          <w:rFonts w:ascii="Book Antiqua" w:eastAsia="Book Antiqua" w:hAnsi="Book Antiqua" w:cs="Book Antiqua"/>
          <w:b/>
          <w:bCs/>
          <w:color w:val="000000"/>
          <w:sz w:val="22"/>
          <w:szCs w:val="22"/>
        </w:rPr>
      </w:pPr>
      <w:r>
        <w:rPr>
          <w:rStyle w:val="Strong"/>
          <w:rFonts w:ascii="Book Antiqua" w:hAnsi="Book Antiqua" w:cs="Book Antiqua"/>
          <w:color w:val="000000"/>
          <w:sz w:val="22"/>
          <w:szCs w:val="22"/>
        </w:rPr>
        <w:t>Course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Grading</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Overview:</w:t>
      </w:r>
      <w:r>
        <w:rPr>
          <w:rStyle w:val="Strong"/>
          <w:rFonts w:ascii="Book Antiqua" w:eastAsia="Book Antiqua" w:hAnsi="Book Antiqua" w:cs="Book Antiqua"/>
          <w:color w:val="000000"/>
          <w:sz w:val="22"/>
          <w:szCs w:val="22"/>
        </w:rPr>
        <w:t xml:space="preserve"> </w:t>
      </w:r>
    </w:p>
    <w:tbl>
      <w:tblPr>
        <w:tblW w:w="0" w:type="auto"/>
        <w:tblInd w:w="-10" w:type="dxa"/>
        <w:tblLayout w:type="fixed"/>
        <w:tblLook w:val="0000"/>
      </w:tblPr>
      <w:tblGrid>
        <w:gridCol w:w="1482"/>
        <w:gridCol w:w="6098"/>
        <w:gridCol w:w="2245"/>
      </w:tblGrid>
      <w:tr w:rsidR="00130C44">
        <w:trPr>
          <w:trHeight w:val="486"/>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15%</w:t>
            </w:r>
            <w:r>
              <w:rPr>
                <w:rFonts w:ascii="Book Antiqua" w:eastAsia="Book Antiqua" w:hAnsi="Book Antiqua" w:cs="Book Antiqua"/>
                <w:sz w:val="22"/>
                <w:szCs w:val="22"/>
              </w:rPr>
              <w:t xml:space="preserve">  </w:t>
            </w:r>
            <w:r>
              <w:rPr>
                <w:rFonts w:ascii="Book Antiqua" w:hAnsi="Book Antiqua" w:cs="Book Antiqua"/>
                <w:sz w:val="22"/>
                <w:szCs w:val="22"/>
              </w:rPr>
              <w:t>(45</w:t>
            </w:r>
            <w:r>
              <w:rPr>
                <w:rFonts w:ascii="Book Antiqua" w:eastAsia="Book Antiqua" w:hAnsi="Book Antiqua" w:cs="Book Antiqua"/>
                <w:sz w:val="22"/>
                <w:szCs w:val="22"/>
              </w:rPr>
              <w:t xml:space="preserve"> </w:t>
            </w:r>
            <w:r>
              <w:rPr>
                <w:rFonts w:ascii="Book Antiqua" w:hAnsi="Book Antiqua" w:cs="Book Antiqua"/>
                <w:sz w:val="22"/>
                <w:szCs w:val="22"/>
              </w:rPr>
              <w:t>pts)</w:t>
            </w:r>
            <w:r>
              <w:rPr>
                <w:rFonts w:ascii="Book Antiqua" w:eastAsia="Book Antiqua" w:hAnsi="Book Antiqua" w:cs="Book Antiqua"/>
                <w:sz w:val="22"/>
                <w:szCs w:val="22"/>
              </w:rPr>
              <w:t xml:space="preserve"> </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Exploration</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(500-750</w:t>
            </w:r>
            <w:r>
              <w:rPr>
                <w:rFonts w:ascii="Book Antiqua" w:eastAsia="Book Antiqua" w:hAnsi="Book Antiqua" w:cs="Book Antiqua"/>
                <w:sz w:val="22"/>
                <w:szCs w:val="22"/>
              </w:rPr>
              <w:t xml:space="preserve"> </w:t>
            </w:r>
            <w:r>
              <w:rPr>
                <w:rFonts w:ascii="Book Antiqua" w:hAnsi="Book Antiqua" w:cs="Book Antiqua"/>
                <w:sz w:val="22"/>
                <w:szCs w:val="22"/>
              </w:rPr>
              <w:t>words)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vertAlign w:val="superscript"/>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September</w:t>
            </w:r>
            <w:r>
              <w:rPr>
                <w:rFonts w:ascii="Book Antiqua" w:eastAsia="Book Antiqua" w:hAnsi="Book Antiqua" w:cs="Book Antiqua"/>
                <w:sz w:val="22"/>
                <w:szCs w:val="22"/>
              </w:rPr>
              <w:t xml:space="preserve"> </w:t>
            </w:r>
            <w:r>
              <w:rPr>
                <w:rFonts w:ascii="Book Antiqua" w:hAnsi="Book Antiqua" w:cs="Book Antiqua"/>
                <w:sz w:val="22"/>
                <w:szCs w:val="22"/>
              </w:rPr>
              <w:t>17</w:t>
            </w:r>
            <w:r>
              <w:rPr>
                <w:rFonts w:ascii="Book Antiqua" w:hAnsi="Book Antiqua" w:cs="Book Antiqua"/>
                <w:sz w:val="22"/>
                <w:szCs w:val="22"/>
                <w:vertAlign w:val="superscript"/>
              </w:rPr>
              <w:t>th</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20%</w:t>
            </w:r>
            <w:r>
              <w:rPr>
                <w:rFonts w:ascii="Book Antiqua" w:eastAsia="Book Antiqua" w:hAnsi="Book Antiqua" w:cs="Book Antiqua"/>
                <w:sz w:val="22"/>
                <w:szCs w:val="22"/>
              </w:rPr>
              <w:t xml:space="preserve">  </w:t>
            </w:r>
            <w:r>
              <w:rPr>
                <w:rFonts w:ascii="Book Antiqua" w:hAnsi="Book Antiqua" w:cs="Book Antiqua"/>
                <w:sz w:val="22"/>
                <w:szCs w:val="22"/>
              </w:rPr>
              <w:t>(60</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(750-1000</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vertAlign w:val="superscript"/>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October</w:t>
            </w:r>
            <w:r>
              <w:rPr>
                <w:rFonts w:ascii="Book Antiqua" w:eastAsia="Book Antiqua" w:hAnsi="Book Antiqua" w:cs="Book Antiqua"/>
                <w:sz w:val="22"/>
                <w:szCs w:val="22"/>
              </w:rPr>
              <w:t xml:space="preserve"> </w:t>
            </w:r>
            <w:r>
              <w:rPr>
                <w:rFonts w:ascii="Book Antiqua" w:hAnsi="Book Antiqua" w:cs="Book Antiqua"/>
                <w:sz w:val="22"/>
                <w:szCs w:val="22"/>
              </w:rPr>
              <w:t>9</w:t>
            </w:r>
            <w:r>
              <w:rPr>
                <w:rFonts w:ascii="Book Antiqua" w:hAnsi="Book Antiqua" w:cs="Book Antiqua"/>
                <w:sz w:val="22"/>
                <w:szCs w:val="22"/>
                <w:vertAlign w:val="superscript"/>
              </w:rPr>
              <w:t>th</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30%</w:t>
            </w:r>
            <w:r>
              <w:rPr>
                <w:rFonts w:ascii="Book Antiqua" w:eastAsia="Book Antiqua" w:hAnsi="Book Antiqua" w:cs="Book Antiqua"/>
                <w:sz w:val="22"/>
                <w:szCs w:val="22"/>
              </w:rPr>
              <w:t xml:space="preserve">  </w:t>
            </w:r>
            <w:r>
              <w:rPr>
                <w:rFonts w:ascii="Book Antiqua" w:hAnsi="Book Antiqua" w:cs="Book Antiqua"/>
                <w:sz w:val="22"/>
                <w:szCs w:val="22"/>
              </w:rPr>
              <w:t>(90</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(1200-1500</w:t>
            </w:r>
            <w:r>
              <w:rPr>
                <w:rFonts w:ascii="Book Antiqua" w:eastAsia="Book Antiqua" w:hAnsi="Book Antiqua" w:cs="Book Antiqua"/>
                <w:sz w:val="22"/>
                <w:szCs w:val="22"/>
              </w:rPr>
              <w:t xml:space="preserve"> </w:t>
            </w:r>
            <w:r>
              <w:rPr>
                <w:rFonts w:ascii="Book Antiqua" w:hAnsi="Book Antiqua" w:cs="Book Antiqua"/>
                <w:sz w:val="22"/>
                <w:szCs w:val="22"/>
              </w:rPr>
              <w:t>words)</w:t>
            </w:r>
            <w:r w:rsidR="009C0012">
              <w:rPr>
                <w:rFonts w:ascii="Book Antiqua" w:eastAsia="Book Antiqua" w:hAnsi="Book Antiqua" w:cs="Book Antiqua"/>
                <w:sz w:val="22"/>
                <w:szCs w:val="22"/>
              </w:rPr>
              <w:t>, including Annotated Bibliography</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vertAlign w:val="superscript"/>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November</w:t>
            </w:r>
            <w:r>
              <w:rPr>
                <w:rFonts w:ascii="Book Antiqua" w:eastAsia="Book Antiqua" w:hAnsi="Book Antiqua" w:cs="Book Antiqua"/>
                <w:sz w:val="22"/>
                <w:szCs w:val="22"/>
              </w:rPr>
              <w:t xml:space="preserve"> </w:t>
            </w:r>
            <w:r>
              <w:rPr>
                <w:rFonts w:ascii="Book Antiqua" w:hAnsi="Book Antiqua" w:cs="Book Antiqua"/>
                <w:sz w:val="22"/>
                <w:szCs w:val="22"/>
              </w:rPr>
              <w:t>16</w:t>
            </w:r>
            <w:r>
              <w:rPr>
                <w:rFonts w:ascii="Book Antiqua" w:hAnsi="Book Antiqua" w:cs="Book Antiqua"/>
                <w:sz w:val="22"/>
                <w:szCs w:val="22"/>
                <w:vertAlign w:val="superscript"/>
              </w:rPr>
              <w:t>th</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15%</w:t>
            </w:r>
            <w:r>
              <w:rPr>
                <w:rFonts w:ascii="Book Antiqua" w:eastAsia="Book Antiqua" w:hAnsi="Book Antiqua" w:cs="Book Antiqua"/>
                <w:sz w:val="22"/>
                <w:szCs w:val="22"/>
              </w:rPr>
              <w:t xml:space="preserve">  </w:t>
            </w:r>
            <w:r>
              <w:rPr>
                <w:rFonts w:ascii="Book Antiqua" w:hAnsi="Book Antiqua" w:cs="Book Antiqua"/>
                <w:sz w:val="22"/>
                <w:szCs w:val="22"/>
              </w:rPr>
              <w:t>(45</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(500-750</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r>
              <w:rPr>
                <w:rFonts w:ascii="Book Antiqua" w:hAnsi="Book Antiqua" w:cs="Book Antiqua"/>
                <w:sz w:val="22"/>
                <w:szCs w:val="22"/>
              </w:rPr>
              <w:t>including</w:t>
            </w:r>
            <w:r>
              <w:rPr>
                <w:rFonts w:ascii="Book Antiqua" w:eastAsia="Book Antiqua" w:hAnsi="Book Antiqua" w:cs="Book Antiqua"/>
                <w:sz w:val="22"/>
                <w:szCs w:val="22"/>
              </w:rPr>
              <w:t xml:space="preserve"> </w:t>
            </w:r>
            <w:r>
              <w:rPr>
                <w:rFonts w:ascii="Book Antiqua" w:hAnsi="Book Antiqua" w:cs="Book Antiqua"/>
                <w:sz w:val="22"/>
                <w:szCs w:val="22"/>
              </w:rPr>
              <w:t>send-off</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December</w:t>
            </w:r>
            <w:r>
              <w:rPr>
                <w:rFonts w:ascii="Book Antiqua" w:eastAsia="Book Antiqua" w:hAnsi="Book Antiqua" w:cs="Book Antiqua"/>
                <w:sz w:val="22"/>
                <w:szCs w:val="22"/>
              </w:rPr>
              <w:t xml:space="preserve"> </w:t>
            </w:r>
            <w:r>
              <w:rPr>
                <w:rFonts w:ascii="Book Antiqua" w:hAnsi="Book Antiqua" w:cs="Book Antiqua"/>
                <w:sz w:val="22"/>
                <w:szCs w:val="22"/>
              </w:rPr>
              <w:t>5th</w:t>
            </w:r>
            <w:r>
              <w:rPr>
                <w:rFonts w:ascii="Book Antiqua" w:eastAsia="Book Antiqua" w:hAnsi="Book Antiqua" w:cs="Book Antiqua"/>
                <w:sz w:val="22"/>
                <w:szCs w:val="22"/>
              </w:rPr>
              <w:t xml:space="preserve"> </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10%</w:t>
            </w:r>
            <w:r>
              <w:rPr>
                <w:rFonts w:ascii="Book Antiqua" w:eastAsia="Book Antiqua" w:hAnsi="Book Antiqua" w:cs="Book Antiqua"/>
                <w:sz w:val="22"/>
                <w:szCs w:val="22"/>
              </w:rPr>
              <w:t xml:space="preserve">  </w:t>
            </w:r>
            <w:r>
              <w:rPr>
                <w:rFonts w:ascii="Book Antiqua" w:hAnsi="Book Antiqua" w:cs="Book Antiqua"/>
                <w:sz w:val="22"/>
                <w:szCs w:val="22"/>
              </w:rPr>
              <w:t>(30</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Participation</w:t>
            </w:r>
            <w:r>
              <w:rPr>
                <w:rFonts w:ascii="Book Antiqua" w:eastAsia="Book Antiqua" w:hAnsi="Book Antiqua" w:cs="Book Antiqua"/>
                <w:sz w:val="22"/>
                <w:szCs w:val="22"/>
              </w:rPr>
              <w:t xml:space="preserve"> </w:t>
            </w:r>
            <w:r>
              <w:rPr>
                <w:rFonts w:ascii="Book Antiqua" w:hAnsi="Book Antiqua" w:cs="Book Antiqua"/>
                <w:sz w:val="22"/>
                <w:szCs w:val="22"/>
              </w:rPr>
              <w:t>(in-class,</w:t>
            </w:r>
            <w:r>
              <w:rPr>
                <w:rFonts w:ascii="Book Antiqua" w:eastAsia="Book Antiqua" w:hAnsi="Book Antiqua" w:cs="Book Antiqua"/>
                <w:sz w:val="22"/>
                <w:szCs w:val="22"/>
              </w:rPr>
              <w:t xml:space="preserve"> </w:t>
            </w:r>
            <w:r>
              <w:rPr>
                <w:rFonts w:ascii="Book Antiqua" w:hAnsi="Book Antiqua" w:cs="Book Antiqua"/>
                <w:sz w:val="22"/>
                <w:szCs w:val="22"/>
              </w:rPr>
              <w:t>discussion</w:t>
            </w:r>
            <w:r>
              <w:rPr>
                <w:rFonts w:ascii="Book Antiqua" w:eastAsia="Book Antiqua" w:hAnsi="Book Antiqua" w:cs="Book Antiqua"/>
                <w:sz w:val="22"/>
                <w:szCs w:val="22"/>
              </w:rPr>
              <w:t xml:space="preserve"> </w:t>
            </w:r>
            <w:r>
              <w:rPr>
                <w:rFonts w:ascii="Book Antiqua" w:hAnsi="Book Antiqua" w:cs="Book Antiqua"/>
                <w:sz w:val="22"/>
                <w:szCs w:val="22"/>
              </w:rPr>
              <w:t>boards,</w:t>
            </w:r>
            <w:r>
              <w:rPr>
                <w:rFonts w:ascii="Book Antiqua" w:eastAsia="Book Antiqua" w:hAnsi="Book Antiqua" w:cs="Book Antiqua"/>
                <w:sz w:val="22"/>
                <w:szCs w:val="22"/>
              </w:rPr>
              <w:t xml:space="preserve"> </w:t>
            </w:r>
            <w:r>
              <w:rPr>
                <w:rFonts w:ascii="Book Antiqua" w:hAnsi="Book Antiqua" w:cs="Book Antiqua"/>
                <w:sz w:val="22"/>
                <w:szCs w:val="22"/>
              </w:rPr>
              <w:t>attendance,</w:t>
            </w:r>
            <w:r>
              <w:rPr>
                <w:rFonts w:ascii="Book Antiqua" w:eastAsia="Book Antiqua" w:hAnsi="Book Antiqua" w:cs="Book Antiqua"/>
                <w:sz w:val="22"/>
                <w:szCs w:val="22"/>
              </w:rPr>
              <w:t xml:space="preserve"> </w:t>
            </w:r>
            <w:r>
              <w:rPr>
                <w:rFonts w:ascii="Book Antiqua" w:hAnsi="Book Antiqua" w:cs="Book Antiqua"/>
                <w:sz w:val="22"/>
                <w:szCs w:val="22"/>
              </w:rPr>
              <w:t>etc.)</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Ongoing</w:t>
            </w:r>
          </w:p>
        </w:tc>
      </w:tr>
      <w:tr w:rsidR="00130C44">
        <w:trPr>
          <w:trHeight w:val="486"/>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10%</w:t>
            </w:r>
            <w:r>
              <w:rPr>
                <w:rFonts w:ascii="Book Antiqua" w:eastAsia="Book Antiqua" w:hAnsi="Book Antiqua" w:cs="Book Antiqua"/>
                <w:sz w:val="22"/>
                <w:szCs w:val="22"/>
              </w:rPr>
              <w:t xml:space="preserve">  </w:t>
            </w:r>
            <w:r>
              <w:rPr>
                <w:rFonts w:ascii="Book Antiqua" w:hAnsi="Book Antiqua" w:cs="Book Antiqua"/>
                <w:sz w:val="22"/>
                <w:szCs w:val="22"/>
              </w:rPr>
              <w:t>(30</w:t>
            </w:r>
            <w:r>
              <w:rPr>
                <w:rFonts w:ascii="Book Antiqua" w:eastAsia="Book Antiqua" w:hAnsi="Book Antiqua" w:cs="Book Antiqua"/>
                <w:sz w:val="22"/>
                <w:szCs w:val="22"/>
              </w:rPr>
              <w:t xml:space="preserve"> </w:t>
            </w:r>
            <w:r>
              <w:rPr>
                <w:rFonts w:ascii="Book Antiqua" w:hAnsi="Book Antiqua" w:cs="Book Antiqua"/>
                <w:sz w:val="22"/>
                <w:szCs w:val="22"/>
              </w:rPr>
              <w:t>pts)</w:t>
            </w:r>
            <w:r>
              <w:rPr>
                <w:rFonts w:ascii="Book Antiqua" w:eastAsia="Book Antiqua" w:hAnsi="Book Antiqua" w:cs="Book Antiqua"/>
                <w:sz w:val="22"/>
                <w:szCs w:val="22"/>
              </w:rPr>
              <w:t xml:space="preserve"> </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Homework/Short</w:t>
            </w:r>
            <w:r>
              <w:rPr>
                <w:rFonts w:ascii="Book Antiqua" w:eastAsia="Book Antiqua" w:hAnsi="Book Antiqua" w:cs="Book Antiqua"/>
                <w:sz w:val="22"/>
                <w:szCs w:val="22"/>
              </w:rPr>
              <w:t xml:space="preserve"> </w:t>
            </w:r>
            <w:r>
              <w:rPr>
                <w:rFonts w:ascii="Book Antiqua" w:hAnsi="Book Antiqua" w:cs="Book Antiqua"/>
                <w:sz w:val="22"/>
                <w:szCs w:val="22"/>
              </w:rPr>
              <w:t>Assignments</w:t>
            </w:r>
            <w:r>
              <w:rPr>
                <w:rFonts w:ascii="Book Antiqua" w:eastAsia="Book Antiqua" w:hAnsi="Book Antiqua" w:cs="Book Antiqua"/>
                <w:sz w:val="22"/>
                <w:szCs w:val="22"/>
              </w:rPr>
              <w:t xml:space="preserve"> </w:t>
            </w:r>
            <w:r>
              <w:rPr>
                <w:rFonts w:ascii="Book Antiqua" w:hAnsi="Book Antiqua" w:cs="Book Antiqua"/>
                <w:sz w:val="22"/>
                <w:szCs w:val="22"/>
              </w:rPr>
              <w:t>(including</w:t>
            </w:r>
            <w:r>
              <w:rPr>
                <w:rFonts w:ascii="Book Antiqua" w:eastAsia="Book Antiqua" w:hAnsi="Book Antiqua" w:cs="Book Antiqua"/>
                <w:sz w:val="22"/>
                <w:szCs w:val="22"/>
              </w:rPr>
              <w:t xml:space="preserve"> </w:t>
            </w:r>
            <w:r>
              <w:rPr>
                <w:rFonts w:ascii="Book Antiqua" w:hAnsi="Book Antiqua" w:cs="Book Antiqua"/>
                <w:sz w:val="22"/>
                <w:szCs w:val="22"/>
              </w:rPr>
              <w:t>journal</w:t>
            </w:r>
            <w:r>
              <w:rPr>
                <w:rFonts w:ascii="Book Antiqua" w:eastAsia="Book Antiqua" w:hAnsi="Book Antiqua" w:cs="Book Antiqua"/>
                <w:sz w:val="22"/>
                <w:szCs w:val="22"/>
              </w:rPr>
              <w:t xml:space="preserve"> </w:t>
            </w:r>
            <w:r>
              <w:rPr>
                <w:rFonts w:ascii="Book Antiqua" w:hAnsi="Book Antiqua" w:cs="Book Antiqua"/>
                <w:sz w:val="22"/>
                <w:szCs w:val="22"/>
              </w:rPr>
              <w:t>writing)</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Ongoing</w:t>
            </w:r>
          </w:p>
        </w:tc>
      </w:tr>
    </w:tbl>
    <w:p w:rsidR="00C108F3" w:rsidRDefault="00C108F3" w:rsidP="00EB407D">
      <w:pPr>
        <w:pStyle w:val="BodyText"/>
        <w:widowControl/>
        <w:spacing w:after="0" w:line="285" w:lineRule="atLeast"/>
      </w:pPr>
    </w:p>
    <w:p w:rsidR="0089589E" w:rsidRDefault="0089589E" w:rsidP="00EB407D">
      <w:pPr>
        <w:pStyle w:val="BodyText"/>
        <w:widowControl/>
        <w:spacing w:after="0" w:line="285" w:lineRule="atLeast"/>
      </w:pPr>
      <w:r>
        <w:lastRenderedPageBreak/>
        <w:t>In this class, the grade ranges divide as follows:</w:t>
      </w:r>
    </w:p>
    <w:p w:rsidR="0089589E" w:rsidRPr="0089589E" w:rsidRDefault="0089589E" w:rsidP="00EB407D">
      <w:pPr>
        <w:pStyle w:val="BodyText"/>
        <w:widowControl/>
        <w:spacing w:after="0" w:line="285" w:lineRule="atLeast"/>
        <w:rPr>
          <w:b/>
        </w:rPr>
      </w:pPr>
      <w:r>
        <w:rPr>
          <w:b/>
        </w:rPr>
        <w:t>A+ (100%-97.5%); A (97.4%-93%); A- (92.9%-90%); B+ (89%-87.5%); B (87.4-83%); B- (82.9%- 80%); C+ (79-77.5%); C (77.4%-73%)</w:t>
      </w:r>
    </w:p>
    <w:p w:rsidR="0089589E" w:rsidRDefault="0089589E" w:rsidP="00EB407D">
      <w:pPr>
        <w:pStyle w:val="BodyText"/>
        <w:widowControl/>
        <w:spacing w:after="0" w:line="285" w:lineRule="atLeast"/>
      </w:pPr>
    </w:p>
    <w:p w:rsidR="00130C44" w:rsidRPr="00EB407D" w:rsidRDefault="00C83EBB" w:rsidP="00EB407D">
      <w:pPr>
        <w:pStyle w:val="BodyText"/>
        <w:widowControl/>
        <w:spacing w:after="0" w:line="285" w:lineRule="atLeast"/>
      </w:pPr>
      <w:hyperlink r:id="rId7" w:anchor="Gradingforprocesssteps" w:history="1"/>
      <w:r w:rsidR="00C506A5">
        <w:rPr>
          <w:rFonts w:ascii="Book Antiqua" w:hAnsi="Book Antiqua" w:cs="Book Antiqua"/>
          <w:b/>
          <w:sz w:val="22"/>
          <w:szCs w:val="22"/>
        </w:rPr>
        <w:t>English</w:t>
      </w:r>
      <w:r w:rsidR="00C506A5">
        <w:rPr>
          <w:rFonts w:ascii="Book Antiqua" w:eastAsia="Book Antiqua" w:hAnsi="Book Antiqua" w:cs="Book Antiqua"/>
          <w:b/>
          <w:sz w:val="22"/>
          <w:szCs w:val="22"/>
        </w:rPr>
        <w:t xml:space="preserve"> </w:t>
      </w:r>
      <w:r w:rsidR="00C506A5">
        <w:rPr>
          <w:rFonts w:ascii="Book Antiqua" w:hAnsi="Book Antiqua" w:cs="Book Antiqua"/>
          <w:b/>
          <w:sz w:val="22"/>
          <w:szCs w:val="22"/>
        </w:rPr>
        <w:t>101</w:t>
      </w:r>
      <w:r w:rsidR="00C506A5">
        <w:rPr>
          <w:rFonts w:ascii="Book Antiqua" w:eastAsia="Book Antiqua" w:hAnsi="Book Antiqua" w:cs="Book Antiqua"/>
          <w:b/>
          <w:sz w:val="22"/>
          <w:szCs w:val="22"/>
        </w:rPr>
        <w:t xml:space="preserve"> </w:t>
      </w:r>
      <w:r w:rsidR="00C506A5">
        <w:rPr>
          <w:rFonts w:ascii="Book Antiqua" w:hAnsi="Book Antiqua" w:cs="Book Antiqua"/>
          <w:b/>
          <w:sz w:val="22"/>
          <w:szCs w:val="22"/>
        </w:rPr>
        <w:t>Grading</w:t>
      </w:r>
      <w:r w:rsidR="00C506A5">
        <w:rPr>
          <w:rFonts w:ascii="Book Antiqua" w:eastAsia="Book Antiqua" w:hAnsi="Book Antiqua" w:cs="Book Antiqua"/>
          <w:b/>
          <w:sz w:val="22"/>
          <w:szCs w:val="22"/>
        </w:rPr>
        <w:t xml:space="preserve"> </w:t>
      </w:r>
      <w:r w:rsidR="00C506A5">
        <w:rPr>
          <w:rFonts w:ascii="Book Antiqua" w:hAnsi="Book Antiqua" w:cs="Book Antiqua"/>
          <w:b/>
          <w:sz w:val="22"/>
          <w:szCs w:val="22"/>
        </w:rPr>
        <w:t>Policy</w:t>
      </w:r>
      <w:r w:rsidR="00C506A5">
        <w:rPr>
          <w:rFonts w:ascii="Book Antiqua" w:hAnsi="Book Antiqua" w:cs="Book Antiqua"/>
          <w:sz w:val="22"/>
          <w:szCs w:val="22"/>
        </w:rPr>
        <w:t>:</w:t>
      </w:r>
      <w:r w:rsidR="00C506A5">
        <w:rPr>
          <w:rFonts w:ascii="Book Antiqua" w:eastAsia="Book Antiqua" w:hAnsi="Book Antiqua" w:cs="Book Antiqua"/>
          <w:b/>
          <w:sz w:val="22"/>
          <w:szCs w:val="22"/>
        </w:rPr>
        <w:t xml:space="preserve"> </w:t>
      </w:r>
    </w:p>
    <w:p w:rsidR="00130C44" w:rsidRDefault="00130C44">
      <w:pPr>
        <w:rPr>
          <w:rFonts w:ascii="Book Antiqua" w:hAnsi="Book Antiqua" w:cs="Book Antiqua"/>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English</w:t>
      </w:r>
      <w:r>
        <w:rPr>
          <w:rFonts w:ascii="Book Antiqua" w:eastAsia="Book Antiqua" w:hAnsi="Book Antiqua" w:cs="Book Antiqua"/>
          <w:sz w:val="22"/>
          <w:szCs w:val="22"/>
        </w:rPr>
        <w:t xml:space="preserve"> </w:t>
      </w:r>
      <w:r>
        <w:rPr>
          <w:rFonts w:ascii="Book Antiqua" w:hAnsi="Book Antiqua" w:cs="Book Antiqua"/>
          <w:sz w:val="22"/>
          <w:szCs w:val="22"/>
        </w:rPr>
        <w:t>101</w:t>
      </w:r>
      <w:r>
        <w:rPr>
          <w:rFonts w:ascii="Book Antiqua" w:eastAsia="Book Antiqua" w:hAnsi="Book Antiqua" w:cs="Book Antiqua"/>
          <w:sz w:val="22"/>
          <w:szCs w:val="22"/>
        </w:rPr>
        <w:t xml:space="preserve"> </w:t>
      </w:r>
      <w:r>
        <w:rPr>
          <w:rFonts w:ascii="Book Antiqua" w:hAnsi="Book Antiqua" w:cs="Book Antiqua"/>
          <w:b/>
          <w:sz w:val="22"/>
          <w:szCs w:val="22"/>
        </w:rPr>
        <w:t>must</w:t>
      </w:r>
      <w:r>
        <w:rPr>
          <w:rFonts w:ascii="Book Antiqua" w:eastAsia="Book Antiqua" w:hAnsi="Book Antiqua" w:cs="Book Antiqua"/>
          <w:b/>
          <w:sz w:val="22"/>
          <w:szCs w:val="22"/>
        </w:rPr>
        <w:t xml:space="preserve"> </w:t>
      </w:r>
      <w:r>
        <w:rPr>
          <w:rFonts w:ascii="Book Antiqua" w:hAnsi="Book Antiqua" w:cs="Book Antiqua"/>
          <w:b/>
          <w:sz w:val="22"/>
          <w:szCs w:val="22"/>
        </w:rPr>
        <w:t>earn</w:t>
      </w:r>
      <w:r>
        <w:rPr>
          <w:rFonts w:ascii="Book Antiqua" w:eastAsia="Book Antiqua" w:hAnsi="Book Antiqua" w:cs="Book Antiqua"/>
          <w:b/>
          <w:sz w:val="22"/>
          <w:szCs w:val="22"/>
        </w:rPr>
        <w:t xml:space="preserve"> </w:t>
      </w:r>
      <w:r>
        <w:rPr>
          <w:rFonts w:ascii="Book Antiqua" w:hAnsi="Book Antiqua" w:cs="Book Antiqua"/>
          <w:b/>
          <w:sz w:val="22"/>
          <w:szCs w:val="22"/>
        </w:rPr>
        <w:t>a</w:t>
      </w:r>
      <w:r>
        <w:rPr>
          <w:rFonts w:ascii="Book Antiqua" w:eastAsia="Book Antiqua" w:hAnsi="Book Antiqua" w:cs="Book Antiqua"/>
          <w:b/>
          <w:sz w:val="22"/>
          <w:szCs w:val="22"/>
        </w:rPr>
        <w:t xml:space="preserve"> </w:t>
      </w:r>
      <w:r>
        <w:rPr>
          <w:rFonts w:ascii="Book Antiqua" w:hAnsi="Book Antiqua" w:cs="Book Antiqua"/>
          <w:b/>
          <w:sz w:val="22"/>
          <w:szCs w:val="22"/>
        </w:rPr>
        <w:t>grade</w:t>
      </w:r>
      <w:r>
        <w:rPr>
          <w:rFonts w:ascii="Book Antiqua" w:eastAsia="Book Antiqua" w:hAnsi="Book Antiqua" w:cs="Book Antiqua"/>
          <w:b/>
          <w:sz w:val="22"/>
          <w:szCs w:val="22"/>
        </w:rPr>
        <w:t xml:space="preserve"> </w:t>
      </w:r>
      <w:r>
        <w:rPr>
          <w:rFonts w:ascii="Book Antiqua" w:hAnsi="Book Antiqua" w:cs="Book Antiqua"/>
          <w:b/>
          <w:sz w:val="22"/>
          <w:szCs w:val="22"/>
        </w:rPr>
        <w:t>of</w:t>
      </w:r>
      <w:r>
        <w:rPr>
          <w:rFonts w:ascii="Book Antiqua" w:eastAsia="Book Antiqua" w:hAnsi="Book Antiqua" w:cs="Book Antiqua"/>
          <w:b/>
          <w:sz w:val="22"/>
          <w:szCs w:val="22"/>
        </w:rPr>
        <w:t xml:space="preserve"> </w:t>
      </w:r>
      <w:r>
        <w:rPr>
          <w:rFonts w:ascii="Book Antiqua" w:hAnsi="Book Antiqua" w:cs="Book Antiqua"/>
          <w:b/>
          <w:sz w:val="22"/>
          <w:szCs w:val="22"/>
        </w:rPr>
        <w:t>C</w:t>
      </w:r>
      <w:r>
        <w:rPr>
          <w:rFonts w:ascii="Book Antiqua" w:eastAsia="Book Antiqua" w:hAnsi="Book Antiqua" w:cs="Book Antiqua"/>
          <w:b/>
          <w:sz w:val="22"/>
          <w:szCs w:val="22"/>
        </w:rPr>
        <w:t xml:space="preserve"> </w:t>
      </w:r>
      <w:r>
        <w:rPr>
          <w:rFonts w:ascii="Book Antiqua" w:hAnsi="Book Antiqua" w:cs="Book Antiqua"/>
          <w:b/>
          <w:sz w:val="22"/>
          <w:szCs w:val="22"/>
        </w:rPr>
        <w:t>or</w:t>
      </w:r>
      <w:r>
        <w:rPr>
          <w:rFonts w:ascii="Book Antiqua" w:eastAsia="Book Antiqua" w:hAnsi="Book Antiqua" w:cs="Book Antiqua"/>
          <w:b/>
          <w:sz w:val="22"/>
          <w:szCs w:val="22"/>
        </w:rPr>
        <w:t xml:space="preserve"> </w:t>
      </w:r>
      <w:r>
        <w:rPr>
          <w:rFonts w:ascii="Book Antiqua" w:hAnsi="Book Antiqua" w:cs="Book Antiqua"/>
          <w:b/>
          <w:sz w:val="22"/>
          <w:szCs w:val="22"/>
        </w:rPr>
        <w:t>higher</w:t>
      </w:r>
      <w:r>
        <w:rPr>
          <w:rFonts w:ascii="Book Antiqua" w:eastAsia="Book Antiqua" w:hAnsi="Book Antiqua" w:cs="Book Antiqua"/>
          <w:b/>
          <w:sz w:val="22"/>
          <w:szCs w:val="22"/>
        </w:rPr>
        <w:t xml:space="preserve"> </w:t>
      </w:r>
      <w:r>
        <w:rPr>
          <w:rFonts w:ascii="Book Antiqua" w:hAnsi="Book Antiqua" w:cs="Book Antiqua"/>
          <w:b/>
          <w:sz w:val="22"/>
          <w:szCs w:val="22"/>
        </w:rPr>
        <w:t>to</w:t>
      </w:r>
      <w:r>
        <w:rPr>
          <w:rFonts w:ascii="Book Antiqua" w:eastAsia="Book Antiqua" w:hAnsi="Book Antiqua" w:cs="Book Antiqua"/>
          <w:b/>
          <w:sz w:val="22"/>
          <w:szCs w:val="22"/>
        </w:rPr>
        <w:t xml:space="preserve"> </w:t>
      </w:r>
      <w:r>
        <w:rPr>
          <w:rFonts w:ascii="Book Antiqua" w:hAnsi="Book Antiqua" w:cs="Book Antiqua"/>
          <w:b/>
          <w:sz w:val="22"/>
          <w:szCs w:val="22"/>
        </w:rPr>
        <w:t>complete</w:t>
      </w:r>
      <w:r>
        <w:rPr>
          <w:rFonts w:ascii="Book Antiqua" w:eastAsia="Book Antiqua" w:hAnsi="Book Antiqua" w:cs="Book Antiqua"/>
          <w:b/>
          <w:sz w:val="22"/>
          <w:szCs w:val="22"/>
        </w:rPr>
        <w:t xml:space="preserve"> </w:t>
      </w:r>
      <w:r>
        <w:rPr>
          <w:rFonts w:ascii="Book Antiqua" w:hAnsi="Book Antiqua" w:cs="Book Antiqua"/>
          <w:b/>
          <w:sz w:val="22"/>
          <w:szCs w:val="22"/>
        </w:rPr>
        <w:t>the</w:t>
      </w:r>
      <w:r>
        <w:rPr>
          <w:rFonts w:ascii="Book Antiqua" w:eastAsia="Book Antiqua" w:hAnsi="Book Antiqua" w:cs="Book Antiqua"/>
          <w:b/>
          <w:sz w:val="22"/>
          <w:szCs w:val="22"/>
        </w:rPr>
        <w:t xml:space="preserve"> </w:t>
      </w:r>
      <w:r>
        <w:rPr>
          <w:rFonts w:ascii="Book Antiqua" w:hAnsi="Book Antiqua" w:cs="Book Antiqua"/>
          <w:b/>
          <w:sz w:val="22"/>
          <w:szCs w:val="22"/>
        </w:rPr>
        <w:t>101</w:t>
      </w:r>
      <w:r>
        <w:rPr>
          <w:rFonts w:ascii="Book Antiqua" w:eastAsia="Book Antiqua" w:hAnsi="Book Antiqua" w:cs="Book Antiqua"/>
          <w:b/>
          <w:sz w:val="22"/>
          <w:szCs w:val="22"/>
        </w:rPr>
        <w:t xml:space="preserve"> </w:t>
      </w:r>
      <w:r>
        <w:rPr>
          <w:rFonts w:ascii="Book Antiqua" w:hAnsi="Book Antiqua" w:cs="Book Antiqua"/>
          <w:b/>
          <w:sz w:val="22"/>
          <w:szCs w:val="22"/>
        </w:rPr>
        <w:t>requirement</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whose</w:t>
      </w:r>
      <w:r>
        <w:rPr>
          <w:rFonts w:ascii="Book Antiqua" w:eastAsia="Book Antiqua" w:hAnsi="Book Antiqua" w:cs="Book Antiqua"/>
          <w:sz w:val="22"/>
          <w:szCs w:val="22"/>
        </w:rPr>
        <w:t xml:space="preserve"> </w:t>
      </w:r>
      <w:r>
        <w:rPr>
          <w:rFonts w:ascii="Book Antiqua" w:hAnsi="Book Antiqua" w:cs="Book Antiqua"/>
          <w:sz w:val="22"/>
          <w:szCs w:val="22"/>
        </w:rPr>
        <w:t>grades</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lower</w:t>
      </w:r>
      <w:r>
        <w:rPr>
          <w:rFonts w:ascii="Book Antiqua" w:eastAsia="Book Antiqua" w:hAnsi="Book Antiqua" w:cs="Book Antiqua"/>
          <w:sz w:val="22"/>
          <w:szCs w:val="22"/>
        </w:rPr>
        <w:t xml:space="preserve"> </w:t>
      </w:r>
      <w:r>
        <w:rPr>
          <w:rFonts w:ascii="Book Antiqua" w:hAnsi="Book Antiqua" w:cs="Book Antiqua"/>
          <w:sz w:val="22"/>
          <w:szCs w:val="22"/>
        </w:rPr>
        <w:t>than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earn</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NC.</w:t>
      </w:r>
    </w:p>
    <w:p w:rsidR="00130C44" w:rsidRDefault="00130C44">
      <w:pPr>
        <w:rPr>
          <w:rFonts w:ascii="Book Antiqua" w:hAnsi="Book Antiqua" w:cs="Book Antiqua"/>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NC</w:t>
      </w:r>
      <w:r>
        <w:rPr>
          <w:rFonts w:ascii="Book Antiqua" w:eastAsia="Book Antiqua" w:hAnsi="Book Antiqua" w:cs="Book Antiqua"/>
          <w:sz w:val="22"/>
          <w:szCs w:val="22"/>
        </w:rPr>
        <w:t xml:space="preserve"> </w:t>
      </w:r>
      <w:r>
        <w:rPr>
          <w:rFonts w:ascii="Book Antiqua" w:hAnsi="Book Antiqua" w:cs="Book Antiqua"/>
          <w:sz w:val="22"/>
          <w:szCs w:val="22"/>
        </w:rPr>
        <w:t>reflects</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philosophy</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learning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setting</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developmental</w:t>
      </w:r>
      <w:r>
        <w:rPr>
          <w:rFonts w:ascii="Book Antiqua" w:eastAsia="Book Antiqua" w:hAnsi="Book Antiqua" w:cs="Book Antiqua"/>
          <w:sz w:val="22"/>
          <w:szCs w:val="22"/>
        </w:rPr>
        <w:t xml:space="preserve"> </w:t>
      </w:r>
      <w:r>
        <w:rPr>
          <w:rFonts w:ascii="Book Antiqua" w:hAnsi="Book Antiqua" w:cs="Book Antiqua"/>
          <w:sz w:val="22"/>
          <w:szCs w:val="22"/>
        </w:rPr>
        <w:t>process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some</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require</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development.</w:t>
      </w:r>
      <w:r>
        <w:rPr>
          <w:rFonts w:ascii="Book Antiqua" w:eastAsia="Book Antiqua" w:hAnsi="Book Antiqua" w:cs="Book Antiqua"/>
          <w:sz w:val="22"/>
          <w:szCs w:val="22"/>
        </w:rPr>
        <w:t xml:space="preserve"> </w:t>
      </w:r>
      <w:r>
        <w:rPr>
          <w:rFonts w:ascii="Book Antiqua" w:hAnsi="Book Antiqua" w:cs="Book Antiqua"/>
          <w:sz w:val="22"/>
          <w:szCs w:val="22"/>
        </w:rPr>
        <w:t>Since</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does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affect</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Point</w:t>
      </w:r>
      <w:r>
        <w:rPr>
          <w:rFonts w:ascii="Book Antiqua" w:eastAsia="Book Antiqua" w:hAnsi="Book Antiqua" w:cs="Book Antiqua"/>
          <w:sz w:val="22"/>
          <w:szCs w:val="22"/>
        </w:rPr>
        <w:t xml:space="preserve"> </w:t>
      </w:r>
      <w:r>
        <w:rPr>
          <w:rFonts w:ascii="Book Antiqua" w:hAnsi="Book Antiqua" w:cs="Book Antiqua"/>
          <w:sz w:val="22"/>
          <w:szCs w:val="22"/>
        </w:rPr>
        <w:t>Averages</w:t>
      </w:r>
      <w:r>
        <w:rPr>
          <w:rFonts w:ascii="Book Antiqua" w:eastAsia="Book Antiqua" w:hAnsi="Book Antiqua" w:cs="Book Antiqua"/>
          <w:sz w:val="22"/>
          <w:szCs w:val="22"/>
        </w:rPr>
        <w:t xml:space="preserve"> </w:t>
      </w:r>
      <w:r>
        <w:rPr>
          <w:rFonts w:ascii="Book Antiqua" w:hAnsi="Book Antiqua" w:cs="Book Antiqua"/>
          <w:sz w:val="22"/>
          <w:szCs w:val="22"/>
        </w:rPr>
        <w:t>(GPA),</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penalized</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requiring</w:t>
      </w:r>
      <w:r>
        <w:rPr>
          <w:rFonts w:ascii="Book Antiqua" w:eastAsia="Book Antiqua" w:hAnsi="Book Antiqua" w:cs="Book Antiqua"/>
          <w:sz w:val="22"/>
          <w:szCs w:val="22"/>
        </w:rPr>
        <w:t xml:space="preserve"> </w:t>
      </w:r>
      <w:r>
        <w:rPr>
          <w:rFonts w:ascii="Book Antiqua" w:hAnsi="Book Antiqua" w:cs="Book Antiqua"/>
          <w:sz w:val="22"/>
          <w:szCs w:val="22"/>
        </w:rPr>
        <w:t>additional</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meet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requirements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ENGH101.</w:t>
      </w:r>
      <w:r>
        <w:rPr>
          <w:rFonts w:ascii="Book Antiqua" w:eastAsia="Book Antiqua" w:hAnsi="Book Antiqua" w:cs="Book Antiqua"/>
          <w:sz w:val="22"/>
          <w:szCs w:val="22"/>
        </w:rPr>
        <w:t xml:space="preserve"> </w:t>
      </w:r>
      <w:r>
        <w:rPr>
          <w:rFonts w:ascii="Book Antiqua" w:hAnsi="Book Antiqua" w:cs="Book Antiqua"/>
          <w:sz w:val="22"/>
          <w:szCs w:val="22"/>
        </w:rPr>
        <w:t>Because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policy,</w:t>
      </w:r>
      <w:r>
        <w:rPr>
          <w:rFonts w:ascii="Book Antiqua" w:eastAsia="Book Antiqua" w:hAnsi="Book Antiqua" w:cs="Book Antiqua"/>
          <w:sz w:val="22"/>
          <w:szCs w:val="22"/>
        </w:rPr>
        <w:t xml:space="preserve"> </w:t>
      </w:r>
      <w:r>
        <w:rPr>
          <w:rFonts w:ascii="Book Antiqua" w:hAnsi="Book Antiqua" w:cs="Book Antiqua"/>
          <w:sz w:val="22"/>
          <w:szCs w:val="22"/>
        </w:rPr>
        <w:t>grades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Incomplete</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given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ENGH101.</w:t>
      </w:r>
    </w:p>
    <w:p w:rsidR="00130C44" w:rsidRDefault="00130C44"/>
    <w:p w:rsidR="00130C44" w:rsidRDefault="00C506A5">
      <w:pPr>
        <w:rPr>
          <w:rFonts w:ascii="Book Antiqua" w:hAnsi="Book Antiqua" w:cs="Book Antiqua"/>
          <w:sz w:val="22"/>
          <w:szCs w:val="22"/>
        </w:rPr>
      </w:pPr>
      <w:r>
        <w:rPr>
          <w:rFonts w:ascii="Book Antiqua" w:hAnsi="Book Antiqua" w:cs="Book Antiqua"/>
          <w:b/>
          <w:sz w:val="22"/>
          <w:szCs w:val="22"/>
        </w:rPr>
        <w:t>Midterm</w:t>
      </w:r>
      <w:r>
        <w:rPr>
          <w:rFonts w:ascii="Book Antiqua" w:eastAsia="Book Antiqua" w:hAnsi="Book Antiqua" w:cs="Book Antiqua"/>
          <w:b/>
          <w:sz w:val="22"/>
          <w:szCs w:val="22"/>
        </w:rPr>
        <w:t xml:space="preserve"> </w:t>
      </w:r>
      <w:r>
        <w:rPr>
          <w:rFonts w:ascii="Book Antiqua" w:hAnsi="Book Antiqua" w:cs="Book Antiqua"/>
          <w:b/>
          <w:sz w:val="22"/>
          <w:szCs w:val="22"/>
        </w:rPr>
        <w:t>Grades</w:t>
      </w:r>
      <w:r>
        <w:rPr>
          <w:rFonts w:ascii="Book Antiqua" w:hAnsi="Book Antiqua" w:cs="Book Antiqua"/>
          <w:sz w:val="22"/>
          <w:szCs w:val="22"/>
        </w:rPr>
        <w:t>:</w:t>
      </w:r>
    </w:p>
    <w:p w:rsidR="00130C44" w:rsidRDefault="00130C44">
      <w:pPr>
        <w:rPr>
          <w:sz w:val="22"/>
          <w:szCs w:val="22"/>
        </w:rPr>
      </w:pPr>
    </w:p>
    <w:p w:rsidR="00130C44" w:rsidRDefault="00C506A5">
      <w:pPr>
        <w:widowControl/>
        <w:spacing w:line="285" w:lineRule="atLeast"/>
        <w:rPr>
          <w:rFonts w:ascii="Book Antiqua" w:hAnsi="Book Antiqua" w:cs="Book Antiqua"/>
          <w:sz w:val="22"/>
          <w:szCs w:val="22"/>
        </w:rPr>
      </w:pP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English</w:t>
      </w:r>
      <w:r>
        <w:rPr>
          <w:rFonts w:ascii="Book Antiqua" w:eastAsia="Book Antiqua" w:hAnsi="Book Antiqua" w:cs="Book Antiqua"/>
          <w:sz w:val="22"/>
          <w:szCs w:val="22"/>
        </w:rPr>
        <w:t xml:space="preserve"> </w:t>
      </w:r>
      <w:r>
        <w:rPr>
          <w:rFonts w:ascii="Book Antiqua" w:hAnsi="Book Antiqua" w:cs="Book Antiqua"/>
          <w:sz w:val="22"/>
          <w:szCs w:val="22"/>
        </w:rPr>
        <w:t>101,</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receive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midterm</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based</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seven</w:t>
      </w:r>
      <w:r>
        <w:rPr>
          <w:rFonts w:ascii="Book Antiqua" w:eastAsia="Book Antiqua" w:hAnsi="Book Antiqua" w:cs="Book Antiqua"/>
          <w:sz w:val="22"/>
          <w:szCs w:val="22"/>
        </w:rPr>
        <w:t xml:space="preserve"> </w:t>
      </w:r>
      <w:r>
        <w:rPr>
          <w:rFonts w:ascii="Book Antiqua" w:hAnsi="Book Antiqua" w:cs="Book Antiqua"/>
          <w:sz w:val="22"/>
          <w:szCs w:val="22"/>
        </w:rPr>
        <w:t>weeks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purpose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help</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find</w:t>
      </w:r>
      <w:r>
        <w:rPr>
          <w:rFonts w:ascii="Book Antiqua" w:eastAsia="Book Antiqua" w:hAnsi="Book Antiqua" w:cs="Book Antiqua"/>
          <w:sz w:val="22"/>
          <w:szCs w:val="22"/>
        </w:rPr>
        <w:t xml:space="preserve"> </w:t>
      </w:r>
      <w:r>
        <w:rPr>
          <w:rFonts w:ascii="Book Antiqua" w:hAnsi="Book Antiqua" w:cs="Book Antiqua"/>
          <w:sz w:val="22"/>
          <w:szCs w:val="22"/>
        </w:rPr>
        <w:t>out</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well</w:t>
      </w:r>
      <w:r>
        <w:rPr>
          <w:rFonts w:ascii="Book Antiqua" w:eastAsia="Book Antiqua" w:hAnsi="Book Antiqua" w:cs="Book Antiqua"/>
          <w:sz w:val="22"/>
          <w:szCs w:val="22"/>
        </w:rPr>
        <w:t xml:space="preserve"> </w:t>
      </w:r>
      <w:r>
        <w:rPr>
          <w:rFonts w:ascii="Book Antiqua" w:hAnsi="Book Antiqua" w:cs="Book Antiqua"/>
          <w:sz w:val="22"/>
          <w:szCs w:val="22"/>
        </w:rPr>
        <w:t>they</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doing</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half</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order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make</w:t>
      </w:r>
      <w:r>
        <w:rPr>
          <w:rFonts w:ascii="Book Antiqua" w:eastAsia="Book Antiqua" w:hAnsi="Book Antiqua" w:cs="Book Antiqua"/>
          <w:sz w:val="22"/>
          <w:szCs w:val="22"/>
        </w:rPr>
        <w:t xml:space="preserve"> </w:t>
      </w:r>
      <w:r>
        <w:rPr>
          <w:rFonts w:ascii="Book Antiqua" w:hAnsi="Book Antiqua" w:cs="Book Antiqua"/>
          <w:sz w:val="22"/>
          <w:szCs w:val="22"/>
        </w:rPr>
        <w:t>any</w:t>
      </w:r>
      <w:r>
        <w:rPr>
          <w:rFonts w:ascii="Book Antiqua" w:eastAsia="Book Antiqua" w:hAnsi="Book Antiqua" w:cs="Book Antiqua"/>
          <w:sz w:val="22"/>
          <w:szCs w:val="22"/>
        </w:rPr>
        <w:t xml:space="preserve"> </w:t>
      </w:r>
      <w:r>
        <w:rPr>
          <w:rFonts w:ascii="Book Antiqua" w:hAnsi="Book Antiqua" w:cs="Book Antiqua"/>
          <w:sz w:val="22"/>
          <w:szCs w:val="22"/>
        </w:rPr>
        <w:t>adjustments</w:t>
      </w:r>
      <w:r>
        <w:rPr>
          <w:rFonts w:ascii="Book Antiqua" w:eastAsia="Book Antiqua" w:hAnsi="Book Antiqua" w:cs="Book Antiqua"/>
          <w:sz w:val="22"/>
          <w:szCs w:val="22"/>
        </w:rPr>
        <w:t xml:space="preserve"> </w:t>
      </w:r>
      <w:r>
        <w:rPr>
          <w:rFonts w:ascii="Book Antiqua" w:hAnsi="Book Antiqua" w:cs="Book Antiqua"/>
          <w:sz w:val="22"/>
          <w:szCs w:val="22"/>
        </w:rPr>
        <w:t>necessary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success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whole.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second</w:t>
      </w:r>
      <w:r>
        <w:rPr>
          <w:rFonts w:ascii="Book Antiqua" w:eastAsia="Book Antiqua" w:hAnsi="Book Antiqua" w:cs="Book Antiqua"/>
          <w:sz w:val="22"/>
          <w:szCs w:val="22"/>
        </w:rPr>
        <w:t xml:space="preserve"> </w:t>
      </w:r>
      <w:r>
        <w:rPr>
          <w:rFonts w:ascii="Book Antiqua" w:hAnsi="Book Antiqua" w:cs="Book Antiqua"/>
          <w:sz w:val="22"/>
          <w:szCs w:val="22"/>
        </w:rPr>
        <w:t>half</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semester</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weighted</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heavily,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so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midterm</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meant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predict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view</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online</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soon</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it</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recorded.</w:t>
      </w:r>
    </w:p>
    <w:p w:rsidR="00130C44" w:rsidRDefault="00130C44">
      <w:pPr>
        <w:pStyle w:val="BodyText"/>
        <w:widowControl/>
        <w:spacing w:after="0" w:line="285" w:lineRule="atLeast"/>
        <w:rPr>
          <w:rFonts w:ascii="Book Antiqua" w:hAnsi="Book Antiqua" w:cs="Book Antiqua"/>
        </w:rPr>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Grading</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Policies</w:t>
      </w:r>
    </w:p>
    <w:p w:rsidR="00130C44" w:rsidRDefault="00130C44">
      <w:pPr>
        <w:pStyle w:val="BodyText"/>
        <w:widowControl/>
        <w:spacing w:after="0" w:line="285" w:lineRule="atLeast"/>
        <w:rPr>
          <w:rFonts w:ascii="Book Antiqua" w:hAnsi="Book Antiqua" w:cs="Book Antiqua"/>
          <w:color w:val="000000"/>
          <w:sz w:val="22"/>
          <w:szCs w:val="22"/>
        </w:rPr>
      </w:pPr>
    </w:p>
    <w:p w:rsidR="002726A2" w:rsidRPr="002726A2" w:rsidRDefault="002726A2">
      <w:pPr>
        <w:pStyle w:val="BodyText"/>
        <w:widowControl/>
        <w:spacing w:after="0" w:line="285" w:lineRule="atLeast"/>
        <w:rPr>
          <w:rFonts w:ascii="Book Antiqua" w:hAnsi="Book Antiqua" w:cs="Book Antiqua"/>
          <w:b/>
          <w:color w:val="000000"/>
          <w:sz w:val="22"/>
          <w:szCs w:val="22"/>
        </w:rPr>
      </w:pPr>
      <w:r>
        <w:rPr>
          <w:rFonts w:ascii="Book Antiqua" w:hAnsi="Book Antiqua" w:cs="Book Antiqua"/>
          <w:b/>
          <w:color w:val="000000"/>
          <w:sz w:val="22"/>
          <w:szCs w:val="22"/>
        </w:rPr>
        <w:t>Overview:</w:t>
      </w:r>
    </w:p>
    <w:p w:rsidR="002726A2" w:rsidRDefault="00C506A5">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color w:val="000000"/>
          <w:sz w:val="22"/>
          <w:szCs w:val="22"/>
        </w:rPr>
        <w:t>Throughout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semester,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expected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participate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discussions,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complete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contribute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group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activities,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generally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hold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yourself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responsible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conduct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sidR="00804C17">
        <w:rPr>
          <w:rFonts w:ascii="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participation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based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upon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regular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attendance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(barring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emergency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illness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kind,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which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must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notify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participation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discussions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activities.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also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major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due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throughout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semester.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responsible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turning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both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draft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final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draft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three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worry</w:t>
      </w:r>
      <w:r>
        <w:rPr>
          <w:rFonts w:ascii="Book Antiqua" w:eastAsia="Book Antiqua" w:hAnsi="Book Antiqua" w:cs="Book Antiqua"/>
          <w:color w:val="000000"/>
          <w:sz w:val="22"/>
          <w:szCs w:val="22"/>
        </w:rPr>
        <w:t>—</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time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focus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reviews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strategies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along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way.</w:t>
      </w:r>
      <w:r>
        <w:rPr>
          <w:rFonts w:ascii="Book Antiqua" w:eastAsia="Book Antiqua" w:hAnsi="Book Antiqua" w:cs="Book Antiqua"/>
          <w:color w:val="000000"/>
          <w:sz w:val="22"/>
          <w:szCs w:val="22"/>
        </w:rPr>
        <w:t xml:space="preserve"> </w:t>
      </w:r>
    </w:p>
    <w:p w:rsidR="008A77A2" w:rsidRDefault="008A77A2">
      <w:pPr>
        <w:pStyle w:val="BodyText"/>
        <w:widowControl/>
        <w:spacing w:after="0" w:line="285" w:lineRule="atLeast"/>
        <w:rPr>
          <w:rFonts w:ascii="Book Antiqua" w:eastAsia="Book Antiqua" w:hAnsi="Book Antiqua" w:cs="Book Antiqua"/>
          <w:color w:val="000000"/>
          <w:sz w:val="22"/>
          <w:szCs w:val="22"/>
        </w:rPr>
      </w:pPr>
    </w:p>
    <w:p w:rsidR="008A77A2" w:rsidRDefault="008A77A2">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 xml:space="preserve">Homework: </w:t>
      </w:r>
    </w:p>
    <w:p w:rsidR="008A77A2" w:rsidRDefault="00F1661D">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Homework assignments will include assigned readings (and being prepared to talk about the readings in class), short writing assignments, discussion board posts, Wiki posts, and the journal that we will use to complete short, in-class writing activities. You will be able to earn up to 2 points for each of these assignments. </w:t>
      </w:r>
      <w:r w:rsidRPr="00F1661D">
        <w:rPr>
          <w:rFonts w:ascii="Book Antiqua" w:eastAsia="Book Antiqua" w:hAnsi="Book Antiqua" w:cs="Book Antiqua"/>
          <w:color w:val="000000"/>
          <w:sz w:val="22"/>
          <w:szCs w:val="22"/>
        </w:rPr>
        <w:t>You will receive 0 points if you do not complete the assignment or are absent on a day when we do in-class writing. You will receive a 1.5 if you turn in a partially completed assignment. You will receive a 2 if you turn in a thoughtfully completed assignment.</w:t>
      </w:r>
    </w:p>
    <w:p w:rsidR="008D387F" w:rsidRDefault="008D387F">
      <w:pPr>
        <w:pStyle w:val="BodyText"/>
        <w:widowControl/>
        <w:spacing w:after="0" w:line="285" w:lineRule="atLeast"/>
        <w:rPr>
          <w:rFonts w:ascii="Book Antiqua" w:eastAsia="Book Antiqua" w:hAnsi="Book Antiqua" w:cs="Book Antiqua"/>
          <w:color w:val="000000"/>
          <w:sz w:val="22"/>
          <w:szCs w:val="22"/>
        </w:rPr>
      </w:pPr>
    </w:p>
    <w:p w:rsidR="008D387F" w:rsidRDefault="008D387F">
      <w:pPr>
        <w:pStyle w:val="BodyText"/>
        <w:widowControl/>
        <w:spacing w:after="0" w:line="285" w:lineRule="atLeast"/>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Participation:</w:t>
      </w:r>
    </w:p>
    <w:p w:rsidR="0063007C" w:rsidRDefault="00F91AD9">
      <w:pPr>
        <w:pStyle w:val="BodyText"/>
        <w:widowControl/>
        <w:spacing w:after="0" w:line="285" w:lineRule="atLeast"/>
        <w:rPr>
          <w:rFonts w:ascii="Book Antiqua" w:eastAsia="Book Antiqua" w:hAnsi="Book Antiqua" w:cs="Book Antiqua"/>
          <w:color w:val="000000"/>
          <w:sz w:val="22"/>
          <w:szCs w:val="22"/>
        </w:rPr>
      </w:pPr>
      <w:r w:rsidRPr="00F91AD9">
        <w:rPr>
          <w:rFonts w:ascii="Book Antiqua" w:eastAsia="Book Antiqua" w:hAnsi="Book Antiqua" w:cs="Book Antiqua"/>
          <w:color w:val="000000"/>
          <w:sz w:val="22"/>
          <w:szCs w:val="22"/>
        </w:rPr>
        <w:t xml:space="preserve">Participation is 10%. If you miss fewer than three classes, are usually on time and prepared for class, and are generally engaged in the discussions and class work, you'll earn 8.5 out of 10 percent. To earn a higher participation grade, you need to regularly volunteer contributions during full-class </w:t>
      </w:r>
      <w:r w:rsidRPr="00F91AD9">
        <w:rPr>
          <w:rFonts w:ascii="Book Antiqua" w:eastAsia="Book Antiqua" w:hAnsi="Book Antiqua" w:cs="Book Antiqua"/>
          <w:color w:val="000000"/>
          <w:sz w:val="22"/>
          <w:szCs w:val="22"/>
        </w:rPr>
        <w:lastRenderedPageBreak/>
        <w:t>discussions, provide leadership or encouragement during group work, go the extra mile in giving specific feedback on your peers' writing, and/or otherwise demonstrate very strong preparation for and engagement in the class work. Absences beyond three, regular tardiness, and/or frequent lack of engagement or disruptiveness will lower your participation grade</w:t>
      </w:r>
      <w:r w:rsidR="008A36F9">
        <w:rPr>
          <w:rFonts w:ascii="Book Antiqua" w:eastAsia="Book Antiqua" w:hAnsi="Book Antiqua" w:cs="Book Antiqua"/>
          <w:color w:val="000000"/>
          <w:sz w:val="22"/>
          <w:szCs w:val="22"/>
        </w:rPr>
        <w:t>, which will be graded on the check system</w:t>
      </w:r>
      <w:r w:rsidR="00822858">
        <w:rPr>
          <w:rFonts w:ascii="Book Antiqua" w:eastAsia="Book Antiqua" w:hAnsi="Book Antiqua" w:cs="Book Antiqua"/>
          <w:color w:val="000000"/>
          <w:sz w:val="22"/>
          <w:szCs w:val="22"/>
        </w:rPr>
        <w:t>.</w:t>
      </w:r>
    </w:p>
    <w:p w:rsidR="008A36F9" w:rsidRDefault="008A36F9">
      <w:pPr>
        <w:pStyle w:val="BodyText"/>
        <w:widowControl/>
        <w:spacing w:after="0" w:line="285" w:lineRule="atLeast"/>
        <w:rPr>
          <w:rFonts w:ascii="Book Antiqua" w:eastAsia="Book Antiqua" w:hAnsi="Book Antiqua" w:cs="Book Antiqua"/>
          <w:color w:val="000000"/>
          <w:sz w:val="22"/>
          <w:szCs w:val="22"/>
        </w:rPr>
      </w:pPr>
    </w:p>
    <w:p w:rsidR="002726A2" w:rsidRDefault="008A36F9">
      <w:pPr>
        <w:pStyle w:val="BodyText"/>
        <w:widowControl/>
        <w:spacing w:after="0" w:line="285" w:lineRule="atLeast"/>
        <w:rPr>
          <w:rFonts w:ascii="Book Antiqua" w:hAnsi="Book Antiqua" w:cs="Book Antiqua"/>
          <w:color w:val="000000"/>
          <w:sz w:val="22"/>
          <w:szCs w:val="22"/>
        </w:rPr>
      </w:pPr>
      <w:r>
        <w:rPr>
          <w:rFonts w:ascii="Book Antiqua" w:eastAsia="Book Antiqua" w:hAnsi="Book Antiqua" w:cs="Book Antiqua"/>
          <w:b/>
          <w:color w:val="000000"/>
          <w:sz w:val="22"/>
          <w:szCs w:val="22"/>
        </w:rPr>
        <w:t>A note on technology</w:t>
      </w:r>
      <w:r w:rsidRPr="008A36F9">
        <w:rPr>
          <w:rFonts w:ascii="Book Antiqua" w:eastAsia="Book Antiqua" w:hAnsi="Book Antiqua" w:cs="Book Antiqua"/>
          <w:b/>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 xml:space="preserve">You will not be allowed to use your cell phones, </w:t>
      </w:r>
      <w:r w:rsidR="005943D9">
        <w:rPr>
          <w:rFonts w:ascii="Book Antiqua" w:hAnsi="Book Antiqua" w:cs="Book Antiqua"/>
          <w:color w:val="000000"/>
          <w:sz w:val="22"/>
          <w:szCs w:val="22"/>
        </w:rPr>
        <w:t>tablet</w:t>
      </w:r>
      <w:r>
        <w:rPr>
          <w:rFonts w:ascii="Book Antiqua" w:hAnsi="Book Antiqua" w:cs="Book Antiqua"/>
          <w:color w:val="000000"/>
          <w:sz w:val="22"/>
          <w:szCs w:val="22"/>
        </w:rPr>
        <w:t xml:space="preserve">s, or laptops (unless it is Wednesday, in which case your laptops will be allowed, but your cell phones will not), since I find these to be more </w:t>
      </w:r>
      <w:r w:rsidR="005943D9">
        <w:rPr>
          <w:rFonts w:ascii="Book Antiqua" w:hAnsi="Book Antiqua" w:cs="Book Antiqua"/>
          <w:color w:val="000000"/>
          <w:sz w:val="22"/>
          <w:szCs w:val="22"/>
        </w:rPr>
        <w:t>distracting than helpful</w:t>
      </w:r>
      <w:r>
        <w:rPr>
          <w:rFonts w:ascii="Book Antiqua" w:hAnsi="Book Antiqua" w:cs="Book Antiqua"/>
          <w:color w:val="000000"/>
          <w:sz w:val="22"/>
          <w:szCs w:val="22"/>
        </w:rPr>
        <w:t>.</w:t>
      </w:r>
      <w:r w:rsidR="005943D9">
        <w:rPr>
          <w:rFonts w:ascii="Book Antiqua" w:hAnsi="Book Antiqua" w:cs="Book Antiqua"/>
          <w:color w:val="000000"/>
          <w:sz w:val="22"/>
          <w:szCs w:val="22"/>
        </w:rPr>
        <w:t xml:space="preserve"> Cell phones are particularly unwelcome, and no texting or ringing phones will be tolerated.</w:t>
      </w:r>
      <w:r>
        <w:rPr>
          <w:rFonts w:ascii="Book Antiqua" w:hAnsi="Book Antiqua" w:cs="Book Antiqua"/>
          <w:color w:val="000000"/>
          <w:sz w:val="22"/>
          <w:szCs w:val="22"/>
        </w:rPr>
        <w:t xml:space="preserve"> If </w:t>
      </w:r>
      <w:r w:rsidR="00B9385B">
        <w:rPr>
          <w:rFonts w:ascii="Book Antiqua" w:hAnsi="Book Antiqua" w:cs="Book Antiqua"/>
          <w:color w:val="000000"/>
          <w:sz w:val="22"/>
          <w:szCs w:val="22"/>
        </w:rPr>
        <w:t xml:space="preserve">I see you texting, or if </w:t>
      </w:r>
      <w:r>
        <w:rPr>
          <w:rFonts w:ascii="Book Antiqua" w:hAnsi="Book Antiqua" w:cs="Book Antiqua"/>
          <w:color w:val="000000"/>
          <w:sz w:val="22"/>
          <w:szCs w:val="22"/>
        </w:rPr>
        <w:t>your cell phone goes off during my class, you will lose half a participation point for the day</w:t>
      </w:r>
      <w:r w:rsidR="001531CC">
        <w:rPr>
          <w:rFonts w:ascii="Book Antiqua" w:hAnsi="Book Antiqua" w:cs="Book Antiqua"/>
          <w:color w:val="000000"/>
          <w:sz w:val="22"/>
          <w:szCs w:val="22"/>
        </w:rPr>
        <w:t>; however, if MY cell phone goes off, everyone present in class at the time will receive a bonus participation point.</w:t>
      </w:r>
      <w:r w:rsidR="00853E12">
        <w:rPr>
          <w:rFonts w:ascii="Book Antiqua" w:hAnsi="Book Antiqua" w:cs="Book Antiqua"/>
          <w:color w:val="000000"/>
          <w:sz w:val="22"/>
          <w:szCs w:val="22"/>
        </w:rPr>
        <w:t xml:space="preserve"> </w:t>
      </w:r>
    </w:p>
    <w:p w:rsidR="00B9385B" w:rsidRPr="00B9385B" w:rsidRDefault="00B9385B">
      <w:pPr>
        <w:pStyle w:val="BodyText"/>
        <w:widowControl/>
        <w:spacing w:after="0" w:line="285" w:lineRule="atLeast"/>
        <w:rPr>
          <w:rFonts w:ascii="Book Antiqua" w:hAnsi="Book Antiqua" w:cs="Book Antiqua"/>
          <w:color w:val="000000"/>
          <w:sz w:val="22"/>
          <w:szCs w:val="22"/>
        </w:rPr>
      </w:pPr>
    </w:p>
    <w:p w:rsidR="002726A2" w:rsidRPr="002726A2" w:rsidRDefault="002726A2">
      <w:pPr>
        <w:pStyle w:val="BodyText"/>
        <w:widowControl/>
        <w:spacing w:after="0" w:line="285" w:lineRule="atLeast"/>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Late Papers:</w:t>
      </w:r>
    </w:p>
    <w:p w:rsidR="00130C44" w:rsidRPr="00B82B7C" w:rsidRDefault="002726A2">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color w:val="000000"/>
          <w:sz w:val="22"/>
          <w:szCs w:val="22"/>
        </w:rPr>
        <w:t>Major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essays</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must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be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turned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in</w:t>
      </w:r>
      <w:r w:rsidR="00C506A5">
        <w:rPr>
          <w:rFonts w:ascii="Book Antiqua" w:eastAsia="Book Antiqua" w:hAnsi="Book Antiqua" w:cs="Book Antiqua"/>
          <w:color w:val="000000"/>
          <w:sz w:val="22"/>
          <w:szCs w:val="22"/>
        </w:rPr>
        <w:t xml:space="preserve"> at the beginning of class </w:t>
      </w:r>
      <w:r w:rsidR="00C506A5">
        <w:rPr>
          <w:rFonts w:ascii="Book Antiqua" w:hAnsi="Book Antiqua" w:cs="Book Antiqua"/>
          <w:color w:val="000000"/>
          <w:sz w:val="22"/>
          <w:szCs w:val="22"/>
        </w:rPr>
        <w:t>on</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their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assigned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dates.</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Any</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assignment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turned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in</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after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the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due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date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will</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be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docked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1/3</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of</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letter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grade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for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each</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day</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that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is</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late.</w:t>
      </w:r>
      <w:r w:rsidR="00C506A5">
        <w:rPr>
          <w:rFonts w:ascii="Book Antiqua" w:eastAsia="Book Antiqua" w:hAnsi="Book Antiqua" w:cs="Book Antiqua"/>
          <w:color w:val="000000"/>
          <w:sz w:val="22"/>
          <w:szCs w:val="22"/>
        </w:rPr>
        <w:t xml:space="preserve"> </w:t>
      </w:r>
      <w:r w:rsidR="000D79C7">
        <w:rPr>
          <w:rFonts w:ascii="Book Antiqua" w:eastAsia="Book Antiqua" w:hAnsi="Book Antiqua" w:cs="Book Antiqua"/>
          <w:b/>
          <w:i/>
          <w:color w:val="000000"/>
          <w:sz w:val="22"/>
          <w:szCs w:val="22"/>
        </w:rPr>
        <w:t>This includes rough</w:t>
      </w:r>
      <w:r w:rsidR="00CC1596">
        <w:rPr>
          <w:rFonts w:ascii="Book Antiqua" w:eastAsia="Book Antiqua" w:hAnsi="Book Antiqua" w:cs="Book Antiqua"/>
          <w:b/>
          <w:i/>
          <w:color w:val="000000"/>
          <w:sz w:val="22"/>
          <w:szCs w:val="22"/>
        </w:rPr>
        <w:t xml:space="preserve"> drafts of each major essay</w:t>
      </w:r>
      <w:r w:rsidR="008C0AA7">
        <w:rPr>
          <w:rFonts w:ascii="Book Antiqua" w:eastAsia="Book Antiqua" w:hAnsi="Book Antiqua" w:cs="Book Antiqua"/>
          <w:b/>
          <w:i/>
          <w:color w:val="000000"/>
          <w:sz w:val="22"/>
          <w:szCs w:val="22"/>
        </w:rPr>
        <w:t xml:space="preserve">, which will be docked </w:t>
      </w:r>
      <w:r w:rsidR="007B2659">
        <w:rPr>
          <w:rFonts w:ascii="Book Antiqua" w:eastAsia="Book Antiqua" w:hAnsi="Book Antiqua" w:cs="Book Antiqua"/>
          <w:b/>
          <w:i/>
          <w:color w:val="000000"/>
          <w:sz w:val="22"/>
          <w:szCs w:val="22"/>
        </w:rPr>
        <w:t xml:space="preserve">1/3 of a percentage point </w:t>
      </w:r>
      <w:r w:rsidR="008C0AA7">
        <w:rPr>
          <w:rFonts w:ascii="Book Antiqua" w:eastAsia="Book Antiqua" w:hAnsi="Book Antiqua" w:cs="Book Antiqua"/>
          <w:b/>
          <w:i/>
          <w:color w:val="000000"/>
          <w:sz w:val="22"/>
          <w:szCs w:val="22"/>
        </w:rPr>
        <w:t>f</w:t>
      </w:r>
      <w:r w:rsidR="007B2659">
        <w:rPr>
          <w:rFonts w:ascii="Book Antiqua" w:eastAsia="Book Antiqua" w:hAnsi="Book Antiqua" w:cs="Book Antiqua"/>
          <w:b/>
          <w:i/>
          <w:color w:val="000000"/>
          <w:sz w:val="22"/>
          <w:szCs w:val="22"/>
        </w:rPr>
        <w:t>rom</w:t>
      </w:r>
      <w:r w:rsidR="008C0AA7">
        <w:rPr>
          <w:rFonts w:ascii="Book Antiqua" w:eastAsia="Book Antiqua" w:hAnsi="Book Antiqua" w:cs="Book Antiqua"/>
          <w:b/>
          <w:i/>
          <w:color w:val="000000"/>
          <w:sz w:val="22"/>
          <w:szCs w:val="22"/>
        </w:rPr>
        <w:t xml:space="preserve"> your participation grade for each day late</w:t>
      </w:r>
      <w:r w:rsidR="00B82B7C">
        <w:rPr>
          <w:rFonts w:ascii="Book Antiqua" w:eastAsia="Book Antiqua" w:hAnsi="Book Antiqua" w:cs="Book Antiqua"/>
          <w:color w:val="000000"/>
          <w:sz w:val="22"/>
          <w:szCs w:val="22"/>
        </w:rPr>
        <w:t>.</w:t>
      </w:r>
    </w:p>
    <w:p w:rsidR="00130C44" w:rsidRDefault="00130C44">
      <w:pPr>
        <w:pStyle w:val="BodyText"/>
        <w:widowControl/>
        <w:spacing w:after="0" w:line="285" w:lineRule="atLeast"/>
      </w:pP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eastAsia="Book Antiqua" w:hAnsi="Book Antiqua" w:cs="Book Antiqua"/>
          <w:b/>
          <w:bCs/>
          <w:color w:val="000000"/>
          <w:sz w:val="22"/>
          <w:szCs w:val="22"/>
        </w:rPr>
        <w:t>“</w:t>
      </w:r>
      <w:r>
        <w:rPr>
          <w:rFonts w:ascii="Book Antiqua" w:hAnsi="Book Antiqua" w:cs="Book Antiqua"/>
          <w:b/>
          <w:bCs/>
          <w:color w:val="000000"/>
          <w:sz w:val="22"/>
          <w:szCs w:val="22"/>
        </w:rPr>
        <w:t>Life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Happens</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Exception: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rule,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rule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exception.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allowed</w:t>
      </w:r>
      <w:r>
        <w:rPr>
          <w:rFonts w:ascii="Book Antiqua" w:eastAsia="Book Antiqua" w:hAnsi="Book Antiqua" w:cs="Book Antiqua"/>
          <w:color w:val="000000"/>
          <w:sz w:val="22"/>
          <w:szCs w:val="22"/>
        </w:rPr>
        <w:t xml:space="preserve"> </w:t>
      </w:r>
      <w:r>
        <w:rPr>
          <w:rFonts w:ascii="Book Antiqua" w:hAnsi="Book Antiqua" w:cs="Book Antiqua"/>
          <w:b/>
          <w:bCs/>
          <w:color w:val="000000"/>
          <w:sz w:val="22"/>
          <w:szCs w:val="22"/>
        </w:rPr>
        <w:t>ONE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Life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Happens</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pass</w:t>
      </w:r>
      <w:r>
        <w:rPr>
          <w:rFonts w:ascii="Book Antiqua" w:hAnsi="Book Antiqua" w:cs="Book Antiqua"/>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available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which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turned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three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must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Life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Happens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turn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explanation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necessary.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Choose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wisely;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receive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1/3</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letter-grade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deduction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Here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basic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criteria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major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While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listed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below,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receive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thorough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instructions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explanations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expected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from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approach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rsidP="00C55F35">
      <w:pPr>
        <w:pStyle w:val="BodyText"/>
        <w:widowControl/>
        <w:numPr>
          <w:ilvl w:val="0"/>
          <w:numId w:val="6"/>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(70-79%)</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denotes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average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achievement.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competent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degree,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requirements,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demonstrates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author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significant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time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effort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communicating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his/her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his/her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targeted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audience.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presents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moves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from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point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point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orderly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fashion;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sentence-level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errors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significantly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prevent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comprehension.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criteria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earn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w:t>
      </w:r>
    </w:p>
    <w:p w:rsidR="00130C44" w:rsidRDefault="00C506A5" w:rsidP="00C55F35">
      <w:pPr>
        <w:pStyle w:val="BodyText"/>
        <w:widowControl/>
        <w:numPr>
          <w:ilvl w:val="0"/>
          <w:numId w:val="6"/>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(80-89%)</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highlights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strong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example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addition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requirements,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goes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further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demonstrates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insight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topic,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provides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original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very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thorough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tightly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woven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overall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argument,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smoothly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both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sentence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paragraph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exhibits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personal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"voice"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style.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few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sentence-level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errors.</w:t>
      </w:r>
    </w:p>
    <w:p w:rsidR="00130C44" w:rsidRDefault="00C506A5" w:rsidP="00C55F35">
      <w:pPr>
        <w:pStyle w:val="BodyText"/>
        <w:widowControl/>
        <w:numPr>
          <w:ilvl w:val="0"/>
          <w:numId w:val="6"/>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(90-100%)</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marks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delight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author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anticipates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possible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questions,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range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evidence,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engages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provocative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conversation,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provides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unexpected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insights,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language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facility.</w:t>
      </w:r>
    </w:p>
    <w:p w:rsidR="00130C44" w:rsidRDefault="00C506A5" w:rsidP="00C55F35">
      <w:pPr>
        <w:pStyle w:val="BodyText"/>
        <w:widowControl/>
        <w:numPr>
          <w:ilvl w:val="0"/>
          <w:numId w:val="5"/>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basic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expectations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p>
    <w:p w:rsidR="00130C44" w:rsidRDefault="00130C44">
      <w:pPr>
        <w:pStyle w:val="BodyText"/>
        <w:widowControl/>
        <w:tabs>
          <w:tab w:val="left" w:pos="0"/>
        </w:tabs>
        <w:spacing w:after="0" w:line="285" w:lineRule="atLeast"/>
      </w:pPr>
    </w:p>
    <w:p w:rsidR="00DA1053" w:rsidRDefault="00C506A5" w:rsidP="00DA1053">
      <w:pPr>
        <w:pStyle w:val="BodyText"/>
        <w:widowControl/>
        <w:tabs>
          <w:tab w:val="left" w:pos="0"/>
        </w:tabs>
        <w:spacing w:after="0" w:line="285" w:lineRule="atLeast"/>
        <w:rPr>
          <w:rFonts w:ascii="Book Antiqua" w:eastAsia="Book Antiqua" w:hAnsi="Book Antiqua" w:cs="Book Antiqua"/>
          <w:color w:val="000000"/>
          <w:sz w:val="22"/>
          <w:szCs w:val="22"/>
        </w:rPr>
      </w:pPr>
      <w:r>
        <w:rPr>
          <w:rFonts w:ascii="Book Antiqua" w:hAnsi="Book Antiqua" w:cs="Book Antiqua"/>
          <w:b/>
          <w:bCs/>
          <w:color w:val="000000"/>
          <w:sz w:val="22"/>
          <w:szCs w:val="22"/>
        </w:rPr>
        <w:lastRenderedPageBreak/>
        <w:t>A</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Note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on</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Appropriate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Language:</w:t>
      </w:r>
      <w:r>
        <w:rPr>
          <w:rFonts w:ascii="Book Antiqua" w:eastAsia="Book Antiqua" w:hAnsi="Book Antiqua" w:cs="Book Antiqua"/>
          <w:b/>
          <w:bCs/>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remember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whether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academic-style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research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informal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narrative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should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reflect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critical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analysis.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refrain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from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incendiary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ill-thought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language.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referring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so-called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curse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words,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necessarily,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strongly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encourage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sparingly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appropriate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context.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concerned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broad,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offensive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terms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applied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larger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groups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people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reality,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belie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reluctance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deeply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subject.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talk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keep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mind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w:t>
      </w:r>
      <w:r>
        <w:rPr>
          <w:rFonts w:ascii="Book Antiqua" w:eastAsia="Book Antiqua" w:hAnsi="Book Antiqua" w:cs="Book Antiqua"/>
          <w:color w:val="000000"/>
          <w:sz w:val="22"/>
          <w:szCs w:val="22"/>
        </w:rPr>
        <w:t xml:space="preserve"> </w:t>
      </w:r>
    </w:p>
    <w:p w:rsidR="00BE7AA5" w:rsidRDefault="00BE7AA5" w:rsidP="00DA1053">
      <w:pPr>
        <w:pStyle w:val="BodyText"/>
        <w:widowControl/>
        <w:tabs>
          <w:tab w:val="left" w:pos="0"/>
        </w:tabs>
        <w:spacing w:after="0" w:line="285" w:lineRule="atLeast"/>
        <w:rPr>
          <w:rStyle w:val="Strong"/>
          <w:rFonts w:ascii="Book Antiqua" w:hAnsi="Book Antiqua" w:cs="Book Antiqua"/>
          <w:color w:val="000000"/>
          <w:sz w:val="22"/>
          <w:szCs w:val="22"/>
        </w:rPr>
      </w:pPr>
    </w:p>
    <w:p w:rsidR="00130C44" w:rsidRPr="00DA1053" w:rsidRDefault="00C506A5" w:rsidP="00DA1053">
      <w:pPr>
        <w:pStyle w:val="BodyText"/>
        <w:widowControl/>
        <w:tabs>
          <w:tab w:val="left" w:pos="0"/>
        </w:tabs>
        <w:spacing w:after="0" w:line="285" w:lineRule="atLeast"/>
        <w:rPr>
          <w:rStyle w:val="Strong"/>
          <w:rFonts w:ascii="Book Antiqua" w:eastAsia="Book Antiqua" w:hAnsi="Book Antiqua" w:cs="Book Antiqua"/>
          <w:b w:val="0"/>
          <w:bCs w:val="0"/>
          <w:color w:val="000000"/>
          <w:sz w:val="22"/>
          <w:szCs w:val="22"/>
        </w:rPr>
      </w:pPr>
      <w:r>
        <w:rPr>
          <w:rStyle w:val="Strong"/>
          <w:rFonts w:ascii="Book Antiqua" w:hAnsi="Book Antiqua" w:cs="Book Antiqua"/>
          <w:color w:val="000000"/>
          <w:sz w:val="22"/>
          <w:szCs w:val="22"/>
        </w:rPr>
        <w:t>Major</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Writing</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Assignments</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Narrative</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Essay</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(500-750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u w:val="single"/>
        </w:rPr>
      </w:pPr>
    </w:p>
    <w:p w:rsidR="001F4E4D" w:rsidRDefault="001F4E4D" w:rsidP="001F4E4D">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significant</w:t>
      </w:r>
      <w:r>
        <w:rPr>
          <w:rFonts w:ascii="Book Antiqua" w:eastAsia="Book Antiqua" w:hAnsi="Book Antiqua" w:cs="Book Antiqua"/>
          <w:sz w:val="22"/>
          <w:szCs w:val="22"/>
        </w:rPr>
        <w:t xml:space="preserve"> </w:t>
      </w:r>
      <w:r>
        <w:rPr>
          <w:rFonts w:ascii="Book Antiqua" w:hAnsi="Book Antiqua" w:cs="Book Antiqua"/>
          <w:sz w:val="22"/>
          <w:szCs w:val="22"/>
        </w:rPr>
        <w:t>encounter</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(or a person from a community) </w:t>
      </w:r>
      <w:r>
        <w:rPr>
          <w:rFonts w:ascii="Book Antiqua" w:hAnsi="Book Antiqua" w:cs="Book Antiqua"/>
          <w:sz w:val="22"/>
          <w:szCs w:val="22"/>
        </w:rPr>
        <w:t>aside</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sidR="00B93CCA">
        <w:rPr>
          <w:rFonts w:ascii="Book Antiqua" w:hAnsi="Book Antiqua" w:cs="Book Antiqua"/>
          <w:sz w:val="22"/>
          <w:szCs w:val="22"/>
        </w:rPr>
        <w:t>,</w:t>
      </w:r>
      <w:r w:rsidR="007A517E">
        <w:rPr>
          <w:rFonts w:ascii="Book Antiqua" w:hAnsi="Book Antiqua" w:cs="Book Antiqua"/>
          <w:sz w:val="22"/>
          <w:szCs w:val="22"/>
        </w:rPr>
        <w:t xml:space="preserve"> one which challenged</w:t>
      </w:r>
      <w:r w:rsidR="00B93CCA">
        <w:rPr>
          <w:rFonts w:ascii="Book Antiqua" w:hAnsi="Book Antiqua" w:cs="Book Antiqua"/>
          <w:sz w:val="22"/>
          <w:szCs w:val="22"/>
        </w:rPr>
        <w:t xml:space="preserve"> your own views/assumptions about the world</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Describe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experience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detail</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analyze</w:t>
      </w:r>
      <w:r>
        <w:rPr>
          <w:rFonts w:ascii="Book Antiqua" w:eastAsia="Book Antiqua" w:hAnsi="Book Antiqua" w:cs="Book Antiqua"/>
          <w:sz w:val="22"/>
          <w:szCs w:val="22"/>
        </w:rPr>
        <w:t xml:space="preserve"> </w:t>
      </w:r>
      <w:r>
        <w:rPr>
          <w:rFonts w:ascii="Book Antiqua" w:hAnsi="Book Antiqua" w:cs="Book Antiqua"/>
          <w:sz w:val="22"/>
          <w:szCs w:val="22"/>
        </w:rPr>
        <w:t>its</w:t>
      </w:r>
      <w:r>
        <w:rPr>
          <w:rFonts w:ascii="Book Antiqua" w:eastAsia="Book Antiqua" w:hAnsi="Book Antiqua" w:cs="Book Antiqua"/>
          <w:sz w:val="22"/>
          <w:szCs w:val="22"/>
        </w:rPr>
        <w:t xml:space="preserve"> </w:t>
      </w:r>
      <w:r>
        <w:rPr>
          <w:rFonts w:ascii="Book Antiqua" w:hAnsi="Book Antiqua" w:cs="Book Antiqua"/>
          <w:sz w:val="22"/>
          <w:szCs w:val="22"/>
        </w:rPr>
        <w:t>effects</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did</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learn</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experience?</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did</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view</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world</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new</w:t>
      </w:r>
      <w:r>
        <w:rPr>
          <w:rFonts w:ascii="Book Antiqua" w:eastAsia="Book Antiqua" w:hAnsi="Book Antiqua" w:cs="Book Antiqua"/>
          <w:sz w:val="22"/>
          <w:szCs w:val="22"/>
        </w:rPr>
        <w:t xml:space="preserve"> </w:t>
      </w:r>
      <w:r>
        <w:rPr>
          <w:rFonts w:ascii="Book Antiqua" w:hAnsi="Book Antiqua" w:cs="Book Antiqua"/>
          <w:sz w:val="22"/>
          <w:szCs w:val="22"/>
        </w:rPr>
        <w:t>perspectives</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greet</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next</w:t>
      </w:r>
      <w:r>
        <w:rPr>
          <w:rFonts w:ascii="Book Antiqua" w:eastAsia="Book Antiqua" w:hAnsi="Book Antiqua" w:cs="Book Antiqua"/>
          <w:sz w:val="22"/>
          <w:szCs w:val="22"/>
        </w:rPr>
        <w:t xml:space="preserve"> </w:t>
      </w:r>
      <w:r>
        <w:rPr>
          <w:rFonts w:ascii="Book Antiqua" w:hAnsi="Book Antiqua" w:cs="Book Antiqua"/>
          <w:sz w:val="22"/>
          <w:szCs w:val="22"/>
        </w:rPr>
        <w:t>encounter?</w:t>
      </w:r>
      <w:r w:rsidR="00B93CCA">
        <w:rPr>
          <w:rFonts w:ascii="Book Antiqua" w:hAnsi="Book Antiqua" w:cs="Book Antiqua"/>
          <w:sz w:val="22"/>
          <w:szCs w:val="22"/>
        </w:rPr>
        <w:t xml:space="preserve"> </w:t>
      </w:r>
    </w:p>
    <w:p w:rsidR="001F4E4D" w:rsidRDefault="001F4E4D" w:rsidP="001F4E4D">
      <w:pPr>
        <w:pStyle w:val="BodyText"/>
        <w:widowControl/>
        <w:spacing w:after="0" w:line="285" w:lineRule="atLeast"/>
        <w:rPr>
          <w:rFonts w:ascii="Book Antiqua" w:hAnsi="Book Antiqua" w:cs="Book Antiqua"/>
          <w:sz w:val="22"/>
          <w:szCs w:val="22"/>
        </w:rPr>
      </w:pPr>
    </w:p>
    <w:p w:rsidR="001F4E4D" w:rsidRDefault="001F4E4D" w:rsidP="001F4E4D">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For this essay, you will assume that you are writing to an audience who is completely unfamiliar with the community that you are describing. As such, you should take great care to help the reader learn as much as you did about this person or the community.</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Persuasive</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Essay</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(750-1000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attempt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persuade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something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right,</w:t>
      </w:r>
      <w:r>
        <w:rPr>
          <w:rFonts w:ascii="Book Antiqua" w:eastAsia="Book Antiqua" w:hAnsi="Book Antiqua" w:cs="Book Antiqua"/>
          <w:sz w:val="22"/>
          <w:szCs w:val="22"/>
        </w:rPr>
        <w:t xml:space="preserve"> </w:t>
      </w:r>
      <w:r>
        <w:rPr>
          <w:rFonts w:ascii="Book Antiqua" w:hAnsi="Book Antiqua" w:cs="Book Antiqua"/>
          <w:sz w:val="22"/>
          <w:szCs w:val="22"/>
        </w:rPr>
        <w:t>fair,</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good</w:t>
      </w:r>
      <w:r>
        <w:rPr>
          <w:rFonts w:ascii="Book Antiqua" w:eastAsia="Book Antiqua" w:hAnsi="Book Antiqua" w:cs="Book Antiqua"/>
          <w:sz w:val="22"/>
          <w:szCs w:val="22"/>
        </w:rPr>
        <w:t xml:space="preserve"> </w:t>
      </w:r>
      <w:r>
        <w:rPr>
          <w:rFonts w:ascii="Book Antiqua" w:hAnsi="Book Antiqua" w:cs="Book Antiqua"/>
          <w:sz w:val="22"/>
          <w:szCs w:val="22"/>
        </w:rPr>
        <w:t>idea</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general.</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sidR="00E77DC1">
        <w:rPr>
          <w:rFonts w:ascii="Book Antiqua" w:hAnsi="Book Antiqua" w:cs="Book Antiqua"/>
          <w:sz w:val="22"/>
          <w:szCs w:val="22"/>
        </w:rPr>
        <w:t xml:space="preserve"> per se,</w:t>
      </w:r>
      <w:r>
        <w:rPr>
          <w:rFonts w:ascii="Book Antiqua" w:eastAsia="Book Antiqua" w:hAnsi="Book Antiqua" w:cs="Book Antiqua"/>
          <w:sz w:val="22"/>
          <w:szCs w:val="22"/>
        </w:rPr>
        <w:t xml:space="preserve"> </w:t>
      </w:r>
      <w:r>
        <w:rPr>
          <w:rFonts w:ascii="Book Antiqua" w:hAnsi="Book Antiqua" w:cs="Book Antiqua"/>
          <w:sz w:val="22"/>
          <w:szCs w:val="22"/>
        </w:rPr>
        <w:t>but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sidR="001F339C">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incorporate</w:t>
      </w:r>
      <w:r w:rsidR="001F339C">
        <w:rPr>
          <w:rFonts w:ascii="Book Antiqua" w:hAnsi="Book Antiqua" w:cs="Book Antiqua"/>
          <w:sz w:val="22"/>
          <w:szCs w:val="22"/>
        </w:rPr>
        <w:t xml:space="preserve"> some</w:t>
      </w:r>
      <w:r>
        <w:rPr>
          <w:rFonts w:ascii="Book Antiqua" w:eastAsia="Book Antiqua" w:hAnsi="Book Antiqua" w:cs="Book Antiqua"/>
          <w:sz w:val="22"/>
          <w:szCs w:val="22"/>
        </w:rPr>
        <w:t xml:space="preserve"> </w:t>
      </w:r>
      <w:r>
        <w:rPr>
          <w:rFonts w:ascii="Book Antiqua" w:hAnsi="Book Antiqua" w:cs="Book Antiqua"/>
          <w:sz w:val="22"/>
          <w:szCs w:val="22"/>
        </w:rPr>
        <w:t>outside</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sidR="00E826BC">
        <w:rPr>
          <w:rFonts w:ascii="Book Antiqua" w:eastAsia="Book Antiqua" w:hAnsi="Book Antiqua" w:cs="Book Antiqua"/>
          <w:sz w:val="22"/>
          <w:szCs w:val="22"/>
        </w:rPr>
        <w:t xml:space="preserve">that will support your claims/argument </w:t>
      </w:r>
      <w:r w:rsidR="001F339C">
        <w:rPr>
          <w:rFonts w:ascii="Book Antiqua" w:hAnsi="Book Antiqua" w:cs="Book Antiqua"/>
          <w:sz w:val="22"/>
          <w:szCs w:val="22"/>
        </w:rPr>
        <w:t>(</w:t>
      </w:r>
      <w:r w:rsidR="005B7175">
        <w:rPr>
          <w:rFonts w:ascii="Book Antiqua" w:hAnsi="Book Antiqua" w:cs="Book Antiqua"/>
          <w:sz w:val="22"/>
          <w:szCs w:val="22"/>
        </w:rPr>
        <w:t xml:space="preserve">and, of course,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need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include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bibliography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cite</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t>according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APA</w:t>
      </w:r>
      <w:r>
        <w:rPr>
          <w:rFonts w:ascii="Book Antiqua" w:eastAsia="Book Antiqua" w:hAnsi="Book Antiqua" w:cs="Book Antiqua"/>
          <w:sz w:val="22"/>
          <w:szCs w:val="22"/>
        </w:rPr>
        <w:t xml:space="preserve"> </w:t>
      </w:r>
      <w:r>
        <w:rPr>
          <w:rFonts w:ascii="Book Antiqua" w:hAnsi="Book Antiqua" w:cs="Book Antiqua"/>
          <w:sz w:val="22"/>
          <w:szCs w:val="22"/>
        </w:rPr>
        <w:t>style.)</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pick</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convince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reader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implement,</w:t>
      </w:r>
      <w:r>
        <w:rPr>
          <w:rFonts w:ascii="Book Antiqua" w:eastAsia="Book Antiqua" w:hAnsi="Book Antiqua" w:cs="Book Antiqua"/>
          <w:sz w:val="22"/>
          <w:szCs w:val="22"/>
        </w:rPr>
        <w:t xml:space="preserve"> </w:t>
      </w:r>
      <w:r>
        <w:rPr>
          <w:rFonts w:ascii="Book Antiqua" w:hAnsi="Book Antiqua" w:cs="Book Antiqua"/>
          <w:sz w:val="22"/>
          <w:szCs w:val="22"/>
        </w:rPr>
        <w:t>vote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etc.</w:t>
      </w:r>
      <w:r>
        <w:rPr>
          <w:rFonts w:ascii="Book Antiqua" w:eastAsia="Book Antiqua" w:hAnsi="Book Antiqua" w:cs="Book Antiqua"/>
          <w:sz w:val="22"/>
          <w:szCs w:val="22"/>
        </w:rPr>
        <w:t>—</w:t>
      </w:r>
      <w:r>
        <w:rPr>
          <w:rFonts w:ascii="Book Antiqua" w:hAnsi="Book Antiqua" w:cs="Book Antiqua"/>
          <w:sz w:val="22"/>
          <w:szCs w:val="22"/>
        </w:rPr>
        <w:t>something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allow</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incorporate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personal</w:t>
      </w:r>
      <w:r>
        <w:rPr>
          <w:rFonts w:ascii="Book Antiqua" w:eastAsia="Book Antiqua" w:hAnsi="Book Antiqua" w:cs="Book Antiqua"/>
          <w:sz w:val="22"/>
          <w:szCs w:val="22"/>
        </w:rPr>
        <w:t xml:space="preserve"> </w:t>
      </w:r>
      <w:r>
        <w:rPr>
          <w:rFonts w:ascii="Book Antiqua" w:hAnsi="Book Antiqua" w:cs="Book Antiqua"/>
          <w:sz w:val="22"/>
          <w:szCs w:val="22"/>
        </w:rPr>
        <w:t>experiences</w:t>
      </w:r>
      <w:r w:rsidR="000034B1">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people</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grow</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vegetables</w:t>
      </w:r>
      <w:r>
        <w:rPr>
          <w:rFonts w:ascii="Book Antiqua" w:eastAsia="Book Antiqua" w:hAnsi="Book Antiqua" w:cs="Book Antiqua"/>
          <w:sz w:val="22"/>
          <w:szCs w:val="22"/>
        </w:rPr>
        <w:t xml:space="preserve"> </w:t>
      </w:r>
      <w:r>
        <w:rPr>
          <w:rFonts w:ascii="Book Antiqua" w:hAnsi="Book Antiqua" w:cs="Book Antiqua"/>
          <w:sz w:val="22"/>
          <w:szCs w:val="22"/>
        </w:rPr>
        <w:t>instead</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buying</w:t>
      </w:r>
      <w:r>
        <w:rPr>
          <w:rFonts w:ascii="Book Antiqua" w:eastAsia="Book Antiqua" w:hAnsi="Book Antiqua" w:cs="Book Antiqua"/>
          <w:sz w:val="22"/>
          <w:szCs w:val="22"/>
        </w:rPr>
        <w:t xml:space="preserve"> </w:t>
      </w:r>
      <w:r>
        <w:rPr>
          <w:rFonts w:ascii="Book Antiqua" w:hAnsi="Book Antiqua" w:cs="Book Antiqua"/>
          <w:sz w:val="22"/>
          <w:szCs w:val="22"/>
        </w:rPr>
        <w:t>store</w:t>
      </w:r>
      <w:r>
        <w:rPr>
          <w:rFonts w:ascii="Book Antiqua" w:eastAsia="Book Antiqua" w:hAnsi="Book Antiqua" w:cs="Book Antiqua"/>
          <w:sz w:val="22"/>
          <w:szCs w:val="22"/>
        </w:rPr>
        <w:t xml:space="preserve"> </w:t>
      </w:r>
      <w:r>
        <w:rPr>
          <w:rFonts w:ascii="Book Antiqua" w:hAnsi="Book Antiqua" w:cs="Book Antiqua"/>
          <w:sz w:val="22"/>
          <w:szCs w:val="22"/>
        </w:rPr>
        <w:t>produce?</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vote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chickens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room</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cages?</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spend</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taxpayer</w:t>
      </w:r>
      <w:r>
        <w:rPr>
          <w:rFonts w:ascii="Book Antiqua" w:eastAsia="Book Antiqua" w:hAnsi="Book Antiqua" w:cs="Book Antiqua"/>
          <w:sz w:val="22"/>
          <w:szCs w:val="22"/>
        </w:rPr>
        <w:t xml:space="preserve"> </w:t>
      </w:r>
      <w:r>
        <w:rPr>
          <w:rFonts w:ascii="Book Antiqua" w:hAnsi="Book Antiqua" w:cs="Book Antiqua"/>
          <w:sz w:val="22"/>
          <w:szCs w:val="22"/>
        </w:rPr>
        <w:t>money</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new</w:t>
      </w:r>
      <w:r>
        <w:rPr>
          <w:rFonts w:ascii="Book Antiqua" w:eastAsia="Book Antiqua" w:hAnsi="Book Antiqua" w:cs="Book Antiqua"/>
          <w:sz w:val="22"/>
          <w:szCs w:val="22"/>
        </w:rPr>
        <w:t xml:space="preserve"> </w:t>
      </w:r>
      <w:r>
        <w:rPr>
          <w:rFonts w:ascii="Book Antiqua" w:hAnsi="Book Antiqua" w:cs="Book Antiqua"/>
          <w:sz w:val="22"/>
          <w:szCs w:val="22"/>
        </w:rPr>
        <w:t>metro</w:t>
      </w:r>
      <w:r>
        <w:rPr>
          <w:rFonts w:ascii="Book Antiqua" w:eastAsia="Book Antiqua" w:hAnsi="Book Antiqua" w:cs="Book Antiqua"/>
          <w:sz w:val="22"/>
          <w:szCs w:val="22"/>
        </w:rPr>
        <w:t xml:space="preserve"> </w:t>
      </w:r>
      <w:r>
        <w:rPr>
          <w:rFonts w:ascii="Book Antiqua" w:hAnsi="Book Antiqua" w:cs="Book Antiqua"/>
          <w:sz w:val="22"/>
          <w:szCs w:val="22"/>
        </w:rPr>
        <w:t>rails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DC</w:t>
      </w:r>
      <w:r>
        <w:rPr>
          <w:rFonts w:ascii="Book Antiqua" w:eastAsia="Book Antiqua" w:hAnsi="Book Antiqua" w:cs="Book Antiqua"/>
          <w:sz w:val="22"/>
          <w:szCs w:val="22"/>
        </w:rPr>
        <w:t xml:space="preserve"> </w:t>
      </w:r>
      <w:r>
        <w:rPr>
          <w:rFonts w:ascii="Book Antiqua" w:hAnsi="Book Antiqua" w:cs="Book Antiqua"/>
          <w:sz w:val="22"/>
          <w:szCs w:val="22"/>
        </w:rPr>
        <w:t>area?</w:t>
      </w:r>
      <w:r>
        <w:rPr>
          <w:rFonts w:ascii="Book Antiqua" w:eastAsia="Book Antiqua" w:hAnsi="Book Antiqua" w:cs="Book Antiqua"/>
          <w:sz w:val="22"/>
          <w:szCs w:val="22"/>
        </w:rPr>
        <w:t xml:space="preserve"> </w:t>
      </w:r>
      <w:r>
        <w:rPr>
          <w:rFonts w:ascii="Book Antiqua" w:hAnsi="Book Antiqua" w:cs="Book Antiqua"/>
          <w:sz w:val="22"/>
          <w:szCs w:val="22"/>
        </w:rPr>
        <w:t>Whatever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decide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argue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able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use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experiences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ground</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argument.</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eastAsia="Book Antiqua" w:hAnsi="Book Antiqua" w:cs="Book Antiqua"/>
          <w:sz w:val="22"/>
          <w:szCs w:val="22"/>
        </w:rPr>
      </w:pPr>
      <w:r>
        <w:rPr>
          <w:rFonts w:ascii="Book Antiqua" w:hAnsi="Book Antiqua" w:cs="Book Antiqua"/>
          <w:sz w:val="22"/>
          <w:szCs w:val="22"/>
        </w:rPr>
        <w:t>Because</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spent</w:t>
      </w:r>
      <w:r>
        <w:rPr>
          <w:rFonts w:ascii="Book Antiqua" w:eastAsia="Book Antiqua" w:hAnsi="Book Antiqua" w:cs="Book Antiqua"/>
          <w:sz w:val="22"/>
          <w:szCs w:val="22"/>
        </w:rPr>
        <w:t xml:space="preserve"> </w:t>
      </w:r>
      <w:r>
        <w:rPr>
          <w:rFonts w:ascii="Book Antiqua" w:hAnsi="Book Antiqua" w:cs="Book Antiqua"/>
          <w:sz w:val="22"/>
          <w:szCs w:val="22"/>
        </w:rPr>
        <w:t>some</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discussing</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forms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format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somewhat</w:t>
      </w:r>
      <w:r>
        <w:rPr>
          <w:rFonts w:ascii="Book Antiqua" w:eastAsia="Book Antiqua" w:hAnsi="Book Antiqua" w:cs="Book Antiqua"/>
          <w:sz w:val="22"/>
          <w:szCs w:val="22"/>
        </w:rPr>
        <w:t xml:space="preserve"> </w:t>
      </w:r>
      <w:r>
        <w:rPr>
          <w:rFonts w:ascii="Book Antiqua" w:hAnsi="Book Antiqua" w:cs="Book Antiqua"/>
          <w:sz w:val="22"/>
          <w:szCs w:val="22"/>
        </w:rPr>
        <w:t>open;</w:t>
      </w:r>
      <w:r>
        <w:rPr>
          <w:rFonts w:ascii="Book Antiqua" w:eastAsia="Book Antiqua" w:hAnsi="Book Antiqua" w:cs="Book Antiqua"/>
          <w:sz w:val="22"/>
          <w:szCs w:val="22"/>
        </w:rPr>
        <w:t xml:space="preserve"> </w:t>
      </w:r>
      <w:r>
        <w:rPr>
          <w:rFonts w:ascii="Book Antiqua" w:hAnsi="Book Antiqua" w:cs="Book Antiqua"/>
          <w:sz w:val="22"/>
          <w:szCs w:val="22"/>
        </w:rPr>
        <w:t>however,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choose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form</w:t>
      </w:r>
      <w:r>
        <w:rPr>
          <w:rFonts w:ascii="Book Antiqua" w:eastAsia="Book Antiqua" w:hAnsi="Book Antiqua" w:cs="Book Antiqua"/>
          <w:sz w:val="22"/>
          <w:szCs w:val="22"/>
        </w:rPr>
        <w:t xml:space="preserve"> </w:t>
      </w:r>
      <w:r>
        <w:rPr>
          <w:rFonts w:ascii="Book Antiqua" w:hAnsi="Book Antiqua" w:cs="Book Antiqua"/>
          <w:sz w:val="22"/>
          <w:szCs w:val="22"/>
        </w:rPr>
        <w:t>wisely.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construct</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op-ed</w:t>
      </w:r>
      <w:r>
        <w:rPr>
          <w:rFonts w:ascii="Book Antiqua" w:eastAsia="Book Antiqua" w:hAnsi="Book Antiqua" w:cs="Book Antiqua"/>
          <w:sz w:val="22"/>
          <w:szCs w:val="22"/>
        </w:rPr>
        <w:t xml:space="preserve"> </w:t>
      </w:r>
      <w:r>
        <w:rPr>
          <w:rFonts w:ascii="Book Antiqua" w:hAnsi="Book Antiqua" w:cs="Book Antiqua"/>
          <w:sz w:val="22"/>
          <w:szCs w:val="22"/>
        </w:rPr>
        <w:t>piece,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academic-style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aware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demands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turn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rambling,</w:t>
      </w:r>
      <w:r>
        <w:rPr>
          <w:rFonts w:ascii="Book Antiqua" w:eastAsia="Book Antiqua" w:hAnsi="Book Antiqua" w:cs="Book Antiqua"/>
          <w:sz w:val="22"/>
          <w:szCs w:val="22"/>
        </w:rPr>
        <w:t xml:space="preserve"> </w:t>
      </w:r>
      <w:r>
        <w:rPr>
          <w:rFonts w:ascii="Book Antiqua" w:hAnsi="Book Antiqua" w:cs="Book Antiqua"/>
          <w:sz w:val="22"/>
          <w:szCs w:val="22"/>
        </w:rPr>
        <w:t>disorganized</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any</w:t>
      </w:r>
      <w:r>
        <w:rPr>
          <w:rFonts w:ascii="Book Antiqua" w:eastAsia="Book Antiqua" w:hAnsi="Book Antiqua" w:cs="Book Antiqua"/>
          <w:sz w:val="22"/>
          <w:szCs w:val="22"/>
        </w:rPr>
        <w:t xml:space="preserve"> </w:t>
      </w:r>
      <w:r>
        <w:rPr>
          <w:rFonts w:ascii="Book Antiqua" w:hAnsi="Book Antiqua" w:cs="Book Antiqua"/>
          <w:sz w:val="22"/>
          <w:szCs w:val="22"/>
        </w:rPr>
        <w:t>kind;</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well-organized,</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it</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clear</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topic/argument</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Keep</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mind</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kinds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persuade</w:t>
      </w:r>
      <w:r>
        <w:rPr>
          <w:rFonts w:ascii="Book Antiqua" w:eastAsia="Book Antiqua" w:hAnsi="Book Antiqua" w:cs="Book Antiqua"/>
          <w:sz w:val="22"/>
          <w:szCs w:val="22"/>
        </w:rPr>
        <w:t xml:space="preserve"> </w:t>
      </w:r>
      <w:r>
        <w:rPr>
          <w:rFonts w:ascii="Book Antiqua" w:hAnsi="Book Antiqua" w:cs="Book Antiqua"/>
          <w:sz w:val="22"/>
          <w:szCs w:val="22"/>
        </w:rPr>
        <w:t>someone</w:t>
      </w:r>
      <w:r>
        <w:rPr>
          <w:rFonts w:ascii="Book Antiqua" w:eastAsia="Book Antiqua" w:hAnsi="Book Antiqua" w:cs="Book Antiqua"/>
          <w:sz w:val="22"/>
          <w:szCs w:val="22"/>
        </w:rPr>
        <w:t xml:space="preserve"> </w:t>
      </w:r>
      <w:r>
        <w:rPr>
          <w:rFonts w:ascii="Book Antiqua" w:hAnsi="Book Antiqua" w:cs="Book Antiqua"/>
          <w:sz w:val="22"/>
          <w:szCs w:val="22"/>
        </w:rPr>
        <w:t>who</w:t>
      </w:r>
      <w:r>
        <w:rPr>
          <w:rFonts w:ascii="Book Antiqua" w:eastAsia="Book Antiqua" w:hAnsi="Book Antiqua" w:cs="Book Antiqua"/>
          <w:sz w:val="22"/>
          <w:szCs w:val="22"/>
        </w:rPr>
        <w:t>’</w:t>
      </w:r>
      <w:r>
        <w:rPr>
          <w:rFonts w:ascii="Book Antiqua" w:hAnsi="Book Antiqua" w:cs="Book Antiqua"/>
          <w:sz w:val="22"/>
          <w:szCs w:val="22"/>
        </w:rPr>
        <w:t>s</w:t>
      </w:r>
      <w:r>
        <w:rPr>
          <w:rFonts w:ascii="Book Antiqua" w:eastAsia="Book Antiqua" w:hAnsi="Book Antiqua" w:cs="Book Antiqua"/>
          <w:sz w:val="22"/>
          <w:szCs w:val="22"/>
        </w:rPr>
        <w:t xml:space="preserve"> </w:t>
      </w:r>
      <w:r>
        <w:rPr>
          <w:rFonts w:ascii="Book Antiqua" w:hAnsi="Book Antiqua" w:cs="Book Antiqua"/>
          <w:sz w:val="22"/>
          <w:szCs w:val="22"/>
        </w:rPr>
        <w:t>reading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newspaper?</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differ</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way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would</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persuade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blog</w:t>
      </w:r>
      <w:r>
        <w:rPr>
          <w:rFonts w:ascii="Book Antiqua" w:eastAsia="Book Antiqua" w:hAnsi="Book Antiqua" w:cs="Book Antiqua"/>
          <w:sz w:val="22"/>
          <w:szCs w:val="22"/>
        </w:rPr>
        <w:t xml:space="preserve"> </w:t>
      </w:r>
      <w:r>
        <w:rPr>
          <w:rFonts w:ascii="Book Antiqua" w:hAnsi="Book Antiqua" w:cs="Book Antiqua"/>
          <w:sz w:val="22"/>
          <w:szCs w:val="22"/>
        </w:rPr>
        <w:t>reader,</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someone</w:t>
      </w:r>
      <w:r>
        <w:rPr>
          <w:rFonts w:ascii="Book Antiqua" w:eastAsia="Book Antiqua" w:hAnsi="Book Antiqua" w:cs="Book Antiqua"/>
          <w:sz w:val="22"/>
          <w:szCs w:val="22"/>
        </w:rPr>
        <w:t xml:space="preserve"> </w:t>
      </w:r>
      <w:r>
        <w:rPr>
          <w:rFonts w:ascii="Book Antiqua" w:hAnsi="Book Antiqua" w:cs="Book Antiqua"/>
          <w:sz w:val="22"/>
          <w:szCs w:val="22"/>
        </w:rPr>
        <w:t>who</w:t>
      </w:r>
      <w:r>
        <w:rPr>
          <w:rFonts w:ascii="Book Antiqua" w:eastAsia="Book Antiqua" w:hAnsi="Book Antiqua" w:cs="Book Antiqua"/>
          <w:sz w:val="22"/>
          <w:szCs w:val="22"/>
        </w:rPr>
        <w:t xml:space="preserve"> </w:t>
      </w:r>
      <w:r>
        <w:rPr>
          <w:rFonts w:ascii="Book Antiqua" w:hAnsi="Book Antiqua" w:cs="Book Antiqua"/>
          <w:sz w:val="22"/>
          <w:szCs w:val="22"/>
        </w:rPr>
        <w:t>picks</w:t>
      </w:r>
      <w:r>
        <w:rPr>
          <w:rFonts w:ascii="Book Antiqua" w:eastAsia="Book Antiqua" w:hAnsi="Book Antiqua" w:cs="Book Antiqua"/>
          <w:sz w:val="22"/>
          <w:szCs w:val="22"/>
        </w:rPr>
        <w:t xml:space="preserve"> </w:t>
      </w:r>
      <w:r>
        <w:rPr>
          <w:rFonts w:ascii="Book Antiqua" w:hAnsi="Book Antiqua" w:cs="Book Antiqua"/>
          <w:sz w:val="22"/>
          <w:szCs w:val="22"/>
        </w:rPr>
        <w:t>up</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journal?</w:t>
      </w:r>
      <w:r>
        <w:rPr>
          <w:rFonts w:ascii="Book Antiqua" w:eastAsia="Book Antiqua" w:hAnsi="Book Antiqua" w:cs="Book Antiqua"/>
          <w:sz w:val="22"/>
          <w:szCs w:val="22"/>
        </w:rPr>
        <w:t xml:space="preserve"> </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Researched</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Argument</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(1200-1500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u w:val="single"/>
        </w:rPr>
      </w:pPr>
    </w:p>
    <w:p w:rsidR="00130C44" w:rsidRDefault="00C506A5">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Choose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has</w:t>
      </w:r>
      <w:r>
        <w:rPr>
          <w:rFonts w:ascii="Book Antiqua" w:eastAsia="Book Antiqua" w:hAnsi="Book Antiqua" w:cs="Book Antiqua"/>
          <w:sz w:val="22"/>
          <w:szCs w:val="22"/>
        </w:rPr>
        <w:t xml:space="preserve"> </w:t>
      </w:r>
      <w:r>
        <w:rPr>
          <w:rFonts w:ascii="Book Antiqua" w:hAnsi="Book Antiqua" w:cs="Book Antiqua"/>
          <w:sz w:val="22"/>
          <w:szCs w:val="22"/>
        </w:rPr>
        <w:t>special</w:t>
      </w:r>
      <w:r>
        <w:rPr>
          <w:rFonts w:ascii="Book Antiqua" w:eastAsia="Book Antiqua" w:hAnsi="Book Antiqua" w:cs="Book Antiqua"/>
          <w:sz w:val="22"/>
          <w:szCs w:val="22"/>
        </w:rPr>
        <w:t xml:space="preserve"> </w:t>
      </w:r>
      <w:r>
        <w:rPr>
          <w:rFonts w:ascii="Book Antiqua" w:hAnsi="Book Antiqua" w:cs="Book Antiqua"/>
          <w:sz w:val="22"/>
          <w:szCs w:val="22"/>
        </w:rPr>
        <w:t>interest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and/or</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strong</w:t>
      </w:r>
      <w:r>
        <w:rPr>
          <w:rFonts w:ascii="Book Antiqua" w:eastAsia="Book Antiqua" w:hAnsi="Book Antiqua" w:cs="Book Antiqua"/>
          <w:sz w:val="22"/>
          <w:szCs w:val="22"/>
        </w:rPr>
        <w:t xml:space="preserve"> </w:t>
      </w:r>
      <w:r>
        <w:rPr>
          <w:rFonts w:ascii="Book Antiqua" w:hAnsi="Book Antiqua" w:cs="Book Antiqua"/>
          <w:sz w:val="22"/>
          <w:szCs w:val="22"/>
        </w:rPr>
        <w:t>stance</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researched</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incorporates</w:t>
      </w:r>
      <w:r>
        <w:rPr>
          <w:rFonts w:ascii="Book Antiqua" w:eastAsia="Book Antiqua" w:hAnsi="Book Antiqua" w:cs="Book Antiqua"/>
          <w:sz w:val="22"/>
          <w:szCs w:val="22"/>
        </w:rPr>
        <w:t xml:space="preserve"> </w:t>
      </w:r>
      <w:r>
        <w:rPr>
          <w:rFonts w:ascii="Book Antiqua" w:hAnsi="Book Antiqua" w:cs="Book Antiqua"/>
          <w:i/>
          <w:sz w:val="22"/>
          <w:szCs w:val="22"/>
        </w:rPr>
        <w:t>at</w:t>
      </w:r>
      <w:r>
        <w:rPr>
          <w:rFonts w:ascii="Book Antiqua" w:eastAsia="Book Antiqua" w:hAnsi="Book Antiqua" w:cs="Book Antiqua"/>
          <w:i/>
          <w:sz w:val="22"/>
          <w:szCs w:val="22"/>
        </w:rPr>
        <w:t xml:space="preserve"> </w:t>
      </w:r>
      <w:r>
        <w:rPr>
          <w:rFonts w:ascii="Book Antiqua" w:hAnsi="Book Antiqua" w:cs="Book Antiqua"/>
          <w:i/>
          <w:sz w:val="22"/>
          <w:szCs w:val="22"/>
        </w:rPr>
        <w:t>least</w:t>
      </w:r>
      <w:r>
        <w:rPr>
          <w:rFonts w:ascii="Book Antiqua" w:eastAsia="Book Antiqua" w:hAnsi="Book Antiqua" w:cs="Book Antiqua"/>
          <w:sz w:val="22"/>
          <w:szCs w:val="22"/>
        </w:rPr>
        <w:t xml:space="preserve"> </w:t>
      </w:r>
      <w:r>
        <w:rPr>
          <w:rFonts w:ascii="Book Antiqua" w:hAnsi="Book Antiqua" w:cs="Book Antiqua"/>
          <w:sz w:val="22"/>
          <w:szCs w:val="22"/>
        </w:rPr>
        <w:t>six</w:t>
      </w:r>
      <w:r>
        <w:rPr>
          <w:rFonts w:ascii="Book Antiqua" w:eastAsia="Book Antiqua" w:hAnsi="Book Antiqua" w:cs="Book Antiqua"/>
          <w:sz w:val="22"/>
          <w:szCs w:val="22"/>
        </w:rPr>
        <w:t xml:space="preserve"> </w:t>
      </w:r>
      <w:r>
        <w:rPr>
          <w:rFonts w:ascii="Book Antiqua" w:hAnsi="Book Antiqua" w:cs="Book Antiqua"/>
          <w:sz w:val="22"/>
          <w:szCs w:val="22"/>
        </w:rPr>
        <w:t>reliable</w:t>
      </w:r>
      <w:r>
        <w:rPr>
          <w:rFonts w:ascii="Book Antiqua" w:eastAsia="Book Antiqua" w:hAnsi="Book Antiqua" w:cs="Book Antiqua"/>
          <w:sz w:val="22"/>
          <w:szCs w:val="22"/>
        </w:rPr>
        <w:t xml:space="preserve"> </w:t>
      </w:r>
      <w:r>
        <w:rPr>
          <w:rFonts w:ascii="Book Antiqua" w:hAnsi="Book Antiqua" w:cs="Book Antiqua"/>
          <w:sz w:val="22"/>
          <w:szCs w:val="22"/>
        </w:rPr>
        <w:t>outside</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lastRenderedPageBreak/>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problems</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scholars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chosen</w:t>
      </w:r>
      <w:r>
        <w:rPr>
          <w:rFonts w:ascii="Book Antiqua" w:eastAsia="Book Antiqua" w:hAnsi="Book Antiqua" w:cs="Book Antiqua"/>
          <w:sz w:val="22"/>
          <w:szCs w:val="22"/>
        </w:rPr>
        <w:t xml:space="preserve"> </w:t>
      </w:r>
      <w:r>
        <w:rPr>
          <w:rFonts w:ascii="Book Antiqua" w:hAnsi="Book Antiqua" w:cs="Book Antiqua"/>
          <w:sz w:val="22"/>
          <w:szCs w:val="22"/>
        </w:rPr>
        <w:t>field</w:t>
      </w:r>
      <w:r>
        <w:rPr>
          <w:rFonts w:ascii="Book Antiqua" w:eastAsia="Book Antiqua" w:hAnsi="Book Antiqua" w:cs="Book Antiqua"/>
          <w:sz w:val="22"/>
          <w:szCs w:val="22"/>
        </w:rPr>
        <w:t xml:space="preserve"> </w:t>
      </w:r>
      <w:r w:rsidR="00907AB5">
        <w:rPr>
          <w:rFonts w:ascii="Book Antiqua" w:hAnsi="Book Antiqua" w:cs="Book Antiqua"/>
          <w:sz w:val="22"/>
          <w:szCs w:val="22"/>
        </w:rPr>
        <w:t>encounter:</w:t>
      </w:r>
      <w:r>
        <w:rPr>
          <w:rFonts w:ascii="Book Antiqua" w:eastAsia="Book Antiqua" w:hAnsi="Book Antiqua" w:cs="Book Antiqua"/>
          <w:sz w:val="22"/>
          <w:szCs w:val="22"/>
        </w:rPr>
        <w:t xml:space="preserve"> </w:t>
      </w:r>
      <w:r>
        <w:rPr>
          <w:rFonts w:ascii="Book Antiqua" w:hAnsi="Book Antiqua" w:cs="Book Antiqua"/>
          <w:sz w:val="22"/>
          <w:szCs w:val="22"/>
        </w:rPr>
        <w:t>problems</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address</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possible</w:t>
      </w:r>
      <w:r>
        <w:rPr>
          <w:rFonts w:ascii="Book Antiqua" w:eastAsia="Book Antiqua" w:hAnsi="Book Antiqua" w:cs="Book Antiqua"/>
          <w:sz w:val="22"/>
          <w:szCs w:val="22"/>
        </w:rPr>
        <w:t xml:space="preserve"> </w:t>
      </w:r>
      <w:r>
        <w:rPr>
          <w:rFonts w:ascii="Book Antiqua" w:hAnsi="Book Antiqua" w:cs="Book Antiqua"/>
          <w:sz w:val="22"/>
          <w:szCs w:val="22"/>
        </w:rPr>
        <w:t>solution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thesis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throughout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instance,</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Education</w:t>
      </w:r>
      <w:r>
        <w:rPr>
          <w:rFonts w:ascii="Book Antiqua" w:eastAsia="Book Antiqua" w:hAnsi="Book Antiqua" w:cs="Book Antiqua"/>
          <w:sz w:val="22"/>
          <w:szCs w:val="22"/>
        </w:rPr>
        <w:t xml:space="preserve"> </w:t>
      </w:r>
      <w:r>
        <w:rPr>
          <w:rFonts w:ascii="Book Antiqua" w:hAnsi="Book Antiqua" w:cs="Book Antiqua"/>
          <w:sz w:val="22"/>
          <w:szCs w:val="22"/>
        </w:rPr>
        <w:t>major,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explore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standardized</w:t>
      </w:r>
      <w:r>
        <w:rPr>
          <w:rFonts w:ascii="Book Antiqua" w:eastAsia="Book Antiqua" w:hAnsi="Book Antiqua" w:cs="Book Antiqua"/>
          <w:sz w:val="22"/>
          <w:szCs w:val="22"/>
        </w:rPr>
        <w:t xml:space="preserve"> </w:t>
      </w:r>
      <w:r>
        <w:rPr>
          <w:rFonts w:ascii="Book Antiqua" w:hAnsi="Book Antiqua" w:cs="Book Antiqua"/>
          <w:sz w:val="22"/>
          <w:szCs w:val="22"/>
        </w:rPr>
        <w:t>tests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complications.</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proofErr w:type="gramStart"/>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Biology</w:t>
      </w:r>
      <w:proofErr w:type="gramEnd"/>
      <w:r>
        <w:rPr>
          <w:rFonts w:ascii="Book Antiqua" w:eastAsia="Book Antiqua" w:hAnsi="Book Antiqua" w:cs="Book Antiqua"/>
          <w:sz w:val="22"/>
          <w:szCs w:val="22"/>
        </w:rPr>
        <w:t xml:space="preserve"> </w:t>
      </w:r>
      <w:r>
        <w:rPr>
          <w:rFonts w:ascii="Book Antiqua" w:hAnsi="Book Antiqua" w:cs="Book Antiqua"/>
          <w:sz w:val="22"/>
          <w:szCs w:val="22"/>
        </w:rPr>
        <w:t>major,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explore</w:t>
      </w:r>
      <w:r>
        <w:rPr>
          <w:rFonts w:ascii="Book Antiqua" w:eastAsia="Book Antiqua" w:hAnsi="Book Antiqua" w:cs="Book Antiqua"/>
          <w:sz w:val="22"/>
          <w:szCs w:val="22"/>
        </w:rPr>
        <w:t xml:space="preserve"> </w:t>
      </w:r>
      <w:r>
        <w:rPr>
          <w:rFonts w:ascii="Book Antiqua" w:hAnsi="Book Antiqua" w:cs="Book Antiqua"/>
          <w:sz w:val="22"/>
          <w:szCs w:val="22"/>
        </w:rPr>
        <w:t>conservation</w:t>
      </w:r>
      <w:r>
        <w:rPr>
          <w:rFonts w:ascii="Book Antiqua" w:eastAsia="Book Antiqua" w:hAnsi="Book Antiqua" w:cs="Book Antiqua"/>
          <w:sz w:val="22"/>
          <w:szCs w:val="22"/>
        </w:rPr>
        <w:t xml:space="preserve"> </w:t>
      </w:r>
      <w:r>
        <w:rPr>
          <w:rFonts w:ascii="Book Antiqua" w:hAnsi="Book Antiqua" w:cs="Book Antiqua"/>
          <w:sz w:val="22"/>
          <w:szCs w:val="22"/>
        </w:rPr>
        <w:t>efforts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remote</w:t>
      </w:r>
      <w:r>
        <w:rPr>
          <w:rFonts w:ascii="Book Antiqua" w:eastAsia="Book Antiqua" w:hAnsi="Book Antiqua" w:cs="Book Antiqua"/>
          <w:sz w:val="22"/>
          <w:szCs w:val="22"/>
        </w:rPr>
        <w:t xml:space="preserve"> </w:t>
      </w:r>
      <w:r>
        <w:rPr>
          <w:rFonts w:ascii="Book Antiqua" w:hAnsi="Book Antiqua" w:cs="Book Antiqua"/>
          <w:sz w:val="22"/>
          <w:szCs w:val="22"/>
        </w:rPr>
        <w:t>areas</w:t>
      </w:r>
      <w:r>
        <w:rPr>
          <w:rFonts w:ascii="Book Antiqua" w:eastAsia="Book Antiqua" w:hAnsi="Book Antiqua" w:cs="Book Antiqua"/>
          <w:sz w:val="22"/>
          <w:szCs w:val="22"/>
        </w:rPr>
        <w:t xml:space="preserve"> </w:t>
      </w:r>
      <w:r>
        <w:rPr>
          <w:rFonts w:ascii="Book Antiqua" w:hAnsi="Book Antiqua" w:cs="Book Antiqua"/>
          <w:sz w:val="22"/>
          <w:szCs w:val="22"/>
        </w:rPr>
        <w:t>where</w:t>
      </w:r>
      <w:r>
        <w:rPr>
          <w:rFonts w:ascii="Book Antiqua" w:eastAsia="Book Antiqua" w:hAnsi="Book Antiqua" w:cs="Book Antiqua"/>
          <w:sz w:val="22"/>
          <w:szCs w:val="22"/>
        </w:rPr>
        <w:t xml:space="preserve"> </w:t>
      </w:r>
      <w:r>
        <w:rPr>
          <w:rFonts w:ascii="Book Antiqua" w:hAnsi="Book Antiqua" w:cs="Book Antiqua"/>
          <w:sz w:val="22"/>
          <w:szCs w:val="22"/>
        </w:rPr>
        <w:t>endangered</w:t>
      </w:r>
      <w:r>
        <w:rPr>
          <w:rFonts w:ascii="Book Antiqua" w:eastAsia="Book Antiqua" w:hAnsi="Book Antiqua" w:cs="Book Antiqua"/>
          <w:sz w:val="22"/>
          <w:szCs w:val="22"/>
        </w:rPr>
        <w:t xml:space="preserve"> </w:t>
      </w:r>
      <w:r>
        <w:rPr>
          <w:rFonts w:ascii="Book Antiqua" w:hAnsi="Book Antiqua" w:cs="Book Antiqua"/>
          <w:sz w:val="22"/>
          <w:szCs w:val="22"/>
        </w:rPr>
        <w:t>animals</w:t>
      </w:r>
      <w:r>
        <w:rPr>
          <w:rFonts w:ascii="Book Antiqua" w:eastAsia="Book Antiqua" w:hAnsi="Book Antiqua" w:cs="Book Antiqua"/>
          <w:sz w:val="22"/>
          <w:szCs w:val="22"/>
        </w:rPr>
        <w:t xml:space="preserve"> </w:t>
      </w:r>
      <w:r>
        <w:rPr>
          <w:rFonts w:ascii="Book Antiqua" w:hAnsi="Book Antiqua" w:cs="Book Antiqua"/>
          <w:sz w:val="22"/>
          <w:szCs w:val="22"/>
        </w:rPr>
        <w:t>fetch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high</w:t>
      </w:r>
      <w:r>
        <w:rPr>
          <w:rFonts w:ascii="Book Antiqua" w:eastAsia="Book Antiqua" w:hAnsi="Book Antiqua" w:cs="Book Antiqua"/>
          <w:sz w:val="22"/>
          <w:szCs w:val="22"/>
        </w:rPr>
        <w:t xml:space="preserve"> </w:t>
      </w:r>
      <w:r>
        <w:rPr>
          <w:rFonts w:ascii="Book Antiqua" w:hAnsi="Book Antiqua" w:cs="Book Antiqua"/>
          <w:sz w:val="22"/>
          <w:szCs w:val="22"/>
        </w:rPr>
        <w:t>price</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sidR="001845E9">
        <w:rPr>
          <w:rFonts w:ascii="Book Antiqua" w:hAnsi="Book Antiqua" w:cs="Book Antiqua"/>
          <w:sz w:val="22"/>
          <w:szCs w:val="22"/>
        </w:rPr>
        <w:t>b</w:t>
      </w:r>
      <w:r>
        <w:rPr>
          <w:rFonts w:ascii="Book Antiqua" w:hAnsi="Book Antiqua" w:cs="Book Antiqua"/>
          <w:sz w:val="22"/>
          <w:szCs w:val="22"/>
        </w:rPr>
        <w:t>lack</w:t>
      </w:r>
      <w:r>
        <w:rPr>
          <w:rFonts w:ascii="Book Antiqua" w:eastAsia="Book Antiqua" w:hAnsi="Book Antiqua" w:cs="Book Antiqua"/>
          <w:sz w:val="22"/>
          <w:szCs w:val="22"/>
        </w:rPr>
        <w:t xml:space="preserve"> </w:t>
      </w:r>
      <w:r w:rsidR="001845E9">
        <w:rPr>
          <w:rFonts w:ascii="Book Antiqua" w:hAnsi="Book Antiqua" w:cs="Book Antiqua"/>
          <w:sz w:val="22"/>
          <w:szCs w:val="22"/>
        </w:rPr>
        <w:t>m</w:t>
      </w:r>
      <w:r>
        <w:rPr>
          <w:rFonts w:ascii="Book Antiqua" w:hAnsi="Book Antiqua" w:cs="Book Antiqua"/>
          <w:sz w:val="22"/>
          <w:szCs w:val="22"/>
        </w:rPr>
        <w:t>arket.</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haven</w:t>
      </w:r>
      <w:r>
        <w:rPr>
          <w:rFonts w:ascii="Book Antiqua" w:eastAsia="Book Antiqua" w:hAnsi="Book Antiqua" w:cs="Book Antiqua"/>
          <w:sz w:val="22"/>
          <w:szCs w:val="22"/>
        </w:rPr>
        <w:t>’</w:t>
      </w:r>
      <w:r>
        <w:rPr>
          <w:rFonts w:ascii="Book Antiqua" w:hAnsi="Book Antiqua" w:cs="Book Antiqua"/>
          <w:sz w:val="22"/>
          <w:szCs w:val="22"/>
        </w:rPr>
        <w:t>t</w:t>
      </w:r>
      <w:r>
        <w:rPr>
          <w:rFonts w:ascii="Book Antiqua" w:eastAsia="Book Antiqua" w:hAnsi="Book Antiqua" w:cs="Book Antiqua"/>
          <w:sz w:val="22"/>
          <w:szCs w:val="22"/>
        </w:rPr>
        <w:t xml:space="preserve"> </w:t>
      </w:r>
      <w:r>
        <w:rPr>
          <w:rFonts w:ascii="Book Antiqua" w:hAnsi="Book Antiqua" w:cs="Book Antiqua"/>
          <w:sz w:val="22"/>
          <w:szCs w:val="22"/>
        </w:rPr>
        <w:t>declared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major</w:t>
      </w:r>
      <w:r>
        <w:rPr>
          <w:rFonts w:ascii="Book Antiqua" w:eastAsia="Book Antiqua" w:hAnsi="Book Antiqua" w:cs="Book Antiqua"/>
          <w:sz w:val="22"/>
          <w:szCs w:val="22"/>
        </w:rPr>
        <w:t xml:space="preserve"> </w:t>
      </w:r>
      <w:r>
        <w:rPr>
          <w:rFonts w:ascii="Book Antiqua" w:hAnsi="Book Antiqua" w:cs="Book Antiqua"/>
          <w:sz w:val="22"/>
          <w:szCs w:val="22"/>
        </w:rPr>
        <w:t>yet,</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w:t>
      </w:r>
      <w:r>
        <w:rPr>
          <w:rFonts w:ascii="Book Antiqua" w:hAnsi="Book Antiqua" w:cs="Book Antiqua"/>
          <w:sz w:val="22"/>
          <w:szCs w:val="22"/>
        </w:rPr>
        <w:t>s</w:t>
      </w:r>
      <w:r>
        <w:rPr>
          <w:rFonts w:ascii="Book Antiqua" w:eastAsia="Book Antiqua" w:hAnsi="Book Antiqua" w:cs="Book Antiqua"/>
          <w:sz w:val="22"/>
          <w:szCs w:val="22"/>
        </w:rPr>
        <w:t xml:space="preserve"> </w:t>
      </w:r>
      <w:r>
        <w:rPr>
          <w:rFonts w:ascii="Book Antiqua" w:hAnsi="Book Antiqua" w:cs="Book Antiqua"/>
          <w:sz w:val="22"/>
          <w:szCs w:val="22"/>
        </w:rPr>
        <w:t>okay</w:t>
      </w:r>
      <w:r>
        <w:rPr>
          <w:rFonts w:ascii="Book Antiqua" w:eastAsia="Book Antiqua" w:hAnsi="Book Antiqua" w:cs="Book Antiqua"/>
          <w:sz w:val="22"/>
          <w:szCs w:val="22"/>
        </w:rPr>
        <w:t>—</w:t>
      </w:r>
      <w:r>
        <w:rPr>
          <w:rFonts w:ascii="Book Antiqua" w:hAnsi="Book Antiqua" w:cs="Book Antiqua"/>
          <w:sz w:val="22"/>
          <w:szCs w:val="22"/>
        </w:rPr>
        <w:t>just</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real-world</w:t>
      </w:r>
      <w:r>
        <w:rPr>
          <w:rFonts w:ascii="Book Antiqua" w:eastAsia="Book Antiqua" w:hAnsi="Book Antiqua" w:cs="Book Antiqua"/>
          <w:sz w:val="22"/>
          <w:szCs w:val="22"/>
        </w:rPr>
        <w:t xml:space="preserve"> </w:t>
      </w:r>
      <w:r>
        <w:rPr>
          <w:rFonts w:ascii="Book Antiqua" w:hAnsi="Book Antiqua" w:cs="Book Antiqua"/>
          <w:sz w:val="22"/>
          <w:szCs w:val="22"/>
        </w:rPr>
        <w:t>problem</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piques</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interest.</w:t>
      </w:r>
      <w:r>
        <w:rPr>
          <w:rFonts w:ascii="Book Antiqua" w:eastAsia="Book Antiqua" w:hAnsi="Book Antiqua" w:cs="Book Antiqua"/>
          <w:sz w:val="22"/>
          <w:szCs w:val="22"/>
        </w:rPr>
        <w:t xml:space="preserve"> </w:t>
      </w:r>
      <w:r>
        <w:rPr>
          <w:rFonts w:ascii="Book Antiqua" w:hAnsi="Book Antiqua" w:cs="Book Antiqua"/>
          <w:sz w:val="22"/>
          <w:szCs w:val="22"/>
        </w:rPr>
        <w:t>Whatever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choose,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goal</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explore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very</w:t>
      </w:r>
      <w:r>
        <w:rPr>
          <w:rFonts w:ascii="Book Antiqua" w:eastAsia="Book Antiqua" w:hAnsi="Book Antiqua" w:cs="Book Antiqua"/>
          <w:sz w:val="22"/>
          <w:szCs w:val="22"/>
        </w:rPr>
        <w:t xml:space="preserve"> </w:t>
      </w:r>
      <w:r>
        <w:rPr>
          <w:rFonts w:ascii="Book Antiqua" w:hAnsi="Book Antiqua" w:cs="Book Antiqua"/>
          <w:sz w:val="22"/>
          <w:szCs w:val="22"/>
        </w:rPr>
        <w:t>specific</w:t>
      </w:r>
      <w:r>
        <w:rPr>
          <w:rFonts w:ascii="Book Antiqua" w:eastAsia="Book Antiqua" w:hAnsi="Book Antiqua" w:cs="Book Antiqua"/>
          <w:sz w:val="22"/>
          <w:szCs w:val="22"/>
        </w:rPr>
        <w:t xml:space="preserve"> </w:t>
      </w:r>
      <w:r>
        <w:rPr>
          <w:rFonts w:ascii="Book Antiqua" w:hAnsi="Book Antiqua" w:cs="Book Antiqua"/>
          <w:sz w:val="22"/>
          <w:szCs w:val="22"/>
        </w:rPr>
        <w:t>problem</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affects</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appeals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very</w:t>
      </w:r>
      <w:r>
        <w:rPr>
          <w:rFonts w:ascii="Book Antiqua" w:eastAsia="Book Antiqua" w:hAnsi="Book Antiqua" w:cs="Book Antiqua"/>
          <w:sz w:val="22"/>
          <w:szCs w:val="22"/>
        </w:rPr>
        <w:t xml:space="preserve"> </w:t>
      </w:r>
      <w:r>
        <w:rPr>
          <w:rFonts w:ascii="Book Antiqua" w:hAnsi="Book Antiqua" w:cs="Book Antiqua"/>
          <w:sz w:val="22"/>
          <w:szCs w:val="22"/>
        </w:rPr>
        <w:t>specific</w:t>
      </w:r>
      <w:r>
        <w:rPr>
          <w:rFonts w:ascii="Book Antiqua" w:eastAsia="Book Antiqua" w:hAnsi="Book Antiqua" w:cs="Book Antiqua"/>
          <w:sz w:val="22"/>
          <w:szCs w:val="22"/>
        </w:rPr>
        <w:t xml:space="preserve"> </w:t>
      </w:r>
      <w:r>
        <w:rPr>
          <w:rFonts w:ascii="Book Antiqua" w:hAnsi="Book Antiqua" w:cs="Book Antiqua"/>
          <w:sz w:val="22"/>
          <w:szCs w:val="22"/>
        </w:rPr>
        <w:t>group</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people.</w:t>
      </w:r>
      <w:r>
        <w:rPr>
          <w:rFonts w:ascii="Book Antiqua" w:eastAsia="Book Antiqua" w:hAnsi="Book Antiqua" w:cs="Book Antiqua"/>
          <w:sz w:val="22"/>
          <w:szCs w:val="22"/>
        </w:rPr>
        <w:t xml:space="preserve"> </w:t>
      </w:r>
      <w:r>
        <w:rPr>
          <w:rFonts w:ascii="Book Antiqua" w:hAnsi="Book Antiqua" w:cs="Book Antiqua"/>
          <w:sz w:val="22"/>
          <w:szCs w:val="22"/>
        </w:rPr>
        <w:t>Generalized</w:t>
      </w:r>
      <w:r>
        <w:rPr>
          <w:rFonts w:ascii="Book Antiqua" w:eastAsia="Book Antiqua" w:hAnsi="Book Antiqua" w:cs="Book Antiqua"/>
          <w:sz w:val="22"/>
          <w:szCs w:val="22"/>
        </w:rPr>
        <w:t xml:space="preserve"> </w:t>
      </w:r>
      <w:r>
        <w:rPr>
          <w:rFonts w:ascii="Book Antiqua" w:hAnsi="Book Antiqua" w:cs="Book Antiqua"/>
          <w:sz w:val="22"/>
          <w:szCs w:val="22"/>
        </w:rPr>
        <w:t>topics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generalized</w:t>
      </w:r>
      <w:r>
        <w:rPr>
          <w:rFonts w:ascii="Book Antiqua" w:eastAsia="Book Antiqua" w:hAnsi="Book Antiqua" w:cs="Book Antiqua"/>
          <w:sz w:val="22"/>
          <w:szCs w:val="22"/>
        </w:rPr>
        <w:t xml:space="preserve"> </w:t>
      </w:r>
      <w:r>
        <w:rPr>
          <w:rFonts w:ascii="Book Antiqua" w:hAnsi="Book Antiqua" w:cs="Book Antiqua"/>
          <w:sz w:val="22"/>
          <w:szCs w:val="22"/>
        </w:rPr>
        <w:t>audiences</w:t>
      </w:r>
      <w:r>
        <w:rPr>
          <w:rFonts w:ascii="Book Antiqua" w:eastAsia="Book Antiqua" w:hAnsi="Book Antiqua" w:cs="Book Antiqua"/>
          <w:sz w:val="22"/>
          <w:szCs w:val="22"/>
        </w:rPr>
        <w:t>—</w:t>
      </w:r>
      <w:r>
        <w:rPr>
          <w:rFonts w:ascii="Book Antiqua" w:hAnsi="Book Antiqua" w:cs="Book Antiqua"/>
          <w:sz w:val="22"/>
          <w:szCs w:val="22"/>
        </w:rPr>
        <w:t>abortion,</w:t>
      </w:r>
      <w:r>
        <w:rPr>
          <w:rFonts w:ascii="Book Antiqua" w:eastAsia="Book Antiqua" w:hAnsi="Book Antiqua" w:cs="Book Antiqua"/>
          <w:sz w:val="22"/>
          <w:szCs w:val="22"/>
        </w:rPr>
        <w:t xml:space="preserve"> </w:t>
      </w:r>
      <w:r>
        <w:rPr>
          <w:rFonts w:ascii="Book Antiqua" w:hAnsi="Book Antiqua" w:cs="Book Antiqua"/>
          <w:sz w:val="22"/>
          <w:szCs w:val="22"/>
        </w:rPr>
        <w:t>gun</w:t>
      </w:r>
      <w:r>
        <w:rPr>
          <w:rFonts w:ascii="Book Antiqua" w:eastAsia="Book Antiqua" w:hAnsi="Book Antiqua" w:cs="Book Antiqua"/>
          <w:sz w:val="22"/>
          <w:szCs w:val="22"/>
        </w:rPr>
        <w:t xml:space="preserve"> </w:t>
      </w:r>
      <w:r>
        <w:rPr>
          <w:rFonts w:ascii="Book Antiqua" w:hAnsi="Book Antiqua" w:cs="Book Antiqua"/>
          <w:sz w:val="22"/>
          <w:szCs w:val="22"/>
        </w:rPr>
        <w:t>control,</w:t>
      </w:r>
      <w:r>
        <w:rPr>
          <w:rFonts w:ascii="Book Antiqua" w:eastAsia="Book Antiqua" w:hAnsi="Book Antiqua" w:cs="Book Antiqua"/>
          <w:sz w:val="22"/>
          <w:szCs w:val="22"/>
        </w:rPr>
        <w:t xml:space="preserve"> </w:t>
      </w:r>
      <w:r>
        <w:rPr>
          <w:rFonts w:ascii="Book Antiqua" w:hAnsi="Book Antiqua" w:cs="Book Antiqua"/>
          <w:sz w:val="22"/>
          <w:szCs w:val="22"/>
        </w:rPr>
        <w:t>whether</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ought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colonize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moon</w:t>
      </w:r>
      <w:r>
        <w:rPr>
          <w:rFonts w:ascii="Book Antiqua" w:eastAsia="Book Antiqua" w:hAnsi="Book Antiqua" w:cs="Book Antiqua"/>
          <w:sz w:val="22"/>
          <w:szCs w:val="22"/>
        </w:rPr>
        <w:t>—</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appropriate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UNLESS</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demonstrate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unique</w:t>
      </w:r>
      <w:r>
        <w:rPr>
          <w:rFonts w:ascii="Book Antiqua" w:eastAsia="Book Antiqua" w:hAnsi="Book Antiqua" w:cs="Book Antiqua"/>
          <w:sz w:val="22"/>
          <w:szCs w:val="22"/>
        </w:rPr>
        <w:t xml:space="preserve"> </w:t>
      </w:r>
      <w:r>
        <w:rPr>
          <w:rFonts w:ascii="Book Antiqua" w:hAnsi="Book Antiqua" w:cs="Book Antiqua"/>
          <w:sz w:val="22"/>
          <w:szCs w:val="22"/>
        </w:rPr>
        <w:t>perspective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unique</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lend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new</w:t>
      </w:r>
      <w:r>
        <w:rPr>
          <w:rFonts w:ascii="Book Antiqua" w:eastAsia="Book Antiqua" w:hAnsi="Book Antiqua" w:cs="Book Antiqua"/>
          <w:sz w:val="22"/>
          <w:szCs w:val="22"/>
        </w:rPr>
        <w:t xml:space="preserve"> </w:t>
      </w:r>
      <w:r>
        <w:rPr>
          <w:rFonts w:ascii="Book Antiqua" w:hAnsi="Book Antiqua" w:cs="Book Antiqua"/>
          <w:sz w:val="22"/>
          <w:szCs w:val="22"/>
        </w:rPr>
        <w:t>angle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hand.</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Letter</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to</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Your</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Senator</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(500-750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eastAsia="Book Antiqua" w:hAnsi="Book Antiqua" w:cs="Book Antiqua"/>
          <w:sz w:val="22"/>
          <w:szCs w:val="22"/>
        </w:rPr>
      </w:pPr>
      <w:r>
        <w:rPr>
          <w:rFonts w:ascii="Book Antiqua" w:hAnsi="Book Antiqua" w:cs="Book Antiqua"/>
          <w:sz w:val="22"/>
          <w:szCs w:val="22"/>
        </w:rPr>
        <w:t>Now</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w:t>
      </w:r>
      <w:r>
        <w:rPr>
          <w:rFonts w:ascii="Book Antiqua" w:hAnsi="Book Antiqua" w:cs="Book Antiqua"/>
          <w:sz w:val="22"/>
          <w:szCs w:val="22"/>
        </w:rPr>
        <w:t>re</w:t>
      </w:r>
      <w:r>
        <w:rPr>
          <w:rFonts w:ascii="Book Antiqua" w:eastAsia="Book Antiqua" w:hAnsi="Book Antiqua" w:cs="Book Antiqua"/>
          <w:sz w:val="22"/>
          <w:szCs w:val="22"/>
        </w:rPr>
        <w:t xml:space="preserve"> </w:t>
      </w:r>
      <w:r>
        <w:rPr>
          <w:rFonts w:ascii="Book Antiqua" w:hAnsi="Book Antiqua" w:cs="Book Antiqua"/>
          <w:sz w:val="22"/>
          <w:szCs w:val="22"/>
        </w:rPr>
        <w:t>approaching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end</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semester,</w:t>
      </w:r>
      <w:r>
        <w:rPr>
          <w:rFonts w:ascii="Book Antiqua" w:eastAsia="Book Antiqua" w:hAnsi="Book Antiqua" w:cs="Book Antiqua"/>
          <w:sz w:val="22"/>
          <w:szCs w:val="22"/>
        </w:rPr>
        <w:t xml:space="preserve"> </w:t>
      </w:r>
      <w:r>
        <w:rPr>
          <w:rFonts w:ascii="Book Antiqua" w:hAnsi="Book Antiqua" w:cs="Book Antiqua"/>
          <w:sz w:val="22"/>
          <w:szCs w:val="22"/>
        </w:rPr>
        <w:t>I</w:t>
      </w:r>
      <w:r>
        <w:rPr>
          <w:rFonts w:ascii="Book Antiqua" w:eastAsia="Book Antiqua" w:hAnsi="Book Antiqua" w:cs="Book Antiqua"/>
          <w:sz w:val="22"/>
          <w:szCs w:val="22"/>
        </w:rPr>
        <w:t>’</w:t>
      </w:r>
      <w:r>
        <w:rPr>
          <w:rFonts w:ascii="Book Antiqua" w:hAnsi="Book Antiqua" w:cs="Book Antiqua"/>
          <w:sz w:val="22"/>
          <w:szCs w:val="22"/>
        </w:rPr>
        <w:t>d</w:t>
      </w:r>
      <w:r>
        <w:rPr>
          <w:rFonts w:ascii="Book Antiqua" w:eastAsia="Book Antiqua" w:hAnsi="Book Antiqua" w:cs="Book Antiqua"/>
          <w:sz w:val="22"/>
          <w:szCs w:val="22"/>
        </w:rPr>
        <w:t xml:space="preserve"> </w:t>
      </w:r>
      <w:r>
        <w:rPr>
          <w:rFonts w:ascii="Book Antiqua" w:hAnsi="Book Antiqua" w:cs="Book Antiqua"/>
          <w:sz w:val="22"/>
          <w:szCs w:val="22"/>
        </w:rPr>
        <w:t>like</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know</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writing</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particular</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within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particular</w:t>
      </w:r>
      <w:r>
        <w:rPr>
          <w:rFonts w:ascii="Book Antiqua" w:eastAsia="Book Antiqua" w:hAnsi="Book Antiqua" w:cs="Book Antiqua"/>
          <w:sz w:val="22"/>
          <w:szCs w:val="22"/>
        </w:rPr>
        <w:t xml:space="preserve"> </w:t>
      </w: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particular</w:t>
      </w:r>
      <w:r>
        <w:rPr>
          <w:rFonts w:ascii="Book Antiqua" w:eastAsia="Book Antiqua" w:hAnsi="Book Antiqua" w:cs="Book Antiqua"/>
          <w:sz w:val="22"/>
          <w:szCs w:val="22"/>
        </w:rPr>
        <w:t xml:space="preserve"> </w:t>
      </w:r>
      <w:r>
        <w:rPr>
          <w:rFonts w:ascii="Book Antiqua" w:hAnsi="Book Antiqua" w:cs="Book Antiqua"/>
          <w:sz w:val="22"/>
          <w:szCs w:val="22"/>
        </w:rPr>
        <w:t>purpose,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use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knowledge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effect</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eastAsia="Book Antiqua" w:hAnsi="Book Antiqua" w:cs="Book Antiqua"/>
          <w:sz w:val="22"/>
          <w:szCs w:val="22"/>
        </w:rPr>
      </w:pP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500-750</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r>
        <w:rPr>
          <w:rFonts w:ascii="Book Antiqua" w:hAnsi="Book Antiqua" w:cs="Book Antiqua"/>
          <w:sz w:val="22"/>
          <w:szCs w:val="22"/>
        </w:rPr>
        <w:t>addressed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(Virginia</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otherwise)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asks</w:t>
      </w:r>
      <w:r>
        <w:rPr>
          <w:rFonts w:ascii="Book Antiqua" w:eastAsia="Book Antiqua" w:hAnsi="Book Antiqua" w:cs="Book Antiqua"/>
          <w:sz w:val="22"/>
          <w:szCs w:val="22"/>
        </w:rPr>
        <w:t xml:space="preserve"> </w:t>
      </w:r>
      <w:r>
        <w:rPr>
          <w:rFonts w:ascii="Book Antiqua" w:hAnsi="Book Antiqua" w:cs="Book Antiqua"/>
          <w:sz w:val="22"/>
          <w:szCs w:val="22"/>
        </w:rPr>
        <w:t>him</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her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stand</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addressed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form</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either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encouraging</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vote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something</w:t>
      </w:r>
      <w:r>
        <w:rPr>
          <w:rFonts w:ascii="Book Antiqua" w:eastAsia="Book Antiqua" w:hAnsi="Book Antiqua" w:cs="Book Antiqua"/>
          <w:sz w:val="22"/>
          <w:szCs w:val="22"/>
        </w:rPr>
        <w:t xml:space="preserve"> </w:t>
      </w:r>
      <w:r>
        <w:rPr>
          <w:rFonts w:ascii="Book Antiqua" w:hAnsi="Book Antiqua" w:cs="Book Antiqua"/>
          <w:sz w:val="22"/>
          <w:szCs w:val="22"/>
        </w:rPr>
        <w:t>specific</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enact</w:t>
      </w:r>
      <w:r>
        <w:rPr>
          <w:rFonts w:ascii="Book Antiqua" w:eastAsia="Book Antiqua" w:hAnsi="Book Antiqua" w:cs="Book Antiqua"/>
          <w:sz w:val="22"/>
          <w:szCs w:val="22"/>
        </w:rPr>
        <w:t xml:space="preserve"> </w:t>
      </w:r>
      <w:r>
        <w:rPr>
          <w:rFonts w:ascii="Book Antiqua" w:hAnsi="Book Antiqua" w:cs="Book Antiqua"/>
          <w:sz w:val="22"/>
          <w:szCs w:val="22"/>
        </w:rPr>
        <w:t>legislation</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b)</w:t>
      </w:r>
      <w:r>
        <w:rPr>
          <w:rFonts w:ascii="Book Antiqua" w:eastAsia="Book Antiqua" w:hAnsi="Book Antiqua" w:cs="Book Antiqua"/>
          <w:sz w:val="22"/>
          <w:szCs w:val="22"/>
        </w:rPr>
        <w:t xml:space="preserve"> </w:t>
      </w:r>
      <w:r>
        <w:rPr>
          <w:rFonts w:ascii="Book Antiqua" w:hAnsi="Book Antiqua" w:cs="Book Antiqua"/>
          <w:sz w:val="22"/>
          <w:szCs w:val="22"/>
        </w:rPr>
        <w:t>encouraging</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newly</w:t>
      </w:r>
      <w:r>
        <w:rPr>
          <w:rFonts w:ascii="Book Antiqua" w:eastAsia="Book Antiqua" w:hAnsi="Book Antiqua" w:cs="Book Antiqua"/>
          <w:sz w:val="22"/>
          <w:szCs w:val="22"/>
        </w:rPr>
        <w:t xml:space="preserve"> </w:t>
      </w:r>
      <w:r>
        <w:rPr>
          <w:rFonts w:ascii="Book Antiqua" w:hAnsi="Book Antiqua" w:cs="Book Antiqua"/>
          <w:sz w:val="22"/>
          <w:szCs w:val="22"/>
        </w:rPr>
        <w:t>elected</w:t>
      </w:r>
      <w:r>
        <w:rPr>
          <w:rFonts w:ascii="Book Antiqua" w:eastAsia="Book Antiqua" w:hAnsi="Book Antiqua" w:cs="Book Antiqua"/>
          <w:sz w:val="22"/>
          <w:szCs w:val="22"/>
        </w:rPr>
        <w:t xml:space="preserve"> </w:t>
      </w:r>
      <w:r>
        <w:rPr>
          <w:rFonts w:ascii="Book Antiqua" w:hAnsi="Book Antiqua" w:cs="Book Antiqua"/>
          <w:sz w:val="22"/>
          <w:szCs w:val="22"/>
        </w:rPr>
        <w:t>President</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policy</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has</w:t>
      </w:r>
      <w:r>
        <w:rPr>
          <w:rFonts w:ascii="Book Antiqua" w:eastAsia="Book Antiqua" w:hAnsi="Book Antiqua" w:cs="Book Antiqua"/>
          <w:sz w:val="22"/>
          <w:szCs w:val="22"/>
        </w:rPr>
        <w:t xml:space="preserve"> </w:t>
      </w:r>
      <w:r>
        <w:rPr>
          <w:rFonts w:ascii="Book Antiqua" w:hAnsi="Book Antiqua" w:cs="Book Antiqua"/>
          <w:sz w:val="22"/>
          <w:szCs w:val="22"/>
        </w:rPr>
        <w:t>widespread</w:t>
      </w:r>
      <w:r>
        <w:rPr>
          <w:rFonts w:ascii="Book Antiqua" w:eastAsia="Book Antiqua" w:hAnsi="Book Antiqua" w:cs="Book Antiqua"/>
          <w:sz w:val="22"/>
          <w:szCs w:val="22"/>
        </w:rPr>
        <w:t xml:space="preserve"> </w:t>
      </w:r>
      <w:r>
        <w:rPr>
          <w:rFonts w:ascii="Book Antiqua" w:hAnsi="Book Antiqua" w:cs="Book Antiqua"/>
          <w:sz w:val="22"/>
          <w:szCs w:val="22"/>
        </w:rPr>
        <w:t>effect</w:t>
      </w:r>
      <w:r>
        <w:rPr>
          <w:rFonts w:ascii="Book Antiqua" w:eastAsia="Book Antiqua" w:hAnsi="Book Antiqua" w:cs="Book Antiqua"/>
          <w:sz w:val="22"/>
          <w:szCs w:val="22"/>
        </w:rPr>
        <w:t xml:space="preserve"> </w:t>
      </w:r>
      <w:r w:rsidR="007E7B07">
        <w:rPr>
          <w:rFonts w:ascii="Book Antiqua" w:hAnsi="Book Antiqua" w:cs="Book Antiqua"/>
          <w:sz w:val="22"/>
          <w:szCs w:val="22"/>
        </w:rPr>
        <w:t>(like</w:t>
      </w:r>
      <w:r>
        <w:rPr>
          <w:rFonts w:ascii="Book Antiqua" w:eastAsia="Book Antiqua" w:hAnsi="Book Antiqua" w:cs="Book Antiqua"/>
          <w:sz w:val="22"/>
          <w:szCs w:val="22"/>
        </w:rPr>
        <w:t xml:space="preserve"> </w:t>
      </w:r>
      <w:r>
        <w:rPr>
          <w:rFonts w:ascii="Book Antiqua" w:hAnsi="Book Antiqua" w:cs="Book Antiqua"/>
          <w:sz w:val="22"/>
          <w:szCs w:val="22"/>
        </w:rPr>
        <w:t>climate</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outsourcing,</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example).</w:t>
      </w:r>
      <w:r>
        <w:rPr>
          <w:rFonts w:ascii="Book Antiqua" w:eastAsia="Book Antiqua" w:hAnsi="Book Antiqua" w:cs="Book Antiqua"/>
          <w:sz w:val="22"/>
          <w:szCs w:val="22"/>
        </w:rPr>
        <w:t xml:space="preserve"> </w:t>
      </w:r>
      <w:r>
        <w:rPr>
          <w:rFonts w:ascii="Book Antiqua" w:hAnsi="Book Antiqua" w:cs="Book Antiqua"/>
          <w:sz w:val="22"/>
          <w:szCs w:val="22"/>
        </w:rPr>
        <w:t>Don</w:t>
      </w:r>
      <w:r>
        <w:rPr>
          <w:rFonts w:ascii="Book Antiqua" w:eastAsia="Book Antiqua" w:hAnsi="Book Antiqua" w:cs="Book Antiqua"/>
          <w:sz w:val="22"/>
          <w:szCs w:val="22"/>
        </w:rPr>
        <w:t>’</w:t>
      </w:r>
      <w:r>
        <w:rPr>
          <w:rFonts w:ascii="Book Antiqua" w:hAnsi="Book Antiqua" w:cs="Book Antiqua"/>
          <w:sz w:val="22"/>
          <w:szCs w:val="22"/>
        </w:rPr>
        <w:t>t</w:t>
      </w:r>
      <w:r>
        <w:rPr>
          <w:rFonts w:ascii="Book Antiqua" w:eastAsia="Book Antiqua" w:hAnsi="Book Antiqua" w:cs="Book Antiqua"/>
          <w:sz w:val="22"/>
          <w:szCs w:val="22"/>
        </w:rPr>
        <w:t xml:space="preserve"> </w:t>
      </w:r>
      <w:r>
        <w:rPr>
          <w:rFonts w:ascii="Book Antiqua" w:hAnsi="Book Antiqua" w:cs="Book Antiqua"/>
          <w:sz w:val="22"/>
          <w:szCs w:val="22"/>
        </w:rPr>
        <w:t>forget</w:t>
      </w:r>
      <w:r>
        <w:rPr>
          <w:rFonts w:ascii="Book Antiqua" w:eastAsia="Book Antiqua" w:hAnsi="Book Antiqua" w:cs="Book Antiqua"/>
          <w:sz w:val="22"/>
          <w:szCs w:val="22"/>
        </w:rPr>
        <w:t>—</w:t>
      </w:r>
      <w:r>
        <w:rPr>
          <w:rFonts w:ascii="Book Antiqua" w:hAnsi="Book Antiqua" w:cs="Book Antiqua"/>
          <w:sz w:val="22"/>
          <w:szCs w:val="22"/>
        </w:rPr>
        <w:t>you</w:t>
      </w:r>
      <w:r>
        <w:rPr>
          <w:rFonts w:ascii="Book Antiqua" w:eastAsia="Book Antiqua" w:hAnsi="Book Antiqua" w:cs="Book Antiqua"/>
          <w:sz w:val="22"/>
          <w:szCs w:val="22"/>
        </w:rPr>
        <w:t>’</w:t>
      </w:r>
      <w:r>
        <w:rPr>
          <w:rFonts w:ascii="Book Antiqua" w:hAnsi="Book Antiqua" w:cs="Book Antiqua"/>
          <w:sz w:val="22"/>
          <w:szCs w:val="22"/>
        </w:rPr>
        <w:t>ve</w:t>
      </w:r>
      <w:r>
        <w:rPr>
          <w:rFonts w:ascii="Book Antiqua" w:eastAsia="Book Antiqua" w:hAnsi="Book Antiqua" w:cs="Book Antiqua"/>
          <w:sz w:val="22"/>
          <w:szCs w:val="22"/>
        </w:rPr>
        <w:t xml:space="preserve"> </w:t>
      </w:r>
      <w:r>
        <w:rPr>
          <w:rFonts w:ascii="Book Antiqua" w:hAnsi="Book Antiqua" w:cs="Book Antiqua"/>
          <w:sz w:val="22"/>
          <w:szCs w:val="22"/>
        </w:rPr>
        <w:t>done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sidR="00AF6218">
        <w:rPr>
          <w:rFonts w:ascii="Book Antiqua" w:hAnsi="Book Antiqua" w:cs="Book Antiqua"/>
          <w:sz w:val="22"/>
          <w:szCs w:val="22"/>
        </w:rPr>
        <w:t xml:space="preserve">already.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incorporate</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least</w:t>
      </w:r>
      <w:r>
        <w:rPr>
          <w:rFonts w:ascii="Book Antiqua" w:eastAsia="Book Antiqua" w:hAnsi="Book Antiqua" w:cs="Book Antiqua"/>
          <w:sz w:val="22"/>
          <w:szCs w:val="22"/>
        </w:rPr>
        <w:t xml:space="preserve"> </w:t>
      </w:r>
      <w:r>
        <w:rPr>
          <w:rFonts w:ascii="Book Antiqua" w:hAnsi="Book Antiqua" w:cs="Book Antiqua"/>
          <w:sz w:val="22"/>
          <w:szCs w:val="22"/>
        </w:rPr>
        <w:t>some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evidence</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arguments</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developed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sidR="001219F2">
        <w:rPr>
          <w:rFonts w:ascii="Book Antiqua" w:eastAsia="Book Antiqua" w:hAnsi="Book Antiqua" w:cs="Book Antiqua"/>
          <w:sz w:val="22"/>
          <w:szCs w:val="22"/>
        </w:rPr>
        <w:t>.</w:t>
      </w:r>
    </w:p>
    <w:p w:rsidR="00130C44" w:rsidRDefault="00130C44">
      <w:pPr>
        <w:pStyle w:val="BodyText"/>
        <w:widowControl/>
        <w:spacing w:after="0" w:line="285" w:lineRule="atLeast"/>
        <w:rPr>
          <w:rFonts w:ascii="Book Antiqua" w:hAnsi="Book Antiqua" w:cs="Book Antiqua"/>
          <w:sz w:val="22"/>
          <w:szCs w:val="22"/>
        </w:rPr>
      </w:pPr>
    </w:p>
    <w:p w:rsidR="005B7175" w:rsidRDefault="005B7175">
      <w:pPr>
        <w:rPr>
          <w:rFonts w:ascii="Book Antiqua" w:hAnsi="Book Antiqua" w:cs="Book Antiqua"/>
          <w:b/>
          <w:sz w:val="22"/>
          <w:szCs w:val="22"/>
        </w:rPr>
      </w:pPr>
    </w:p>
    <w:p w:rsidR="00130C44" w:rsidRDefault="00C506A5">
      <w:pPr>
        <w:rPr>
          <w:rFonts w:ascii="Book Antiqua" w:eastAsia="Book Antiqua" w:hAnsi="Book Antiqua" w:cs="Book Antiqua"/>
          <w:b/>
          <w:sz w:val="22"/>
          <w:szCs w:val="22"/>
        </w:rPr>
      </w:pPr>
      <w:r>
        <w:rPr>
          <w:rFonts w:ascii="Book Antiqua" w:hAnsi="Book Antiqua" w:cs="Book Antiqua"/>
          <w:b/>
          <w:sz w:val="22"/>
          <w:szCs w:val="22"/>
        </w:rPr>
        <w:t>Students</w:t>
      </w:r>
      <w:r>
        <w:rPr>
          <w:rFonts w:ascii="Book Antiqua" w:eastAsia="Book Antiqua" w:hAnsi="Book Antiqua" w:cs="Book Antiqua"/>
          <w:b/>
          <w:sz w:val="22"/>
          <w:szCs w:val="22"/>
        </w:rPr>
        <w:t xml:space="preserve"> </w:t>
      </w:r>
      <w:r>
        <w:rPr>
          <w:rFonts w:ascii="Book Antiqua" w:hAnsi="Book Antiqua" w:cs="Book Antiqua"/>
          <w:b/>
          <w:sz w:val="22"/>
          <w:szCs w:val="22"/>
        </w:rPr>
        <w:t>with</w:t>
      </w:r>
      <w:r>
        <w:rPr>
          <w:rFonts w:ascii="Book Antiqua" w:eastAsia="Book Antiqua" w:hAnsi="Book Antiqua" w:cs="Book Antiqua"/>
          <w:b/>
          <w:sz w:val="22"/>
          <w:szCs w:val="22"/>
        </w:rPr>
        <w:t xml:space="preserve"> </w:t>
      </w:r>
      <w:r>
        <w:rPr>
          <w:rFonts w:ascii="Book Antiqua" w:hAnsi="Book Antiqua" w:cs="Book Antiqua"/>
          <w:b/>
          <w:sz w:val="22"/>
          <w:szCs w:val="22"/>
        </w:rPr>
        <w:t>disabilities</w:t>
      </w:r>
      <w:r>
        <w:rPr>
          <w:rFonts w:ascii="Book Antiqua" w:eastAsia="Book Antiqua" w:hAnsi="Book Antiqua" w:cs="Book Antiqua"/>
          <w:b/>
          <w:sz w:val="22"/>
          <w:szCs w:val="22"/>
        </w:rPr>
        <w:t xml:space="preserve"> </w:t>
      </w:r>
    </w:p>
    <w:p w:rsidR="00130C44" w:rsidRDefault="00C506A5">
      <w:pPr>
        <w:rPr>
          <w:rFonts w:ascii="Book Antiqua" w:hAnsi="Book Antiqua" w:cs="Book Antiqua"/>
          <w:sz w:val="22"/>
          <w:szCs w:val="22"/>
        </w:rPr>
      </w:pP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student</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disability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need</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accommodations,</w:t>
      </w:r>
      <w:r>
        <w:rPr>
          <w:rFonts w:ascii="Book Antiqua" w:eastAsia="Book Antiqua" w:hAnsi="Book Antiqua" w:cs="Book Antiqua"/>
          <w:sz w:val="22"/>
          <w:szCs w:val="22"/>
        </w:rPr>
        <w:t xml:space="preserve"> </w:t>
      </w:r>
      <w:r>
        <w:rPr>
          <w:rFonts w:ascii="Book Antiqua" w:hAnsi="Book Antiqua" w:cs="Book Antiqua"/>
          <w:sz w:val="22"/>
          <w:szCs w:val="22"/>
        </w:rPr>
        <w:t>please</w:t>
      </w:r>
      <w:r>
        <w:rPr>
          <w:rFonts w:ascii="Book Antiqua" w:eastAsia="Book Antiqua" w:hAnsi="Book Antiqua" w:cs="Book Antiqua"/>
          <w:sz w:val="22"/>
          <w:szCs w:val="22"/>
        </w:rPr>
        <w:t xml:space="preserve"> </w:t>
      </w:r>
      <w:r>
        <w:rPr>
          <w:rFonts w:ascii="Book Antiqua" w:hAnsi="Book Antiqua" w:cs="Book Antiqua"/>
          <w:sz w:val="22"/>
          <w:szCs w:val="22"/>
        </w:rPr>
        <w:t>see</w:t>
      </w:r>
      <w:r>
        <w:rPr>
          <w:rFonts w:ascii="Book Antiqua" w:eastAsia="Book Antiqua" w:hAnsi="Book Antiqua" w:cs="Book Antiqua"/>
          <w:sz w:val="22"/>
          <w:szCs w:val="22"/>
        </w:rPr>
        <w:t xml:space="preserve"> </w:t>
      </w:r>
      <w:r>
        <w:rPr>
          <w:rFonts w:ascii="Book Antiqua" w:hAnsi="Book Antiqua" w:cs="Book Antiqua"/>
          <w:sz w:val="22"/>
          <w:szCs w:val="22"/>
        </w:rPr>
        <w:t>me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contact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Office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Disability</w:t>
      </w:r>
      <w:r>
        <w:rPr>
          <w:rFonts w:ascii="Book Antiqua" w:eastAsia="Book Antiqua" w:hAnsi="Book Antiqua" w:cs="Book Antiqua"/>
          <w:sz w:val="22"/>
          <w:szCs w:val="22"/>
        </w:rPr>
        <w:t xml:space="preserve"> </w:t>
      </w:r>
      <w:r>
        <w:rPr>
          <w:rFonts w:ascii="Book Antiqua" w:hAnsi="Book Antiqua" w:cs="Book Antiqua"/>
          <w:sz w:val="22"/>
          <w:szCs w:val="22"/>
        </w:rPr>
        <w:t>Services</w:t>
      </w:r>
      <w:r>
        <w:rPr>
          <w:rFonts w:ascii="Book Antiqua" w:eastAsia="Book Antiqua" w:hAnsi="Book Antiqua" w:cs="Book Antiqua"/>
          <w:sz w:val="22"/>
          <w:szCs w:val="22"/>
        </w:rPr>
        <w:t xml:space="preserve"> </w:t>
      </w:r>
      <w:r>
        <w:rPr>
          <w:rFonts w:ascii="Book Antiqua" w:hAnsi="Book Antiqua" w:cs="Book Antiqua"/>
          <w:sz w:val="22"/>
          <w:szCs w:val="22"/>
        </w:rPr>
        <w:t>(ODS)</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703-993-2474.</w:t>
      </w:r>
      <w:r>
        <w:rPr>
          <w:rFonts w:ascii="Book Antiqua" w:eastAsia="Book Antiqua" w:hAnsi="Book Antiqua" w:cs="Book Antiqua"/>
          <w:sz w:val="22"/>
          <w:szCs w:val="22"/>
        </w:rPr>
        <w:t xml:space="preserve"> </w:t>
      </w:r>
      <w:r>
        <w:rPr>
          <w:rFonts w:ascii="Book Antiqua" w:hAnsi="Book Antiqua" w:cs="Book Antiqua"/>
          <w:sz w:val="22"/>
          <w:szCs w:val="22"/>
        </w:rPr>
        <w:t>All</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accommodations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arranged</w:t>
      </w:r>
      <w:r>
        <w:rPr>
          <w:rFonts w:ascii="Book Antiqua" w:eastAsia="Book Antiqua" w:hAnsi="Book Antiqua" w:cs="Book Antiqua"/>
          <w:sz w:val="22"/>
          <w:szCs w:val="22"/>
        </w:rPr>
        <w:t xml:space="preserve"> </w:t>
      </w:r>
      <w:r>
        <w:rPr>
          <w:rFonts w:ascii="Book Antiqua" w:hAnsi="Book Antiqua" w:cs="Book Antiqua"/>
          <w:sz w:val="22"/>
          <w:szCs w:val="22"/>
        </w:rPr>
        <w:t>through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ODS.</w:t>
      </w:r>
      <w:r>
        <w:rPr>
          <w:rFonts w:ascii="Book Antiqua" w:hAnsi="Book Antiqua" w:cs="Book Antiqua"/>
          <w:sz w:val="22"/>
          <w:szCs w:val="22"/>
        </w:rPr>
        <w:tab/>
      </w:r>
    </w:p>
    <w:p w:rsidR="00130C44" w:rsidRDefault="00130C44">
      <w:pPr>
        <w:tabs>
          <w:tab w:val="left" w:pos="7216"/>
        </w:tabs>
        <w:rPr>
          <w:rFonts w:ascii="Book Antiqua" w:hAnsi="Book Antiqua" w:cs="Book Antiqua"/>
          <w:sz w:val="22"/>
          <w:szCs w:val="22"/>
        </w:rPr>
      </w:pPr>
    </w:p>
    <w:p w:rsidR="00130C44" w:rsidRDefault="00C506A5">
      <w:pPr>
        <w:rPr>
          <w:rFonts w:ascii="Book Antiqua" w:hAnsi="Book Antiqua" w:cs="Book Antiqua"/>
          <w:b/>
          <w:sz w:val="22"/>
          <w:szCs w:val="22"/>
        </w:rPr>
      </w:pPr>
      <w:r>
        <w:rPr>
          <w:rFonts w:ascii="Book Antiqua" w:hAnsi="Book Antiqua" w:cs="Book Antiqua"/>
          <w:b/>
          <w:sz w:val="22"/>
          <w:szCs w:val="22"/>
        </w:rPr>
        <w:t>GMU</w:t>
      </w:r>
      <w:r>
        <w:rPr>
          <w:rFonts w:ascii="Book Antiqua" w:eastAsia="Book Antiqua" w:hAnsi="Book Antiqua" w:cs="Book Antiqua"/>
          <w:b/>
          <w:sz w:val="22"/>
          <w:szCs w:val="22"/>
        </w:rPr>
        <w:t xml:space="preserve"> </w:t>
      </w:r>
      <w:r>
        <w:rPr>
          <w:rFonts w:ascii="Book Antiqua" w:hAnsi="Book Antiqua" w:cs="Book Antiqua"/>
          <w:b/>
          <w:sz w:val="22"/>
          <w:szCs w:val="22"/>
        </w:rPr>
        <w:t>Nondiscrimination</w:t>
      </w:r>
      <w:r>
        <w:rPr>
          <w:rFonts w:ascii="Book Antiqua" w:eastAsia="Book Antiqua" w:hAnsi="Book Antiqua" w:cs="Book Antiqua"/>
          <w:b/>
          <w:sz w:val="22"/>
          <w:szCs w:val="22"/>
        </w:rPr>
        <w:t xml:space="preserve"> </w:t>
      </w:r>
      <w:r>
        <w:rPr>
          <w:rFonts w:ascii="Book Antiqua" w:hAnsi="Book Antiqua" w:cs="Book Antiqua"/>
          <w:b/>
          <w:sz w:val="22"/>
          <w:szCs w:val="22"/>
        </w:rPr>
        <w:t>Policy</w:t>
      </w:r>
    </w:p>
    <w:p w:rsidR="00130C44" w:rsidRDefault="00C506A5">
      <w:pPr>
        <w:rPr>
          <w:rFonts w:ascii="Book Antiqua" w:hAnsi="Book Antiqua" w:cs="Book Antiqua"/>
          <w:sz w:val="22"/>
          <w:szCs w:val="22"/>
        </w:rPr>
      </w:pPr>
      <w:r>
        <w:rPr>
          <w:rFonts w:ascii="Book Antiqua" w:hAnsi="Book Antiqua" w:cs="Book Antiqua"/>
          <w:sz w:val="22"/>
          <w:szCs w:val="22"/>
        </w:rPr>
        <w:t>George</w:t>
      </w:r>
      <w:r>
        <w:rPr>
          <w:rFonts w:ascii="Book Antiqua" w:eastAsia="Book Antiqua" w:hAnsi="Book Antiqua" w:cs="Book Antiqua"/>
          <w:sz w:val="22"/>
          <w:szCs w:val="22"/>
        </w:rPr>
        <w:t xml:space="preserve"> </w:t>
      </w:r>
      <w:r>
        <w:rPr>
          <w:rFonts w:ascii="Book Antiqua" w:hAnsi="Book Antiqua" w:cs="Book Antiqua"/>
          <w:sz w:val="22"/>
          <w:szCs w:val="22"/>
        </w:rPr>
        <w:t>Mason</w:t>
      </w:r>
      <w:r>
        <w:rPr>
          <w:rFonts w:ascii="Book Antiqua" w:eastAsia="Book Antiqua" w:hAnsi="Book Antiqua" w:cs="Book Antiqua"/>
          <w:sz w:val="22"/>
          <w:szCs w:val="22"/>
        </w:rPr>
        <w:t xml:space="preserve"> </w:t>
      </w:r>
      <w:r>
        <w:rPr>
          <w:rFonts w:ascii="Book Antiqua" w:hAnsi="Book Antiqua" w:cs="Book Antiqua"/>
          <w:sz w:val="22"/>
          <w:szCs w:val="22"/>
        </w:rPr>
        <w:t>University</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committed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providing</w:t>
      </w:r>
      <w:r>
        <w:rPr>
          <w:rFonts w:ascii="Book Antiqua" w:eastAsia="Book Antiqua" w:hAnsi="Book Antiqua" w:cs="Book Antiqua"/>
          <w:sz w:val="22"/>
          <w:szCs w:val="22"/>
        </w:rPr>
        <w:t xml:space="preserve"> </w:t>
      </w:r>
      <w:r>
        <w:rPr>
          <w:rFonts w:ascii="Book Antiqua" w:hAnsi="Book Antiqua" w:cs="Book Antiqua"/>
          <w:sz w:val="22"/>
          <w:szCs w:val="22"/>
        </w:rPr>
        <w:t>equal</w:t>
      </w:r>
      <w:r>
        <w:rPr>
          <w:rFonts w:ascii="Book Antiqua" w:eastAsia="Book Antiqua" w:hAnsi="Book Antiqua" w:cs="Book Antiqua"/>
          <w:sz w:val="22"/>
          <w:szCs w:val="22"/>
        </w:rPr>
        <w:t xml:space="preserve"> </w:t>
      </w:r>
      <w:r>
        <w:rPr>
          <w:rFonts w:ascii="Book Antiqua" w:hAnsi="Book Antiqua" w:cs="Book Antiqua"/>
          <w:sz w:val="22"/>
          <w:szCs w:val="22"/>
        </w:rPr>
        <w:t>opportunity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educational</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environment</w:t>
      </w:r>
      <w:r>
        <w:rPr>
          <w:rFonts w:ascii="Book Antiqua" w:eastAsia="Book Antiqua" w:hAnsi="Book Antiqua" w:cs="Book Antiqua"/>
          <w:sz w:val="22"/>
          <w:szCs w:val="22"/>
        </w:rPr>
        <w:t xml:space="preserve"> </w:t>
      </w:r>
      <w:r>
        <w:rPr>
          <w:rFonts w:ascii="Book Antiqua" w:hAnsi="Book Antiqua" w:cs="Book Antiqua"/>
          <w:sz w:val="22"/>
          <w:szCs w:val="22"/>
        </w:rPr>
        <w:t>free</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any</w:t>
      </w:r>
      <w:r>
        <w:rPr>
          <w:rFonts w:ascii="Book Antiqua" w:eastAsia="Book Antiqua" w:hAnsi="Book Antiqua" w:cs="Book Antiqua"/>
          <w:sz w:val="22"/>
          <w:szCs w:val="22"/>
        </w:rPr>
        <w:t xml:space="preserve"> </w:t>
      </w:r>
      <w:r>
        <w:rPr>
          <w:rFonts w:ascii="Book Antiqua" w:hAnsi="Book Antiqua" w:cs="Book Antiqua"/>
          <w:sz w:val="22"/>
          <w:szCs w:val="22"/>
        </w:rPr>
        <w:t>discrimination</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basis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race,</w:t>
      </w:r>
      <w:r>
        <w:rPr>
          <w:rFonts w:ascii="Book Antiqua" w:eastAsia="Book Antiqua" w:hAnsi="Book Antiqua" w:cs="Book Antiqua"/>
          <w:sz w:val="22"/>
          <w:szCs w:val="22"/>
        </w:rPr>
        <w:t xml:space="preserve"> </w:t>
      </w:r>
      <w:r>
        <w:rPr>
          <w:rFonts w:ascii="Book Antiqua" w:hAnsi="Book Antiqua" w:cs="Book Antiqua"/>
          <w:sz w:val="22"/>
          <w:szCs w:val="22"/>
        </w:rPr>
        <w:t>color,</w:t>
      </w:r>
      <w:r>
        <w:rPr>
          <w:rFonts w:ascii="Book Antiqua" w:eastAsia="Book Antiqua" w:hAnsi="Book Antiqua" w:cs="Book Antiqua"/>
          <w:sz w:val="22"/>
          <w:szCs w:val="22"/>
        </w:rPr>
        <w:t xml:space="preserve"> </w:t>
      </w:r>
      <w:r>
        <w:rPr>
          <w:rFonts w:ascii="Book Antiqua" w:hAnsi="Book Antiqua" w:cs="Book Antiqua"/>
          <w:sz w:val="22"/>
          <w:szCs w:val="22"/>
        </w:rPr>
        <w:t>religion,</w:t>
      </w:r>
      <w:r>
        <w:rPr>
          <w:rFonts w:ascii="Book Antiqua" w:eastAsia="Book Antiqua" w:hAnsi="Book Antiqua" w:cs="Book Antiqua"/>
          <w:sz w:val="22"/>
          <w:szCs w:val="22"/>
        </w:rPr>
        <w:t xml:space="preserve"> </w:t>
      </w:r>
      <w:r>
        <w:rPr>
          <w:rFonts w:ascii="Book Antiqua" w:hAnsi="Book Antiqua" w:cs="Book Antiqua"/>
          <w:sz w:val="22"/>
          <w:szCs w:val="22"/>
        </w:rPr>
        <w:t>national</w:t>
      </w:r>
      <w:r>
        <w:rPr>
          <w:rFonts w:ascii="Book Antiqua" w:eastAsia="Book Antiqua" w:hAnsi="Book Antiqua" w:cs="Book Antiqua"/>
          <w:sz w:val="22"/>
          <w:szCs w:val="22"/>
        </w:rPr>
        <w:t xml:space="preserve"> </w:t>
      </w:r>
      <w:r>
        <w:rPr>
          <w:rFonts w:ascii="Book Antiqua" w:hAnsi="Book Antiqua" w:cs="Book Antiqua"/>
          <w:sz w:val="22"/>
          <w:szCs w:val="22"/>
        </w:rPr>
        <w:t>origin,</w:t>
      </w:r>
      <w:r>
        <w:rPr>
          <w:rFonts w:ascii="Book Antiqua" w:eastAsia="Book Antiqua" w:hAnsi="Book Antiqua" w:cs="Book Antiqua"/>
          <w:sz w:val="22"/>
          <w:szCs w:val="22"/>
        </w:rPr>
        <w:t xml:space="preserve"> </w:t>
      </w:r>
      <w:r>
        <w:rPr>
          <w:rFonts w:ascii="Book Antiqua" w:hAnsi="Book Antiqua" w:cs="Book Antiqua"/>
          <w:sz w:val="22"/>
          <w:szCs w:val="22"/>
        </w:rPr>
        <w:t>sex,</w:t>
      </w:r>
      <w:r>
        <w:rPr>
          <w:rFonts w:ascii="Book Antiqua" w:eastAsia="Book Antiqua" w:hAnsi="Book Antiqua" w:cs="Book Antiqua"/>
          <w:sz w:val="22"/>
          <w:szCs w:val="22"/>
        </w:rPr>
        <w:t xml:space="preserve"> </w:t>
      </w:r>
      <w:r>
        <w:rPr>
          <w:rFonts w:ascii="Book Antiqua" w:hAnsi="Book Antiqua" w:cs="Book Antiqua"/>
          <w:sz w:val="22"/>
          <w:szCs w:val="22"/>
        </w:rPr>
        <w:t>disability,</w:t>
      </w:r>
      <w:r>
        <w:rPr>
          <w:rFonts w:ascii="Book Antiqua" w:eastAsia="Book Antiqua" w:hAnsi="Book Antiqua" w:cs="Book Antiqua"/>
          <w:sz w:val="22"/>
          <w:szCs w:val="22"/>
        </w:rPr>
        <w:t xml:space="preserve"> </w:t>
      </w:r>
      <w:r>
        <w:rPr>
          <w:rFonts w:ascii="Book Antiqua" w:hAnsi="Book Antiqua" w:cs="Book Antiqua"/>
          <w:sz w:val="22"/>
          <w:szCs w:val="22"/>
        </w:rPr>
        <w:t>veteran</w:t>
      </w:r>
      <w:r>
        <w:rPr>
          <w:rFonts w:ascii="Book Antiqua" w:eastAsia="Book Antiqua" w:hAnsi="Book Antiqua" w:cs="Book Antiqua"/>
          <w:sz w:val="22"/>
          <w:szCs w:val="22"/>
        </w:rPr>
        <w:t xml:space="preserve"> </w:t>
      </w:r>
      <w:r>
        <w:rPr>
          <w:rFonts w:ascii="Book Antiqua" w:hAnsi="Book Antiqua" w:cs="Book Antiqua"/>
          <w:sz w:val="22"/>
          <w:szCs w:val="22"/>
        </w:rPr>
        <w:t>status,</w:t>
      </w:r>
      <w:r>
        <w:rPr>
          <w:rFonts w:ascii="Book Antiqua" w:eastAsia="Book Antiqua" w:hAnsi="Book Antiqua" w:cs="Book Antiqua"/>
          <w:sz w:val="22"/>
          <w:szCs w:val="22"/>
        </w:rPr>
        <w:t xml:space="preserve"> </w:t>
      </w:r>
      <w:r>
        <w:rPr>
          <w:rFonts w:ascii="Book Antiqua" w:hAnsi="Book Antiqua" w:cs="Book Antiqua"/>
          <w:sz w:val="22"/>
          <w:szCs w:val="22"/>
        </w:rPr>
        <w:t>sexual</w:t>
      </w:r>
      <w:r>
        <w:rPr>
          <w:rFonts w:ascii="Book Antiqua" w:eastAsia="Book Antiqua" w:hAnsi="Book Antiqua" w:cs="Book Antiqua"/>
          <w:sz w:val="22"/>
          <w:szCs w:val="22"/>
        </w:rPr>
        <w:t xml:space="preserve"> </w:t>
      </w:r>
      <w:r>
        <w:rPr>
          <w:rFonts w:ascii="Book Antiqua" w:hAnsi="Book Antiqua" w:cs="Book Antiqua"/>
          <w:sz w:val="22"/>
          <w:szCs w:val="22"/>
        </w:rPr>
        <w:t>orientation,</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age.</w:t>
      </w:r>
      <w:r>
        <w:rPr>
          <w:rFonts w:ascii="Book Antiqua" w:eastAsia="Book Antiqua" w:hAnsi="Book Antiqua" w:cs="Book Antiqua"/>
          <w:sz w:val="22"/>
          <w:szCs w:val="22"/>
        </w:rPr>
        <w:t xml:space="preserve"> </w:t>
      </w:r>
      <w:r>
        <w:rPr>
          <w:rFonts w:ascii="Book Antiqua" w:hAnsi="Book Antiqua" w:cs="Book Antiqua"/>
          <w:sz w:val="22"/>
          <w:szCs w:val="22"/>
        </w:rPr>
        <w:t>GMU</w:t>
      </w:r>
      <w:r>
        <w:rPr>
          <w:rFonts w:ascii="Book Antiqua" w:eastAsia="Book Antiqua" w:hAnsi="Book Antiqua" w:cs="Book Antiqua"/>
          <w:sz w:val="22"/>
          <w:szCs w:val="22"/>
        </w:rPr>
        <w:t xml:space="preserve"> </w:t>
      </w:r>
      <w:r>
        <w:rPr>
          <w:rFonts w:ascii="Book Antiqua" w:hAnsi="Book Antiqua" w:cs="Book Antiqua"/>
          <w:sz w:val="22"/>
          <w:szCs w:val="22"/>
        </w:rPr>
        <w:t>shall</w:t>
      </w:r>
      <w:r>
        <w:rPr>
          <w:rFonts w:ascii="Book Antiqua" w:eastAsia="Book Antiqua" w:hAnsi="Book Antiqua" w:cs="Book Antiqua"/>
          <w:sz w:val="22"/>
          <w:szCs w:val="22"/>
        </w:rPr>
        <w:t xml:space="preserve"> </w:t>
      </w:r>
      <w:r>
        <w:rPr>
          <w:rFonts w:ascii="Book Antiqua" w:hAnsi="Book Antiqua" w:cs="Book Antiqua"/>
          <w:sz w:val="22"/>
          <w:szCs w:val="22"/>
        </w:rPr>
        <w:t>adhere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all</w:t>
      </w:r>
      <w:r>
        <w:rPr>
          <w:rFonts w:ascii="Book Antiqua" w:eastAsia="Book Antiqua" w:hAnsi="Book Antiqua" w:cs="Book Antiqua"/>
          <w:sz w:val="22"/>
          <w:szCs w:val="22"/>
        </w:rPr>
        <w:t xml:space="preserve"> </w:t>
      </w:r>
      <w:r>
        <w:rPr>
          <w:rFonts w:ascii="Book Antiqua" w:hAnsi="Book Antiqua" w:cs="Book Antiqua"/>
          <w:sz w:val="22"/>
          <w:szCs w:val="22"/>
        </w:rPr>
        <w:t>applicable</w:t>
      </w:r>
      <w:r>
        <w:rPr>
          <w:rFonts w:ascii="Book Antiqua" w:eastAsia="Book Antiqua" w:hAnsi="Book Antiqua" w:cs="Book Antiqua"/>
          <w:sz w:val="22"/>
          <w:szCs w:val="22"/>
        </w:rPr>
        <w:t xml:space="preserve"> </w:t>
      </w:r>
      <w:r>
        <w:rPr>
          <w:rFonts w:ascii="Book Antiqua" w:hAnsi="Book Antiqua" w:cs="Book Antiqua"/>
          <w:sz w:val="22"/>
          <w:szCs w:val="22"/>
        </w:rPr>
        <w:t>state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federal</w:t>
      </w:r>
      <w:r>
        <w:rPr>
          <w:rFonts w:ascii="Book Antiqua" w:eastAsia="Book Antiqua" w:hAnsi="Book Antiqua" w:cs="Book Antiqua"/>
          <w:sz w:val="22"/>
          <w:szCs w:val="22"/>
        </w:rPr>
        <w:t xml:space="preserve"> </w:t>
      </w:r>
      <w:r>
        <w:rPr>
          <w:rFonts w:ascii="Book Antiqua" w:hAnsi="Book Antiqua" w:cs="Book Antiqua"/>
          <w:sz w:val="22"/>
          <w:szCs w:val="22"/>
        </w:rPr>
        <w:t>equal</w:t>
      </w:r>
      <w:r>
        <w:rPr>
          <w:rFonts w:ascii="Book Antiqua" w:eastAsia="Book Antiqua" w:hAnsi="Book Antiqua" w:cs="Book Antiqua"/>
          <w:sz w:val="22"/>
          <w:szCs w:val="22"/>
        </w:rPr>
        <w:t xml:space="preserve"> </w:t>
      </w:r>
      <w:r>
        <w:rPr>
          <w:rFonts w:ascii="Book Antiqua" w:hAnsi="Book Antiqua" w:cs="Book Antiqua"/>
          <w:sz w:val="22"/>
          <w:szCs w:val="22"/>
        </w:rPr>
        <w:t>opportunity/affirmative</w:t>
      </w:r>
      <w:r>
        <w:rPr>
          <w:rFonts w:ascii="Book Antiqua" w:eastAsia="Book Antiqua" w:hAnsi="Book Antiqua" w:cs="Book Antiqua"/>
          <w:sz w:val="22"/>
          <w:szCs w:val="22"/>
        </w:rPr>
        <w:t xml:space="preserve"> </w:t>
      </w:r>
      <w:r>
        <w:rPr>
          <w:rFonts w:ascii="Book Antiqua" w:hAnsi="Book Antiqua" w:cs="Book Antiqua"/>
          <w:sz w:val="22"/>
          <w:szCs w:val="22"/>
        </w:rPr>
        <w:t>action</w:t>
      </w:r>
      <w:r>
        <w:rPr>
          <w:rFonts w:ascii="Book Antiqua" w:eastAsia="Book Antiqua" w:hAnsi="Book Antiqua" w:cs="Book Antiqua"/>
          <w:sz w:val="22"/>
          <w:szCs w:val="22"/>
        </w:rPr>
        <w:t xml:space="preserve"> </w:t>
      </w:r>
      <w:r>
        <w:rPr>
          <w:rFonts w:ascii="Book Antiqua" w:hAnsi="Book Antiqua" w:cs="Book Antiqua"/>
          <w:sz w:val="22"/>
          <w:szCs w:val="22"/>
        </w:rPr>
        <w:t>statutes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regulations.</w:t>
      </w:r>
    </w:p>
    <w:p w:rsidR="00130C44" w:rsidRDefault="00130C44"/>
    <w:p w:rsidR="00130C44" w:rsidRDefault="00C506A5">
      <w:pPr>
        <w:rPr>
          <w:rFonts w:ascii="Book Antiqua" w:eastAsia="Book Antiqua" w:hAnsi="Book Antiqua" w:cs="Book Antiqua"/>
          <w:sz w:val="22"/>
          <w:szCs w:val="22"/>
        </w:rPr>
      </w:pPr>
      <w:r>
        <w:rPr>
          <w:rFonts w:ascii="Book Antiqua" w:hAnsi="Book Antiqua" w:cs="Book Antiqua"/>
          <w:b/>
          <w:bCs/>
          <w:sz w:val="22"/>
          <w:szCs w:val="22"/>
        </w:rPr>
        <w:t>Note: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accordance</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Nondiscrimination</w:t>
      </w:r>
      <w:r>
        <w:rPr>
          <w:rFonts w:ascii="Book Antiqua" w:eastAsia="Book Antiqua" w:hAnsi="Book Antiqua" w:cs="Book Antiqua"/>
          <w:sz w:val="22"/>
          <w:szCs w:val="22"/>
        </w:rPr>
        <w:t xml:space="preserve"> </w:t>
      </w:r>
      <w:r>
        <w:rPr>
          <w:rFonts w:ascii="Book Antiqua" w:hAnsi="Book Antiqua" w:cs="Book Antiqua"/>
          <w:sz w:val="22"/>
          <w:szCs w:val="22"/>
        </w:rPr>
        <w:t>Policy,</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create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respectful</w:t>
      </w:r>
      <w:r>
        <w:rPr>
          <w:rFonts w:ascii="Book Antiqua" w:eastAsia="Book Antiqua" w:hAnsi="Book Antiqua" w:cs="Book Antiqua"/>
          <w:sz w:val="22"/>
          <w:szCs w:val="22"/>
        </w:rPr>
        <w:t xml:space="preserve"> </w:t>
      </w:r>
      <w:r>
        <w:rPr>
          <w:rFonts w:ascii="Book Antiqua" w:hAnsi="Book Antiqua" w:cs="Book Antiqua"/>
          <w:sz w:val="22"/>
          <w:szCs w:val="22"/>
        </w:rPr>
        <w:t>environment</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classroom.</w:t>
      </w:r>
      <w:r>
        <w:rPr>
          <w:rFonts w:ascii="Book Antiqua" w:eastAsia="Book Antiqua" w:hAnsi="Book Antiqua" w:cs="Book Antiqua"/>
          <w:sz w:val="22"/>
          <w:szCs w:val="22"/>
        </w:rPr>
        <w:t xml:space="preserve">  </w:t>
      </w:r>
      <w:r>
        <w:rPr>
          <w:rFonts w:ascii="Book Antiqua" w:hAnsi="Book Antiqua" w:cs="Book Antiqua"/>
          <w:sz w:val="22"/>
          <w:szCs w:val="22"/>
        </w:rPr>
        <w:t>Anyone</w:t>
      </w:r>
      <w:r>
        <w:rPr>
          <w:rFonts w:ascii="Book Antiqua" w:eastAsia="Book Antiqua" w:hAnsi="Book Antiqua" w:cs="Book Antiqua"/>
          <w:sz w:val="22"/>
          <w:szCs w:val="22"/>
        </w:rPr>
        <w:t xml:space="preserve"> </w:t>
      </w:r>
      <w:r>
        <w:rPr>
          <w:rFonts w:ascii="Book Antiqua" w:hAnsi="Book Antiqua" w:cs="Book Antiqua"/>
          <w:sz w:val="22"/>
          <w:szCs w:val="22"/>
        </w:rPr>
        <w:t>disrupting</w:t>
      </w:r>
      <w:r>
        <w:rPr>
          <w:rFonts w:ascii="Book Antiqua" w:eastAsia="Book Antiqua" w:hAnsi="Book Antiqua" w:cs="Book Antiqua"/>
          <w:sz w:val="22"/>
          <w:szCs w:val="22"/>
        </w:rPr>
        <w:t xml:space="preserve"> </w:t>
      </w:r>
      <w:r>
        <w:rPr>
          <w:rFonts w:ascii="Book Antiqua" w:hAnsi="Book Antiqua" w:cs="Book Antiqua"/>
          <w:sz w:val="22"/>
          <w:szCs w:val="22"/>
        </w:rPr>
        <w:t>others'</w:t>
      </w:r>
      <w:r>
        <w:rPr>
          <w:rFonts w:ascii="Book Antiqua" w:eastAsia="Book Antiqua" w:hAnsi="Book Antiqua" w:cs="Book Antiqua"/>
          <w:sz w:val="22"/>
          <w:szCs w:val="22"/>
        </w:rPr>
        <w:t xml:space="preserve"> </w:t>
      </w:r>
      <w:r>
        <w:rPr>
          <w:rFonts w:ascii="Book Antiqua" w:hAnsi="Book Antiqua" w:cs="Book Antiqua"/>
          <w:sz w:val="22"/>
          <w:szCs w:val="22"/>
        </w:rPr>
        <w:t>ability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feel</w:t>
      </w:r>
      <w:r>
        <w:rPr>
          <w:rFonts w:ascii="Book Antiqua" w:eastAsia="Book Antiqua" w:hAnsi="Book Antiqua" w:cs="Book Antiqua"/>
          <w:sz w:val="22"/>
          <w:szCs w:val="22"/>
        </w:rPr>
        <w:t xml:space="preserve"> </w:t>
      </w:r>
      <w:r>
        <w:rPr>
          <w:rFonts w:ascii="Book Antiqua" w:hAnsi="Book Antiqua" w:cs="Book Antiqua"/>
          <w:sz w:val="22"/>
          <w:szCs w:val="22"/>
        </w:rPr>
        <w:t>safe</w:t>
      </w:r>
      <w:r>
        <w:rPr>
          <w:rFonts w:ascii="Book Antiqua" w:eastAsia="Book Antiqua" w:hAnsi="Book Antiqua" w:cs="Book Antiqua"/>
          <w:sz w:val="22"/>
          <w:szCs w:val="22"/>
        </w:rPr>
        <w:t xml:space="preserve"> </w:t>
      </w:r>
      <w:r>
        <w:rPr>
          <w:rFonts w:ascii="Book Antiqua" w:hAnsi="Book Antiqua" w:cs="Book Antiqua"/>
          <w:sz w:val="22"/>
          <w:szCs w:val="22"/>
        </w:rPr>
        <w:t>and/or</w:t>
      </w:r>
      <w:r>
        <w:rPr>
          <w:rFonts w:ascii="Book Antiqua" w:eastAsia="Book Antiqua" w:hAnsi="Book Antiqua" w:cs="Book Antiqua"/>
          <w:sz w:val="22"/>
          <w:szCs w:val="22"/>
        </w:rPr>
        <w:t xml:space="preserve"> </w:t>
      </w:r>
      <w:r>
        <w:rPr>
          <w:rFonts w:ascii="Book Antiqua" w:hAnsi="Book Antiqua" w:cs="Book Antiqua"/>
          <w:sz w:val="22"/>
          <w:szCs w:val="22"/>
        </w:rPr>
        <w:t>speak</w:t>
      </w:r>
      <w:r>
        <w:rPr>
          <w:rFonts w:ascii="Book Antiqua" w:eastAsia="Book Antiqua" w:hAnsi="Book Antiqua" w:cs="Book Antiqua"/>
          <w:sz w:val="22"/>
          <w:szCs w:val="22"/>
        </w:rPr>
        <w:t xml:space="preserve"> </w:t>
      </w:r>
      <w:r>
        <w:rPr>
          <w:rFonts w:ascii="Book Antiqua" w:hAnsi="Book Antiqua" w:cs="Book Antiqua"/>
          <w:sz w:val="22"/>
          <w:szCs w:val="22"/>
        </w:rPr>
        <w:t>freely</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asked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leave.</w:t>
      </w:r>
      <w:r>
        <w:rPr>
          <w:rFonts w:ascii="Book Antiqua" w:eastAsia="Book Antiqua" w:hAnsi="Book Antiqua" w:cs="Book Antiqua"/>
          <w:sz w:val="22"/>
          <w:szCs w:val="22"/>
        </w:rPr>
        <w:t xml:space="preserve"> </w:t>
      </w:r>
      <w:r>
        <w:rPr>
          <w:rFonts w:ascii="Book Antiqua" w:hAnsi="Book Antiqua" w:cs="Book Antiqua"/>
          <w:sz w:val="22"/>
          <w:szCs w:val="22"/>
        </w:rPr>
        <w:t>Remember</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now</w:t>
      </w:r>
      <w:r>
        <w:rPr>
          <w:rFonts w:ascii="Book Antiqua" w:eastAsia="Book Antiqua" w:hAnsi="Book Antiqua" w:cs="Book Antiqua"/>
          <w:sz w:val="22"/>
          <w:szCs w:val="22"/>
        </w:rPr>
        <w:t xml:space="preserve"> </w:t>
      </w:r>
      <w:r>
        <w:rPr>
          <w:rFonts w:ascii="Book Antiqua" w:hAnsi="Book Antiqua" w:cs="Book Antiqua"/>
          <w:sz w:val="22"/>
          <w:szCs w:val="22"/>
        </w:rPr>
        <w:t>part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larger</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citizen</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world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which</w:t>
      </w:r>
      <w:r>
        <w:rPr>
          <w:rFonts w:ascii="Book Antiqua" w:eastAsia="Book Antiqua" w:hAnsi="Book Antiqua" w:cs="Book Antiqua"/>
          <w:sz w:val="22"/>
          <w:szCs w:val="22"/>
        </w:rPr>
        <w:t xml:space="preserve"> </w:t>
      </w:r>
      <w:r>
        <w:rPr>
          <w:rFonts w:ascii="Book Antiqua" w:hAnsi="Book Antiqua" w:cs="Book Antiqua"/>
          <w:sz w:val="22"/>
          <w:szCs w:val="22"/>
        </w:rPr>
        <w:t>people</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many</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backgrounds,</w:t>
      </w:r>
      <w:r>
        <w:rPr>
          <w:rFonts w:ascii="Book Antiqua" w:eastAsia="Book Antiqua" w:hAnsi="Book Antiqua" w:cs="Book Antiqua"/>
          <w:sz w:val="22"/>
          <w:szCs w:val="22"/>
        </w:rPr>
        <w:t xml:space="preserve"> </w:t>
      </w:r>
      <w:r>
        <w:rPr>
          <w:rFonts w:ascii="Book Antiqua" w:hAnsi="Book Antiqua" w:cs="Book Antiqua"/>
          <w:sz w:val="22"/>
          <w:szCs w:val="22"/>
        </w:rPr>
        <w:t>beliefs,</w:t>
      </w:r>
      <w:r>
        <w:rPr>
          <w:rFonts w:ascii="Book Antiqua" w:eastAsia="Book Antiqua" w:hAnsi="Book Antiqua" w:cs="Book Antiqua"/>
          <w:sz w:val="22"/>
          <w:szCs w:val="22"/>
        </w:rPr>
        <w:t xml:space="preserve"> </w:t>
      </w:r>
      <w:r>
        <w:rPr>
          <w:rFonts w:ascii="Book Antiqua" w:hAnsi="Book Antiqua" w:cs="Book Antiqua"/>
          <w:sz w:val="22"/>
          <w:szCs w:val="22"/>
        </w:rPr>
        <w:t>creeds,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lifestyles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coexist.</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contribute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detract</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richness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diversity.</w:t>
      </w:r>
      <w:r>
        <w:rPr>
          <w:rFonts w:ascii="Book Antiqua" w:eastAsia="Book Antiqua" w:hAnsi="Book Antiqua" w:cs="Book Antiqua"/>
          <w:sz w:val="22"/>
          <w:szCs w:val="22"/>
        </w:rPr>
        <w:t xml:space="preserve"> </w:t>
      </w:r>
    </w:p>
    <w:p w:rsidR="00130C44" w:rsidRDefault="00130C44">
      <w:pPr>
        <w:rPr>
          <w:rFonts w:ascii="Book Antiqua" w:hAnsi="Book Antiqua" w:cs="Book Antiqua"/>
          <w:sz w:val="22"/>
          <w:szCs w:val="22"/>
        </w:rPr>
      </w:pPr>
    </w:p>
    <w:p w:rsidR="00130C44" w:rsidRDefault="00C506A5">
      <w:pPr>
        <w:rPr>
          <w:rFonts w:ascii="Book Antiqua" w:hAnsi="Book Antiqua" w:cs="Book Antiqua"/>
          <w:b/>
          <w:sz w:val="22"/>
          <w:szCs w:val="22"/>
        </w:rPr>
      </w:pPr>
      <w:r>
        <w:rPr>
          <w:rFonts w:ascii="Book Antiqua" w:hAnsi="Book Antiqua" w:cs="Book Antiqua"/>
          <w:b/>
          <w:sz w:val="22"/>
          <w:szCs w:val="22"/>
        </w:rPr>
        <w:t>GMU</w:t>
      </w:r>
      <w:r>
        <w:rPr>
          <w:rFonts w:ascii="Book Antiqua" w:eastAsia="Book Antiqua" w:hAnsi="Book Antiqua" w:cs="Book Antiqua"/>
          <w:b/>
          <w:sz w:val="22"/>
          <w:szCs w:val="22"/>
        </w:rPr>
        <w:t xml:space="preserve"> </w:t>
      </w:r>
      <w:r>
        <w:rPr>
          <w:rFonts w:ascii="Book Antiqua" w:hAnsi="Book Antiqua" w:cs="Book Antiqua"/>
          <w:b/>
          <w:sz w:val="22"/>
          <w:szCs w:val="22"/>
        </w:rPr>
        <w:t>Email</w:t>
      </w:r>
    </w:p>
    <w:p w:rsidR="00130C44" w:rsidRDefault="00C506A5">
      <w:pPr>
        <w:rPr>
          <w:rFonts w:ascii="Book Antiqua" w:hAnsi="Book Antiqua" w:cs="Book Antiqua"/>
          <w:sz w:val="22"/>
          <w:szCs w:val="22"/>
        </w:rPr>
      </w:pP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activate</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Mason</w:t>
      </w:r>
      <w:r>
        <w:rPr>
          <w:rFonts w:ascii="Book Antiqua" w:eastAsia="Book Antiqua" w:hAnsi="Book Antiqua" w:cs="Book Antiqua"/>
          <w:sz w:val="22"/>
          <w:szCs w:val="22"/>
        </w:rPr>
        <w:t xml:space="preserve"> </w:t>
      </w:r>
      <w:r>
        <w:rPr>
          <w:rFonts w:ascii="Book Antiqua" w:hAnsi="Book Antiqua" w:cs="Book Antiqua"/>
          <w:sz w:val="22"/>
          <w:szCs w:val="22"/>
        </w:rPr>
        <w:t>email</w:t>
      </w:r>
      <w:r>
        <w:rPr>
          <w:rFonts w:ascii="Book Antiqua" w:eastAsia="Book Antiqua" w:hAnsi="Book Antiqua" w:cs="Book Antiqua"/>
          <w:sz w:val="22"/>
          <w:szCs w:val="22"/>
        </w:rPr>
        <w:t xml:space="preserve"> </w:t>
      </w:r>
      <w:r>
        <w:rPr>
          <w:rFonts w:ascii="Book Antiqua" w:hAnsi="Book Antiqua" w:cs="Book Antiqua"/>
          <w:sz w:val="22"/>
          <w:szCs w:val="22"/>
        </w:rPr>
        <w:t>account</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check</w:t>
      </w:r>
      <w:r>
        <w:rPr>
          <w:rFonts w:ascii="Book Antiqua" w:eastAsia="Book Antiqua" w:hAnsi="Book Antiqua" w:cs="Book Antiqua"/>
          <w:sz w:val="22"/>
          <w:szCs w:val="22"/>
        </w:rPr>
        <w:t xml:space="preserve"> </w:t>
      </w:r>
      <w:r>
        <w:rPr>
          <w:rFonts w:ascii="Book Antiqua" w:hAnsi="Book Antiqua" w:cs="Book Antiqua"/>
          <w:sz w:val="22"/>
          <w:szCs w:val="22"/>
        </w:rPr>
        <w:t>it</w:t>
      </w:r>
      <w:r>
        <w:rPr>
          <w:rFonts w:ascii="Book Antiqua" w:eastAsia="Book Antiqua" w:hAnsi="Book Antiqua" w:cs="Book Antiqua"/>
          <w:sz w:val="22"/>
          <w:szCs w:val="22"/>
        </w:rPr>
        <w:t xml:space="preserve"> </w:t>
      </w:r>
      <w:r>
        <w:rPr>
          <w:rFonts w:ascii="Book Antiqua" w:hAnsi="Book Antiqua" w:cs="Book Antiqua"/>
          <w:sz w:val="22"/>
          <w:szCs w:val="22"/>
        </w:rPr>
        <w:t>regularly.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privacy</w:t>
      </w:r>
      <w:r>
        <w:rPr>
          <w:rFonts w:ascii="Book Antiqua" w:eastAsia="Book Antiqua" w:hAnsi="Book Antiqua" w:cs="Book Antiqua"/>
          <w:sz w:val="22"/>
          <w:szCs w:val="22"/>
        </w:rPr>
        <w:t xml:space="preserve"> </w:t>
      </w:r>
      <w:r>
        <w:rPr>
          <w:rFonts w:ascii="Book Antiqua" w:hAnsi="Book Antiqua" w:cs="Book Antiqua"/>
          <w:sz w:val="22"/>
          <w:szCs w:val="22"/>
        </w:rPr>
        <w:t>reasons,</w:t>
      </w:r>
      <w:r>
        <w:rPr>
          <w:rFonts w:ascii="Book Antiqua" w:eastAsia="Book Antiqua" w:hAnsi="Book Antiqua" w:cs="Book Antiqua"/>
          <w:sz w:val="22"/>
          <w:szCs w:val="22"/>
        </w:rPr>
        <w:t xml:space="preserve"> </w:t>
      </w:r>
      <w:r>
        <w:rPr>
          <w:rFonts w:ascii="Book Antiqua" w:hAnsi="Book Antiqua" w:cs="Book Antiqua"/>
          <w:sz w:val="22"/>
          <w:szCs w:val="22"/>
        </w:rPr>
        <w:t>all</w:t>
      </w:r>
      <w:r>
        <w:rPr>
          <w:rFonts w:ascii="Book Antiqua" w:eastAsia="Book Antiqua" w:hAnsi="Book Antiqua" w:cs="Book Antiqua"/>
          <w:sz w:val="22"/>
          <w:szCs w:val="22"/>
        </w:rPr>
        <w:t xml:space="preserve"> </w:t>
      </w:r>
      <w:r>
        <w:rPr>
          <w:rFonts w:ascii="Book Antiqua" w:hAnsi="Book Antiqua" w:cs="Book Antiqua"/>
          <w:sz w:val="22"/>
          <w:szCs w:val="22"/>
        </w:rPr>
        <w:t>class-related</w:t>
      </w:r>
      <w:r>
        <w:rPr>
          <w:rFonts w:ascii="Book Antiqua" w:eastAsia="Book Antiqua" w:hAnsi="Book Antiqua" w:cs="Book Antiqua"/>
          <w:sz w:val="22"/>
          <w:szCs w:val="22"/>
        </w:rPr>
        <w:t xml:space="preserve"> </w:t>
      </w:r>
      <w:r>
        <w:rPr>
          <w:rFonts w:ascii="Book Antiqua" w:hAnsi="Book Antiqua" w:cs="Book Antiqua"/>
          <w:sz w:val="22"/>
          <w:szCs w:val="22"/>
        </w:rPr>
        <w:t>emails</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sent</w:t>
      </w:r>
      <w:r>
        <w:rPr>
          <w:rFonts w:ascii="Book Antiqua" w:eastAsia="Book Antiqua" w:hAnsi="Book Antiqua" w:cs="Book Antiqua"/>
          <w:sz w:val="22"/>
          <w:szCs w:val="22"/>
        </w:rPr>
        <w:t xml:space="preserve"> </w:t>
      </w:r>
      <w:r>
        <w:rPr>
          <w:rFonts w:ascii="Book Antiqua" w:hAnsi="Book Antiqua" w:cs="Book Antiqua"/>
          <w:sz w:val="22"/>
          <w:szCs w:val="22"/>
        </w:rPr>
        <w:t>only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official</w:t>
      </w:r>
      <w:r>
        <w:rPr>
          <w:rFonts w:ascii="Book Antiqua" w:eastAsia="Book Antiqua" w:hAnsi="Book Antiqua" w:cs="Book Antiqua"/>
          <w:sz w:val="22"/>
          <w:szCs w:val="22"/>
        </w:rPr>
        <w:t xml:space="preserve"> </w:t>
      </w:r>
      <w:r>
        <w:rPr>
          <w:rFonts w:ascii="Book Antiqua" w:hAnsi="Book Antiqua" w:cs="Book Antiqua"/>
          <w:sz w:val="22"/>
          <w:szCs w:val="22"/>
        </w:rPr>
        <w:t>GMU</w:t>
      </w:r>
      <w:r>
        <w:rPr>
          <w:rFonts w:ascii="Book Antiqua" w:eastAsia="Book Antiqua" w:hAnsi="Book Antiqua" w:cs="Book Antiqua"/>
          <w:sz w:val="22"/>
          <w:szCs w:val="22"/>
        </w:rPr>
        <w:t xml:space="preserve"> </w:t>
      </w:r>
      <w:r>
        <w:rPr>
          <w:rFonts w:ascii="Book Antiqua" w:hAnsi="Book Antiqua" w:cs="Book Antiqua"/>
          <w:sz w:val="22"/>
          <w:szCs w:val="22"/>
        </w:rPr>
        <w:t>email</w:t>
      </w:r>
      <w:r>
        <w:rPr>
          <w:rFonts w:ascii="Book Antiqua" w:eastAsia="Book Antiqua" w:hAnsi="Book Antiqua" w:cs="Book Antiqua"/>
          <w:sz w:val="22"/>
          <w:szCs w:val="22"/>
        </w:rPr>
        <w:t xml:space="preserve"> </w:t>
      </w:r>
      <w:r>
        <w:rPr>
          <w:rFonts w:ascii="Book Antiqua" w:hAnsi="Book Antiqua" w:cs="Book Antiqua"/>
          <w:sz w:val="22"/>
          <w:szCs w:val="22"/>
        </w:rPr>
        <w:t>addresses.</w:t>
      </w:r>
    </w:p>
    <w:p w:rsidR="00130C44" w:rsidRDefault="00130C44">
      <w:pPr>
        <w:rPr>
          <w:rFonts w:ascii="Book Antiqua" w:hAnsi="Book Antiqua" w:cs="Book Antiqua"/>
          <w:sz w:val="22"/>
          <w:szCs w:val="22"/>
        </w:rPr>
      </w:pPr>
    </w:p>
    <w:p w:rsidR="0089589E" w:rsidRDefault="0089589E">
      <w:pPr>
        <w:rPr>
          <w:rFonts w:ascii="Book Antiqua" w:hAnsi="Book Antiqua" w:cs="Book Antiqua"/>
          <w:b/>
          <w:sz w:val="22"/>
          <w:szCs w:val="22"/>
        </w:rPr>
      </w:pPr>
    </w:p>
    <w:p w:rsidR="0089589E" w:rsidRDefault="0089589E">
      <w:pPr>
        <w:rPr>
          <w:rFonts w:ascii="Book Antiqua" w:hAnsi="Book Antiqua" w:cs="Book Antiqua"/>
          <w:b/>
          <w:sz w:val="22"/>
          <w:szCs w:val="22"/>
        </w:rPr>
      </w:pPr>
    </w:p>
    <w:p w:rsidR="00130C44" w:rsidRDefault="00C506A5">
      <w:pPr>
        <w:rPr>
          <w:rFonts w:ascii="Book Antiqua" w:eastAsia="Book Antiqua" w:hAnsi="Book Antiqua" w:cs="Book Antiqua"/>
          <w:b/>
          <w:sz w:val="22"/>
          <w:szCs w:val="22"/>
        </w:rPr>
      </w:pPr>
      <w:r>
        <w:rPr>
          <w:rFonts w:ascii="Book Antiqua" w:hAnsi="Book Antiqua" w:cs="Book Antiqua"/>
          <w:b/>
          <w:sz w:val="22"/>
          <w:szCs w:val="22"/>
        </w:rPr>
        <w:t>Important</w:t>
      </w:r>
      <w:r>
        <w:rPr>
          <w:rFonts w:ascii="Book Antiqua" w:eastAsia="Book Antiqua" w:hAnsi="Book Antiqua" w:cs="Book Antiqua"/>
          <w:b/>
          <w:sz w:val="22"/>
          <w:szCs w:val="22"/>
        </w:rPr>
        <w:t xml:space="preserve"> </w:t>
      </w:r>
      <w:r>
        <w:rPr>
          <w:rFonts w:ascii="Book Antiqua" w:hAnsi="Book Antiqua" w:cs="Book Antiqua"/>
          <w:b/>
          <w:sz w:val="22"/>
          <w:szCs w:val="22"/>
        </w:rPr>
        <w:t>Dates</w:t>
      </w:r>
      <w:r>
        <w:rPr>
          <w:rFonts w:ascii="Book Antiqua" w:eastAsia="Book Antiqua" w:hAnsi="Book Antiqua" w:cs="Book Antiqua"/>
          <w:b/>
          <w:sz w:val="22"/>
          <w:szCs w:val="22"/>
        </w:rPr>
        <w:t xml:space="preserve"> </w:t>
      </w:r>
    </w:p>
    <w:p w:rsidR="00130C44" w:rsidRDefault="00C506A5">
      <w:pPr>
        <w:rPr>
          <w:rFonts w:ascii="Book Antiqua" w:eastAsia="Book Antiqua" w:hAnsi="Book Antiqua" w:cs="Book Antiqua"/>
          <w:sz w:val="22"/>
          <w:szCs w:val="22"/>
          <w:vertAlign w:val="superscript"/>
        </w:rPr>
      </w:pPr>
      <w:r>
        <w:rPr>
          <w:rFonts w:ascii="Book Antiqua" w:hAnsi="Book Antiqua" w:cs="Book Antiqua"/>
          <w:sz w:val="22"/>
          <w:szCs w:val="22"/>
        </w:rPr>
        <w:t>Last</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Add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September 4</w:t>
      </w:r>
      <w:r>
        <w:rPr>
          <w:rFonts w:ascii="Book Antiqua" w:eastAsia="Book Antiqua" w:hAnsi="Book Antiqua" w:cs="Book Antiqua"/>
          <w:sz w:val="22"/>
          <w:szCs w:val="22"/>
          <w:vertAlign w:val="superscript"/>
        </w:rPr>
        <w:t>th</w:t>
      </w:r>
    </w:p>
    <w:p w:rsidR="00130C44" w:rsidRDefault="00C506A5">
      <w:pPr>
        <w:rPr>
          <w:rFonts w:ascii="Book Antiqua" w:eastAsia="Book Antiqua" w:hAnsi="Book Antiqua" w:cs="Book Antiqua"/>
          <w:sz w:val="22"/>
          <w:szCs w:val="22"/>
        </w:rPr>
      </w:pPr>
      <w:r>
        <w:rPr>
          <w:rFonts w:ascii="Book Antiqua" w:hAnsi="Book Antiqua" w:cs="Book Antiqua"/>
          <w:sz w:val="22"/>
          <w:szCs w:val="22"/>
        </w:rPr>
        <w:t>Last</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Drop</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September 4</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(No Penalty) or September 18</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(33% Tuition Penalty)</w:t>
      </w:r>
    </w:p>
    <w:p w:rsidR="00130C44" w:rsidRDefault="00C506A5">
      <w:pPr>
        <w:rPr>
          <w:rFonts w:ascii="Book Antiqua" w:eastAsia="Book Antiqua" w:hAnsi="Book Antiqua" w:cs="Book Antiqua"/>
          <w:sz w:val="22"/>
          <w:szCs w:val="22"/>
        </w:rPr>
      </w:pPr>
      <w:r>
        <w:rPr>
          <w:rFonts w:ascii="Book Antiqua" w:hAnsi="Book Antiqua" w:cs="Book Antiqua"/>
          <w:sz w:val="22"/>
          <w:szCs w:val="22"/>
        </w:rPr>
        <w:t>Selective</w:t>
      </w:r>
      <w:r>
        <w:rPr>
          <w:rFonts w:ascii="Book Antiqua" w:eastAsia="Book Antiqua" w:hAnsi="Book Antiqua" w:cs="Book Antiqua"/>
          <w:sz w:val="22"/>
          <w:szCs w:val="22"/>
        </w:rPr>
        <w:t xml:space="preserve"> </w:t>
      </w:r>
      <w:r>
        <w:rPr>
          <w:rFonts w:ascii="Book Antiqua" w:hAnsi="Book Antiqua" w:cs="Book Antiqua"/>
          <w:sz w:val="22"/>
          <w:szCs w:val="22"/>
        </w:rPr>
        <w:t>Withdrawal</w:t>
      </w:r>
      <w:r>
        <w:rPr>
          <w:rFonts w:ascii="Book Antiqua" w:eastAsia="Book Antiqua" w:hAnsi="Book Antiqua" w:cs="Book Antiqua"/>
          <w:sz w:val="22"/>
          <w:szCs w:val="22"/>
        </w:rPr>
        <w:t xml:space="preserve"> </w:t>
      </w:r>
      <w:r>
        <w:rPr>
          <w:rFonts w:ascii="Book Antiqua" w:hAnsi="Book Antiqua" w:cs="Book Antiqua"/>
          <w:sz w:val="22"/>
          <w:szCs w:val="22"/>
        </w:rPr>
        <w:t>Period:</w:t>
      </w:r>
      <w:r>
        <w:rPr>
          <w:rFonts w:ascii="Book Antiqua" w:eastAsia="Book Antiqua" w:hAnsi="Book Antiqua" w:cs="Book Antiqua"/>
          <w:sz w:val="22"/>
          <w:szCs w:val="22"/>
        </w:rPr>
        <w:t xml:space="preserve"> October 1</w:t>
      </w:r>
      <w:r>
        <w:rPr>
          <w:rFonts w:ascii="Book Antiqua" w:eastAsia="Book Antiqua" w:hAnsi="Book Antiqua" w:cs="Book Antiqua"/>
          <w:sz w:val="22"/>
          <w:szCs w:val="22"/>
          <w:vertAlign w:val="superscript"/>
        </w:rPr>
        <w:t>st</w:t>
      </w:r>
      <w:r>
        <w:rPr>
          <w:rFonts w:ascii="Book Antiqua" w:eastAsia="Book Antiqua" w:hAnsi="Book Antiqua" w:cs="Book Antiqua"/>
          <w:sz w:val="22"/>
          <w:szCs w:val="22"/>
        </w:rPr>
        <w:t>–16</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w:t>
      </w:r>
    </w:p>
    <w:p w:rsidR="005B7175" w:rsidRDefault="00C506A5">
      <w:pPr>
        <w:rPr>
          <w:rFonts w:ascii="Book Antiqua" w:eastAsia="Book Antiqua" w:hAnsi="Book Antiqua" w:cs="Book Antiqua"/>
          <w:sz w:val="22"/>
          <w:szCs w:val="22"/>
        </w:rPr>
      </w:pPr>
      <w:r>
        <w:rPr>
          <w:rFonts w:ascii="Book Antiqua" w:eastAsia="Book Antiqua" w:hAnsi="Book Antiqua" w:cs="Book Antiqua"/>
          <w:sz w:val="22"/>
          <w:szCs w:val="22"/>
        </w:rPr>
        <w:t>Last Day of Classes: December 8</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w:t>
      </w:r>
    </w:p>
    <w:p w:rsidR="0089589E" w:rsidRDefault="0089589E">
      <w:pPr>
        <w:rPr>
          <w:rFonts w:ascii="Book Antiqua" w:hAnsi="Book Antiqua" w:cs="Book Antiqua"/>
          <w:b/>
          <w:sz w:val="22"/>
          <w:szCs w:val="22"/>
        </w:rPr>
      </w:pPr>
    </w:p>
    <w:p w:rsidR="00130C44" w:rsidRDefault="00C506A5">
      <w:pPr>
        <w:rPr>
          <w:rFonts w:ascii="Book Antiqua" w:eastAsia="Book Antiqua" w:hAnsi="Book Antiqua" w:cs="Book Antiqua"/>
          <w:sz w:val="22"/>
          <w:szCs w:val="22"/>
        </w:rPr>
      </w:pPr>
      <w:r>
        <w:rPr>
          <w:rFonts w:ascii="Book Antiqua" w:hAnsi="Book Antiqua" w:cs="Book Antiqua"/>
          <w:b/>
          <w:sz w:val="22"/>
          <w:szCs w:val="22"/>
        </w:rPr>
        <w:t>The</w:t>
      </w:r>
      <w:r>
        <w:rPr>
          <w:rFonts w:ascii="Book Antiqua" w:eastAsia="Book Antiqua" w:hAnsi="Book Antiqua" w:cs="Book Antiqua"/>
          <w:b/>
          <w:sz w:val="22"/>
          <w:szCs w:val="22"/>
        </w:rPr>
        <w:t xml:space="preserve"> </w:t>
      </w:r>
      <w:r>
        <w:rPr>
          <w:rFonts w:ascii="Book Antiqua" w:hAnsi="Book Antiqua" w:cs="Book Antiqua"/>
          <w:b/>
          <w:sz w:val="22"/>
          <w:szCs w:val="22"/>
        </w:rPr>
        <w:t>University</w:t>
      </w:r>
      <w:r>
        <w:rPr>
          <w:rFonts w:ascii="Book Antiqua" w:eastAsia="Book Antiqua" w:hAnsi="Book Antiqua" w:cs="Book Antiqua"/>
          <w:b/>
          <w:sz w:val="22"/>
          <w:szCs w:val="22"/>
        </w:rPr>
        <w:t xml:space="preserve"> </w:t>
      </w:r>
      <w:r>
        <w:rPr>
          <w:rFonts w:ascii="Book Antiqua" w:hAnsi="Book Antiqua" w:cs="Book Antiqua"/>
          <w:b/>
          <w:sz w:val="22"/>
          <w:szCs w:val="22"/>
        </w:rPr>
        <w:t>Writing</w:t>
      </w:r>
      <w:r>
        <w:rPr>
          <w:rFonts w:ascii="Book Antiqua" w:eastAsia="Book Antiqua" w:hAnsi="Book Antiqua" w:cs="Book Antiqua"/>
          <w:b/>
          <w:sz w:val="22"/>
          <w:szCs w:val="22"/>
        </w:rPr>
        <w:t xml:space="preserve"> </w:t>
      </w:r>
      <w:r>
        <w:rPr>
          <w:rFonts w:ascii="Book Antiqua" w:hAnsi="Book Antiqua" w:cs="Book Antiqua"/>
          <w:b/>
          <w:sz w:val="22"/>
          <w:szCs w:val="22"/>
        </w:rPr>
        <w:t>Center</w:t>
      </w:r>
      <w:r>
        <w:rPr>
          <w:rFonts w:ascii="Book Antiqua" w:hAnsi="Book Antiqua" w:cs="Book Antiqua"/>
          <w:sz w:val="22"/>
          <w:szCs w:val="22"/>
        </w:rPr>
        <w:t>:</w:t>
      </w:r>
      <w:r>
        <w:rPr>
          <w:rFonts w:ascii="Book Antiqua" w:eastAsia="Book Antiqua" w:hAnsi="Book Antiqua" w:cs="Book Antiqua"/>
          <w:sz w:val="22"/>
          <w:szCs w:val="22"/>
        </w:rPr>
        <w:t xml:space="preserve"> </w:t>
      </w:r>
    </w:p>
    <w:p w:rsidR="00130C44" w:rsidRDefault="00C506A5">
      <w:pPr>
        <w:widowControl/>
        <w:spacing w:line="285" w:lineRule="atLeast"/>
        <w:rPr>
          <w:rFonts w:ascii="Book Antiqua" w:hAnsi="Book Antiqua" w:cs="Book Antiqua"/>
          <w:color w:val="000000"/>
          <w:sz w:val="22"/>
          <w:szCs w:val="22"/>
        </w:rPr>
      </w:pPr>
      <w:r>
        <w:rPr>
          <w:rFonts w:ascii="Book Antiqua" w:hAnsi="Book Antiqua" w:cs="Book Antiqua"/>
          <w:color w:val="000000"/>
          <w:sz w:val="22"/>
          <w:szCs w:val="22"/>
        </w:rPr>
        <w:t>Since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several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course,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visit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University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t>
      </w:r>
      <w:hyperlink r:id="rId8" w:history="1">
        <w:r>
          <w:rPr>
            <w:rStyle w:val="Hyperlink"/>
            <w:rFonts w:ascii="Book Antiqua" w:hAnsi="Book Antiqua"/>
          </w:rPr>
          <w:t>http://writingcenter.gmu.edu</w:t>
        </w:r>
      </w:hyperlink>
      <w:r>
        <w:rPr>
          <w:rFonts w:ascii="Book Antiqua" w:hAnsi="Book Antiqua" w:cs="Book Antiqua"/>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located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Robinson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A114,</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assistance.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resources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find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campus.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outstanding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website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wealth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online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resources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student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schedule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45-minute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appointment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trained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phase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process.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obtain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assistance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visiting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online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hyperlink r:id="rId9" w:history="1">
        <w:r>
          <w:rPr>
            <w:rStyle w:val="Hyperlink"/>
            <w:rFonts w:ascii="Book Antiqua" w:hAnsi="Book Antiqua"/>
          </w:rPr>
          <w:t>http://writingcenter.gmu.edu/owl/index.html</w:t>
        </w:r>
      </w:hyperlink>
      <w:r>
        <w:rPr>
          <w:rFonts w:ascii="Book Antiqua" w:hAnsi="Book Antiqua" w:cs="Book Antiqua"/>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ahead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allow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yourself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least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2-3</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receive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Make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appointment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via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their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website.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proofreading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sidR="00501810">
        <w:rPr>
          <w:rFonts w:ascii="Book Antiqua" w:eastAsia="Book Antiqua" w:hAnsi="Book Antiqua" w:cs="Book Antiqua"/>
          <w:color w:val="000000"/>
          <w:sz w:val="22"/>
          <w:szCs w:val="22"/>
        </w:rPr>
        <w:t>copy-</w:t>
      </w:r>
      <w:r>
        <w:rPr>
          <w:rFonts w:ascii="Book Antiqua" w:hAnsi="Book Antiqua" w:cs="Book Antiqua"/>
          <w:color w:val="000000"/>
          <w:sz w:val="22"/>
          <w:szCs w:val="22"/>
        </w:rPr>
        <w:t>editing</w:t>
      </w:r>
      <w:r>
        <w:rPr>
          <w:rFonts w:ascii="Book Antiqua" w:eastAsia="Book Antiqua" w:hAnsi="Book Antiqua" w:cs="Book Antiqua"/>
          <w:color w:val="000000"/>
          <w:sz w:val="22"/>
          <w:szCs w:val="22"/>
        </w:rPr>
        <w:t xml:space="preserve"> </w:t>
      </w:r>
      <w:r w:rsidR="00E0473D">
        <w:rPr>
          <w:rFonts w:ascii="Book Antiqua" w:hAnsi="Book Antiqua" w:cs="Book Antiqua"/>
          <w:color w:val="000000"/>
          <w:sz w:val="22"/>
          <w:szCs w:val="22"/>
        </w:rPr>
        <w:t>help.</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widowControl/>
        <w:spacing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Composition</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Statement</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on</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Plagiarism</w:t>
      </w:r>
    </w:p>
    <w:p w:rsidR="00130C44" w:rsidRDefault="00130C44">
      <w:pPr>
        <w:widowControl/>
        <w:spacing w:line="285" w:lineRule="atLeast"/>
        <w:rPr>
          <w:rFonts w:ascii="Book Antiqua" w:hAnsi="Book Antiqua" w:cs="Book Antiqua"/>
          <w:color w:val="444444"/>
          <w:sz w:val="20"/>
        </w:rPr>
      </w:pPr>
    </w:p>
    <w:p w:rsidR="00130C44" w:rsidRDefault="00C506A5">
      <w:pPr>
        <w:rPr>
          <w:rFonts w:ascii="Book Antiqua" w:eastAsia="Book Antiqua" w:hAnsi="Book Antiqua" w:cs="Book Antiqua"/>
          <w:sz w:val="22"/>
          <w:szCs w:val="22"/>
        </w:rPr>
      </w:pPr>
      <w:r>
        <w:rPr>
          <w:rFonts w:ascii="Book Antiqua" w:hAnsi="Book Antiqua" w:cs="Book Antiqua"/>
          <w:sz w:val="22"/>
          <w:szCs w:val="22"/>
        </w:rPr>
        <w:t>Plagiarism</w:t>
      </w:r>
      <w:r>
        <w:rPr>
          <w:rFonts w:ascii="Book Antiqua" w:eastAsia="Book Antiqua" w:hAnsi="Book Antiqua" w:cs="Book Antiqua"/>
          <w:sz w:val="22"/>
          <w:szCs w:val="22"/>
        </w:rPr>
        <w:t xml:space="preserve"> </w:t>
      </w:r>
      <w:r>
        <w:rPr>
          <w:rFonts w:ascii="Book Antiqua" w:hAnsi="Book Antiqua" w:cs="Book Antiqua"/>
          <w:sz w:val="22"/>
          <w:szCs w:val="22"/>
        </w:rPr>
        <w:t>means</w:t>
      </w:r>
      <w:r>
        <w:rPr>
          <w:rFonts w:ascii="Book Antiqua" w:eastAsia="Book Antiqua" w:hAnsi="Book Antiqua" w:cs="Book Antiqua"/>
          <w:sz w:val="22"/>
          <w:szCs w:val="22"/>
        </w:rPr>
        <w:t xml:space="preserve"> </w:t>
      </w:r>
      <w:r>
        <w:rPr>
          <w:rFonts w:ascii="Book Antiqua" w:hAnsi="Book Antiqua" w:cs="Book Antiqua"/>
          <w:sz w:val="22"/>
          <w:szCs w:val="22"/>
        </w:rPr>
        <w:t>using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exact</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r>
        <w:rPr>
          <w:rFonts w:ascii="Book Antiqua" w:hAnsi="Book Antiqua" w:cs="Book Antiqua"/>
          <w:sz w:val="22"/>
          <w:szCs w:val="22"/>
        </w:rPr>
        <w:t>opinions,</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factual</w:t>
      </w:r>
      <w:r>
        <w:rPr>
          <w:rFonts w:ascii="Book Antiqua" w:eastAsia="Book Antiqua" w:hAnsi="Book Antiqua" w:cs="Book Antiqua"/>
          <w:sz w:val="22"/>
          <w:szCs w:val="22"/>
        </w:rPr>
        <w:t xml:space="preserve"> </w:t>
      </w:r>
      <w:r>
        <w:rPr>
          <w:rFonts w:ascii="Book Antiqua" w:hAnsi="Book Antiqua" w:cs="Book Antiqua"/>
          <w:sz w:val="22"/>
          <w:szCs w:val="22"/>
        </w:rPr>
        <w:t>information</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another</w:t>
      </w:r>
      <w:r>
        <w:rPr>
          <w:rFonts w:ascii="Book Antiqua" w:eastAsia="Book Antiqua" w:hAnsi="Book Antiqua" w:cs="Book Antiqua"/>
          <w:sz w:val="22"/>
          <w:szCs w:val="22"/>
        </w:rPr>
        <w:t xml:space="preserve"> </w:t>
      </w:r>
      <w:r>
        <w:rPr>
          <w:rFonts w:ascii="Book Antiqua" w:hAnsi="Book Antiqua" w:cs="Book Antiqua"/>
          <w:sz w:val="22"/>
          <w:szCs w:val="22"/>
        </w:rPr>
        <w:t>source</w:t>
      </w:r>
      <w:r>
        <w:rPr>
          <w:rFonts w:ascii="Book Antiqua" w:eastAsia="Book Antiqua" w:hAnsi="Book Antiqua" w:cs="Book Antiqua"/>
          <w:sz w:val="22"/>
          <w:szCs w:val="22"/>
        </w:rPr>
        <w:t xml:space="preserve"> </w:t>
      </w:r>
      <w:r>
        <w:rPr>
          <w:rFonts w:ascii="Book Antiqua" w:hAnsi="Book Antiqua" w:cs="Book Antiqua"/>
          <w:sz w:val="22"/>
          <w:szCs w:val="22"/>
        </w:rPr>
        <w:t>without</w:t>
      </w:r>
      <w:r>
        <w:rPr>
          <w:rFonts w:ascii="Book Antiqua" w:eastAsia="Book Antiqua" w:hAnsi="Book Antiqua" w:cs="Book Antiqua"/>
          <w:sz w:val="22"/>
          <w:szCs w:val="22"/>
        </w:rPr>
        <w:t xml:space="preserve"> </w:t>
      </w:r>
      <w:r>
        <w:rPr>
          <w:rFonts w:ascii="Book Antiqua" w:hAnsi="Book Antiqua" w:cs="Book Antiqua"/>
          <w:sz w:val="22"/>
          <w:szCs w:val="22"/>
        </w:rPr>
        <w:t>giving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source</w:t>
      </w:r>
      <w:r>
        <w:rPr>
          <w:rFonts w:ascii="Book Antiqua" w:eastAsia="Book Antiqua" w:hAnsi="Book Antiqua" w:cs="Book Antiqua"/>
          <w:sz w:val="22"/>
          <w:szCs w:val="22"/>
        </w:rPr>
        <w:t xml:space="preserve"> </w:t>
      </w:r>
      <w:r>
        <w:rPr>
          <w:rFonts w:ascii="Book Antiqua" w:hAnsi="Book Antiqua" w:cs="Book Antiqua"/>
          <w:sz w:val="22"/>
          <w:szCs w:val="22"/>
        </w:rPr>
        <w:t>credit.</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give</w:t>
      </w:r>
      <w:r>
        <w:rPr>
          <w:rFonts w:ascii="Book Antiqua" w:eastAsia="Book Antiqua" w:hAnsi="Book Antiqua" w:cs="Book Antiqua"/>
          <w:sz w:val="22"/>
          <w:szCs w:val="22"/>
        </w:rPr>
        <w:t xml:space="preserve"> </w:t>
      </w:r>
      <w:r>
        <w:rPr>
          <w:rFonts w:ascii="Book Antiqua" w:hAnsi="Book Antiqua" w:cs="Book Antiqua"/>
          <w:sz w:val="22"/>
          <w:szCs w:val="22"/>
        </w:rPr>
        <w:t>credit</w:t>
      </w:r>
      <w:r>
        <w:rPr>
          <w:rFonts w:ascii="Book Antiqua" w:eastAsia="Book Antiqua" w:hAnsi="Book Antiqua" w:cs="Book Antiqua"/>
          <w:sz w:val="22"/>
          <w:szCs w:val="22"/>
        </w:rPr>
        <w:t xml:space="preserve"> </w:t>
      </w:r>
      <w:r>
        <w:rPr>
          <w:rFonts w:ascii="Book Antiqua" w:hAnsi="Book Antiqua" w:cs="Book Antiqua"/>
          <w:sz w:val="22"/>
          <w:szCs w:val="22"/>
        </w:rPr>
        <w:t>through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use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accepted</w:t>
      </w:r>
      <w:r>
        <w:rPr>
          <w:rFonts w:ascii="Book Antiqua" w:eastAsia="Book Antiqua" w:hAnsi="Book Antiqua" w:cs="Book Antiqua"/>
          <w:sz w:val="22"/>
          <w:szCs w:val="22"/>
        </w:rPr>
        <w:t xml:space="preserve"> </w:t>
      </w:r>
      <w:r>
        <w:rPr>
          <w:rFonts w:ascii="Book Antiqua" w:hAnsi="Book Antiqua" w:cs="Book Antiqua"/>
          <w:sz w:val="22"/>
          <w:szCs w:val="22"/>
        </w:rPr>
        <w:t>documentation</w:t>
      </w:r>
      <w:r>
        <w:rPr>
          <w:rFonts w:ascii="Book Antiqua" w:eastAsia="Book Antiqua" w:hAnsi="Book Antiqua" w:cs="Book Antiqua"/>
          <w:sz w:val="22"/>
          <w:szCs w:val="22"/>
        </w:rPr>
        <w:t xml:space="preserve"> </w:t>
      </w:r>
      <w:r>
        <w:rPr>
          <w:rFonts w:ascii="Book Antiqua" w:hAnsi="Book Antiqua" w:cs="Book Antiqua"/>
          <w:sz w:val="22"/>
          <w:szCs w:val="22"/>
        </w:rPr>
        <w:t>styles,</w:t>
      </w:r>
      <w:r>
        <w:rPr>
          <w:rFonts w:ascii="Book Antiqua" w:eastAsia="Book Antiqua" w:hAnsi="Book Antiqua" w:cs="Book Antiqua"/>
          <w:sz w:val="22"/>
          <w:szCs w:val="22"/>
        </w:rPr>
        <w:t xml:space="preserve"> </w:t>
      </w:r>
      <w:r>
        <w:rPr>
          <w:rFonts w:ascii="Book Antiqua" w:hAnsi="Book Antiqua" w:cs="Book Antiqua"/>
          <w:sz w:val="22"/>
          <w:szCs w:val="22"/>
        </w:rPr>
        <w:t>such</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parenthetical</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footnotes,</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end</w:t>
      </w:r>
      <w:r>
        <w:rPr>
          <w:rFonts w:ascii="Book Antiqua" w:eastAsia="Book Antiqua" w:hAnsi="Book Antiqua" w:cs="Book Antiqua"/>
          <w:sz w:val="22"/>
          <w:szCs w:val="22"/>
        </w:rPr>
        <w:t xml:space="preserve"> </w:t>
      </w:r>
      <w:r>
        <w:rPr>
          <w:rFonts w:ascii="Book Antiqua" w:hAnsi="Book Antiqua" w:cs="Book Antiqua"/>
          <w:sz w:val="22"/>
          <w:szCs w:val="22"/>
        </w:rPr>
        <w:t>notes;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simple</w:t>
      </w:r>
      <w:r>
        <w:rPr>
          <w:rFonts w:ascii="Book Antiqua" w:eastAsia="Book Antiqua" w:hAnsi="Book Antiqua" w:cs="Book Antiqua"/>
          <w:sz w:val="22"/>
          <w:szCs w:val="22"/>
        </w:rPr>
        <w:t xml:space="preserve"> </w:t>
      </w:r>
      <w:r>
        <w:rPr>
          <w:rFonts w:ascii="Book Antiqua" w:hAnsi="Book Antiqua" w:cs="Book Antiqua"/>
          <w:sz w:val="22"/>
          <w:szCs w:val="22"/>
        </w:rPr>
        <w:t>listing</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books,</w:t>
      </w:r>
      <w:r>
        <w:rPr>
          <w:rFonts w:ascii="Book Antiqua" w:eastAsia="Book Antiqua" w:hAnsi="Book Antiqua" w:cs="Book Antiqua"/>
          <w:sz w:val="22"/>
          <w:szCs w:val="22"/>
        </w:rPr>
        <w:t xml:space="preserve"> </w:t>
      </w:r>
      <w:r>
        <w:rPr>
          <w:rFonts w:ascii="Book Antiqua" w:hAnsi="Book Antiqua" w:cs="Book Antiqua"/>
          <w:sz w:val="22"/>
          <w:szCs w:val="22"/>
        </w:rPr>
        <w:t>articles,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websites</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sufficient.</w:t>
      </w:r>
      <w:r>
        <w:rPr>
          <w:rFonts w:ascii="Book Antiqua" w:eastAsia="Book Antiqua" w:hAnsi="Book Antiqua" w:cs="Book Antiqua"/>
          <w:sz w:val="22"/>
          <w:szCs w:val="22"/>
        </w:rPr>
        <w:t xml:space="preserve"> </w:t>
      </w:r>
    </w:p>
    <w:p w:rsidR="00130C44" w:rsidRDefault="00130C44">
      <w:pPr>
        <w:rPr>
          <w:rFonts w:ascii="Book Antiqua" w:hAnsi="Book Antiqua" w:cs="Book Antiqua"/>
          <w:b/>
          <w:i/>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include</w:t>
      </w:r>
      <w:r>
        <w:rPr>
          <w:rFonts w:ascii="Book Antiqua" w:eastAsia="Book Antiqua" w:hAnsi="Book Antiqua" w:cs="Book Antiqua"/>
          <w:sz w:val="22"/>
          <w:szCs w:val="22"/>
        </w:rPr>
        <w:t xml:space="preserve"> </w:t>
      </w:r>
      <w:r>
        <w:rPr>
          <w:rFonts w:ascii="Book Antiqua" w:hAnsi="Book Antiqua" w:cs="Book Antiqua"/>
          <w:sz w:val="22"/>
          <w:szCs w:val="22"/>
        </w:rPr>
        <w:t>direct</w:t>
      </w:r>
      <w:r>
        <w:rPr>
          <w:rFonts w:ascii="Book Antiqua" w:eastAsia="Book Antiqua" w:hAnsi="Book Antiqua" w:cs="Book Antiqua"/>
          <w:sz w:val="22"/>
          <w:szCs w:val="22"/>
        </w:rPr>
        <w:t xml:space="preserve"> </w:t>
      </w:r>
      <w:r>
        <w:rPr>
          <w:rFonts w:ascii="Book Antiqua" w:hAnsi="Book Antiqua" w:cs="Book Antiqua"/>
          <w:sz w:val="22"/>
          <w:szCs w:val="22"/>
        </w:rPr>
        <w:t>instruction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strategies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handling</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part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our</w:t>
      </w:r>
      <w:r>
        <w:rPr>
          <w:rFonts w:ascii="Book Antiqua" w:eastAsia="Book Antiqua" w:hAnsi="Book Antiqua" w:cs="Book Antiqua"/>
          <w:sz w:val="22"/>
          <w:szCs w:val="22"/>
        </w:rPr>
        <w:t xml:space="preserve"> </w:t>
      </w:r>
      <w:r>
        <w:rPr>
          <w:rFonts w:ascii="Book Antiqua" w:hAnsi="Book Antiqua" w:cs="Book Antiqua"/>
          <w:sz w:val="22"/>
          <w:szCs w:val="22"/>
        </w:rPr>
        <w:t>curriculum.</w:t>
      </w:r>
      <w:r>
        <w:rPr>
          <w:rFonts w:ascii="Book Antiqua" w:eastAsia="Book Antiqua" w:hAnsi="Book Antiqua" w:cs="Book Antiqua"/>
          <w:sz w:val="22"/>
          <w:szCs w:val="22"/>
        </w:rPr>
        <w:t xml:space="preserve"> </w:t>
      </w:r>
      <w:r>
        <w:rPr>
          <w:rFonts w:ascii="Book Antiqua" w:hAnsi="Book Antiqua" w:cs="Book Antiqua"/>
          <w:sz w:val="22"/>
          <w:szCs w:val="22"/>
        </w:rPr>
        <w:t>However,</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composition</w:t>
      </w:r>
      <w:r>
        <w:rPr>
          <w:rFonts w:ascii="Book Antiqua" w:eastAsia="Book Antiqua" w:hAnsi="Book Antiqua" w:cs="Book Antiqua"/>
          <w:sz w:val="22"/>
          <w:szCs w:val="22"/>
        </w:rPr>
        <w:t xml:space="preserve"> </w:t>
      </w:r>
      <w:r>
        <w:rPr>
          <w:rFonts w:ascii="Book Antiqua" w:hAnsi="Book Antiqua" w:cs="Book Antiqua"/>
          <w:sz w:val="22"/>
          <w:szCs w:val="22"/>
        </w:rPr>
        <w:t>classes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also</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responsibility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understanding</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practicing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basic</w:t>
      </w:r>
      <w:r>
        <w:rPr>
          <w:rFonts w:ascii="Book Antiqua" w:eastAsia="Book Antiqua" w:hAnsi="Book Antiqua" w:cs="Book Antiqua"/>
          <w:sz w:val="22"/>
          <w:szCs w:val="22"/>
        </w:rPr>
        <w:t xml:space="preserve"> </w:t>
      </w:r>
      <w:r>
        <w:rPr>
          <w:rFonts w:ascii="Book Antiqua" w:hAnsi="Book Antiqua" w:cs="Book Antiqua"/>
          <w:sz w:val="22"/>
          <w:szCs w:val="22"/>
        </w:rPr>
        <w:t>principles</w:t>
      </w:r>
      <w:r>
        <w:rPr>
          <w:rFonts w:ascii="Book Antiqua" w:eastAsia="Book Antiqua" w:hAnsi="Book Antiqua" w:cs="Book Antiqua"/>
          <w:sz w:val="22"/>
          <w:szCs w:val="22"/>
        </w:rPr>
        <w:t xml:space="preserve"> </w:t>
      </w:r>
      <w:r>
        <w:rPr>
          <w:rFonts w:ascii="Book Antiqua" w:hAnsi="Book Antiqua" w:cs="Book Antiqua"/>
          <w:sz w:val="22"/>
          <w:szCs w:val="22"/>
        </w:rPr>
        <w:t>listed</w:t>
      </w:r>
      <w:r>
        <w:rPr>
          <w:rFonts w:ascii="Book Antiqua" w:eastAsia="Book Antiqua" w:hAnsi="Book Antiqua" w:cs="Book Antiqua"/>
          <w:sz w:val="22"/>
          <w:szCs w:val="22"/>
        </w:rPr>
        <w:t xml:space="preserve"> </w:t>
      </w:r>
      <w:r>
        <w:rPr>
          <w:rFonts w:ascii="Book Antiqua" w:hAnsi="Book Antiqua" w:cs="Book Antiqua"/>
          <w:sz w:val="22"/>
          <w:szCs w:val="22"/>
        </w:rPr>
        <w:t>below.</w:t>
      </w:r>
    </w:p>
    <w:p w:rsidR="00130C44" w:rsidRDefault="00130C44">
      <w:pPr>
        <w:rPr>
          <w:rFonts w:ascii="Book Antiqua" w:hAnsi="Book Antiqua" w:cs="Book Antiqua"/>
          <w:sz w:val="22"/>
          <w:szCs w:val="22"/>
        </w:rPr>
      </w:pPr>
    </w:p>
    <w:p w:rsidR="00130C44" w:rsidRDefault="00C506A5">
      <w:pPr>
        <w:rPr>
          <w:rFonts w:ascii="Book Antiqua" w:hAnsi="Book Antiqua" w:cs="Book Antiqua"/>
          <w:b/>
          <w:sz w:val="22"/>
          <w:szCs w:val="22"/>
        </w:rPr>
      </w:pP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avoid</w:t>
      </w:r>
      <w:r>
        <w:rPr>
          <w:rFonts w:ascii="Book Antiqua" w:eastAsia="Book Antiqua" w:hAnsi="Book Antiqua" w:cs="Book Antiqua"/>
          <w:sz w:val="22"/>
          <w:szCs w:val="22"/>
        </w:rPr>
        <w:t xml:space="preserve"> </w:t>
      </w:r>
      <w:r>
        <w:rPr>
          <w:rFonts w:ascii="Book Antiqua" w:hAnsi="Book Antiqua" w:cs="Book Antiqua"/>
          <w:sz w:val="22"/>
          <w:szCs w:val="22"/>
        </w:rPr>
        <w:t>plagiarism,</w:t>
      </w:r>
      <w:r>
        <w:rPr>
          <w:rFonts w:ascii="Book Antiqua" w:eastAsia="Book Antiqua" w:hAnsi="Book Antiqua" w:cs="Book Antiqua"/>
          <w:sz w:val="22"/>
          <w:szCs w:val="22"/>
        </w:rPr>
        <w:t xml:space="preserve"> </w:t>
      </w:r>
      <w:r>
        <w:rPr>
          <w:rFonts w:ascii="Book Antiqua" w:hAnsi="Book Antiqua" w:cs="Book Antiqua"/>
          <w:sz w:val="22"/>
          <w:szCs w:val="22"/>
        </w:rPr>
        <w:t>meet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expectations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US</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give</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readers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chance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investigate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further,</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make</w:t>
      </w:r>
      <w:r>
        <w:rPr>
          <w:rFonts w:ascii="Book Antiqua" w:eastAsia="Book Antiqua" w:hAnsi="Book Antiqua" w:cs="Book Antiqua"/>
          <w:sz w:val="22"/>
          <w:szCs w:val="22"/>
        </w:rPr>
        <w:t xml:space="preserve"> </w:t>
      </w:r>
      <w:r>
        <w:rPr>
          <w:rFonts w:ascii="Book Antiqua" w:hAnsi="Book Antiqua" w:cs="Book Antiqua"/>
          <w:sz w:val="22"/>
          <w:szCs w:val="22"/>
        </w:rPr>
        <w:t>credible</w:t>
      </w:r>
      <w:r>
        <w:rPr>
          <w:rFonts w:ascii="Book Antiqua" w:eastAsia="Book Antiqua" w:hAnsi="Book Antiqua" w:cs="Book Antiqua"/>
          <w:sz w:val="22"/>
          <w:szCs w:val="22"/>
        </w:rPr>
        <w:t xml:space="preserve"> </w:t>
      </w:r>
      <w:r>
        <w:rPr>
          <w:rFonts w:ascii="Book Antiqua" w:hAnsi="Book Antiqua" w:cs="Book Antiqua"/>
          <w:sz w:val="22"/>
          <w:szCs w:val="22"/>
        </w:rPr>
        <w:t>arguments,</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b/>
          <w:sz w:val="22"/>
          <w:szCs w:val="22"/>
        </w:rPr>
        <w:t>must</w:t>
      </w:r>
      <w:r>
        <w:rPr>
          <w:rFonts w:ascii="Book Antiqua" w:hAnsi="Book Antiqua" w:cs="Book Antiqua"/>
          <w:b/>
          <w:sz w:val="22"/>
          <w:szCs w:val="22"/>
        </w:rPr>
        <w:br/>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sz w:val="22"/>
          <w:szCs w:val="22"/>
        </w:rPr>
        <w:t>put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quotation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marks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around,</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and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sentences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distinctive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phrases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(even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very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short,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2-</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3-word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phrases)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writers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copy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directly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from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book,</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textbook,</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article,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website,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newspaper,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song,</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baseball</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card,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interview,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encyclopedia,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movie,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etc.</w:t>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i/>
          <w:sz w:val="22"/>
          <w:szCs w:val="22"/>
        </w:rPr>
        <w:t>completely</w:t>
      </w:r>
      <w:r w:rsidRPr="005E1A30">
        <w:rPr>
          <w:rFonts w:ascii="Book Antiqua" w:eastAsia="Book Antiqua" w:hAnsi="Book Antiqua" w:cs="Book Antiqua"/>
          <w:i/>
          <w:sz w:val="22"/>
          <w:szCs w:val="22"/>
        </w:rPr>
        <w:t xml:space="preserve"> </w:t>
      </w:r>
      <w:r w:rsidRPr="005E1A30">
        <w:rPr>
          <w:rFonts w:ascii="Book Antiqua" w:hAnsi="Book Antiqua" w:cs="Book Antiqua"/>
          <w:i/>
          <w:sz w:val="22"/>
          <w:szCs w:val="22"/>
        </w:rPr>
        <w:t>rewrite</w:t>
      </w:r>
      <w:r w:rsidRPr="005E1A30">
        <w:rPr>
          <w:rFonts w:ascii="Book Antiqua" w:eastAsia="Book Antiqua" w:hAnsi="Book Antiqua" w:cs="Book Antiqua"/>
          <w:i/>
          <w:sz w:val="22"/>
          <w:szCs w:val="22"/>
        </w:rPr>
        <w:t>—</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just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switch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words</w:t>
      </w:r>
      <w:r w:rsidRPr="005E1A30">
        <w:rPr>
          <w:rFonts w:ascii="Book Antiqua" w:eastAsia="Book Antiqua" w:hAnsi="Book Antiqua" w:cs="Book Antiqua"/>
          <w:sz w:val="22"/>
          <w:szCs w:val="22"/>
        </w:rPr>
        <w:t>—</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find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separate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wish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summarize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paraphrase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their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readers,</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and</w:t>
      </w:r>
      <w:r w:rsidRPr="005E1A30">
        <w:rPr>
          <w:rFonts w:ascii="Book Antiqua" w:eastAsia="Book Antiqua" w:hAnsi="Book Antiqua" w:cs="Book Antiqua"/>
          <w:i/>
          <w:sz w:val="22"/>
          <w:szCs w:val="22"/>
        </w:rPr>
        <w:t xml:space="preserve"> </w:t>
      </w:r>
      <w:r w:rsidRPr="005E1A30">
        <w:rPr>
          <w:rFonts w:ascii="Book Antiqua" w:hAnsi="Book Antiqua" w:cs="Book Antiqua"/>
          <w:i/>
          <w:sz w:val="22"/>
          <w:szCs w:val="22"/>
        </w:rPr>
        <w:t>also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paraphrased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information</w:t>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facts,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statistics,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opinions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which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writers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learned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from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which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just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happen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know</w:t>
      </w:r>
      <w:r w:rsidRPr="005E1A30">
        <w:rPr>
          <w:rFonts w:ascii="Book Antiqua" w:hAnsi="Book Antiqua" w:cs="Book Antiqua"/>
          <w:sz w:val="22"/>
          <w:szCs w:val="22"/>
        </w:rPr>
        <w: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which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are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considered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common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knowledge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target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audience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(this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may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require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research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locate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credible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cite)</w:t>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new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each</w:t>
      </w:r>
      <w:r w:rsidRPr="005E1A30">
        <w:rPr>
          <w:rFonts w:ascii="Book Antiqua" w:eastAsia="Book Antiqua" w:hAnsi="Book Antiqua" w:cs="Book Antiqua"/>
          <w:i/>
          <w:sz w:val="22"/>
          <w:szCs w:val="22"/>
        </w:rPr>
        <w:t xml:space="preserve"> </w:t>
      </w:r>
      <w:r w:rsidRPr="005E1A30">
        <w:rPr>
          <w:rFonts w:ascii="Book Antiqua" w:hAnsi="Book Antiqua" w:cs="Book Antiqua"/>
          <w:i/>
          <w:sz w:val="22"/>
          <w:szCs w:val="22"/>
        </w:rPr>
        <w:t>element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information</w:t>
      </w:r>
      <w:r w:rsidRPr="005E1A30">
        <w:rPr>
          <w:rFonts w:ascii="Book Antiqua" w:eastAsia="Book Antiqua" w:hAnsi="Book Antiqua" w:cs="Book Antiqua"/>
          <w:sz w:val="22"/>
          <w:szCs w:val="22"/>
        </w:rPr>
        <w:t>—</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do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single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paragraph,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because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usually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sufficient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reader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clearly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how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much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paragraph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comes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from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p>
    <w:p w:rsidR="00130C44" w:rsidRDefault="00130C44">
      <w:pPr>
        <w:rPr>
          <w:rFonts w:ascii="Book Antiqua" w:hAnsi="Book Antiqua" w:cs="Book Antiqua"/>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also</w:t>
      </w:r>
      <w:r>
        <w:rPr>
          <w:rFonts w:ascii="Book Antiqua" w:eastAsia="Book Antiqua" w:hAnsi="Book Antiqua" w:cs="Book Antiqua"/>
          <w:sz w:val="22"/>
          <w:szCs w:val="22"/>
        </w:rPr>
        <w:t xml:space="preserve"> </w:t>
      </w:r>
      <w:r>
        <w:rPr>
          <w:rFonts w:ascii="Book Antiqua" w:hAnsi="Book Antiqua" w:cs="Book Antiqua"/>
          <w:sz w:val="22"/>
          <w:szCs w:val="22"/>
        </w:rPr>
        <w:t>include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Works</w:t>
      </w:r>
      <w:r>
        <w:rPr>
          <w:rFonts w:ascii="Book Antiqua" w:eastAsia="Book Antiqua" w:hAnsi="Book Antiqua" w:cs="Book Antiqua"/>
          <w:sz w:val="22"/>
          <w:szCs w:val="22"/>
        </w:rPr>
        <w:t xml:space="preserve"> </w:t>
      </w:r>
      <w:r>
        <w:rPr>
          <w:rFonts w:ascii="Book Antiqua" w:hAnsi="Book Antiqua" w:cs="Book Antiqua"/>
          <w:sz w:val="22"/>
          <w:szCs w:val="22"/>
        </w:rPr>
        <w:t>Cited</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References</w:t>
      </w:r>
      <w:r>
        <w:rPr>
          <w:rFonts w:ascii="Book Antiqua" w:eastAsia="Book Antiqua" w:hAnsi="Book Antiqua" w:cs="Book Antiqua"/>
          <w:sz w:val="22"/>
          <w:szCs w:val="22"/>
        </w:rPr>
        <w:t xml:space="preserve"> </w:t>
      </w:r>
      <w:r>
        <w:rPr>
          <w:rFonts w:ascii="Book Antiqua" w:hAnsi="Book Antiqua" w:cs="Book Antiqua"/>
          <w:sz w:val="22"/>
          <w:szCs w:val="22"/>
        </w:rPr>
        <w:t>list</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end</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providing</w:t>
      </w:r>
      <w:r>
        <w:rPr>
          <w:rFonts w:ascii="Book Antiqua" w:eastAsia="Book Antiqua" w:hAnsi="Book Antiqua" w:cs="Book Antiqua"/>
          <w:sz w:val="22"/>
          <w:szCs w:val="22"/>
        </w:rPr>
        <w:t xml:space="preserve"> </w:t>
      </w:r>
      <w:r>
        <w:rPr>
          <w:rFonts w:ascii="Book Antiqua" w:hAnsi="Book Antiqua" w:cs="Book Antiqua"/>
          <w:sz w:val="22"/>
          <w:szCs w:val="22"/>
        </w:rPr>
        <w:t>full</w:t>
      </w:r>
      <w:r>
        <w:rPr>
          <w:rFonts w:ascii="Book Antiqua" w:eastAsia="Book Antiqua" w:hAnsi="Book Antiqua" w:cs="Book Antiqua"/>
          <w:sz w:val="22"/>
          <w:szCs w:val="22"/>
        </w:rPr>
        <w:t xml:space="preserve"> </w:t>
      </w:r>
      <w:r>
        <w:rPr>
          <w:rFonts w:ascii="Book Antiqua" w:hAnsi="Book Antiqua" w:cs="Book Antiqua"/>
          <w:sz w:val="22"/>
          <w:szCs w:val="22"/>
        </w:rPr>
        <w:t>bibliographic</w:t>
      </w:r>
      <w:r>
        <w:rPr>
          <w:rFonts w:ascii="Book Antiqua" w:eastAsia="Book Antiqua" w:hAnsi="Book Antiqua" w:cs="Book Antiqua"/>
          <w:sz w:val="22"/>
          <w:szCs w:val="22"/>
        </w:rPr>
        <w:t xml:space="preserve"> </w:t>
      </w:r>
      <w:r>
        <w:rPr>
          <w:rFonts w:ascii="Book Antiqua" w:hAnsi="Book Antiqua" w:cs="Book Antiqua"/>
          <w:sz w:val="22"/>
          <w:szCs w:val="22"/>
        </w:rPr>
        <w:t>information</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every</w:t>
      </w:r>
      <w:r>
        <w:rPr>
          <w:rFonts w:ascii="Book Antiqua" w:eastAsia="Book Antiqua" w:hAnsi="Book Antiqua" w:cs="Book Antiqua"/>
          <w:sz w:val="22"/>
          <w:szCs w:val="22"/>
        </w:rPr>
        <w:t xml:space="preserve"> </w:t>
      </w:r>
      <w:r>
        <w:rPr>
          <w:rFonts w:ascii="Book Antiqua" w:hAnsi="Book Antiqua" w:cs="Book Antiqua"/>
          <w:sz w:val="22"/>
          <w:szCs w:val="22"/>
        </w:rPr>
        <w:t>source</w:t>
      </w:r>
      <w:r>
        <w:rPr>
          <w:rFonts w:ascii="Book Antiqua" w:eastAsia="Book Antiqua" w:hAnsi="Book Antiqua" w:cs="Book Antiqua"/>
          <w:sz w:val="22"/>
          <w:szCs w:val="22"/>
        </w:rPr>
        <w:t xml:space="preserve"> </w:t>
      </w:r>
      <w:r>
        <w:rPr>
          <w:rFonts w:ascii="Book Antiqua" w:hAnsi="Book Antiqua" w:cs="Book Antiqua"/>
          <w:sz w:val="22"/>
          <w:szCs w:val="22"/>
        </w:rPr>
        <w:t>cited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essay.</w:t>
      </w:r>
    </w:p>
    <w:p w:rsidR="00130C44" w:rsidRDefault="00130C44">
      <w:pPr>
        <w:rPr>
          <w:rFonts w:ascii="Book Antiqua" w:hAnsi="Book Antiqua" w:cs="Book Antiqua"/>
          <w:sz w:val="22"/>
          <w:szCs w:val="22"/>
        </w:rPr>
      </w:pPr>
    </w:p>
    <w:p w:rsidR="00130C44" w:rsidRDefault="00C506A5">
      <w:pPr>
        <w:rPr>
          <w:rFonts w:ascii="Book Antiqua" w:eastAsia="Book Antiqua" w:hAnsi="Book Antiqua" w:cs="Book Antiqua"/>
          <w:sz w:val="22"/>
          <w:szCs w:val="22"/>
        </w:rPr>
      </w:pPr>
      <w:r>
        <w:rPr>
          <w:rFonts w:ascii="Book Antiqua" w:hAnsi="Book Antiqua" w:cs="Book Antiqua"/>
          <w:sz w:val="22"/>
          <w:szCs w:val="22"/>
        </w:rPr>
        <w:t>While</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disciplines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slightly</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styles,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instructors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emphasize</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levels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assignments,</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always</w:t>
      </w:r>
      <w:r>
        <w:rPr>
          <w:rFonts w:ascii="Book Antiqua" w:eastAsia="Book Antiqua" w:hAnsi="Book Antiqua" w:cs="Book Antiqua"/>
          <w:sz w:val="22"/>
          <w:szCs w:val="22"/>
        </w:rPr>
        <w:t xml:space="preserve"> </w:t>
      </w:r>
      <w:r>
        <w:rPr>
          <w:rFonts w:ascii="Book Antiqua" w:hAnsi="Book Antiqua" w:cs="Book Antiqua"/>
          <w:sz w:val="22"/>
          <w:szCs w:val="22"/>
        </w:rPr>
        <w:t>begin</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these</w:t>
      </w:r>
      <w:r>
        <w:rPr>
          <w:rFonts w:ascii="Book Antiqua" w:eastAsia="Book Antiqua" w:hAnsi="Book Antiqua" w:cs="Book Antiqua"/>
          <w:sz w:val="22"/>
          <w:szCs w:val="22"/>
        </w:rPr>
        <w:t xml:space="preserve"> </w:t>
      </w:r>
      <w:r>
        <w:rPr>
          <w:rFonts w:ascii="Book Antiqua" w:hAnsi="Book Antiqua" w:cs="Book Antiqua"/>
          <w:sz w:val="22"/>
          <w:szCs w:val="22"/>
        </w:rPr>
        <w:t>conservative</w:t>
      </w:r>
      <w:r>
        <w:rPr>
          <w:rFonts w:ascii="Book Antiqua" w:eastAsia="Book Antiqua" w:hAnsi="Book Antiqua" w:cs="Book Antiqua"/>
          <w:sz w:val="22"/>
          <w:szCs w:val="22"/>
        </w:rPr>
        <w:t xml:space="preserve"> </w:t>
      </w:r>
      <w:r>
        <w:rPr>
          <w:rFonts w:ascii="Book Antiqua" w:hAnsi="Book Antiqua" w:cs="Book Antiqua"/>
          <w:sz w:val="22"/>
          <w:szCs w:val="22"/>
        </w:rPr>
        <w:t>practices</w:t>
      </w:r>
      <w:r>
        <w:rPr>
          <w:rFonts w:ascii="Book Antiqua" w:eastAsia="Book Antiqua" w:hAnsi="Book Antiqua" w:cs="Book Antiqua"/>
          <w:sz w:val="22"/>
          <w:szCs w:val="22"/>
        </w:rPr>
        <w:t xml:space="preserve"> </w:t>
      </w:r>
      <w:r>
        <w:rPr>
          <w:rFonts w:ascii="Book Antiqua" w:hAnsi="Book Antiqua" w:cs="Book Antiqua"/>
          <w:sz w:val="22"/>
          <w:szCs w:val="22"/>
        </w:rPr>
        <w:t>unless</w:t>
      </w:r>
      <w:r>
        <w:rPr>
          <w:rFonts w:ascii="Book Antiqua" w:eastAsia="Book Antiqua" w:hAnsi="Book Antiqua" w:cs="Book Antiqua"/>
          <w:sz w:val="22"/>
          <w:szCs w:val="22"/>
        </w:rPr>
        <w:t xml:space="preserve"> </w:t>
      </w:r>
      <w:r>
        <w:rPr>
          <w:rFonts w:ascii="Book Antiqua" w:hAnsi="Book Antiqua" w:cs="Book Antiqua"/>
          <w:sz w:val="22"/>
          <w:szCs w:val="22"/>
        </w:rPr>
        <w:t>they</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expressly</w:t>
      </w:r>
      <w:r>
        <w:rPr>
          <w:rFonts w:ascii="Book Antiqua" w:eastAsia="Book Antiqua" w:hAnsi="Book Antiqua" w:cs="Book Antiqua"/>
          <w:sz w:val="22"/>
          <w:szCs w:val="22"/>
        </w:rPr>
        <w:t xml:space="preserve"> </w:t>
      </w:r>
      <w:r>
        <w:rPr>
          <w:rFonts w:ascii="Book Antiqua" w:hAnsi="Book Antiqua" w:cs="Book Antiqua"/>
          <w:sz w:val="22"/>
          <w:szCs w:val="22"/>
        </w:rPr>
        <w:t>told</w:t>
      </w:r>
      <w:r>
        <w:rPr>
          <w:rFonts w:ascii="Book Antiqua" w:eastAsia="Book Antiqua" w:hAnsi="Book Antiqua" w:cs="Book Antiqua"/>
          <w:sz w:val="22"/>
          <w:szCs w:val="22"/>
        </w:rPr>
        <w:t xml:space="preserve"> </w:t>
      </w:r>
      <w:r>
        <w:rPr>
          <w:rFonts w:ascii="Book Antiqua" w:hAnsi="Book Antiqua" w:cs="Book Antiqua"/>
          <w:sz w:val="22"/>
          <w:szCs w:val="22"/>
        </w:rPr>
        <w:t>otherwise.</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who</w:t>
      </w:r>
      <w:r>
        <w:rPr>
          <w:rFonts w:ascii="Book Antiqua" w:eastAsia="Book Antiqua" w:hAnsi="Book Antiqua" w:cs="Book Antiqua"/>
          <w:sz w:val="22"/>
          <w:szCs w:val="22"/>
        </w:rPr>
        <w:t xml:space="preserve"> </w:t>
      </w:r>
      <w:r>
        <w:rPr>
          <w:rFonts w:ascii="Book Antiqua" w:hAnsi="Book Antiqua" w:cs="Book Antiqua"/>
          <w:sz w:val="22"/>
          <w:szCs w:val="22"/>
        </w:rPr>
        <w:t>follow</w:t>
      </w:r>
      <w:r>
        <w:rPr>
          <w:rFonts w:ascii="Book Antiqua" w:eastAsia="Book Antiqua" w:hAnsi="Book Antiqua" w:cs="Book Antiqua"/>
          <w:sz w:val="22"/>
          <w:szCs w:val="22"/>
        </w:rPr>
        <w:t xml:space="preserve"> </w:t>
      </w:r>
      <w:r>
        <w:rPr>
          <w:rFonts w:ascii="Book Antiqua" w:hAnsi="Book Antiqua" w:cs="Book Antiqua"/>
          <w:sz w:val="22"/>
          <w:szCs w:val="22"/>
        </w:rPr>
        <w:t>these</w:t>
      </w:r>
      <w:r>
        <w:rPr>
          <w:rFonts w:ascii="Book Antiqua" w:eastAsia="Book Antiqua" w:hAnsi="Book Antiqua" w:cs="Book Antiqua"/>
          <w:sz w:val="22"/>
          <w:szCs w:val="22"/>
        </w:rPr>
        <w:t xml:space="preserve"> </w:t>
      </w:r>
      <w:r>
        <w:rPr>
          <w:rFonts w:ascii="Book Antiqua" w:hAnsi="Book Antiqua" w:cs="Book Antiqua"/>
          <w:sz w:val="22"/>
          <w:szCs w:val="22"/>
        </w:rPr>
        <w:t>steps</w:t>
      </w:r>
      <w:r>
        <w:rPr>
          <w:rFonts w:ascii="Book Antiqua" w:eastAsia="Book Antiqua" w:hAnsi="Book Antiqua" w:cs="Book Antiqua"/>
          <w:sz w:val="22"/>
          <w:szCs w:val="22"/>
        </w:rPr>
        <w:t xml:space="preserve"> </w:t>
      </w:r>
      <w:r>
        <w:rPr>
          <w:rFonts w:ascii="Book Antiqua" w:hAnsi="Book Antiqua" w:cs="Book Antiqua"/>
          <w:sz w:val="22"/>
          <w:szCs w:val="22"/>
        </w:rPr>
        <w:t>carefully</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almost</w:t>
      </w:r>
      <w:r>
        <w:rPr>
          <w:rFonts w:ascii="Book Antiqua" w:eastAsia="Book Antiqua" w:hAnsi="Book Antiqua" w:cs="Book Antiqua"/>
          <w:sz w:val="22"/>
          <w:szCs w:val="22"/>
        </w:rPr>
        <w:t xml:space="preserve"> </w:t>
      </w:r>
      <w:r>
        <w:rPr>
          <w:rFonts w:ascii="Book Antiqua" w:hAnsi="Book Antiqua" w:cs="Book Antiqua"/>
          <w:sz w:val="22"/>
          <w:szCs w:val="22"/>
        </w:rPr>
        <w:t>certainly</w:t>
      </w:r>
      <w:r>
        <w:rPr>
          <w:rFonts w:ascii="Book Antiqua" w:eastAsia="Book Antiqua" w:hAnsi="Book Antiqua" w:cs="Book Antiqua"/>
          <w:sz w:val="22"/>
          <w:szCs w:val="22"/>
        </w:rPr>
        <w:t xml:space="preserve"> </w:t>
      </w:r>
      <w:r>
        <w:rPr>
          <w:rFonts w:ascii="Book Antiqua" w:hAnsi="Book Antiqua" w:cs="Book Antiqua"/>
          <w:sz w:val="22"/>
          <w:szCs w:val="22"/>
        </w:rPr>
        <w:t>avoid</w:t>
      </w:r>
      <w:r>
        <w:rPr>
          <w:rFonts w:ascii="Book Antiqua" w:eastAsia="Book Antiqua" w:hAnsi="Book Antiqua" w:cs="Book Antiqua"/>
          <w:sz w:val="22"/>
          <w:szCs w:val="22"/>
        </w:rPr>
        <w:t xml:space="preserve"> </w:t>
      </w:r>
      <w:r>
        <w:rPr>
          <w:rFonts w:ascii="Book Antiqua" w:hAnsi="Book Antiqua" w:cs="Book Antiqua"/>
          <w:sz w:val="22"/>
          <w:szCs w:val="22"/>
        </w:rPr>
        <w:t>plagiarism.</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ever</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questions</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practice,</w:t>
      </w:r>
      <w:r>
        <w:rPr>
          <w:rFonts w:ascii="Book Antiqua" w:eastAsia="Book Antiqua" w:hAnsi="Book Antiqua" w:cs="Book Antiqua"/>
          <w:sz w:val="22"/>
          <w:szCs w:val="22"/>
        </w:rPr>
        <w:t xml:space="preserve"> </w:t>
      </w:r>
      <w:r>
        <w:rPr>
          <w:rFonts w:ascii="Book Antiqua" w:hAnsi="Book Antiqua" w:cs="Book Antiqua"/>
          <w:sz w:val="22"/>
          <w:szCs w:val="22"/>
        </w:rPr>
        <w:t>they</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i/>
          <w:sz w:val="22"/>
          <w:szCs w:val="22"/>
        </w:rPr>
        <w:t>ask</w:t>
      </w:r>
      <w:r>
        <w:rPr>
          <w:rFonts w:ascii="Book Antiqua" w:eastAsia="Book Antiqua" w:hAnsi="Book Antiqua" w:cs="Book Antiqua"/>
          <w:i/>
          <w:sz w:val="22"/>
          <w:szCs w:val="22"/>
        </w:rPr>
        <w:t xml:space="preserve"> </w:t>
      </w:r>
      <w:r>
        <w:rPr>
          <w:rFonts w:ascii="Book Antiqua" w:hAnsi="Book Antiqua" w:cs="Book Antiqua"/>
          <w:i/>
          <w:sz w:val="22"/>
          <w:szCs w:val="22"/>
        </w:rPr>
        <w:t>their</w:t>
      </w:r>
      <w:r>
        <w:rPr>
          <w:rFonts w:ascii="Book Antiqua" w:eastAsia="Book Antiqua" w:hAnsi="Book Antiqua" w:cs="Book Antiqua"/>
          <w:i/>
          <w:sz w:val="22"/>
          <w:szCs w:val="22"/>
        </w:rPr>
        <w:t xml:space="preserve"> </w:t>
      </w:r>
      <w:r>
        <w:rPr>
          <w:rFonts w:ascii="Book Antiqua" w:hAnsi="Book Antiqua" w:cs="Book Antiqua"/>
          <w:i/>
          <w:sz w:val="22"/>
          <w:szCs w:val="22"/>
        </w:rPr>
        <w:t>instructor!</w:t>
      </w:r>
      <w:r>
        <w:rPr>
          <w:rFonts w:ascii="Book Antiqua" w:eastAsia="Book Antiqua" w:hAnsi="Book Antiqua" w:cs="Book Antiqua"/>
          <w:sz w:val="22"/>
          <w:szCs w:val="22"/>
        </w:rPr>
        <w:t xml:space="preserve"> </w:t>
      </w:r>
    </w:p>
    <w:p w:rsidR="00130C44" w:rsidRDefault="00130C44">
      <w:pPr>
        <w:rPr>
          <w:rFonts w:ascii="Book Antiqua" w:hAnsi="Book Antiqua" w:cs="Book Antiqua"/>
          <w:sz w:val="22"/>
          <w:szCs w:val="22"/>
        </w:rPr>
      </w:pPr>
    </w:p>
    <w:p w:rsidR="005A519D" w:rsidRDefault="00C506A5" w:rsidP="005A519D">
      <w:pPr>
        <w:widowControl/>
        <w:spacing w:line="285" w:lineRule="atLeast"/>
        <w:rPr>
          <w:rStyle w:val="Strong"/>
          <w:rFonts w:ascii="Book Antiqua" w:hAnsi="Book Antiqua" w:cs="Book Antiqua"/>
          <w:b w:val="0"/>
          <w:bCs w:val="0"/>
          <w:color w:val="000000"/>
          <w:sz w:val="22"/>
          <w:szCs w:val="22"/>
        </w:rPr>
      </w:pPr>
      <w:r>
        <w:rPr>
          <w:rStyle w:val="Strong"/>
          <w:rFonts w:ascii="Book Antiqua" w:hAnsi="Book Antiqua" w:cs="Book Antiqua"/>
          <w:b w:val="0"/>
          <w:bCs w:val="0"/>
          <w:color w:val="000000"/>
          <w:sz w:val="22"/>
          <w:szCs w:val="22"/>
        </w:rPr>
        <w:t>Instructors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Composition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Program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support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George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Mason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Honor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Code,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which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requires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report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suspected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instances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plagiarism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Honor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Council.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judgments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about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plagiarism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made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after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careful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review</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Honor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Council,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which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may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issue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penalties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ranging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from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grade-deductions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course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failure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expulsion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from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GMU.</w:t>
      </w:r>
    </w:p>
    <w:p w:rsidR="00C36AB9" w:rsidRDefault="00C36AB9" w:rsidP="005A519D">
      <w:pPr>
        <w:widowControl/>
        <w:spacing w:line="285" w:lineRule="atLeast"/>
        <w:rPr>
          <w:rStyle w:val="Strong"/>
          <w:rFonts w:ascii="Book Antiqua" w:hAnsi="Book Antiqua" w:cs="Book Antiqua"/>
          <w:color w:val="000000"/>
          <w:sz w:val="22"/>
          <w:szCs w:val="22"/>
        </w:rPr>
      </w:pPr>
    </w:p>
    <w:p w:rsidR="00EB407D" w:rsidRDefault="00EB407D" w:rsidP="00C82957">
      <w:pPr>
        <w:widowControl/>
        <w:spacing w:line="285" w:lineRule="atLeast"/>
        <w:rPr>
          <w:rStyle w:val="Strong"/>
          <w:rFonts w:ascii="Book Antiqua" w:hAnsi="Book Antiqua" w:cs="Book Antiqua"/>
          <w:color w:val="000000"/>
          <w:sz w:val="22"/>
          <w:szCs w:val="22"/>
        </w:rPr>
      </w:pPr>
    </w:p>
    <w:p w:rsidR="00130C44" w:rsidRPr="00C82957" w:rsidRDefault="00C506A5" w:rsidP="00C82957">
      <w:pPr>
        <w:widowControl/>
        <w:spacing w:line="285" w:lineRule="atLeast"/>
        <w:rPr>
          <w:rFonts w:ascii="Book Antiqua" w:hAnsi="Book Antiqua" w:cs="Book Antiqua"/>
          <w:color w:val="000000"/>
          <w:sz w:val="22"/>
          <w:szCs w:val="22"/>
        </w:rPr>
      </w:pPr>
      <w:r>
        <w:rPr>
          <w:rStyle w:val="Strong"/>
          <w:rFonts w:ascii="Book Antiqua" w:hAnsi="Book Antiqua" w:cs="Book Antiqua"/>
          <w:color w:val="000000"/>
          <w:sz w:val="22"/>
          <w:szCs w:val="22"/>
        </w:rPr>
        <w:t>Weekly</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Schedule:</w:t>
      </w:r>
      <w:r>
        <w:rPr>
          <w:rStyle w:val="Strong"/>
          <w:rFonts w:ascii="Book Antiqua" w:eastAsia="Book Antiqua" w:hAnsi="Book Antiqua" w:cs="Book Antiqua"/>
          <w:color w:val="000000"/>
          <w:sz w:val="22"/>
          <w:szCs w:val="22"/>
        </w:rPr>
        <w:t xml:space="preserve"> </w:t>
      </w:r>
    </w:p>
    <w:p w:rsidR="00E13B13" w:rsidRDefault="00E13B13">
      <w:pPr>
        <w:pStyle w:val="BodyText"/>
        <w:widowControl/>
        <w:spacing w:after="0" w:line="285" w:lineRule="atLeast"/>
        <w:rPr>
          <w:rFonts w:ascii="Book Antiqua" w:hAnsi="Book Antiqua" w:cs="Book Antiqua"/>
          <w:sz w:val="22"/>
          <w:szCs w:val="22"/>
        </w:rPr>
      </w:pPr>
    </w:p>
    <w:p w:rsidR="00BA3D56" w:rsidRDefault="00BA3D56">
      <w:pPr>
        <w:pStyle w:val="BodyText"/>
        <w:widowControl/>
        <w:spacing w:after="0" w:line="285" w:lineRule="atLeast"/>
        <w:rPr>
          <w:rFonts w:ascii="Book Antiqua" w:hAnsi="Book Antiqua" w:cs="Book Antiqua"/>
          <w:sz w:val="22"/>
          <w:szCs w:val="22"/>
        </w:rPr>
      </w:pPr>
    </w:p>
    <w:tbl>
      <w:tblPr>
        <w:tblW w:w="9990" w:type="dxa"/>
        <w:tblInd w:w="60" w:type="dxa"/>
        <w:tblLayout w:type="fixed"/>
        <w:tblCellMar>
          <w:top w:w="60" w:type="dxa"/>
          <w:left w:w="60" w:type="dxa"/>
          <w:bottom w:w="60" w:type="dxa"/>
          <w:right w:w="60" w:type="dxa"/>
        </w:tblCellMar>
        <w:tblLook w:val="0000"/>
      </w:tblPr>
      <w:tblGrid>
        <w:gridCol w:w="1309"/>
        <w:gridCol w:w="3164"/>
        <w:gridCol w:w="2700"/>
        <w:gridCol w:w="2817"/>
      </w:tblGrid>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eastAsia="inherit" w:hAnsi="Book Antiqua" w:cs="Book Antiqua"/>
              </w:rPr>
            </w:pPr>
            <w:r>
              <w:rPr>
                <w:rFonts w:ascii="Book Antiqua" w:eastAsia="inherit" w:hAnsi="Book Antiqua" w:cs="Book Antiqua"/>
              </w:rPr>
              <w:t>Date</w:t>
            </w:r>
          </w:p>
        </w:tc>
        <w:tc>
          <w:tcPr>
            <w:tcW w:w="3164"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hAnsi="Book Antiqua" w:cs="Book Antiqua"/>
              </w:rPr>
            </w:pPr>
            <w:r>
              <w:rPr>
                <w:rFonts w:ascii="Book Antiqua" w:hAnsi="Book Antiqua" w:cs="Book Antiqua"/>
              </w:rPr>
              <w:t>In-Class</w:t>
            </w:r>
            <w:r>
              <w:rPr>
                <w:rFonts w:ascii="Book Antiqua" w:eastAsia="Book Antiqua" w:hAnsi="Book Antiqua" w:cs="Book Antiqua"/>
              </w:rPr>
              <w:t xml:space="preserve"> </w:t>
            </w:r>
            <w:r>
              <w:rPr>
                <w:rFonts w:ascii="Book Antiqua" w:hAnsi="Book Antiqua" w:cs="Book Antiqua"/>
              </w:rPr>
              <w:t>Discussions</w:t>
            </w:r>
          </w:p>
        </w:tc>
        <w:tc>
          <w:tcPr>
            <w:tcW w:w="2700"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hAnsi="Book Antiqua" w:cs="Book Antiqua"/>
              </w:rPr>
            </w:pPr>
            <w:r>
              <w:rPr>
                <w:rFonts w:ascii="Book Antiqua" w:hAnsi="Book Antiqua" w:cs="Book Antiqua"/>
              </w:rPr>
              <w:t>Homework</w:t>
            </w:r>
            <w:r>
              <w:rPr>
                <w:rFonts w:ascii="Book Antiqua" w:eastAsia="Book Antiqua" w:hAnsi="Book Antiqua" w:cs="Book Antiqua"/>
              </w:rPr>
              <w:t xml:space="preserve"> </w:t>
            </w:r>
            <w:r>
              <w:rPr>
                <w:rFonts w:ascii="Book Antiqua" w:hAnsi="Book Antiqua" w:cs="Book Antiqua"/>
              </w:rPr>
              <w:t>Assignments</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TableContents"/>
              <w:snapToGrid w:val="0"/>
              <w:rPr>
                <w:rFonts w:ascii="Book Antiqua" w:hAnsi="Book Antiqua" w:cs="Book Antiqua"/>
              </w:rPr>
            </w:pPr>
            <w:r>
              <w:rPr>
                <w:rFonts w:ascii="Book Antiqua" w:hAnsi="Book Antiqua" w:cs="Book Antiqua"/>
              </w:rPr>
              <w:t>Major</w:t>
            </w:r>
            <w:r>
              <w:rPr>
                <w:rFonts w:ascii="Book Antiqua" w:eastAsia="Book Antiqua" w:hAnsi="Book Antiqua" w:cs="Book Antiqua"/>
              </w:rPr>
              <w:t xml:space="preserve"> </w:t>
            </w:r>
            <w:r>
              <w:rPr>
                <w:rFonts w:ascii="Book Antiqua" w:hAnsi="Book Antiqua" w:cs="Book Antiqua"/>
              </w:rPr>
              <w:t>Assignments</w:t>
            </w:r>
            <w:r>
              <w:rPr>
                <w:rFonts w:ascii="Book Antiqua" w:eastAsia="Book Antiqua" w:hAnsi="Book Antiqua" w:cs="Book Antiqua"/>
              </w:rPr>
              <w:t xml:space="preserve"> </w:t>
            </w:r>
            <w:r>
              <w:rPr>
                <w:rFonts w:ascii="Book Antiqua" w:hAnsi="Book Antiqua" w:cs="Book Antiqua"/>
              </w:rPr>
              <w:t>Due</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w:t>
            </w:r>
          </w:p>
          <w:p w:rsidR="00130C44" w:rsidRDefault="00130C44">
            <w:pPr>
              <w:pStyle w:val="TableContents"/>
              <w:snapToGrid w:val="0"/>
              <w:rPr>
                <w:rFonts w:cs="Book Antiqua"/>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8/26</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8/28</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sidR="0076564D">
              <w:rPr>
                <w:rStyle w:val="Strong"/>
                <w:rFonts w:ascii="Book Antiqua" w:hAnsi="Book Antiqua" w:cs="Book Antiqua"/>
                <w:b w:val="0"/>
                <w:sz w:val="22"/>
                <w:szCs w:val="22"/>
              </w:rPr>
              <w:t>8/30</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Introductions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Syllabus</w:t>
            </w:r>
            <w:r>
              <w:rPr>
                <w:rFonts w:ascii="Book Antiqua" w:eastAsia="Book Antiqua" w:hAnsi="Book Antiqua" w:cs="Book Antiqua"/>
                <w:sz w:val="22"/>
                <w:szCs w:val="22"/>
              </w:rPr>
              <w:t xml:space="preserve"> </w:t>
            </w:r>
            <w:r>
              <w:rPr>
                <w:rFonts w:ascii="Book Antiqua" w:hAnsi="Book Antiqua" w:cs="Book Antiqua"/>
                <w:sz w:val="22"/>
                <w:szCs w:val="22"/>
              </w:rPr>
              <w:t>Review.</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Intro</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r>
              <w:rPr>
                <w:rFonts w:ascii="Book Antiqua" w:eastAsia="Book Antiqua" w:hAnsi="Book Antiqua" w:cs="Book Antiqua"/>
                <w:sz w:val="22"/>
                <w:szCs w:val="22"/>
              </w:rPr>
              <w:t xml:space="preserve"> </w:t>
            </w:r>
            <w:r w:rsidR="006C6DD1">
              <w:rPr>
                <w:rFonts w:ascii="Book Antiqua" w:hAnsi="Book Antiqua" w:cs="Book Antiqua"/>
                <w:sz w:val="22"/>
                <w:szCs w:val="22"/>
              </w:rPr>
              <w:t>Strategies for generating ideas:</w:t>
            </w:r>
            <w:r>
              <w:rPr>
                <w:rFonts w:ascii="Book Antiqua" w:eastAsia="Book Antiqua" w:hAnsi="Book Antiqua" w:cs="Book Antiqua"/>
                <w:sz w:val="22"/>
                <w:szCs w:val="22"/>
              </w:rPr>
              <w:t xml:space="preserve"> </w:t>
            </w:r>
            <w:r>
              <w:rPr>
                <w:rFonts w:ascii="Book Antiqua" w:hAnsi="Book Antiqua" w:cs="Book Antiqua"/>
                <w:sz w:val="22"/>
                <w:szCs w:val="22"/>
              </w:rPr>
              <w:t>outlining,</w:t>
            </w:r>
            <w:r>
              <w:rPr>
                <w:rFonts w:ascii="Book Antiqua" w:eastAsia="Book Antiqua" w:hAnsi="Book Antiqua" w:cs="Book Antiqua"/>
                <w:sz w:val="22"/>
                <w:szCs w:val="22"/>
              </w:rPr>
              <w:t xml:space="preserve"> </w:t>
            </w:r>
            <w:r>
              <w:rPr>
                <w:rFonts w:ascii="Book Antiqua" w:hAnsi="Book Antiqua" w:cs="Book Antiqua"/>
                <w:sz w:val="22"/>
                <w:szCs w:val="22"/>
              </w:rPr>
              <w:t>clustering,</w:t>
            </w:r>
            <w:r>
              <w:rPr>
                <w:rFonts w:ascii="Book Antiqua" w:eastAsia="Book Antiqua" w:hAnsi="Book Antiqua" w:cs="Book Antiqua"/>
                <w:sz w:val="22"/>
                <w:szCs w:val="22"/>
              </w:rPr>
              <w:t xml:space="preserve"> </w:t>
            </w:r>
            <w:r>
              <w:rPr>
                <w:rFonts w:ascii="Book Antiqua" w:hAnsi="Book Antiqua" w:cs="Book Antiqua"/>
                <w:sz w:val="22"/>
                <w:szCs w:val="22"/>
              </w:rPr>
              <w:t>etc.</w:t>
            </w:r>
            <w:r>
              <w:rPr>
                <w:rFonts w:ascii="Book Antiqua" w:eastAsia="Book Antiqua" w:hAnsi="Book Antiqua" w:cs="Book Antiqua"/>
                <w:sz w:val="22"/>
                <w:szCs w:val="22"/>
              </w:rPr>
              <w:t xml:space="preserve"> (Bring laptop!)</w:t>
            </w:r>
          </w:p>
          <w:p w:rsidR="00130C44" w:rsidRDefault="00130C44">
            <w:pPr>
              <w:pStyle w:val="TableContents"/>
              <w:snapToGrid w:val="0"/>
              <w:rPr>
                <w:rFonts w:ascii="Book Antiqua" w:hAnsi="Book Antiqua" w:cs="Book Antiqua"/>
                <w:sz w:val="22"/>
                <w:szCs w:val="22"/>
              </w:rPr>
            </w:pPr>
          </w:p>
          <w:p w:rsidR="00130C44" w:rsidRDefault="00C506A5" w:rsidP="0094052D">
            <w:pPr>
              <w:pStyle w:val="TableContents"/>
              <w:snapToGrid w:val="0"/>
              <w:rPr>
                <w:rFonts w:ascii="Book Antiqua" w:eastAsia="Book Antiqua" w:hAnsi="Book Antiqua" w:cs="Book Antiqua"/>
                <w:sz w:val="22"/>
                <w:szCs w:val="22"/>
              </w:rPr>
            </w:pP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sidR="0094052D">
              <w:rPr>
                <w:rFonts w:ascii="Book Antiqua" w:hAnsi="Book Antiqua" w:cs="Book Antiqua"/>
                <w:sz w:val="22"/>
                <w:szCs w:val="22"/>
              </w:rPr>
              <w:t xml:space="preserve">Reasons and Rhetorical Context.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Purpose.</w:t>
            </w:r>
            <w:r>
              <w:rPr>
                <w:rFonts w:ascii="Book Antiqua" w:eastAsia="Book Antiqua" w:hAnsi="Book Antiqua" w:cs="Book Antiqua"/>
                <w:sz w:val="22"/>
                <w:szCs w:val="22"/>
              </w:rPr>
              <w:t xml:space="preserve"> </w:t>
            </w:r>
            <w:r w:rsidR="0011177D">
              <w:rPr>
                <w:rFonts w:ascii="Book Antiqua" w:eastAsia="Book Antiqua" w:hAnsi="Book Antiqua" w:cs="Book Antiqua"/>
                <w:sz w:val="22"/>
                <w:szCs w:val="22"/>
              </w:rPr>
              <w:t>Intro Essay One.</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proofErr w:type="spellStart"/>
            <w:r>
              <w:rPr>
                <w:rFonts w:ascii="Book Antiqua" w:hAnsi="Book Antiqua" w:cs="Book Antiqua"/>
                <w:sz w:val="22"/>
                <w:szCs w:val="22"/>
              </w:rPr>
              <w:t>Lamott</w:t>
            </w:r>
            <w:proofErr w:type="spellEnd"/>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Shitty</w:t>
            </w:r>
            <w:r>
              <w:rPr>
                <w:rFonts w:ascii="Book Antiqua" w:eastAsia="Book Antiqua" w:hAnsi="Book Antiqua" w:cs="Book Antiqua"/>
                <w:sz w:val="22"/>
                <w:szCs w:val="22"/>
              </w:rPr>
              <w:t xml:space="preserve"> </w:t>
            </w: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Drafts</w:t>
            </w:r>
            <w:r>
              <w:rPr>
                <w:rFonts w:ascii="Book Antiqua" w:eastAsia="Book Antiqua" w:hAnsi="Book Antiqua" w:cs="Book Antiqua"/>
                <w:sz w:val="22"/>
                <w:szCs w:val="22"/>
              </w:rPr>
              <w:t xml:space="preserve">” </w:t>
            </w:r>
            <w:r w:rsidR="00C108F3">
              <w:rPr>
                <w:rFonts w:ascii="Book Antiqua" w:hAnsi="Book Antiqua" w:cs="Book Antiqua"/>
                <w:sz w:val="22"/>
                <w:szCs w:val="22"/>
              </w:rPr>
              <w:t>(.pdf</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1,</w:t>
            </w:r>
            <w:r>
              <w:rPr>
                <w:rFonts w:ascii="Book Antiqua" w:eastAsia="Book Antiqua" w:hAnsi="Book Antiqua" w:cs="Book Antiqua"/>
                <w:sz w:val="22"/>
                <w:szCs w:val="22"/>
              </w:rPr>
              <w:t xml:space="preserve"> </w:t>
            </w:r>
            <w:r>
              <w:rPr>
                <w:rFonts w:ascii="Book Antiqua" w:hAnsi="Book Antiqua" w:cs="Book Antiqua"/>
                <w:i/>
                <w:sz w:val="22"/>
                <w:szCs w:val="22"/>
              </w:rPr>
              <w:t>A</w:t>
            </w:r>
            <w:r>
              <w:rPr>
                <w:rFonts w:ascii="Book Antiqua" w:eastAsia="Book Antiqua" w:hAnsi="Book Antiqua" w:cs="Book Antiqua"/>
                <w:i/>
                <w:sz w:val="22"/>
                <w:szCs w:val="22"/>
              </w:rPr>
              <w:t xml:space="preserve"> </w:t>
            </w:r>
            <w:r>
              <w:rPr>
                <w:rFonts w:ascii="Book Antiqua" w:hAnsi="Book Antiqua" w:cs="Book Antiqua"/>
                <w:i/>
                <w:sz w:val="22"/>
                <w:szCs w:val="22"/>
              </w:rPr>
              <w:t>Short</w:t>
            </w:r>
            <w:r>
              <w:rPr>
                <w:rFonts w:ascii="Book Antiqua" w:eastAsia="Book Antiqua" w:hAnsi="Book Antiqua" w:cs="Book Antiqua"/>
                <w:i/>
                <w:sz w:val="22"/>
                <w:szCs w:val="22"/>
              </w:rPr>
              <w:t xml:space="preserve"> </w:t>
            </w:r>
            <w:r>
              <w:rPr>
                <w:rFonts w:ascii="Book Antiqua" w:hAnsi="Book Antiqua" w:cs="Book Antiqua"/>
                <w:i/>
                <w:sz w:val="22"/>
                <w:szCs w:val="22"/>
              </w:rPr>
              <w:t>Guide</w:t>
            </w:r>
            <w:r>
              <w:rPr>
                <w:rFonts w:ascii="Book Antiqua" w:eastAsia="Book Antiqua" w:hAnsi="Book Antiqua" w:cs="Book Antiqua"/>
                <w:i/>
                <w:sz w:val="22"/>
                <w:szCs w:val="22"/>
              </w:rPr>
              <w:t xml:space="preserve"> </w:t>
            </w:r>
            <w:r>
              <w:rPr>
                <w:rFonts w:ascii="Book Antiqua" w:hAnsi="Book Antiqua" w:cs="Book Antiqua"/>
                <w:i/>
                <w:sz w:val="22"/>
                <w:szCs w:val="22"/>
              </w:rPr>
              <w:t>to</w:t>
            </w:r>
            <w:r>
              <w:rPr>
                <w:rFonts w:ascii="Book Antiqua" w:eastAsia="Book Antiqua" w:hAnsi="Book Antiqua" w:cs="Book Antiqua"/>
                <w:i/>
                <w:sz w:val="22"/>
                <w:szCs w:val="22"/>
              </w:rPr>
              <w:t xml:space="preserve"> </w:t>
            </w:r>
            <w:r>
              <w:rPr>
                <w:rFonts w:ascii="Book Antiqua" w:hAnsi="Book Antiqua" w:cs="Book Antiqua"/>
                <w:i/>
                <w:sz w:val="22"/>
                <w:szCs w:val="22"/>
              </w:rPr>
              <w:t>College</w:t>
            </w:r>
            <w:r>
              <w:rPr>
                <w:rFonts w:ascii="Book Antiqua" w:eastAsia="Book Antiqua" w:hAnsi="Book Antiqua" w:cs="Book Antiqua"/>
                <w:i/>
                <w:sz w:val="22"/>
                <w:szCs w:val="22"/>
              </w:rPr>
              <w:t xml:space="preserve"> </w:t>
            </w:r>
            <w:r>
              <w:rPr>
                <w:rFonts w:ascii="Book Antiqua" w:hAnsi="Book Antiqua" w:cs="Book Antiqua"/>
                <w:i/>
                <w:sz w:val="22"/>
                <w:szCs w:val="22"/>
              </w:rPr>
              <w:t>Writing</w:t>
            </w:r>
            <w:r>
              <w:rPr>
                <w:rFonts w:ascii="Book Antiqua" w:hAnsi="Book Antiqua" w:cs="Book Antiqua"/>
                <w:sz w:val="22"/>
                <w:szCs w:val="22"/>
              </w:rPr>
              <w:t>.</w:t>
            </w:r>
            <w:r>
              <w:rPr>
                <w:rFonts w:ascii="Book Antiqua" w:eastAsia="Book Antiqua" w:hAnsi="Book Antiqua" w:cs="Book Antiqua"/>
                <w:sz w:val="22"/>
                <w:szCs w:val="22"/>
              </w:rPr>
              <w:t xml:space="preserve"> </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Sedaris,</w:t>
            </w:r>
            <w:r>
              <w:rPr>
                <w:rFonts w:ascii="Book Antiqua" w:eastAsia="Book Antiqua" w:hAnsi="Book Antiqua" w:cs="Book Antiqua"/>
                <w:sz w:val="22"/>
                <w:szCs w:val="22"/>
              </w:rPr>
              <w:t xml:space="preserve"> “</w:t>
            </w:r>
            <w:r>
              <w:rPr>
                <w:rFonts w:ascii="Book Antiqua" w:hAnsi="Book Antiqua" w:cs="Book Antiqua"/>
                <w:sz w:val="22"/>
                <w:szCs w:val="22"/>
              </w:rPr>
              <w:t>Me</w:t>
            </w:r>
            <w:r>
              <w:rPr>
                <w:rFonts w:ascii="Book Antiqua" w:eastAsia="Book Antiqua" w:hAnsi="Book Antiqua" w:cs="Book Antiqua"/>
                <w:sz w:val="22"/>
                <w:szCs w:val="22"/>
              </w:rPr>
              <w:t xml:space="preserve"> </w:t>
            </w:r>
            <w:r>
              <w:rPr>
                <w:rFonts w:ascii="Book Antiqua" w:hAnsi="Book Antiqua" w:cs="Book Antiqua"/>
                <w:sz w:val="22"/>
                <w:szCs w:val="22"/>
              </w:rPr>
              <w:t>Talk</w:t>
            </w:r>
            <w:r>
              <w:rPr>
                <w:rFonts w:ascii="Book Antiqua" w:eastAsia="Book Antiqua" w:hAnsi="Book Antiqua" w:cs="Book Antiqua"/>
                <w:sz w:val="22"/>
                <w:szCs w:val="22"/>
              </w:rPr>
              <w:t xml:space="preserve"> </w:t>
            </w:r>
            <w:r>
              <w:rPr>
                <w:rFonts w:ascii="Book Antiqua" w:hAnsi="Book Antiqua" w:cs="Book Antiqua"/>
                <w:sz w:val="22"/>
                <w:szCs w:val="22"/>
              </w:rPr>
              <w:t>Pretty</w:t>
            </w:r>
            <w:r>
              <w:rPr>
                <w:rFonts w:ascii="Book Antiqua" w:eastAsia="Book Antiqua" w:hAnsi="Book Antiqua" w:cs="Book Antiqua"/>
                <w:sz w:val="22"/>
                <w:szCs w:val="22"/>
              </w:rPr>
              <w:t xml:space="preserve"> </w:t>
            </w:r>
            <w:r>
              <w:rPr>
                <w:rFonts w:ascii="Book Antiqua" w:hAnsi="Book Antiqua" w:cs="Book Antiqua"/>
                <w:sz w:val="22"/>
                <w:szCs w:val="22"/>
              </w:rPr>
              <w:t>One</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sidR="00C108F3">
              <w:rPr>
                <w:rFonts w:ascii="Book Antiqua" w:hAnsi="Book Antiqua" w:cs="Book Antiqua"/>
                <w:sz w:val="22"/>
                <w:szCs w:val="22"/>
              </w:rPr>
              <w:t>(.</w:t>
            </w:r>
            <w:proofErr w:type="spellStart"/>
            <w:r w:rsidR="00C108F3">
              <w:rPr>
                <w:rFonts w:ascii="Book Antiqua" w:hAnsi="Book Antiqua" w:cs="Book Antiqua"/>
                <w:sz w:val="22"/>
                <w:szCs w:val="22"/>
              </w:rPr>
              <w:t>pdf</w:t>
            </w:r>
            <w:proofErr w:type="spellEnd"/>
            <w:r>
              <w:rPr>
                <w:rFonts w:ascii="Book Antiqua" w:hAnsi="Book Antiqua" w:cs="Book Antiqua"/>
                <w:sz w:val="22"/>
                <w:szCs w:val="22"/>
              </w:rPr>
              <w:t>)</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i/>
                <w:sz w:val="22"/>
                <w:szCs w:val="22"/>
              </w:rPr>
            </w:pP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Three</w:t>
            </w:r>
            <w:r>
              <w:rPr>
                <w:rFonts w:ascii="Book Antiqua" w:eastAsia="Book Antiqua" w:hAnsi="Book Antiqua" w:cs="Book Antiqua"/>
                <w:sz w:val="22"/>
                <w:szCs w:val="22"/>
              </w:rPr>
              <w:t xml:space="preserve"> </w:t>
            </w:r>
            <w:r>
              <w:rPr>
                <w:rFonts w:ascii="Book Antiqua" w:hAnsi="Book Antiqua" w:cs="Book Antiqua"/>
                <w:sz w:val="22"/>
                <w:szCs w:val="22"/>
              </w:rPr>
              <w:t>Sketches.</w:t>
            </w:r>
            <w:r>
              <w:rPr>
                <w:rFonts w:ascii="Book Antiqua" w:eastAsia="Book Antiqua" w:hAnsi="Book Antiqua" w:cs="Book Antiqua"/>
                <w:sz w:val="22"/>
                <w:szCs w:val="22"/>
              </w:rPr>
              <w:t xml:space="preserve"> </w:t>
            </w: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pgs</w:t>
            </w:r>
            <w:r>
              <w:rPr>
                <w:rFonts w:ascii="Book Antiqua" w:eastAsia="Book Antiqua" w:hAnsi="Book Antiqua" w:cs="Book Antiqua"/>
                <w:sz w:val="22"/>
                <w:szCs w:val="22"/>
              </w:rPr>
              <w:t xml:space="preserve"> </w:t>
            </w:r>
            <w:r>
              <w:rPr>
                <w:rFonts w:ascii="Book Antiqua" w:hAnsi="Book Antiqua" w:cs="Book Antiqua"/>
                <w:sz w:val="22"/>
                <w:szCs w:val="22"/>
              </w:rPr>
              <w:t>17-19</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3,</w:t>
            </w:r>
            <w:r>
              <w:rPr>
                <w:rFonts w:ascii="Book Antiqua" w:eastAsia="Book Antiqua" w:hAnsi="Book Antiqua" w:cs="Book Antiqua"/>
                <w:sz w:val="22"/>
                <w:szCs w:val="22"/>
              </w:rPr>
              <w:t xml:space="preserve"> </w:t>
            </w:r>
            <w:r>
              <w:rPr>
                <w:rFonts w:ascii="Book Antiqua" w:hAnsi="Book Antiqua" w:cs="Book Antiqua"/>
                <w:i/>
                <w:sz w:val="22"/>
                <w:szCs w:val="22"/>
              </w:rPr>
              <w:t>A</w:t>
            </w:r>
            <w:r>
              <w:rPr>
                <w:rFonts w:ascii="Book Antiqua" w:eastAsia="Book Antiqua" w:hAnsi="Book Antiqua" w:cs="Book Antiqua"/>
                <w:i/>
                <w:sz w:val="22"/>
                <w:szCs w:val="22"/>
              </w:rPr>
              <w:t xml:space="preserve"> </w:t>
            </w:r>
            <w:r>
              <w:rPr>
                <w:rFonts w:ascii="Book Antiqua" w:hAnsi="Book Antiqua" w:cs="Book Antiqua"/>
                <w:i/>
                <w:sz w:val="22"/>
                <w:szCs w:val="22"/>
              </w:rPr>
              <w:t>Short</w:t>
            </w:r>
            <w:r>
              <w:rPr>
                <w:rFonts w:ascii="Book Antiqua" w:eastAsia="Book Antiqua" w:hAnsi="Book Antiqua" w:cs="Book Antiqua"/>
                <w:i/>
                <w:sz w:val="22"/>
                <w:szCs w:val="22"/>
              </w:rPr>
              <w:t xml:space="preserve"> </w:t>
            </w:r>
            <w:r>
              <w:rPr>
                <w:rFonts w:ascii="Book Antiqua" w:hAnsi="Book Antiqua" w:cs="Book Antiqua"/>
                <w:i/>
                <w:sz w:val="22"/>
                <w:szCs w:val="22"/>
              </w:rPr>
              <w:t>Guide.</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2</w:t>
            </w:r>
          </w:p>
          <w:p w:rsidR="00130C44" w:rsidRDefault="00130C44">
            <w:pPr>
              <w:pStyle w:val="TableContents"/>
              <w:snapToGrid w:val="0"/>
            </w:pPr>
          </w:p>
          <w:p w:rsidR="00130C44" w:rsidRDefault="00C506A5">
            <w:pPr>
              <w:pStyle w:val="TableContents"/>
              <w:snapToGrid w:val="0"/>
              <w:rPr>
                <w:rStyle w:val="Strong"/>
                <w:rFonts w:ascii="Book Antiqua" w:eastAsia="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9/3</w:t>
            </w:r>
            <w:r>
              <w:rPr>
                <w:rStyle w:val="Strong"/>
                <w:rFonts w:ascii="Book Antiqua" w:eastAsia="Book Antiqua" w:hAnsi="Book Antiqua" w:cs="Book Antiqua"/>
                <w:b w:val="0"/>
                <w:sz w:val="22"/>
                <w:szCs w:val="22"/>
              </w:rPr>
              <w:t xml:space="preserve"> </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9/5</w:t>
            </w:r>
          </w:p>
          <w:p w:rsidR="00130C44" w:rsidRDefault="00130C44">
            <w:pPr>
              <w:pStyle w:val="TableContents"/>
              <w:snapToGrid w:val="0"/>
            </w:pPr>
          </w:p>
          <w:p w:rsidR="00130C44" w:rsidRDefault="00130C44">
            <w:pPr>
              <w:pStyle w:val="TableContents"/>
              <w:snapToGrid w:val="0"/>
              <w:rPr>
                <w:rFonts w:cs="Book Antiqua"/>
              </w:rPr>
            </w:pPr>
          </w:p>
          <w:p w:rsidR="00130C44" w:rsidRDefault="00130C44">
            <w:pPr>
              <w:pStyle w:val="TableContents"/>
              <w:snapToGrid w:val="0"/>
            </w:pPr>
          </w:p>
          <w:p w:rsidR="00130C44" w:rsidRDefault="00130C44">
            <w:pPr>
              <w:pStyle w:val="TableContents"/>
              <w:snapToGrid w:val="0"/>
            </w:pPr>
          </w:p>
          <w:p w:rsidR="00481816" w:rsidRDefault="00481816">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9/7</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eastAsia="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eastAsia="Book Antiqua" w:hAnsi="Book Antiqua" w:cs="Book Antiqua"/>
                <w:sz w:val="22"/>
                <w:szCs w:val="22"/>
              </w:rPr>
              <w:t>NO CLASS. LABOR DAY</w:t>
            </w:r>
          </w:p>
          <w:p w:rsidR="00130C44" w:rsidRDefault="00130C44">
            <w:pPr>
              <w:pStyle w:val="TableContents"/>
              <w:snapToGrid w:val="0"/>
              <w:rPr>
                <w:rFonts w:ascii="Book Antiqua" w:eastAsia="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Developing</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expanding</w:t>
            </w:r>
            <w:r>
              <w:rPr>
                <w:rFonts w:ascii="Book Antiqua" w:eastAsia="Book Antiqua" w:hAnsi="Book Antiqua" w:cs="Book Antiqua"/>
                <w:sz w:val="22"/>
                <w:szCs w:val="22"/>
              </w:rPr>
              <w:t xml:space="preserve"> </w:t>
            </w:r>
            <w:r>
              <w:rPr>
                <w:rFonts w:ascii="Book Antiqua" w:hAnsi="Book Antiqua" w:cs="Book Antiqua"/>
                <w:sz w:val="22"/>
                <w:szCs w:val="22"/>
              </w:rPr>
              <w:t>drafts.</w:t>
            </w:r>
            <w:r>
              <w:rPr>
                <w:rFonts w:ascii="Book Antiqua" w:eastAsia="Book Antiqua" w:hAnsi="Book Antiqua" w:cs="Book Antiqua"/>
                <w:sz w:val="22"/>
                <w:szCs w:val="22"/>
              </w:rPr>
              <w:t xml:space="preserve"> </w:t>
            </w:r>
            <w:r>
              <w:rPr>
                <w:rFonts w:ascii="Book Antiqua" w:eastAsia="Book Antiqua" w:hAnsi="Book Antiqua" w:cs="Book Antiqua"/>
                <w:color w:val="000000"/>
                <w:sz w:val="22"/>
                <w:szCs w:val="22"/>
              </w:rPr>
              <w:t xml:space="preserve">Description, </w:t>
            </w:r>
            <w:r>
              <w:rPr>
                <w:rFonts w:ascii="Book Antiqua" w:hAnsi="Book Antiqua" w:cs="Book Antiqua"/>
                <w:color w:val="000000"/>
                <w:sz w:val="22"/>
                <w:szCs w:val="22"/>
              </w:rPr>
              <w:t>details,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dialogue,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tone.</w:t>
            </w:r>
            <w:r>
              <w:rPr>
                <w:rFonts w:ascii="Book Antiqua" w:eastAsia="Book Antiqua" w:hAnsi="Book Antiqua" w:cs="Book Antiqua"/>
                <w:color w:val="000000"/>
                <w:sz w:val="22"/>
                <w:szCs w:val="22"/>
              </w:rPr>
              <w:t xml:space="preserve"> </w:t>
            </w: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laptop!)</w:t>
            </w:r>
          </w:p>
          <w:p w:rsidR="00130C44" w:rsidRDefault="00130C44">
            <w:pPr>
              <w:pStyle w:val="TableContents"/>
              <w:snapToGrid w:val="0"/>
              <w:rPr>
                <w:rFonts w:ascii="Book Antiqua" w:hAnsi="Book Antiqua" w:cs="Book Antiqua"/>
                <w:sz w:val="22"/>
                <w:szCs w:val="22"/>
              </w:rPr>
            </w:pPr>
          </w:p>
          <w:p w:rsidR="004675FD" w:rsidRDefault="004675FD">
            <w:pPr>
              <w:pStyle w:val="TableContents"/>
              <w:snapToGrid w:val="0"/>
              <w:rPr>
                <w:rFonts w:ascii="Book Antiqua" w:eastAsia="Book Antiqua" w:hAnsi="Book Antiqua" w:cs="Book Antiqua"/>
                <w:sz w:val="22"/>
                <w:szCs w:val="22"/>
              </w:rPr>
            </w:pPr>
          </w:p>
          <w:p w:rsidR="00481816" w:rsidRDefault="00481816">
            <w:pPr>
              <w:pStyle w:val="TableContents"/>
              <w:snapToGrid w:val="0"/>
              <w:rPr>
                <w:rFonts w:ascii="Book Antiqua" w:eastAsia="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eastAsia="Book Antiqua" w:hAnsi="Book Antiqua" w:cs="Book Antiqua"/>
                <w:sz w:val="22"/>
                <w:szCs w:val="22"/>
              </w:rPr>
              <w:t xml:space="preserve">Incorporating detail and descriptive evidence. Showing vs. Telling. Introduction to Peer Review.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LABOR</w:t>
            </w:r>
            <w:r>
              <w:rPr>
                <w:rFonts w:ascii="Book Antiqua" w:eastAsia="Book Antiqua" w:hAnsi="Book Antiqua" w:cs="Book Antiqua"/>
                <w:sz w:val="22"/>
                <w:szCs w:val="22"/>
              </w:rPr>
              <w:t xml:space="preserve"> </w:t>
            </w:r>
            <w:r>
              <w:rPr>
                <w:rFonts w:ascii="Book Antiqua" w:hAnsi="Book Antiqua" w:cs="Book Antiqua"/>
                <w:sz w:val="22"/>
                <w:szCs w:val="22"/>
              </w:rPr>
              <w:t>DAY</w:t>
            </w: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Wagner,</w:t>
            </w:r>
            <w:r>
              <w:rPr>
                <w:rFonts w:ascii="Book Antiqua" w:eastAsia="Book Antiqua" w:hAnsi="Book Antiqua" w:cs="Book Antiqua"/>
                <w:sz w:val="22"/>
                <w:szCs w:val="22"/>
              </w:rPr>
              <w:t xml:space="preserve"> “</w:t>
            </w:r>
            <w:r>
              <w:rPr>
                <w:rFonts w:ascii="Book Antiqua" w:hAnsi="Book Antiqua" w:cs="Book Antiqua"/>
                <w:sz w:val="22"/>
                <w:szCs w:val="22"/>
              </w:rPr>
              <w:t>Haiti:</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Survivor</w:t>
            </w:r>
            <w:r>
              <w:rPr>
                <w:rFonts w:ascii="Book Antiqua" w:eastAsia="Book Antiqua" w:hAnsi="Book Antiqua" w:cs="Book Antiqua"/>
                <w:sz w:val="22"/>
                <w:szCs w:val="22"/>
              </w:rPr>
              <w:t>’</w:t>
            </w:r>
            <w:r>
              <w:rPr>
                <w:rFonts w:ascii="Book Antiqua" w:hAnsi="Book Antiqua" w:cs="Book Antiqua"/>
                <w:sz w:val="22"/>
                <w:szCs w:val="22"/>
              </w:rPr>
              <w:t>s</w:t>
            </w:r>
            <w:r>
              <w:rPr>
                <w:rFonts w:ascii="Book Antiqua" w:eastAsia="Book Antiqua" w:hAnsi="Book Antiqua" w:cs="Book Antiqua"/>
                <w:sz w:val="22"/>
                <w:szCs w:val="22"/>
              </w:rPr>
              <w:t xml:space="preserve"> </w:t>
            </w:r>
            <w:r>
              <w:rPr>
                <w:rFonts w:ascii="Book Antiqua" w:hAnsi="Book Antiqua" w:cs="Book Antiqua"/>
                <w:sz w:val="22"/>
                <w:szCs w:val="22"/>
              </w:rPr>
              <w:t>Story</w:t>
            </w:r>
            <w:r>
              <w:rPr>
                <w:rFonts w:ascii="Book Antiqua" w:eastAsia="Book Antiqua" w:hAnsi="Book Antiqua" w:cs="Book Antiqua"/>
                <w:sz w:val="22"/>
                <w:szCs w:val="22"/>
              </w:rPr>
              <w:t xml:space="preserve">” </w:t>
            </w:r>
            <w:r>
              <w:rPr>
                <w:rFonts w:ascii="Book Antiqua" w:hAnsi="Book Antiqua" w:cs="Book Antiqua"/>
                <w:sz w:val="22"/>
                <w:szCs w:val="22"/>
              </w:rPr>
              <w:t>(.</w:t>
            </w:r>
            <w:proofErr w:type="spellStart"/>
            <w:r>
              <w:rPr>
                <w:rFonts w:ascii="Book Antiqua" w:hAnsi="Book Antiqua" w:cs="Book Antiqua"/>
                <w:sz w:val="22"/>
                <w:szCs w:val="22"/>
              </w:rPr>
              <w:t>pdf</w:t>
            </w:r>
            <w:proofErr w:type="spellEnd"/>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sidR="00481816">
              <w:rPr>
                <w:rFonts w:ascii="Book Antiqua" w:hAnsi="Book Antiqua" w:cs="Book Antiqua"/>
                <w:iCs/>
                <w:sz w:val="22"/>
                <w:szCs w:val="22"/>
              </w:rPr>
              <w:t>Purdue OWL’s Peer Review PPT (link on Wiki)</w:t>
            </w:r>
          </w:p>
          <w:p w:rsidR="00130C44" w:rsidRDefault="00130C44">
            <w:pPr>
              <w:pStyle w:val="TableContents"/>
              <w:snapToGrid w:val="0"/>
              <w:spacing w:line="255" w:lineRule="atLeast"/>
            </w:pPr>
          </w:p>
          <w:p w:rsidR="00130C44" w:rsidRPr="00CE0604" w:rsidRDefault="00C506A5" w:rsidP="00481816">
            <w:pPr>
              <w:pStyle w:val="TableContents"/>
              <w:snapToGrid w:val="0"/>
              <w:spacing w:line="255" w:lineRule="atLeast"/>
              <w:rPr>
                <w:rFonts w:ascii="Book Antiqua" w:hAnsi="Book Antiqua" w:cs="Book Antiqua"/>
                <w:iCs/>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pgs.</w:t>
            </w:r>
            <w:r>
              <w:rPr>
                <w:rFonts w:ascii="Book Antiqua" w:eastAsia="Book Antiqua" w:hAnsi="Book Antiqua" w:cs="Book Antiqua"/>
                <w:sz w:val="22"/>
                <w:szCs w:val="22"/>
              </w:rPr>
              <w:t xml:space="preserve"> </w:t>
            </w:r>
            <w:r>
              <w:rPr>
                <w:rFonts w:ascii="Book Antiqua" w:hAnsi="Book Antiqua" w:cs="Book Antiqua"/>
                <w:sz w:val="22"/>
                <w:szCs w:val="22"/>
              </w:rPr>
              <w:t>20-30,</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r w:rsidR="00CE0604">
              <w:rPr>
                <w:rFonts w:ascii="Book Antiqua" w:hAnsi="Book Antiqua" w:cs="Book Antiqua"/>
                <w:i/>
                <w:iCs/>
                <w:sz w:val="22"/>
                <w:szCs w:val="22"/>
              </w:rPr>
              <w:t xml:space="preserve"> </w:t>
            </w:r>
            <w:r w:rsidR="00CE0604">
              <w:rPr>
                <w:rFonts w:ascii="Book Antiqua" w:hAnsi="Book Antiqua" w:cs="Book Antiqua"/>
                <w:iCs/>
                <w:sz w:val="22"/>
                <w:szCs w:val="22"/>
              </w:rPr>
              <w:t xml:space="preserve">&amp; </w:t>
            </w:r>
            <w:r w:rsidR="00481816">
              <w:rPr>
                <w:rFonts w:ascii="Book Antiqua" w:hAnsi="Book Antiqua" w:cs="Book Antiqua"/>
                <w:sz w:val="22"/>
                <w:szCs w:val="22"/>
              </w:rPr>
              <w:t>Tan,</w:t>
            </w:r>
            <w:r w:rsidR="00481816">
              <w:rPr>
                <w:rFonts w:ascii="Book Antiqua" w:eastAsia="Book Antiqua" w:hAnsi="Book Antiqua" w:cs="Book Antiqua"/>
                <w:sz w:val="22"/>
                <w:szCs w:val="22"/>
              </w:rPr>
              <w:t xml:space="preserve"> “</w:t>
            </w:r>
            <w:r w:rsidR="00481816">
              <w:rPr>
                <w:rFonts w:ascii="Book Antiqua" w:hAnsi="Book Antiqua" w:cs="Book Antiqua"/>
                <w:sz w:val="22"/>
                <w:szCs w:val="22"/>
              </w:rPr>
              <w:t>Mother</w:t>
            </w:r>
            <w:r w:rsidR="00481816">
              <w:rPr>
                <w:rFonts w:ascii="Book Antiqua" w:eastAsia="Book Antiqua" w:hAnsi="Book Antiqua" w:cs="Book Antiqua"/>
                <w:sz w:val="22"/>
                <w:szCs w:val="22"/>
              </w:rPr>
              <w:t xml:space="preserve"> </w:t>
            </w:r>
            <w:r w:rsidR="00481816">
              <w:rPr>
                <w:rFonts w:ascii="Book Antiqua" w:hAnsi="Book Antiqua" w:cs="Book Antiqua"/>
                <w:sz w:val="22"/>
                <w:szCs w:val="22"/>
              </w:rPr>
              <w:t>Tongue</w:t>
            </w:r>
            <w:r w:rsidR="00481816">
              <w:rPr>
                <w:rFonts w:ascii="Book Antiqua" w:eastAsia="Book Antiqua" w:hAnsi="Book Antiqua" w:cs="Book Antiqua"/>
                <w:sz w:val="22"/>
                <w:szCs w:val="22"/>
              </w:rPr>
              <w:t xml:space="preserve">” </w:t>
            </w:r>
            <w:r w:rsidR="00481816">
              <w:rPr>
                <w:rFonts w:ascii="Book Antiqua" w:hAnsi="Book Antiqua" w:cs="Book Antiqua"/>
                <w:sz w:val="22"/>
                <w:szCs w:val="22"/>
              </w:rPr>
              <w:t xml:space="preserve">(handout) </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442B7C" w:rsidP="00F57740">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Personal sketches due BEFORE CLASS on 9/5: create a new page on the Wiki (instructions will be given in class) and upload the sketches </w:t>
            </w:r>
            <w:r w:rsidR="00F57740">
              <w:rPr>
                <w:rFonts w:ascii="Book Antiqua" w:hAnsi="Book Antiqua" w:cs="Book Antiqua"/>
                <w:sz w:val="22"/>
                <w:szCs w:val="22"/>
              </w:rPr>
              <w:t>before class begins.</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lastRenderedPageBreak/>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3</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9/10</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W:</w:t>
            </w:r>
            <w:r>
              <w:rPr>
                <w:rFonts w:eastAsia="Times New Roman" w:cs="Times New Roman"/>
              </w:rPr>
              <w:t xml:space="preserve"> </w:t>
            </w:r>
            <w:r>
              <w:t>9/12</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F:</w:t>
            </w:r>
            <w:r>
              <w:rPr>
                <w:rFonts w:eastAsia="Times New Roman" w:cs="Times New Roman"/>
              </w:rPr>
              <w:t xml:space="preserve"> </w:t>
            </w:r>
            <w:r>
              <w:t>9/14</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Peer</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day.</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Revision</w:t>
            </w:r>
            <w:r>
              <w:rPr>
                <w:rFonts w:ascii="Book Antiqua" w:eastAsia="Book Antiqua" w:hAnsi="Book Antiqua" w:cs="Book Antiqua"/>
                <w:sz w:val="22"/>
                <w:szCs w:val="22"/>
              </w:rPr>
              <w:t xml:space="preserve"> </w:t>
            </w:r>
            <w:r>
              <w:rPr>
                <w:rFonts w:ascii="Book Antiqua" w:hAnsi="Book Antiqua" w:cs="Book Antiqua"/>
                <w:sz w:val="22"/>
                <w:szCs w:val="22"/>
              </w:rPr>
              <w:t>strategies</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techniques.</w:t>
            </w:r>
            <w:r>
              <w:rPr>
                <w:rFonts w:ascii="Book Antiqua" w:eastAsia="Book Antiqua" w:hAnsi="Book Antiqua" w:cs="Book Antiqua"/>
                <w:sz w:val="22"/>
                <w:szCs w:val="22"/>
              </w:rPr>
              <w:t xml:space="preserve"> Revising vs. Editing. Sentence-level review.</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eastAsia="Book Antiqua" w:hAnsi="Book Antiqua" w:cs="Book Antiqua"/>
                <w:sz w:val="22"/>
                <w:szCs w:val="22"/>
              </w:rPr>
              <w:t xml:space="preserve">Critical Reading &amp; Thinking. Textual/Visual Analysis. Intro to Evidence.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eastAsia="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proofErr w:type="spellStart"/>
            <w:r>
              <w:rPr>
                <w:rFonts w:ascii="Book Antiqua" w:hAnsi="Book Antiqua" w:cs="Book Antiqua"/>
                <w:sz w:val="22"/>
                <w:szCs w:val="22"/>
              </w:rPr>
              <w:t>Heynen</w:t>
            </w:r>
            <w:proofErr w:type="spellEnd"/>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Becoming</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Best</w:t>
            </w:r>
            <w:r>
              <w:rPr>
                <w:rFonts w:ascii="Book Antiqua" w:eastAsia="Book Antiqua" w:hAnsi="Book Antiqua" w:cs="Book Antiqua"/>
                <w:sz w:val="22"/>
                <w:szCs w:val="22"/>
              </w:rPr>
              <w:t xml:space="preserve"> </w:t>
            </w:r>
            <w:r>
              <w:rPr>
                <w:rFonts w:ascii="Book Antiqua" w:hAnsi="Book Antiqua" w:cs="Book Antiqua"/>
                <w:sz w:val="22"/>
                <w:szCs w:val="22"/>
              </w:rPr>
              <w:t>Critic</w:t>
            </w:r>
            <w:r>
              <w:rPr>
                <w:rFonts w:ascii="Book Antiqua" w:eastAsia="Book Antiqua" w:hAnsi="Book Antiqua" w:cs="Book Antiqua"/>
                <w:sz w:val="22"/>
                <w:szCs w:val="22"/>
              </w:rPr>
              <w:t xml:space="preserve">” </w:t>
            </w:r>
            <w:r>
              <w:rPr>
                <w:rFonts w:ascii="Book Antiqua" w:hAnsi="Book Antiqua" w:cs="Book Antiqua"/>
                <w:sz w:val="22"/>
                <w:szCs w:val="22"/>
              </w:rPr>
              <w:t>(.</w:t>
            </w:r>
            <w:proofErr w:type="spellStart"/>
            <w:r>
              <w:rPr>
                <w:rFonts w:ascii="Book Antiqua" w:hAnsi="Book Antiqua" w:cs="Book Antiqua"/>
                <w:sz w:val="22"/>
                <w:szCs w:val="22"/>
              </w:rPr>
              <w:t>pdf</w:t>
            </w:r>
            <w:proofErr w:type="spellEnd"/>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5,</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r>
              <w:rPr>
                <w:rFonts w:ascii="Book Antiqua" w:hAnsi="Book Antiqua" w:cs="Book Antiqua"/>
                <w:sz w:val="22"/>
                <w:szCs w:val="22"/>
              </w:rPr>
              <w:t>.</w:t>
            </w:r>
            <w:r>
              <w:rPr>
                <w:rFonts w:ascii="Book Antiqua" w:eastAsia="Book Antiqua" w:hAnsi="Book Antiqua" w:cs="Book Antiqua"/>
                <w:sz w:val="22"/>
                <w:szCs w:val="22"/>
              </w:rPr>
              <w:t xml:space="preserve"> </w:t>
            </w: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i/>
                <w:iCs/>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Stern,</w:t>
            </w:r>
            <w:r>
              <w:rPr>
                <w:rFonts w:ascii="Book Antiqua" w:eastAsia="Book Antiqua" w:hAnsi="Book Antiqua" w:cs="Book Antiqua"/>
                <w:sz w:val="22"/>
                <w:szCs w:val="22"/>
              </w:rPr>
              <w:t xml:space="preserve"> “</w:t>
            </w:r>
            <w:r>
              <w:rPr>
                <w:rFonts w:ascii="Book Antiqua" w:hAnsi="Book Antiqua" w:cs="Book Antiqua"/>
                <w:sz w:val="22"/>
                <w:szCs w:val="22"/>
              </w:rPr>
              <w:t>Bullet</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My</w:t>
            </w:r>
            <w:r>
              <w:rPr>
                <w:rFonts w:ascii="Book Antiqua" w:eastAsia="Book Antiqua" w:hAnsi="Book Antiqua" w:cs="Book Antiqua"/>
                <w:sz w:val="22"/>
                <w:szCs w:val="22"/>
              </w:rPr>
              <w:t xml:space="preserve"> </w:t>
            </w:r>
            <w:r>
              <w:rPr>
                <w:rFonts w:ascii="Book Antiqua" w:hAnsi="Book Antiqua" w:cs="Book Antiqua"/>
                <w:sz w:val="22"/>
                <w:szCs w:val="22"/>
              </w:rPr>
              <w:t>Neck</w:t>
            </w:r>
            <w:r>
              <w:rPr>
                <w:rFonts w:ascii="Book Antiqua" w:eastAsia="Book Antiqua" w:hAnsi="Book Antiqua" w:cs="Book Antiqua"/>
                <w:sz w:val="22"/>
                <w:szCs w:val="22"/>
              </w:rPr>
              <w:t xml:space="preserve">” </w:t>
            </w:r>
            <w:r w:rsidR="00EB407D">
              <w:rPr>
                <w:rFonts w:ascii="Book Antiqua" w:hAnsi="Book Antiqua" w:cs="Book Antiqua"/>
                <w:sz w:val="22"/>
                <w:szCs w:val="22"/>
              </w:rPr>
              <w:t>(.</w:t>
            </w:r>
            <w:proofErr w:type="spellStart"/>
            <w:r w:rsidR="00EB407D">
              <w:rPr>
                <w:rFonts w:ascii="Book Antiqua" w:hAnsi="Book Antiqua" w:cs="Book Antiqua"/>
                <w:sz w:val="22"/>
                <w:szCs w:val="22"/>
              </w:rPr>
              <w:t>pdf</w:t>
            </w:r>
            <w:proofErr w:type="spellEnd"/>
            <w:r w:rsidR="00EB407D">
              <w:rPr>
                <w:rFonts w:ascii="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8,</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9,</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r>
              <w:rPr>
                <w:rFonts w:ascii="Book Antiqua" w:hAnsi="Book Antiqua" w:cs="Book Antiqua"/>
                <w:sz w:val="22"/>
                <w:szCs w:val="22"/>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9/10</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4</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9/17</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W:</w:t>
            </w:r>
            <w:r>
              <w:rPr>
                <w:rFonts w:eastAsia="Times New Roman" w:cs="Times New Roman"/>
              </w:rPr>
              <w:t xml:space="preserve"> </w:t>
            </w:r>
            <w:r>
              <w:t>9/19</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8E5DBF" w:rsidRDefault="008E5DBF">
            <w:pPr>
              <w:pStyle w:val="TableContents"/>
              <w:snapToGrid w:val="0"/>
            </w:pPr>
          </w:p>
          <w:p w:rsidR="008E5DBF" w:rsidRDefault="008E5DBF">
            <w:pPr>
              <w:pStyle w:val="TableContents"/>
              <w:snapToGrid w:val="0"/>
            </w:pPr>
          </w:p>
          <w:p w:rsidR="00130C44" w:rsidRDefault="00C506A5">
            <w:pPr>
              <w:pStyle w:val="TableContents"/>
              <w:snapToGrid w:val="0"/>
            </w:pPr>
            <w:r>
              <w:t>F:</w:t>
            </w:r>
            <w:r>
              <w:rPr>
                <w:rFonts w:eastAsia="Times New Roman" w:cs="Times New Roman"/>
              </w:rPr>
              <w:t xml:space="preserve"> </w:t>
            </w:r>
            <w:r>
              <w:t>9/21</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Intro</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ethos,</w:t>
            </w:r>
            <w:r>
              <w:rPr>
                <w:rFonts w:ascii="Book Antiqua" w:eastAsia="Book Antiqua" w:hAnsi="Book Antiqua" w:cs="Book Antiqua"/>
                <w:sz w:val="22"/>
                <w:szCs w:val="22"/>
              </w:rPr>
              <w:t xml:space="preserve"> </w:t>
            </w:r>
            <w:r>
              <w:rPr>
                <w:rFonts w:ascii="Book Antiqua" w:hAnsi="Book Antiqua" w:cs="Book Antiqua"/>
                <w:sz w:val="22"/>
                <w:szCs w:val="22"/>
              </w:rPr>
              <w:t>pathos,</w:t>
            </w:r>
            <w:r>
              <w:rPr>
                <w:rFonts w:ascii="Book Antiqua" w:eastAsia="Book Antiqua" w:hAnsi="Book Antiqua" w:cs="Book Antiqua"/>
                <w:sz w:val="22"/>
                <w:szCs w:val="22"/>
              </w:rPr>
              <w:t xml:space="preserve"> </w:t>
            </w:r>
            <w:r>
              <w:rPr>
                <w:rFonts w:ascii="Book Antiqua" w:hAnsi="Book Antiqua" w:cs="Book Antiqua"/>
                <w:sz w:val="22"/>
                <w:szCs w:val="22"/>
              </w:rPr>
              <w:t>logos.</w:t>
            </w:r>
            <w:r>
              <w:rPr>
                <w:rFonts w:ascii="Book Antiqua" w:eastAsia="Book Antiqua" w:hAnsi="Book Antiqua" w:cs="Book Antiqua"/>
                <w:sz w:val="22"/>
                <w:szCs w:val="22"/>
              </w:rPr>
              <w:t xml:space="preserve"> </w:t>
            </w:r>
            <w:r>
              <w:rPr>
                <w:rFonts w:ascii="Book Antiqua" w:hAnsi="Book Antiqua" w:cs="Book Antiqua"/>
                <w:sz w:val="22"/>
                <w:szCs w:val="22"/>
              </w:rPr>
              <w:t>Choosing</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sidR="004F6AB4">
              <w:rPr>
                <w:rFonts w:ascii="Book Antiqua" w:hAnsi="Book Antiqua" w:cs="Book Antiqua"/>
                <w:sz w:val="22"/>
                <w:szCs w:val="22"/>
              </w:rPr>
              <w:t>topic for PE.</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Forms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op-ed</w:t>
            </w:r>
            <w:r>
              <w:rPr>
                <w:rFonts w:ascii="Book Antiqua" w:eastAsia="Book Antiqua" w:hAnsi="Book Antiqua" w:cs="Book Antiqua"/>
                <w:sz w:val="22"/>
                <w:szCs w:val="22"/>
              </w:rPr>
              <w:t xml:space="preserve"> </w:t>
            </w:r>
            <w:r>
              <w:rPr>
                <w:rFonts w:ascii="Book Antiqua" w:hAnsi="Book Antiqua" w:cs="Book Antiqua"/>
                <w:sz w:val="22"/>
                <w:szCs w:val="22"/>
              </w:rPr>
              <w:t>(commentary),</w:t>
            </w:r>
            <w:r>
              <w:rPr>
                <w:rFonts w:ascii="Book Antiqua" w:eastAsia="Book Antiqua" w:hAnsi="Book Antiqua" w:cs="Book Antiqua"/>
                <w:sz w:val="22"/>
                <w:szCs w:val="22"/>
              </w:rPr>
              <w:t xml:space="preserve"> </w:t>
            </w:r>
            <w:r>
              <w:rPr>
                <w:rFonts w:ascii="Book Antiqua" w:hAnsi="Book Antiqua" w:cs="Book Antiqua"/>
                <w:sz w:val="22"/>
                <w:szCs w:val="22"/>
              </w:rPr>
              <w:t>advertisement,</w:t>
            </w:r>
            <w:r>
              <w:rPr>
                <w:rFonts w:ascii="Book Antiqua" w:eastAsia="Book Antiqua" w:hAnsi="Book Antiqua" w:cs="Book Antiqua"/>
                <w:sz w:val="22"/>
                <w:szCs w:val="22"/>
              </w:rPr>
              <w:t xml:space="preserve"> </w:t>
            </w:r>
            <w:r>
              <w:rPr>
                <w:rFonts w:ascii="Book Antiqua" w:hAnsi="Book Antiqua" w:cs="Book Antiqua"/>
                <w:sz w:val="22"/>
                <w:szCs w:val="22"/>
              </w:rPr>
              <w:t>etc.</w:t>
            </w:r>
          </w:p>
          <w:p w:rsidR="00130C44" w:rsidRDefault="00130C44">
            <w:pPr>
              <w:pStyle w:val="TableContents"/>
              <w:snapToGrid w:val="0"/>
              <w:spacing w:line="225" w:lineRule="atLeast"/>
              <w:rPr>
                <w:rFonts w:ascii="Book Antiqua" w:hAnsi="Book Antiqua" w:cs="Book Antiqua"/>
                <w:sz w:val="22"/>
                <w:szCs w:val="22"/>
              </w:rPr>
            </w:pPr>
          </w:p>
          <w:p w:rsidR="008E5DBF" w:rsidRDefault="008E5DBF">
            <w:pPr>
              <w:pStyle w:val="TableContents"/>
              <w:snapToGrid w:val="0"/>
              <w:spacing w:line="225" w:lineRule="atLeast"/>
              <w:rPr>
                <w:rFonts w:ascii="Book Antiqua" w:hAnsi="Book Antiqua" w:cs="Book Antiqua"/>
                <w:sz w:val="22"/>
                <w:szCs w:val="22"/>
              </w:rPr>
            </w:pPr>
          </w:p>
          <w:p w:rsidR="008E5DBF" w:rsidRDefault="008E5DBF">
            <w:pPr>
              <w:pStyle w:val="TableContents"/>
              <w:snapToGrid w:val="0"/>
              <w:spacing w:line="225" w:lineRule="atLeast"/>
              <w:rPr>
                <w:rFonts w:ascii="Book Antiqua" w:hAnsi="Book Antiqua" w:cs="Book Antiqua"/>
                <w:sz w:val="22"/>
                <w:szCs w:val="22"/>
              </w:rPr>
            </w:pPr>
          </w:p>
          <w:p w:rsidR="008E5DBF" w:rsidRDefault="008E5DBF">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Identifying</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discerning</w:t>
            </w:r>
            <w:r>
              <w:rPr>
                <w:rFonts w:ascii="Book Antiqua" w:eastAsia="Book Antiqua" w:hAnsi="Book Antiqua" w:cs="Book Antiqua"/>
                <w:sz w:val="22"/>
                <w:szCs w:val="22"/>
              </w:rPr>
              <w:t xml:space="preserve"> </w:t>
            </w:r>
            <w:r>
              <w:rPr>
                <w:rFonts w:ascii="Book Antiqua" w:hAnsi="Book Antiqua" w:cs="Book Antiqua"/>
                <w:sz w:val="22"/>
                <w:szCs w:val="22"/>
              </w:rPr>
              <w:t>information</w:t>
            </w:r>
            <w:r>
              <w:rPr>
                <w:rFonts w:ascii="Book Antiqua" w:eastAsia="Book Antiqua" w:hAnsi="Book Antiqua" w:cs="Book Antiqua"/>
                <w:sz w:val="22"/>
                <w:szCs w:val="22"/>
              </w:rPr>
              <w:t xml:space="preserve"> </w:t>
            </w:r>
            <w:r>
              <w:rPr>
                <w:rFonts w:ascii="Book Antiqua" w:hAnsi="Book Antiqua" w:cs="Book Antiqua"/>
                <w:sz w:val="22"/>
                <w:szCs w:val="22"/>
              </w:rPr>
              <w:t>needs</w:t>
            </w:r>
            <w:r>
              <w:rPr>
                <w:rFonts w:ascii="Book Antiqua" w:eastAsia="Book Antiqua" w:hAnsi="Book Antiqua" w:cs="Book Antiqua"/>
                <w:sz w:val="22"/>
                <w:szCs w:val="22"/>
              </w:rPr>
              <w:t xml:space="preserve"> </w:t>
            </w:r>
            <w:r>
              <w:rPr>
                <w:rFonts w:ascii="Book Antiqua" w:hAnsi="Book Antiqua" w:cs="Book Antiqua"/>
                <w:sz w:val="22"/>
                <w:szCs w:val="22"/>
              </w:rPr>
              <w:t>(hostile</w:t>
            </w:r>
            <w:r>
              <w:rPr>
                <w:rFonts w:ascii="Book Antiqua" w:eastAsia="Book Antiqua" w:hAnsi="Book Antiqua" w:cs="Book Antiqua"/>
                <w:sz w:val="22"/>
                <w:szCs w:val="22"/>
              </w:rPr>
              <w:t xml:space="preserve"> </w:t>
            </w:r>
            <w:r>
              <w:rPr>
                <w:rFonts w:ascii="Book Antiqua" w:hAnsi="Book Antiqua" w:cs="Book Antiqua"/>
                <w:sz w:val="22"/>
                <w:szCs w:val="22"/>
              </w:rPr>
              <w:t>vs.</w:t>
            </w:r>
            <w:r>
              <w:rPr>
                <w:rFonts w:ascii="Book Antiqua" w:eastAsia="Book Antiqua" w:hAnsi="Book Antiqua" w:cs="Book Antiqua"/>
                <w:sz w:val="22"/>
                <w:szCs w:val="22"/>
              </w:rPr>
              <w:t xml:space="preserve"> </w:t>
            </w:r>
            <w:r>
              <w:rPr>
                <w:rFonts w:ascii="Book Antiqua" w:hAnsi="Book Antiqua" w:cs="Book Antiqua"/>
                <w:sz w:val="22"/>
                <w:szCs w:val="22"/>
              </w:rPr>
              <w:t>naive,</w:t>
            </w:r>
            <w:r>
              <w:rPr>
                <w:rFonts w:ascii="Book Antiqua" w:eastAsia="Book Antiqua" w:hAnsi="Book Antiqua" w:cs="Book Antiqua"/>
                <w:sz w:val="22"/>
                <w:szCs w:val="22"/>
              </w:rPr>
              <w:t xml:space="preserve"> </w:t>
            </w:r>
            <w:r w:rsidR="00FA0001">
              <w:rPr>
                <w:rFonts w:ascii="Book Antiqua" w:eastAsia="Book Antiqua" w:hAnsi="Book Antiqua" w:cs="Book Antiqua"/>
                <w:sz w:val="22"/>
                <w:szCs w:val="22"/>
              </w:rPr>
              <w:t xml:space="preserve">peer, </w:t>
            </w:r>
            <w:r>
              <w:rPr>
                <w:rFonts w:ascii="Book Antiqua" w:hAnsi="Book Antiqua" w:cs="Book Antiqua"/>
                <w:sz w:val="22"/>
                <w:szCs w:val="22"/>
              </w:rPr>
              <w:t>etc.)</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4F24C6" w:rsidRDefault="004F24C6">
            <w:pPr>
              <w:pStyle w:val="TableContents"/>
              <w:snapToGrid w:val="0"/>
              <w:spacing w:line="255" w:lineRule="atLeast"/>
              <w:rPr>
                <w:rFonts w:ascii="Book Antiqua" w:hAnsi="Book Antiqua" w:cs="Book Antiqua"/>
                <w:sz w:val="22"/>
                <w:szCs w:val="22"/>
              </w:rPr>
            </w:pPr>
          </w:p>
          <w:p w:rsidR="004F24C6" w:rsidRDefault="004F24C6">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w:t>
            </w:r>
            <w:r w:rsidR="00EC64A4">
              <w:rPr>
                <w:rFonts w:ascii="Book Antiqua" w:hAnsi="Book Antiqua" w:cs="Book Antiqua"/>
                <w:sz w:val="22"/>
                <w:szCs w:val="22"/>
              </w:rPr>
              <w:t>ings TBD:</w:t>
            </w:r>
            <w:r w:rsidR="004F6AB4">
              <w:rPr>
                <w:rFonts w:ascii="Book Antiqua" w:hAnsi="Book Antiqua" w:cs="Book Antiqua"/>
                <w:sz w:val="22"/>
                <w:szCs w:val="22"/>
              </w:rPr>
              <w:t xml:space="preserve"> op-ed (handout) &amp; Commentary (link on Wiki). </w:t>
            </w:r>
          </w:p>
          <w:p w:rsidR="00EB519B" w:rsidRDefault="00EB519B">
            <w:pPr>
              <w:pStyle w:val="TableContents"/>
              <w:snapToGrid w:val="0"/>
              <w:spacing w:line="255" w:lineRule="atLeast"/>
              <w:rPr>
                <w:rFonts w:ascii="Book Antiqua" w:hAnsi="Book Antiqua" w:cs="Book Antiqua"/>
                <w:sz w:val="22"/>
                <w:szCs w:val="22"/>
              </w:rPr>
            </w:pPr>
          </w:p>
          <w:p w:rsidR="00EB519B" w:rsidRDefault="008E5DBF">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Read </w:t>
            </w:r>
            <w:proofErr w:type="spellStart"/>
            <w:r>
              <w:rPr>
                <w:rFonts w:ascii="Book Antiqua" w:hAnsi="Book Antiqua" w:cs="Book Antiqua"/>
                <w:sz w:val="22"/>
                <w:szCs w:val="22"/>
              </w:rPr>
              <w:t>Kozol</w:t>
            </w:r>
            <w:proofErr w:type="spellEnd"/>
            <w:r>
              <w:rPr>
                <w:rFonts w:ascii="Book Antiqua" w:hAnsi="Book Antiqua" w:cs="Book Antiqua"/>
                <w:sz w:val="22"/>
                <w:szCs w:val="22"/>
              </w:rPr>
              <w:t>, “The Human Cost of an Illite</w:t>
            </w:r>
            <w:r w:rsidR="00E862F3">
              <w:rPr>
                <w:rFonts w:ascii="Book Antiqua" w:hAnsi="Book Antiqua" w:cs="Book Antiqua"/>
                <w:sz w:val="22"/>
                <w:szCs w:val="22"/>
              </w:rPr>
              <w:t>rate Society” (.</w:t>
            </w:r>
            <w:proofErr w:type="spellStart"/>
            <w:r w:rsidR="00E862F3">
              <w:rPr>
                <w:rFonts w:ascii="Book Antiqua" w:hAnsi="Book Antiqua" w:cs="Book Antiqua"/>
                <w:sz w:val="22"/>
                <w:szCs w:val="22"/>
              </w:rPr>
              <w:t>pdf</w:t>
            </w:r>
            <w:proofErr w:type="spellEnd"/>
            <w:r>
              <w:rPr>
                <w:rFonts w:ascii="Book Antiqua" w:hAnsi="Book Antiqua" w:cs="Book Antiqua"/>
                <w:sz w:val="22"/>
                <w:szCs w:val="22"/>
              </w:rPr>
              <w:t xml:space="preserve">) &amp; </w:t>
            </w:r>
            <w:r w:rsidR="00EB51FF">
              <w:rPr>
                <w:rFonts w:ascii="Book Antiqua" w:hAnsi="Book Antiqua" w:cs="Book Antiqua"/>
                <w:sz w:val="22"/>
                <w:szCs w:val="22"/>
              </w:rPr>
              <w:t>Berger</w:t>
            </w:r>
            <w:r>
              <w:rPr>
                <w:rFonts w:ascii="Book Antiqua" w:hAnsi="Book Antiqua" w:cs="Book Antiqua"/>
                <w:sz w:val="22"/>
                <w:szCs w:val="22"/>
              </w:rPr>
              <w:t>, “</w:t>
            </w:r>
            <w:r w:rsidR="00EB51FF">
              <w:rPr>
                <w:rFonts w:ascii="Book Antiqua" w:hAnsi="Book Antiqua" w:cs="Book Antiqua"/>
                <w:sz w:val="22"/>
                <w:szCs w:val="22"/>
              </w:rPr>
              <w:t>Word by Word</w:t>
            </w:r>
            <w:r>
              <w:rPr>
                <w:rFonts w:ascii="Book Antiqua" w:hAnsi="Book Antiqua" w:cs="Book Antiqua"/>
                <w:sz w:val="22"/>
                <w:szCs w:val="22"/>
              </w:rPr>
              <w:t>” (link on Wiki).</w:t>
            </w:r>
          </w:p>
          <w:p w:rsidR="004F6AB4" w:rsidRDefault="004F6AB4">
            <w:pPr>
              <w:pStyle w:val="TableContents"/>
              <w:snapToGrid w:val="0"/>
              <w:spacing w:line="255" w:lineRule="atLeast"/>
              <w:rPr>
                <w:rFonts w:ascii="Book Antiqua" w:hAnsi="Book Antiqua" w:cs="Book Antiqua"/>
                <w:sz w:val="22"/>
                <w:szCs w:val="22"/>
              </w:rPr>
            </w:pPr>
          </w:p>
          <w:p w:rsidR="00E862F3" w:rsidRDefault="00E862F3">
            <w:pPr>
              <w:pStyle w:val="TableContents"/>
              <w:snapToGrid w:val="0"/>
              <w:spacing w:line="255" w:lineRule="atLeast"/>
              <w:rPr>
                <w:rFonts w:ascii="Book Antiqua" w:hAnsi="Book Antiqua" w:cs="Book Antiqua"/>
                <w:sz w:val="22"/>
                <w:szCs w:val="22"/>
              </w:rPr>
            </w:pPr>
          </w:p>
          <w:p w:rsidR="004F6AB4" w:rsidRDefault="007A6EBE" w:rsidP="0019157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HW: Take </w:t>
            </w:r>
            <w:r w:rsidR="00191575">
              <w:rPr>
                <w:rFonts w:ascii="Book Antiqua" w:hAnsi="Book Antiqua" w:cs="Book Antiqua"/>
                <w:sz w:val="22"/>
                <w:szCs w:val="22"/>
              </w:rPr>
              <w:t>three</w:t>
            </w:r>
            <w:r>
              <w:rPr>
                <w:rFonts w:ascii="Book Antiqua" w:hAnsi="Book Antiqua" w:cs="Book Antiqua"/>
                <w:sz w:val="22"/>
                <w:szCs w:val="22"/>
              </w:rPr>
              <w:t xml:space="preserve"> of the handouts you have been given and highlight what you believe to be the thesis statement</w:t>
            </w:r>
            <w:r w:rsidR="00EC64A4">
              <w:rPr>
                <w:rFonts w:ascii="Book Antiqua" w:hAnsi="Book Antiqua" w:cs="Book Antiqua"/>
                <w:sz w:val="22"/>
                <w:szCs w:val="22"/>
              </w:rPr>
              <w:t>s</w:t>
            </w:r>
            <w:r>
              <w:rPr>
                <w:rFonts w:ascii="Book Antiqua" w:hAnsi="Book Antiqua" w:cs="Book Antiqua"/>
                <w:sz w:val="22"/>
                <w:szCs w:val="22"/>
              </w:rPr>
              <w:t>. Bring to class 9/24.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NE</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9/17</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5</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9/24</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7F50C1" w:rsidRDefault="007F50C1">
            <w:pPr>
              <w:pStyle w:val="TableContents"/>
              <w:snapToGrid w:val="0"/>
            </w:pPr>
          </w:p>
          <w:p w:rsidR="007F50C1" w:rsidRDefault="007F50C1">
            <w:pPr>
              <w:pStyle w:val="TableContents"/>
              <w:snapToGrid w:val="0"/>
            </w:pPr>
          </w:p>
          <w:p w:rsidR="007F50C1" w:rsidRDefault="007F50C1">
            <w:pPr>
              <w:pStyle w:val="TableContents"/>
              <w:snapToGrid w:val="0"/>
            </w:pPr>
          </w:p>
          <w:p w:rsidR="007F50C1" w:rsidRDefault="007F50C1">
            <w:pPr>
              <w:pStyle w:val="TableContents"/>
              <w:snapToGrid w:val="0"/>
            </w:pPr>
          </w:p>
          <w:p w:rsidR="00130C44" w:rsidRDefault="00C506A5">
            <w:pPr>
              <w:pStyle w:val="TableContents"/>
              <w:snapToGrid w:val="0"/>
            </w:pPr>
            <w:r>
              <w:t>W:</w:t>
            </w:r>
            <w:r>
              <w:rPr>
                <w:rFonts w:eastAsia="Times New Roman" w:cs="Times New Roman"/>
              </w:rPr>
              <w:t xml:space="preserve"> </w:t>
            </w:r>
            <w:r>
              <w:t>9/26</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lastRenderedPageBreak/>
              <w:t>F:</w:t>
            </w:r>
            <w:r>
              <w:rPr>
                <w:rFonts w:eastAsia="Times New Roman" w:cs="Times New Roman"/>
              </w:rPr>
              <w:t xml:space="preserve"> </w:t>
            </w:r>
            <w:r>
              <w:t>9/28</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eastAsia="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Explicit</w:t>
            </w:r>
            <w:r>
              <w:rPr>
                <w:rFonts w:ascii="Book Antiqua" w:eastAsia="Book Antiqua" w:hAnsi="Book Antiqua" w:cs="Book Antiqua"/>
                <w:sz w:val="22"/>
                <w:szCs w:val="22"/>
              </w:rPr>
              <w:t xml:space="preserve"> </w:t>
            </w:r>
            <w:r>
              <w:rPr>
                <w:rFonts w:ascii="Book Antiqua" w:hAnsi="Book Antiqua" w:cs="Book Antiqua"/>
                <w:sz w:val="22"/>
                <w:szCs w:val="22"/>
              </w:rPr>
              <w:t>v.</w:t>
            </w:r>
            <w:r>
              <w:rPr>
                <w:rFonts w:ascii="Book Antiqua" w:eastAsia="Book Antiqua" w:hAnsi="Book Antiqua" w:cs="Book Antiqua"/>
                <w:sz w:val="22"/>
                <w:szCs w:val="22"/>
              </w:rPr>
              <w:t xml:space="preserve"> </w:t>
            </w:r>
            <w:r>
              <w:rPr>
                <w:rFonts w:ascii="Book Antiqua" w:hAnsi="Book Antiqua" w:cs="Book Antiqua"/>
                <w:sz w:val="22"/>
                <w:szCs w:val="22"/>
              </w:rPr>
              <w:t>Implicit</w:t>
            </w:r>
            <w:r>
              <w:rPr>
                <w:rFonts w:ascii="Book Antiqua" w:eastAsia="Book Antiqua" w:hAnsi="Book Antiqua" w:cs="Book Antiqua"/>
                <w:sz w:val="22"/>
                <w:szCs w:val="22"/>
              </w:rPr>
              <w:t xml:space="preserve"> </w:t>
            </w:r>
            <w:r>
              <w:rPr>
                <w:rFonts w:ascii="Book Antiqua" w:hAnsi="Book Antiqua" w:cs="Book Antiqua"/>
                <w:sz w:val="22"/>
                <w:szCs w:val="22"/>
              </w:rPr>
              <w:t>theses.</w:t>
            </w:r>
            <w:r>
              <w:rPr>
                <w:rFonts w:ascii="Book Antiqua" w:eastAsia="Book Antiqua" w:hAnsi="Book Antiqua" w:cs="Book Antiqua"/>
                <w:sz w:val="22"/>
                <w:szCs w:val="22"/>
              </w:rPr>
              <w:t xml:space="preserve"> </w:t>
            </w:r>
            <w:r>
              <w:rPr>
                <w:rFonts w:ascii="Book Antiqua" w:hAnsi="Book Antiqua" w:cs="Book Antiqua"/>
                <w:sz w:val="22"/>
                <w:szCs w:val="22"/>
              </w:rPr>
              <w:t>Constructing</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argument</w:t>
            </w:r>
            <w:r w:rsidR="002B5840">
              <w:rPr>
                <w:rFonts w:ascii="Book Antiqua" w:hAnsi="Book Antiqua" w:cs="Book Antiqua"/>
                <w:sz w:val="22"/>
                <w:szCs w:val="22"/>
              </w:rPr>
              <w:t xml:space="preserve"> from the thesis</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sidR="002B5840">
              <w:rPr>
                <w:rFonts w:ascii="Book Antiqua" w:hAnsi="Book Antiqua" w:cs="Book Antiqua"/>
                <w:sz w:val="22"/>
                <w:szCs w:val="22"/>
              </w:rPr>
              <w:t>sentences &amp; body paragraphs</w:t>
            </w:r>
            <w:r>
              <w:rPr>
                <w:rFonts w:ascii="Book Antiqua" w:hAnsi="Book Antiqua" w:cs="Book Antiqua"/>
                <w:sz w:val="22"/>
                <w:szCs w:val="22"/>
              </w:rPr>
              <w:t>.</w:t>
            </w:r>
          </w:p>
          <w:p w:rsidR="00130C44" w:rsidRDefault="00130C44">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4E0B0E" w:rsidRDefault="004E0B0E">
            <w:pPr>
              <w:pStyle w:val="TableContents"/>
              <w:snapToGrid w:val="0"/>
              <w:spacing w:line="225" w:lineRule="atLeast"/>
              <w:rPr>
                <w:rFonts w:ascii="Book Antiqua" w:hAnsi="Book Antiqua" w:cs="Book Antiqua"/>
                <w:sz w:val="22"/>
                <w:szCs w:val="22"/>
              </w:rPr>
            </w:pPr>
          </w:p>
          <w:p w:rsidR="00130C44" w:rsidRDefault="00307D0B">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 xml:space="preserve">Library Day. </w:t>
            </w:r>
            <w:r w:rsidR="00C506A5">
              <w:rPr>
                <w:rFonts w:ascii="Book Antiqua" w:hAnsi="Book Antiqua" w:cs="Book Antiqua"/>
                <w:sz w:val="22"/>
                <w:szCs w:val="22"/>
              </w:rPr>
              <w:t>The</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search</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for</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scholarly/reliable</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sources.</w:t>
            </w:r>
          </w:p>
          <w:p w:rsidR="00130C44" w:rsidRDefault="00130C44">
            <w:pPr>
              <w:pStyle w:val="TableContents"/>
              <w:snapToGrid w:val="0"/>
              <w:spacing w:line="225" w:lineRule="atLeast"/>
              <w:rPr>
                <w:rFonts w:ascii="Book Antiqua" w:hAnsi="Book Antiqua" w:cs="Book Antiqua"/>
                <w:sz w:val="22"/>
                <w:szCs w:val="22"/>
              </w:rPr>
            </w:pPr>
          </w:p>
          <w:p w:rsidR="00130C44" w:rsidRDefault="00C506A5" w:rsidP="00142590">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lastRenderedPageBreak/>
              <w:t>Incorporating</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t>paraphrasing,</w:t>
            </w:r>
            <w:r>
              <w:rPr>
                <w:rFonts w:ascii="Book Antiqua" w:eastAsia="Book Antiqua" w:hAnsi="Book Antiqua" w:cs="Book Antiqua"/>
                <w:sz w:val="22"/>
                <w:szCs w:val="22"/>
              </w:rPr>
              <w:t xml:space="preserve"> </w:t>
            </w:r>
            <w:r>
              <w:rPr>
                <w:rFonts w:ascii="Book Antiqua" w:hAnsi="Book Antiqua" w:cs="Book Antiqua"/>
                <w:sz w:val="22"/>
                <w:szCs w:val="22"/>
              </w:rPr>
              <w:t>summarizing,</w:t>
            </w:r>
            <w:r>
              <w:rPr>
                <w:rFonts w:ascii="Book Antiqua" w:eastAsia="Book Antiqua" w:hAnsi="Book Antiqua" w:cs="Book Antiqua"/>
                <w:sz w:val="22"/>
                <w:szCs w:val="22"/>
              </w:rPr>
              <w:t xml:space="preserve"> </w:t>
            </w:r>
            <w:r>
              <w:rPr>
                <w:rFonts w:ascii="Book Antiqua" w:hAnsi="Book Antiqua" w:cs="Book Antiqua"/>
                <w:sz w:val="22"/>
                <w:szCs w:val="22"/>
              </w:rPr>
              <w:t>direct</w:t>
            </w:r>
            <w:r>
              <w:rPr>
                <w:rFonts w:ascii="Book Antiqua" w:eastAsia="Book Antiqua" w:hAnsi="Book Antiqua" w:cs="Book Antiqua"/>
                <w:sz w:val="22"/>
                <w:szCs w:val="22"/>
              </w:rPr>
              <w:t xml:space="preserve"> </w:t>
            </w:r>
            <w:r>
              <w:rPr>
                <w:rFonts w:ascii="Book Antiqua" w:hAnsi="Book Antiqua" w:cs="Book Antiqua"/>
                <w:sz w:val="22"/>
                <w:szCs w:val="22"/>
              </w:rPr>
              <w:t>quotes.</w:t>
            </w:r>
            <w:r>
              <w:rPr>
                <w:rFonts w:ascii="Book Antiqua" w:eastAsia="Book Antiqua" w:hAnsi="Book Antiqua" w:cs="Book Antiqua"/>
                <w:sz w:val="22"/>
                <w:szCs w:val="22"/>
              </w:rPr>
              <w:t xml:space="preserve"> </w:t>
            </w:r>
            <w:r w:rsidR="00142590">
              <w:rPr>
                <w:rFonts w:ascii="Book Antiqua" w:eastAsia="Book Antiqua" w:hAnsi="Book Antiqua" w:cs="Book Antiqua"/>
                <w:sz w:val="22"/>
                <w:szCs w:val="22"/>
              </w:rPr>
              <w:t>Plagiarism review.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EB51FF">
            <w:pPr>
              <w:pStyle w:val="TableContents"/>
              <w:snapToGrid w:val="0"/>
              <w:rPr>
                <w:rFonts w:ascii="Book Antiqua" w:hAnsi="Book Antiqua" w:cs="Book Antiqua"/>
                <w:sz w:val="22"/>
                <w:szCs w:val="22"/>
              </w:rPr>
            </w:pPr>
            <w:r>
              <w:rPr>
                <w:rFonts w:ascii="Book Antiqua" w:hAnsi="Book Antiqua" w:cs="Book Antiqua"/>
                <w:sz w:val="22"/>
                <w:szCs w:val="22"/>
              </w:rPr>
              <w:t xml:space="preserve">Write 2-3 possible thesis statements and upload them to the Wiki by 11:59 pm on 9/24. Follow instructions for thesis workshop, to be completed by </w:t>
            </w:r>
            <w:r w:rsidR="007F50C1">
              <w:rPr>
                <w:rFonts w:ascii="Book Antiqua" w:hAnsi="Book Antiqua" w:cs="Book Antiqua"/>
                <w:sz w:val="22"/>
                <w:szCs w:val="22"/>
              </w:rPr>
              <w:t>11:59 p.m. on 9/25.</w:t>
            </w:r>
          </w:p>
          <w:p w:rsidR="00130C44" w:rsidRDefault="00130C44">
            <w:pPr>
              <w:pStyle w:val="TableContents"/>
              <w:snapToGrid w:val="0"/>
              <w:rPr>
                <w:rFonts w:ascii="Book Antiqua" w:hAnsi="Book Antiqua" w:cs="Book Antiqua"/>
                <w:sz w:val="22"/>
                <w:szCs w:val="22"/>
              </w:rPr>
            </w:pPr>
          </w:p>
          <w:p w:rsidR="0006148B" w:rsidRDefault="0006148B">
            <w:pPr>
              <w:pStyle w:val="TableContents"/>
              <w:snapToGrid w:val="0"/>
              <w:rPr>
                <w:rFonts w:ascii="Book Antiqua" w:hAnsi="Book Antiqua" w:cs="Book Antiqua"/>
                <w:sz w:val="22"/>
                <w:szCs w:val="22"/>
              </w:rPr>
            </w:pPr>
          </w:p>
          <w:p w:rsidR="00130C44" w:rsidRPr="00EB519B" w:rsidRDefault="00EB51FF">
            <w:pPr>
              <w:pStyle w:val="TableContents"/>
              <w:snapToGrid w:val="0"/>
              <w:rPr>
                <w:rFonts w:ascii="Book Antiqua" w:hAnsi="Book Antiqua" w:cs="Book Antiqua"/>
                <w:sz w:val="22"/>
                <w:szCs w:val="22"/>
              </w:rPr>
            </w:pPr>
            <w:r>
              <w:rPr>
                <w:rFonts w:ascii="Book Antiqua" w:hAnsi="Book Antiqua" w:cs="Book Antiqua"/>
                <w:sz w:val="22"/>
                <w:szCs w:val="22"/>
              </w:rPr>
              <w:t>Read</w:t>
            </w:r>
            <w:r w:rsidR="00EB519B">
              <w:rPr>
                <w:rFonts w:ascii="Book Antiqua" w:hAnsi="Book Antiqua" w:cs="Book Antiqua"/>
                <w:sz w:val="22"/>
                <w:szCs w:val="22"/>
              </w:rPr>
              <w:t xml:space="preserve"> Ch. 7, </w:t>
            </w:r>
            <w:r w:rsidR="00EB519B">
              <w:rPr>
                <w:rFonts w:ascii="Book Antiqua" w:hAnsi="Book Antiqua" w:cs="Book Antiqua"/>
                <w:i/>
                <w:sz w:val="22"/>
                <w:szCs w:val="22"/>
              </w:rPr>
              <w:t>A Short Guide.</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5C7629">
            <w:pPr>
              <w:pStyle w:val="TableContents"/>
              <w:snapToGrid w:val="0"/>
              <w:rPr>
                <w:rFonts w:ascii="Book Antiqua" w:hAnsi="Book Antiqua" w:cs="Book Antiqua"/>
                <w:sz w:val="22"/>
                <w:szCs w:val="22"/>
              </w:rPr>
            </w:pPr>
            <w:r>
              <w:rPr>
                <w:rFonts w:ascii="Book Antiqua" w:hAnsi="Book Antiqua" w:cs="Book Antiqua"/>
                <w:sz w:val="22"/>
                <w:szCs w:val="22"/>
              </w:rPr>
              <w:lastRenderedPageBreak/>
              <w:t xml:space="preserve">Read Schlosser, “Why McDonald’s Fries Taste so Good” and </w:t>
            </w:r>
            <w:proofErr w:type="spellStart"/>
            <w:r>
              <w:rPr>
                <w:rFonts w:ascii="Book Antiqua" w:hAnsi="Book Antiqua" w:cs="Book Antiqua"/>
                <w:sz w:val="22"/>
                <w:szCs w:val="22"/>
              </w:rPr>
              <w:t>Foer</w:t>
            </w:r>
            <w:proofErr w:type="spellEnd"/>
            <w:r>
              <w:rPr>
                <w:rFonts w:ascii="Book Antiqua" w:hAnsi="Book Antiqua" w:cs="Book Antiqua"/>
                <w:sz w:val="22"/>
                <w:szCs w:val="22"/>
              </w:rPr>
              <w:t xml:space="preserve">, “Let Them Eat Dog” </w:t>
            </w:r>
            <w:r w:rsidR="009779F7">
              <w:rPr>
                <w:rFonts w:ascii="Book Antiqua" w:hAnsi="Book Antiqua" w:cs="Book Antiqua"/>
                <w:sz w:val="22"/>
                <w:szCs w:val="22"/>
              </w:rPr>
              <w:t>(</w:t>
            </w:r>
            <w:r>
              <w:rPr>
                <w:rFonts w:ascii="Book Antiqua" w:hAnsi="Book Antiqua" w:cs="Book Antiqua"/>
                <w:sz w:val="22"/>
                <w:szCs w:val="22"/>
              </w:rPr>
              <w:t>.</w:t>
            </w:r>
            <w:proofErr w:type="spellStart"/>
            <w:r>
              <w:rPr>
                <w:rFonts w:ascii="Book Antiqua" w:hAnsi="Book Antiqua" w:cs="Book Antiqua"/>
                <w:sz w:val="22"/>
                <w:szCs w:val="22"/>
              </w:rPr>
              <w:t>pdfs</w:t>
            </w:r>
            <w:proofErr w:type="spellEnd"/>
            <w:r>
              <w:rPr>
                <w:rFonts w:ascii="Book Antiqua" w:hAnsi="Book Antiqua" w:cs="Book Antiqua"/>
                <w:sz w:val="22"/>
                <w:szCs w:val="22"/>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/Form </w:t>
            </w:r>
            <w:r>
              <w:rPr>
                <w:rFonts w:ascii="Book Antiqua" w:hAnsi="Book Antiqua" w:cs="Book Antiqua"/>
                <w:sz w:val="22"/>
                <w:szCs w:val="22"/>
              </w:rPr>
              <w:t>Proposal</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9/24</w:t>
            </w:r>
          </w:p>
          <w:p w:rsidR="00130C44" w:rsidRDefault="00130C44">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130C44" w:rsidRDefault="00307D0B">
            <w:pPr>
              <w:pStyle w:val="TableContents"/>
              <w:snapToGrid w:val="0"/>
              <w:rPr>
                <w:rFonts w:ascii="Book Antiqua" w:hAnsi="Book Antiqua" w:cs="Book Antiqua"/>
                <w:sz w:val="22"/>
                <w:szCs w:val="22"/>
              </w:rPr>
            </w:pPr>
            <w:r w:rsidRPr="00307D0B">
              <w:rPr>
                <w:rFonts w:ascii="Book Antiqua" w:hAnsi="Book Antiqua" w:cs="Book Antiqua"/>
                <w:b/>
                <w:sz w:val="22"/>
                <w:szCs w:val="22"/>
                <w:u w:val="single"/>
              </w:rPr>
              <w:lastRenderedPageBreak/>
              <w:t>EC:</w:t>
            </w:r>
            <w:r>
              <w:rPr>
                <w:rFonts w:ascii="Book Antiqua" w:hAnsi="Book Antiqua" w:cs="Book Antiqua"/>
                <w:sz w:val="22"/>
                <w:szCs w:val="22"/>
              </w:rPr>
              <w:t xml:space="preserve"> Attend</w:t>
            </w:r>
            <w:r>
              <w:rPr>
                <w:rFonts w:ascii="Book Antiqua" w:eastAsia="Book Antiqua" w:hAnsi="Book Antiqua" w:cs="Book Antiqua"/>
                <w:sz w:val="22"/>
                <w:szCs w:val="22"/>
              </w:rPr>
              <w:t xml:space="preserve"> </w:t>
            </w:r>
            <w:r>
              <w:rPr>
                <w:rFonts w:ascii="Book Antiqua" w:hAnsi="Book Antiqua" w:cs="Book Antiqua"/>
                <w:sz w:val="22"/>
                <w:szCs w:val="22"/>
              </w:rPr>
              <w:t>Fall</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Book</w:t>
            </w:r>
            <w:r>
              <w:rPr>
                <w:rFonts w:ascii="Book Antiqua" w:eastAsia="Book Antiqua" w:hAnsi="Book Antiqua" w:cs="Book Antiqua"/>
                <w:sz w:val="22"/>
                <w:szCs w:val="22"/>
              </w:rPr>
              <w:t xml:space="preserve"> </w:t>
            </w:r>
            <w:r>
              <w:rPr>
                <w:rFonts w:ascii="Book Antiqua" w:hAnsi="Book Antiqua" w:cs="Book Antiqua"/>
                <w:sz w:val="22"/>
                <w:szCs w:val="22"/>
              </w:rPr>
              <w:t>Event;</w:t>
            </w:r>
            <w:r>
              <w:rPr>
                <w:rFonts w:ascii="Book Antiqua" w:eastAsia="Book Antiqua" w:hAnsi="Book Antiqua" w:cs="Book Antiqua"/>
                <w:sz w:val="22"/>
                <w:szCs w:val="22"/>
              </w:rPr>
              <w:t xml:space="preserve"> </w:t>
            </w: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short</w:t>
            </w:r>
            <w:r>
              <w:rPr>
                <w:rFonts w:ascii="Book Antiqua" w:eastAsia="Book Antiqua" w:hAnsi="Book Antiqua" w:cs="Book Antiqua"/>
                <w:sz w:val="22"/>
                <w:szCs w:val="22"/>
              </w:rPr>
              <w:t xml:space="preserve"> </w:t>
            </w:r>
            <w:r>
              <w:rPr>
                <w:rFonts w:ascii="Book Antiqua" w:hAnsi="Book Antiqua" w:cs="Book Antiqua"/>
                <w:sz w:val="22"/>
                <w:szCs w:val="22"/>
              </w:rPr>
              <w:t>summary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response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extra</w:t>
            </w:r>
            <w:r>
              <w:rPr>
                <w:rFonts w:ascii="Book Antiqua" w:eastAsia="Book Antiqua" w:hAnsi="Book Antiqua" w:cs="Book Antiqua"/>
                <w:sz w:val="22"/>
                <w:szCs w:val="22"/>
              </w:rPr>
              <w:t xml:space="preserve"> </w:t>
            </w:r>
            <w:r>
              <w:rPr>
                <w:rFonts w:ascii="Book Antiqua" w:hAnsi="Book Antiqua" w:cs="Book Antiqua"/>
                <w:sz w:val="22"/>
                <w:szCs w:val="22"/>
              </w:rPr>
              <w:t>credit</w:t>
            </w:r>
            <w:r w:rsidR="009779F7">
              <w:rPr>
                <w:rFonts w:ascii="Book Antiqua" w:hAnsi="Book Antiqua" w:cs="Book Antiqua"/>
                <w:sz w:val="22"/>
                <w:szCs w:val="22"/>
              </w:rPr>
              <w:t>.</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lastRenderedPageBreak/>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6</w:t>
            </w:r>
          </w:p>
          <w:p w:rsidR="00130C44" w:rsidRDefault="00130C44">
            <w:pPr>
              <w:pStyle w:val="TableContents"/>
              <w:snapToGrid w:val="0"/>
            </w:pPr>
          </w:p>
          <w:p w:rsidR="00130C44" w:rsidRDefault="00C506A5">
            <w:pPr>
              <w:pStyle w:val="TableContents"/>
              <w:snapToGrid w:val="0"/>
              <w:rPr>
                <w:rStyle w:val="Strong"/>
                <w:rFonts w:ascii="Book Antiqua" w:eastAsia="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w:t>
            </w:r>
            <w:r>
              <w:rPr>
                <w:rStyle w:val="Strong"/>
                <w:rFonts w:ascii="Book Antiqua" w:eastAsia="Book Antiqua" w:hAnsi="Book Antiqua" w:cs="Book Antiqua"/>
                <w:b w:val="0"/>
                <w:sz w:val="22"/>
                <w:szCs w:val="22"/>
              </w:rPr>
              <w:t xml:space="preserve"> </w:t>
            </w:r>
          </w:p>
          <w:p w:rsidR="00130C44" w:rsidRDefault="00130C44">
            <w:pPr>
              <w:pStyle w:val="TableContents"/>
              <w:snapToGrid w:val="0"/>
            </w:pPr>
          </w:p>
          <w:p w:rsidR="00130C44" w:rsidRDefault="00130C44">
            <w:pPr>
              <w:pStyle w:val="TableContents"/>
              <w:snapToGrid w:val="0"/>
            </w:pPr>
          </w:p>
          <w:p w:rsidR="005F7110" w:rsidRDefault="005F7110">
            <w:pPr>
              <w:pStyle w:val="TableContents"/>
              <w:snapToGrid w:val="0"/>
              <w:rPr>
                <w:rStyle w:val="Strong"/>
                <w:rFonts w:ascii="Book Antiqua" w:hAnsi="Book Antiqua" w:cs="Book Antiqua"/>
                <w:b w:val="0"/>
                <w:sz w:val="22"/>
                <w:szCs w:val="22"/>
              </w:rPr>
            </w:pPr>
          </w:p>
          <w:p w:rsidR="005F7110" w:rsidRDefault="005F7110">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10/3</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10/5</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Peer</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in-class</w:t>
            </w:r>
            <w:r>
              <w:rPr>
                <w:rFonts w:ascii="Book Antiqua" w:eastAsia="Book Antiqua" w:hAnsi="Book Antiqua" w:cs="Book Antiqua"/>
                <w:sz w:val="22"/>
                <w:szCs w:val="22"/>
              </w:rPr>
              <w:t xml:space="preserve"> </w:t>
            </w:r>
            <w:r>
              <w:rPr>
                <w:rFonts w:ascii="Book Antiqua" w:hAnsi="Book Antiqua" w:cs="Book Antiqua"/>
                <w:sz w:val="22"/>
                <w:szCs w:val="22"/>
              </w:rPr>
              <w:t>revision.</w:t>
            </w:r>
          </w:p>
          <w:p w:rsidR="00130C44" w:rsidRDefault="00130C44">
            <w:pPr>
              <w:pStyle w:val="TableContents"/>
              <w:snapToGrid w:val="0"/>
              <w:spacing w:line="225" w:lineRule="atLeast"/>
              <w:rPr>
                <w:rFonts w:ascii="Book Antiqua" w:hAnsi="Book Antiqua" w:cs="Book Antiqua"/>
                <w:sz w:val="22"/>
                <w:szCs w:val="22"/>
              </w:rPr>
            </w:pPr>
          </w:p>
          <w:p w:rsidR="005F7110" w:rsidRDefault="005F7110">
            <w:pPr>
              <w:pStyle w:val="TableContents"/>
              <w:snapToGrid w:val="0"/>
              <w:spacing w:line="225" w:lineRule="atLeast"/>
              <w:rPr>
                <w:rFonts w:ascii="Book Antiqua" w:hAnsi="Book Antiqua" w:cs="Book Antiqua"/>
                <w:sz w:val="22"/>
                <w:szCs w:val="22"/>
              </w:rPr>
            </w:pPr>
          </w:p>
          <w:p w:rsidR="005F7110" w:rsidRDefault="005F7110">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Organization</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incorporating</w:t>
            </w:r>
            <w:r>
              <w:rPr>
                <w:rFonts w:ascii="Book Antiqua" w:eastAsia="Book Antiqua" w:hAnsi="Book Antiqua" w:cs="Book Antiqua"/>
                <w:sz w:val="22"/>
                <w:szCs w:val="22"/>
              </w:rPr>
              <w:t xml:space="preserve"> </w:t>
            </w:r>
            <w:r>
              <w:rPr>
                <w:rFonts w:ascii="Book Antiqua" w:hAnsi="Book Antiqua" w:cs="Book Antiqua"/>
                <w:sz w:val="22"/>
                <w:szCs w:val="22"/>
              </w:rPr>
              <w:t>evidence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support</w:t>
            </w:r>
            <w:r w:rsidR="005F7110">
              <w:rPr>
                <w:rFonts w:ascii="Book Antiqua" w:hAnsi="Book Antiqua" w:cs="Book Antiqua"/>
                <w:sz w:val="22"/>
                <w:szCs w:val="22"/>
              </w:rPr>
              <w:t xml:space="preserve"> one’s argument.</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Logical</w:t>
            </w:r>
            <w:r>
              <w:rPr>
                <w:rFonts w:ascii="Book Antiqua" w:eastAsia="Book Antiqua" w:hAnsi="Book Antiqua" w:cs="Book Antiqua"/>
                <w:sz w:val="22"/>
                <w:szCs w:val="22"/>
              </w:rPr>
              <w:t xml:space="preserve"> </w:t>
            </w:r>
            <w:r>
              <w:rPr>
                <w:rFonts w:ascii="Book Antiqua" w:hAnsi="Book Antiqua" w:cs="Book Antiqua"/>
                <w:sz w:val="22"/>
                <w:szCs w:val="22"/>
              </w:rPr>
              <w:t>fallacies</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Genre-appropriate</w:t>
            </w:r>
            <w:r>
              <w:rPr>
                <w:rFonts w:ascii="Book Antiqua" w:eastAsia="Book Antiqua" w:hAnsi="Book Antiqua" w:cs="Book Antiqua"/>
                <w:sz w:val="22"/>
                <w:szCs w:val="22"/>
              </w:rPr>
              <w:t xml:space="preserve"> </w:t>
            </w:r>
            <w:r>
              <w:rPr>
                <w:rFonts w:ascii="Book Antiqua" w:hAnsi="Book Antiqua" w:cs="Book Antiqua"/>
                <w:sz w:val="22"/>
                <w:szCs w:val="22"/>
              </w:rPr>
              <w:t>structures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argument</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06148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Create an outline OR a reverse outline for your </w:t>
            </w:r>
            <w:r w:rsidR="005F7110">
              <w:rPr>
                <w:rFonts w:ascii="Book Antiqua" w:hAnsi="Book Antiqua" w:cs="Book Antiqua"/>
                <w:sz w:val="22"/>
                <w:szCs w:val="22"/>
              </w:rPr>
              <w:t>Persuasive Essay. Bring to class 10/3.</w:t>
            </w:r>
          </w:p>
          <w:p w:rsidR="00130C44" w:rsidRDefault="00130C44">
            <w:pPr>
              <w:pStyle w:val="TableContents"/>
              <w:snapToGrid w:val="0"/>
              <w:spacing w:line="255" w:lineRule="atLeast"/>
              <w:rPr>
                <w:rFonts w:ascii="Book Antiqua" w:hAnsi="Book Antiqua" w:cs="Book Antiqua"/>
                <w:sz w:val="22"/>
                <w:szCs w:val="22"/>
              </w:rPr>
            </w:pPr>
          </w:p>
          <w:p w:rsidR="00130C44" w:rsidRPr="00444FF9" w:rsidRDefault="00444FF9">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Review “Avoiding Fallacies,” pgs 173-176, </w:t>
            </w:r>
            <w:r>
              <w:rPr>
                <w:rFonts w:ascii="Book Antiqua" w:hAnsi="Book Antiqua" w:cs="Book Antiqua"/>
                <w:i/>
                <w:sz w:val="22"/>
                <w:szCs w:val="22"/>
              </w:rPr>
              <w:t>A Short Guide</w:t>
            </w:r>
            <w:r>
              <w:rPr>
                <w:rFonts w:ascii="Book Antiqua" w:hAnsi="Book Antiqua" w:cs="Book Antiqua"/>
                <w:sz w:val="22"/>
                <w:szCs w:val="22"/>
              </w:rPr>
              <w:t>.</w:t>
            </w:r>
          </w:p>
          <w:p w:rsidR="00130C44" w:rsidRDefault="00130C44">
            <w:pPr>
              <w:pStyle w:val="TableContents"/>
              <w:snapToGrid w:val="0"/>
              <w:spacing w:line="255" w:lineRule="atLeast"/>
              <w:rPr>
                <w:rFonts w:ascii="Book Antiqua" w:hAnsi="Book Antiqua" w:cs="Book Antiqua"/>
                <w:sz w:val="22"/>
                <w:szCs w:val="22"/>
              </w:rPr>
            </w:pPr>
          </w:p>
          <w:p w:rsidR="00130C44" w:rsidRDefault="00C506A5" w:rsidP="002B5840">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Write</w:t>
            </w:r>
            <w:r w:rsidR="006A094A">
              <w:rPr>
                <w:rFonts w:ascii="Book Antiqua" w:hAnsi="Book Antiqua" w:cs="Book Antiqua"/>
                <w:sz w:val="22"/>
                <w:szCs w:val="22"/>
              </w:rPr>
              <w:t xml:space="preserve"> a list of</w:t>
            </w:r>
            <w:r>
              <w:rPr>
                <w:rFonts w:ascii="Book Antiqua" w:eastAsia="Book Antiqua" w:hAnsi="Book Antiqua" w:cs="Book Antiqua"/>
                <w:sz w:val="22"/>
                <w:szCs w:val="22"/>
              </w:rPr>
              <w:t xml:space="preserve"> </w:t>
            </w:r>
            <w:r>
              <w:rPr>
                <w:rFonts w:ascii="Book Antiqua" w:hAnsi="Book Antiqua" w:cs="Book Antiqua"/>
                <w:sz w:val="22"/>
                <w:szCs w:val="22"/>
              </w:rPr>
              <w:t>5</w:t>
            </w:r>
            <w:r>
              <w:rPr>
                <w:rFonts w:ascii="Book Antiqua" w:eastAsia="Book Antiqua" w:hAnsi="Book Antiqua" w:cs="Book Antiqua"/>
                <w:sz w:val="22"/>
                <w:szCs w:val="22"/>
              </w:rPr>
              <w:t xml:space="preserve"> </w:t>
            </w:r>
            <w:r>
              <w:rPr>
                <w:rFonts w:ascii="Book Antiqua" w:hAnsi="Book Antiqua" w:cs="Book Antiqua"/>
                <w:sz w:val="22"/>
                <w:szCs w:val="22"/>
              </w:rPr>
              <w:t>possible</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topics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2-3</w:t>
            </w:r>
            <w:r>
              <w:rPr>
                <w:rFonts w:ascii="Book Antiqua" w:eastAsia="Book Antiqua" w:hAnsi="Book Antiqua" w:cs="Book Antiqua"/>
                <w:sz w:val="22"/>
                <w:szCs w:val="22"/>
              </w:rPr>
              <w:t xml:space="preserve"> </w:t>
            </w:r>
            <w:r>
              <w:rPr>
                <w:rFonts w:ascii="Book Antiqua" w:hAnsi="Book Antiqua" w:cs="Book Antiqua"/>
                <w:sz w:val="22"/>
                <w:szCs w:val="22"/>
              </w:rPr>
              <w:t>sentences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explaining</w:t>
            </w:r>
            <w:r>
              <w:rPr>
                <w:rFonts w:ascii="Book Antiqua" w:eastAsia="Book Antiqua" w:hAnsi="Book Antiqua" w:cs="Book Antiqua"/>
                <w:sz w:val="22"/>
                <w:szCs w:val="22"/>
              </w:rPr>
              <w:t xml:space="preserve"> </w:t>
            </w:r>
            <w:r>
              <w:rPr>
                <w:rFonts w:ascii="Book Antiqua" w:hAnsi="Book Antiqua" w:cs="Book Antiqua"/>
                <w:sz w:val="22"/>
                <w:szCs w:val="22"/>
              </w:rPr>
              <w:t>why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interested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researching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topic.</w:t>
            </w:r>
            <w:r w:rsidR="002B5840">
              <w:rPr>
                <w:rFonts w:ascii="Book Antiqua" w:hAnsi="Book Antiqua" w:cs="Book Antiqua"/>
                <w:sz w:val="22"/>
                <w:szCs w:val="22"/>
              </w:rPr>
              <w:t xml:space="preserve"> Bring a copy </w:t>
            </w:r>
            <w:r w:rsidR="005155FC">
              <w:rPr>
                <w:rFonts w:ascii="Book Antiqua" w:hAnsi="Book Antiqua" w:cs="Book Antiqua"/>
                <w:sz w:val="22"/>
                <w:szCs w:val="22"/>
              </w:rPr>
              <w:t xml:space="preserve">of this list and your reasons </w:t>
            </w:r>
            <w:r w:rsidR="002B5840">
              <w:rPr>
                <w:rFonts w:ascii="Book Antiqua" w:hAnsi="Book Antiqua" w:cs="Book Antiqua"/>
                <w:sz w:val="22"/>
                <w:szCs w:val="22"/>
              </w:rPr>
              <w:t>to class on 10/9.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10/1</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7</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T:</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10/9</w:t>
            </w:r>
          </w:p>
          <w:p w:rsidR="00130C44" w:rsidRDefault="00130C44">
            <w:pPr>
              <w:pStyle w:val="TableContents"/>
              <w:snapToGrid w:val="0"/>
            </w:pPr>
          </w:p>
          <w:p w:rsidR="00130C44" w:rsidRDefault="00130C44">
            <w:pPr>
              <w:pStyle w:val="TableContents"/>
              <w:snapToGrid w:val="0"/>
            </w:pPr>
          </w:p>
          <w:p w:rsidR="00092EAC" w:rsidRDefault="00092EAC">
            <w:pPr>
              <w:pStyle w:val="TableContents"/>
              <w:snapToGrid w:val="0"/>
              <w:rPr>
                <w:rStyle w:val="Strong"/>
                <w:rFonts w:ascii="Book Antiqua" w:hAnsi="Book Antiqua" w:cs="Book Antiqua"/>
                <w:b w:val="0"/>
                <w:sz w:val="22"/>
                <w:szCs w:val="22"/>
              </w:rPr>
            </w:pPr>
          </w:p>
          <w:p w:rsidR="00092EAC" w:rsidRDefault="00092EAC">
            <w:pPr>
              <w:pStyle w:val="TableContents"/>
              <w:snapToGrid w:val="0"/>
              <w:rPr>
                <w:rStyle w:val="Strong"/>
                <w:rFonts w:ascii="Book Antiqua" w:hAnsi="Book Antiqua" w:cs="Book Antiqua"/>
                <w:b w:val="0"/>
                <w:sz w:val="22"/>
                <w:szCs w:val="22"/>
              </w:rPr>
            </w:pPr>
          </w:p>
          <w:p w:rsidR="00092EAC" w:rsidRDefault="00092EAC">
            <w:pPr>
              <w:pStyle w:val="TableContents"/>
              <w:snapToGrid w:val="0"/>
              <w:rPr>
                <w:rStyle w:val="Strong"/>
                <w:rFonts w:ascii="Book Antiqua" w:hAnsi="Book Antiqua" w:cs="Book Antiqua"/>
                <w:b w:val="0"/>
                <w:sz w:val="22"/>
                <w:szCs w:val="22"/>
              </w:rPr>
            </w:pPr>
          </w:p>
          <w:p w:rsidR="00092EAC" w:rsidRDefault="00092EAC">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10/10</w:t>
            </w:r>
          </w:p>
          <w:p w:rsidR="00130C44" w:rsidRDefault="00130C44">
            <w:pPr>
              <w:pStyle w:val="TableContents"/>
              <w:snapToGrid w:val="0"/>
            </w:pPr>
          </w:p>
          <w:p w:rsidR="00130C44" w:rsidRDefault="00130C44">
            <w:pPr>
              <w:pStyle w:val="TableContents"/>
              <w:snapToGrid w:val="0"/>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8387B" w:rsidRDefault="0088387B">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10/12</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spacing w:line="225" w:lineRule="atLeast"/>
              <w:rPr>
                <w:rFonts w:ascii="Book Antiqua" w:eastAsia="Book Antiqua" w:hAnsi="Book Antiqua" w:cs="Book Antiqua"/>
                <w:sz w:val="22"/>
                <w:szCs w:val="22"/>
              </w:rPr>
            </w:pPr>
            <w:r w:rsidRPr="00053001">
              <w:rPr>
                <w:rFonts w:ascii="Book Antiqua" w:hAnsi="Book Antiqua" w:cs="Book Antiqua"/>
                <w:b/>
                <w:sz w:val="22"/>
                <w:szCs w:val="22"/>
              </w:rPr>
              <w:t>MONDAY</w:t>
            </w:r>
            <w:r w:rsidRPr="00053001">
              <w:rPr>
                <w:rFonts w:ascii="Book Antiqua" w:eastAsia="Book Antiqua" w:hAnsi="Book Antiqua" w:cs="Book Antiqua"/>
                <w:b/>
                <w:sz w:val="22"/>
                <w:szCs w:val="22"/>
              </w:rPr>
              <w:t xml:space="preserve"> </w:t>
            </w:r>
            <w:r w:rsidRPr="00053001">
              <w:rPr>
                <w:rFonts w:ascii="Book Antiqua" w:hAnsi="Book Antiqua" w:cs="Book Antiqua"/>
                <w:b/>
                <w:sz w:val="22"/>
                <w:szCs w:val="22"/>
              </w:rPr>
              <w:t>CLASS</w:t>
            </w:r>
            <w:r w:rsidRPr="00053001">
              <w:rPr>
                <w:rFonts w:ascii="Book Antiqua" w:eastAsia="Book Antiqua" w:hAnsi="Book Antiqua" w:cs="Book Antiqua"/>
                <w:b/>
                <w:sz w:val="22"/>
                <w:szCs w:val="22"/>
              </w:rPr>
              <w:t xml:space="preserve"> </w:t>
            </w:r>
            <w:r w:rsidRPr="00053001">
              <w:rPr>
                <w:rFonts w:ascii="Book Antiqua" w:hAnsi="Book Antiqua" w:cs="Book Antiqua"/>
                <w:b/>
                <w:sz w:val="22"/>
                <w:szCs w:val="22"/>
              </w:rPr>
              <w:t>MEETS</w:t>
            </w:r>
            <w:r w:rsidRPr="00053001">
              <w:rPr>
                <w:rFonts w:ascii="Book Antiqua" w:eastAsia="Book Antiqua" w:hAnsi="Book Antiqua" w:cs="Book Antiqua"/>
                <w:b/>
                <w:sz w:val="22"/>
                <w:szCs w:val="22"/>
              </w:rPr>
              <w:t xml:space="preserve"> </w:t>
            </w:r>
            <w:r w:rsidRPr="00053001">
              <w:rPr>
                <w:rFonts w:ascii="Book Antiqua" w:hAnsi="Book Antiqua" w:cs="Book Antiqua"/>
                <w:b/>
                <w:sz w:val="22"/>
                <w:szCs w:val="22"/>
              </w:rPr>
              <w:t>TUESDAY</w:t>
            </w:r>
            <w:r>
              <w:rPr>
                <w:rFonts w:ascii="Book Antiqua" w:eastAsia="Book Antiqua" w:hAnsi="Book Antiqua" w:cs="Book Antiqua"/>
                <w:sz w:val="22"/>
                <w:szCs w:val="22"/>
              </w:rPr>
              <w:t xml:space="preserve"> </w:t>
            </w:r>
            <w:r>
              <w:rPr>
                <w:rFonts w:ascii="Book Antiqua" w:hAnsi="Book Antiqua" w:cs="Book Antiqua"/>
                <w:sz w:val="22"/>
                <w:szCs w:val="22"/>
              </w:rPr>
              <w:t>(Columbus</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Developing</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question.</w:t>
            </w:r>
            <w:r>
              <w:rPr>
                <w:rFonts w:ascii="Book Antiqua" w:eastAsia="Book Antiqua" w:hAnsi="Book Antiqua" w:cs="Book Antiqua"/>
                <w:sz w:val="22"/>
                <w:szCs w:val="22"/>
              </w:rPr>
              <w:t xml:space="preserve"> </w:t>
            </w:r>
          </w:p>
          <w:p w:rsidR="00130C44" w:rsidRDefault="00130C44">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130C44" w:rsidRDefault="00F96664">
            <w:pPr>
              <w:pStyle w:val="TableContents"/>
              <w:snapToGrid w:val="0"/>
              <w:spacing w:line="225" w:lineRule="atLeast"/>
              <w:rPr>
                <w:rFonts w:ascii="Book Antiqua" w:eastAsia="Book Antiqua" w:hAnsi="Book Antiqua" w:cs="Book Antiqua"/>
                <w:sz w:val="22"/>
                <w:szCs w:val="22"/>
              </w:rPr>
            </w:pPr>
            <w:r>
              <w:rPr>
                <w:rFonts w:ascii="Book Antiqua" w:eastAsia="Book Antiqua" w:hAnsi="Book Antiqua" w:cs="Book Antiqua"/>
                <w:sz w:val="22"/>
                <w:szCs w:val="22"/>
              </w:rPr>
              <w:t>Joining a scholarly conversation. Student as writer, reader, scholar.</w:t>
            </w: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Organization &amp; transitions. Hierarchy of arguments.</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092EA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Eliminate two topics from your list. For the remaining three, write ONE possible thesis statement. Bring this list to class on 10/10.</w:t>
            </w:r>
          </w:p>
          <w:p w:rsidR="00092EAC" w:rsidRDefault="00092EAC">
            <w:pPr>
              <w:pStyle w:val="TableContents"/>
              <w:snapToGrid w:val="0"/>
              <w:spacing w:line="255" w:lineRule="atLeast"/>
              <w:rPr>
                <w:rFonts w:ascii="Book Antiqua" w:hAnsi="Book Antiqua" w:cs="Book Antiqua"/>
                <w:sz w:val="22"/>
                <w:szCs w:val="22"/>
              </w:rPr>
            </w:pPr>
          </w:p>
          <w:p w:rsidR="00092EAC" w:rsidRDefault="008E6F7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Eliminate one more topic from your list. For the remaining two, create a list of three sources </w:t>
            </w:r>
            <w:r w:rsidR="0099527F">
              <w:rPr>
                <w:rFonts w:ascii="Book Antiqua" w:hAnsi="Book Antiqua" w:cs="Book Antiqua"/>
                <w:sz w:val="22"/>
                <w:szCs w:val="22"/>
              </w:rPr>
              <w:t xml:space="preserve">EACH </w:t>
            </w:r>
            <w:r>
              <w:rPr>
                <w:rFonts w:ascii="Book Antiqua" w:hAnsi="Book Antiqua" w:cs="Book Antiqua"/>
                <w:sz w:val="22"/>
                <w:szCs w:val="22"/>
              </w:rPr>
              <w:t>that would be helpful for your research. Post this list to the Wiki by 11:59 p.m. on 10/11.</w:t>
            </w:r>
          </w:p>
          <w:p w:rsidR="0088387B" w:rsidRDefault="0088387B">
            <w:pPr>
              <w:pStyle w:val="TableContents"/>
              <w:snapToGrid w:val="0"/>
              <w:spacing w:line="255" w:lineRule="atLeast"/>
              <w:rPr>
                <w:rFonts w:ascii="Book Antiqua" w:hAnsi="Book Antiqua" w:cs="Book Antiqua"/>
                <w:sz w:val="22"/>
                <w:szCs w:val="22"/>
              </w:rPr>
            </w:pPr>
          </w:p>
          <w:p w:rsidR="0088387B" w:rsidRDefault="0088387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Write memo-style proposal and e-mail to me no later than 11:59 p.m. on 10/14.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eastAsia="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10/9.</w:t>
            </w:r>
            <w:r>
              <w:rPr>
                <w:rFonts w:ascii="Book Antiqua" w:eastAsia="Book Antiqua" w:hAnsi="Book Antiqua" w:cs="Book Antiqua"/>
                <w:sz w:val="22"/>
                <w:szCs w:val="22"/>
              </w:rPr>
              <w:t xml:space="preserve"> </w:t>
            </w: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5</w:t>
            </w:r>
            <w:r>
              <w:rPr>
                <w:rFonts w:ascii="Book Antiqua" w:eastAsia="Book Antiqua" w:hAnsi="Book Antiqua" w:cs="Book Antiqua"/>
                <w:sz w:val="22"/>
                <w:szCs w:val="22"/>
              </w:rPr>
              <w:t xml:space="preserve"> </w:t>
            </w:r>
            <w:r>
              <w:rPr>
                <w:rFonts w:ascii="Book Antiqua" w:hAnsi="Book Antiqua" w:cs="Book Antiqua"/>
                <w:sz w:val="22"/>
                <w:szCs w:val="22"/>
              </w:rPr>
              <w:t>possible</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topics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r>
              <w:rPr>
                <w:rFonts w:ascii="Book Antiqua" w:hAnsi="Book Antiqua" w:cs="Book Antiqua"/>
                <w:sz w:val="22"/>
                <w:szCs w:val="22"/>
              </w:rPr>
              <w:t>Extra</w:t>
            </w:r>
            <w:r>
              <w:rPr>
                <w:rFonts w:ascii="Book Antiqua" w:eastAsia="Book Antiqua" w:hAnsi="Book Antiqua" w:cs="Book Antiqua"/>
                <w:sz w:val="22"/>
                <w:szCs w:val="22"/>
              </w:rPr>
              <w:t xml:space="preserve"> </w:t>
            </w:r>
            <w:r>
              <w:rPr>
                <w:rFonts w:ascii="Book Antiqua" w:hAnsi="Book Antiqua" w:cs="Book Antiqua"/>
                <w:sz w:val="22"/>
                <w:szCs w:val="22"/>
              </w:rPr>
              <w:t>Credit:</w:t>
            </w:r>
            <w:r>
              <w:rPr>
                <w:rFonts w:ascii="Book Antiqua" w:eastAsia="Book Antiqua" w:hAnsi="Book Antiqua" w:cs="Book Antiqua"/>
                <w:sz w:val="22"/>
                <w:szCs w:val="22"/>
              </w:rPr>
              <w:t xml:space="preserve"> </w:t>
            </w:r>
            <w:r>
              <w:rPr>
                <w:rFonts w:ascii="Book Antiqua" w:hAnsi="Book Antiqua" w:cs="Book Antiqua"/>
                <w:sz w:val="22"/>
                <w:szCs w:val="22"/>
              </w:rPr>
              <w:t>Fall</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Book</w:t>
            </w:r>
            <w:r>
              <w:rPr>
                <w:rFonts w:ascii="Book Antiqua" w:eastAsia="Book Antiqua" w:hAnsi="Book Antiqua" w:cs="Book Antiqua"/>
                <w:sz w:val="22"/>
                <w:szCs w:val="22"/>
              </w:rPr>
              <w:t xml:space="preserve"> </w:t>
            </w:r>
            <w:r>
              <w:rPr>
                <w:rFonts w:ascii="Book Antiqua" w:hAnsi="Book Antiqua" w:cs="Book Antiqua"/>
                <w:sz w:val="22"/>
                <w:szCs w:val="22"/>
              </w:rPr>
              <w:t>Write-Up</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10/5</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8</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10/15</w:t>
            </w:r>
          </w:p>
          <w:p w:rsidR="00130C44" w:rsidRDefault="00130C44">
            <w:pPr>
              <w:pStyle w:val="TableContents"/>
              <w:snapToGrid w:val="0"/>
            </w:pPr>
          </w:p>
          <w:p w:rsidR="0090625C" w:rsidRDefault="0090625C">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10/17</w:t>
            </w:r>
          </w:p>
          <w:p w:rsidR="00130C44" w:rsidRDefault="00130C44">
            <w:pPr>
              <w:pStyle w:val="TableContents"/>
              <w:snapToGrid w:val="0"/>
            </w:pPr>
          </w:p>
          <w:p w:rsidR="00130C44" w:rsidRDefault="00130C44">
            <w:pPr>
              <w:pStyle w:val="TableContents"/>
              <w:snapToGrid w:val="0"/>
              <w:rPr>
                <w:rFonts w:cs="Book Antiqua"/>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10/19</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F96664">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 xml:space="preserve">Bias v. unreliability. What makes a source reliable? </w:t>
            </w:r>
          </w:p>
          <w:p w:rsidR="0090625C" w:rsidRDefault="0090625C">
            <w:pPr>
              <w:pStyle w:val="TableContents"/>
              <w:snapToGrid w:val="0"/>
              <w:spacing w:line="225" w:lineRule="atLeast"/>
              <w:rPr>
                <w:rFonts w:ascii="Book Antiqua" w:eastAsia="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eastAsia="Book Antiqua" w:hAnsi="Book Antiqua" w:cs="Book Antiqua"/>
                <w:sz w:val="22"/>
                <w:szCs w:val="22"/>
              </w:rPr>
              <w:t xml:space="preserve">Using outside sources to support an argument. </w:t>
            </w:r>
          </w:p>
          <w:p w:rsidR="00130C44" w:rsidRDefault="00130C44">
            <w:pPr>
              <w:pStyle w:val="TableContents"/>
              <w:snapToGrid w:val="0"/>
              <w:spacing w:line="225" w:lineRule="atLeast"/>
              <w:rPr>
                <w:rFonts w:ascii="Book Antiqua" w:eastAsia="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Counterargument &amp; other Points of 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092EAC" w:rsidRDefault="00092EAC">
            <w:pPr>
              <w:pStyle w:val="TableContents"/>
              <w:snapToGrid w:val="0"/>
              <w:spacing w:line="255" w:lineRule="atLeast"/>
              <w:rPr>
                <w:rFonts w:ascii="Book Antiqua" w:hAnsi="Book Antiqua" w:cs="Book Antiqua"/>
                <w:sz w:val="22"/>
                <w:szCs w:val="22"/>
              </w:rPr>
            </w:pPr>
          </w:p>
          <w:p w:rsidR="00092EAC" w:rsidRDefault="00092EA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Read Ch. 10, </w:t>
            </w:r>
            <w:r>
              <w:rPr>
                <w:rFonts w:ascii="Book Antiqua" w:hAnsi="Book Antiqua" w:cs="Book Antiqua"/>
                <w:i/>
                <w:sz w:val="22"/>
                <w:szCs w:val="22"/>
              </w:rPr>
              <w:t>A Short Guide</w:t>
            </w:r>
            <w:r>
              <w:rPr>
                <w:rFonts w:ascii="Book Antiqua" w:hAnsi="Book Antiqua" w:cs="Book Antiqua"/>
                <w:sz w:val="22"/>
                <w:szCs w:val="22"/>
              </w:rPr>
              <w:t>.</w:t>
            </w:r>
          </w:p>
          <w:p w:rsidR="0090625C" w:rsidRDefault="0090625C">
            <w:pPr>
              <w:pStyle w:val="TableContents"/>
              <w:snapToGrid w:val="0"/>
              <w:spacing w:line="255" w:lineRule="atLeast"/>
              <w:rPr>
                <w:rFonts w:ascii="Book Antiqua" w:hAnsi="Book Antiqua" w:cs="Book Antiqua"/>
                <w:sz w:val="22"/>
                <w:szCs w:val="22"/>
              </w:rPr>
            </w:pPr>
          </w:p>
          <w:p w:rsidR="0090625C" w:rsidRDefault="0090625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Readings TBD.</w:t>
            </w:r>
          </w:p>
          <w:p w:rsidR="0090625C" w:rsidRDefault="0090625C">
            <w:pPr>
              <w:pStyle w:val="TableContents"/>
              <w:snapToGrid w:val="0"/>
              <w:spacing w:line="255" w:lineRule="atLeast"/>
              <w:rPr>
                <w:rFonts w:ascii="Book Antiqua" w:hAnsi="Book Antiqua" w:cs="Book Antiqua"/>
                <w:sz w:val="22"/>
                <w:szCs w:val="22"/>
              </w:rPr>
            </w:pPr>
          </w:p>
          <w:p w:rsidR="0090625C" w:rsidRDefault="0090625C">
            <w:pPr>
              <w:pStyle w:val="TableContents"/>
              <w:snapToGrid w:val="0"/>
              <w:spacing w:line="255" w:lineRule="atLeast"/>
              <w:rPr>
                <w:rFonts w:ascii="Book Antiqua" w:hAnsi="Book Antiqua" w:cs="Book Antiqua"/>
                <w:sz w:val="22"/>
                <w:szCs w:val="22"/>
              </w:rPr>
            </w:pPr>
          </w:p>
          <w:p w:rsidR="0090625C" w:rsidRPr="00092EAC" w:rsidRDefault="000C408C" w:rsidP="00835929">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HW: Write a detailed, specific thesis for your Research Paper. </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proposal</w:t>
            </w:r>
            <w:r w:rsidR="0088387B">
              <w:rPr>
                <w:rFonts w:ascii="Book Antiqua" w:hAnsi="Book Antiqua" w:cs="Book Antiqua"/>
                <w:sz w:val="22"/>
                <w:szCs w:val="22"/>
              </w:rPr>
              <w:t xml:space="preserve">s DUE. </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lastRenderedPageBreak/>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9</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10/22</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W:</w:t>
            </w:r>
            <w:r>
              <w:rPr>
                <w:rFonts w:eastAsia="Times New Roman" w:cs="Times New Roman"/>
              </w:rPr>
              <w:t xml:space="preserve"> </w:t>
            </w:r>
            <w:r>
              <w:t>10/24</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F:</w:t>
            </w:r>
            <w:r>
              <w:rPr>
                <w:rFonts w:eastAsia="Times New Roman" w:cs="Times New Roman"/>
              </w:rPr>
              <w:t xml:space="preserve"> </w:t>
            </w:r>
            <w:r>
              <w:t>10/26</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Annotated</w:t>
            </w:r>
            <w:r>
              <w:rPr>
                <w:rFonts w:ascii="Book Antiqua" w:eastAsia="Book Antiqua" w:hAnsi="Book Antiqua" w:cs="Book Antiqua"/>
                <w:sz w:val="22"/>
                <w:szCs w:val="22"/>
              </w:rPr>
              <w:t xml:space="preserve"> </w:t>
            </w:r>
            <w:r>
              <w:rPr>
                <w:rFonts w:ascii="Book Antiqua" w:hAnsi="Book Antiqua" w:cs="Book Antiqua"/>
                <w:sz w:val="22"/>
                <w:szCs w:val="22"/>
              </w:rPr>
              <w:t>bibliographies</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uses.</w:t>
            </w:r>
            <w:r>
              <w:rPr>
                <w:rFonts w:ascii="Book Antiqua" w:eastAsia="Book Antiqua" w:hAnsi="Book Antiqua" w:cs="Book Antiqua"/>
                <w:sz w:val="22"/>
                <w:szCs w:val="22"/>
              </w:rPr>
              <w:t xml:space="preserve"> </w:t>
            </w:r>
          </w:p>
          <w:p w:rsidR="00130C44" w:rsidRDefault="00130C44">
            <w:pPr>
              <w:pStyle w:val="TableContents"/>
              <w:snapToGrid w:val="0"/>
              <w:spacing w:line="225" w:lineRule="atLeast"/>
            </w:pPr>
          </w:p>
          <w:p w:rsidR="00B50F86" w:rsidRDefault="00B50F86">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In-class work on Research Paper.</w:t>
            </w:r>
          </w:p>
          <w:p w:rsidR="00B50F86" w:rsidRDefault="00B50F86">
            <w:pPr>
              <w:pStyle w:val="TableContents"/>
              <w:snapToGrid w:val="0"/>
              <w:spacing w:line="225" w:lineRule="atLeast"/>
              <w:rPr>
                <w:rFonts w:ascii="Book Antiqua" w:hAnsi="Book Antiqua" w:cs="Book Antiqua"/>
                <w:sz w:val="22"/>
                <w:szCs w:val="22"/>
              </w:rPr>
            </w:pPr>
          </w:p>
          <w:p w:rsidR="00130C44" w:rsidRDefault="00C506A5" w:rsidP="0090625C">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In-text</w:t>
            </w:r>
            <w:r>
              <w:rPr>
                <w:rFonts w:ascii="Book Antiqua" w:eastAsia="Book Antiqua" w:hAnsi="Book Antiqua" w:cs="Book Antiqua"/>
                <w:sz w:val="22"/>
                <w:szCs w:val="22"/>
              </w:rPr>
              <w:t xml:space="preserve"> </w:t>
            </w:r>
            <w:r>
              <w:rPr>
                <w:rFonts w:ascii="Book Antiqua" w:hAnsi="Book Antiqua" w:cs="Book Antiqua"/>
                <w:sz w:val="22"/>
                <w:szCs w:val="22"/>
              </w:rPr>
              <w:t>citations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reference</w:t>
            </w:r>
            <w:r>
              <w:rPr>
                <w:rFonts w:ascii="Book Antiqua" w:eastAsia="Book Antiqua" w:hAnsi="Book Antiqua" w:cs="Book Antiqua"/>
                <w:sz w:val="22"/>
                <w:szCs w:val="22"/>
              </w:rPr>
              <w:t xml:space="preserve"> </w:t>
            </w:r>
            <w:r>
              <w:rPr>
                <w:rFonts w:ascii="Book Antiqua" w:hAnsi="Book Antiqua" w:cs="Book Antiqua"/>
                <w:sz w:val="22"/>
                <w:szCs w:val="22"/>
              </w:rPr>
              <w:t>pages</w:t>
            </w:r>
            <w:r>
              <w:rPr>
                <w:rFonts w:ascii="Book Antiqua" w:eastAsia="Book Antiqua" w:hAnsi="Book Antiqua" w:cs="Book Antiqua"/>
                <w:sz w:val="22"/>
                <w:szCs w:val="22"/>
              </w:rPr>
              <w:t xml:space="preserve"> </w:t>
            </w:r>
            <w:r>
              <w:rPr>
                <w:rFonts w:ascii="Book Antiqua" w:hAnsi="Book Antiqua" w:cs="Book Antiqua"/>
                <w:sz w:val="22"/>
                <w:szCs w:val="22"/>
              </w:rPr>
              <w:t>Review.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EB519B" w:rsidRDefault="00EB519B">
            <w:pPr>
              <w:pStyle w:val="TableContents"/>
              <w:snapToGrid w:val="0"/>
              <w:spacing w:line="255" w:lineRule="atLeast"/>
              <w:rPr>
                <w:rFonts w:ascii="Book Antiqua" w:hAnsi="Book Antiqua" w:cs="Book Antiqua"/>
                <w:sz w:val="22"/>
                <w:szCs w:val="22"/>
              </w:rPr>
            </w:pPr>
          </w:p>
          <w:p w:rsidR="00EB519B" w:rsidRPr="000B76CF" w:rsidRDefault="00EB519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Read Ch. 13, </w:t>
            </w:r>
            <w:r>
              <w:rPr>
                <w:rFonts w:ascii="Book Antiqua" w:hAnsi="Book Antiqua" w:cs="Book Antiqua"/>
                <w:i/>
                <w:sz w:val="22"/>
                <w:szCs w:val="22"/>
              </w:rPr>
              <w:t>A Short Guide.</w:t>
            </w:r>
            <w:r w:rsidR="000B76CF">
              <w:rPr>
                <w:rFonts w:ascii="Book Antiqua" w:hAnsi="Book Antiqua" w:cs="Book Antiqua"/>
                <w:sz w:val="22"/>
                <w:szCs w:val="22"/>
              </w:rPr>
              <w:t xml:space="preserve"> </w:t>
            </w:r>
          </w:p>
          <w:p w:rsidR="0090625C" w:rsidRDefault="0090625C">
            <w:pPr>
              <w:pStyle w:val="TableContents"/>
              <w:snapToGrid w:val="0"/>
              <w:spacing w:line="255" w:lineRule="atLeast"/>
              <w:rPr>
                <w:rFonts w:ascii="Book Antiqua" w:hAnsi="Book Antiqua" w:cs="Book Antiqua"/>
                <w:i/>
                <w:sz w:val="22"/>
                <w:szCs w:val="22"/>
              </w:rPr>
            </w:pPr>
          </w:p>
          <w:p w:rsidR="0090625C" w:rsidRDefault="0090625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Finish Annotated Bibliographies</w:t>
            </w:r>
          </w:p>
          <w:p w:rsidR="008455F7" w:rsidRDefault="008455F7">
            <w:pPr>
              <w:pStyle w:val="TableContents"/>
              <w:snapToGrid w:val="0"/>
              <w:spacing w:line="255" w:lineRule="atLeast"/>
              <w:rPr>
                <w:rFonts w:ascii="Book Antiqua" w:hAnsi="Book Antiqua" w:cs="Book Antiqua"/>
                <w:sz w:val="22"/>
                <w:szCs w:val="22"/>
              </w:rPr>
            </w:pPr>
          </w:p>
          <w:p w:rsidR="00835929" w:rsidRPr="0090625C" w:rsidRDefault="008455F7">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Readings TBD: Two opposing views.</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thesis</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10/22</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pPr>
          </w:p>
          <w:p w:rsidR="00130C44" w:rsidRDefault="00130C44">
            <w:pPr>
              <w:pStyle w:val="TableContents"/>
              <w:snapToGrid w:val="0"/>
              <w:spacing w:line="255" w:lineRule="atLeast"/>
            </w:pPr>
          </w:p>
          <w:p w:rsidR="00130C44" w:rsidRDefault="00130C44">
            <w:pPr>
              <w:pStyle w:val="TableContents"/>
              <w:snapToGrid w:val="0"/>
              <w:spacing w:line="255" w:lineRule="atLeast"/>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Annotated</w:t>
            </w:r>
            <w:r>
              <w:rPr>
                <w:rFonts w:ascii="Book Antiqua" w:eastAsia="Book Antiqua" w:hAnsi="Book Antiqua" w:cs="Book Antiqua"/>
                <w:sz w:val="22"/>
                <w:szCs w:val="22"/>
              </w:rPr>
              <w:t xml:space="preserve"> </w:t>
            </w:r>
            <w:r w:rsidR="0090625C">
              <w:rPr>
                <w:rFonts w:ascii="Book Antiqua" w:hAnsi="Book Antiqua" w:cs="Book Antiqua"/>
                <w:sz w:val="22"/>
                <w:szCs w:val="22"/>
              </w:rPr>
              <w:t>Bibliographies</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10/26</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10</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10/29</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10/31</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"Devil's</w:t>
            </w:r>
            <w:r>
              <w:rPr>
                <w:rFonts w:ascii="Book Antiqua" w:eastAsia="Book Antiqua" w:hAnsi="Book Antiqua" w:cs="Book Antiqua"/>
                <w:sz w:val="22"/>
                <w:szCs w:val="22"/>
              </w:rPr>
              <w:t xml:space="preserve"> </w:t>
            </w:r>
            <w:r>
              <w:rPr>
                <w:rFonts w:ascii="Book Antiqua" w:hAnsi="Book Antiqua" w:cs="Book Antiqua"/>
                <w:sz w:val="22"/>
                <w:szCs w:val="22"/>
              </w:rPr>
              <w:t>advocate"</w:t>
            </w:r>
            <w:r>
              <w:rPr>
                <w:rFonts w:ascii="Book Antiqua" w:eastAsia="Book Antiqua" w:hAnsi="Book Antiqua" w:cs="Book Antiqua"/>
                <w:sz w:val="22"/>
                <w:szCs w:val="22"/>
              </w:rPr>
              <w:t xml:space="preserve"> </w:t>
            </w:r>
            <w:r>
              <w:rPr>
                <w:rFonts w:ascii="Book Antiqua" w:hAnsi="Book Antiqua" w:cs="Book Antiqua"/>
                <w:sz w:val="22"/>
                <w:szCs w:val="22"/>
              </w:rPr>
              <w:t>Peer</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counterargument</w:t>
            </w:r>
          </w:p>
          <w:p w:rsidR="00130C44" w:rsidRDefault="00130C44">
            <w:pPr>
              <w:pStyle w:val="TableContents"/>
              <w:snapToGrid w:val="0"/>
              <w:spacing w:line="225" w:lineRule="atLeast"/>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In-class revisions &amp; refinement.</w:t>
            </w:r>
          </w:p>
          <w:p w:rsidR="00130C44" w:rsidRDefault="00130C44">
            <w:pPr>
              <w:pStyle w:val="TableContents"/>
              <w:snapToGrid w:val="0"/>
              <w:spacing w:line="225" w:lineRule="atLeast"/>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Revising for evidence, revising for conciseness.</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6A20E2">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Continue working on your Research Paper.</w:t>
            </w:r>
          </w:p>
          <w:p w:rsidR="006A20E2" w:rsidRDefault="006A20E2">
            <w:pPr>
              <w:pStyle w:val="TableContents"/>
              <w:snapToGrid w:val="0"/>
              <w:spacing w:line="255" w:lineRule="atLeast"/>
              <w:rPr>
                <w:rFonts w:ascii="Book Antiqua" w:hAnsi="Book Antiqua" w:cs="Book Antiqua"/>
                <w:sz w:val="22"/>
                <w:szCs w:val="22"/>
              </w:rPr>
            </w:pPr>
          </w:p>
          <w:p w:rsidR="006A20E2" w:rsidRDefault="006A20E2">
            <w:pPr>
              <w:pStyle w:val="TableContents"/>
              <w:snapToGrid w:val="0"/>
              <w:spacing w:line="255" w:lineRule="atLeast"/>
              <w:rPr>
                <w:rFonts w:ascii="Book Antiqua" w:hAnsi="Book Antiqua" w:cs="Book Antiqua"/>
                <w:sz w:val="22"/>
                <w:szCs w:val="22"/>
              </w:rPr>
            </w:pPr>
          </w:p>
          <w:p w:rsidR="006A20E2" w:rsidRDefault="006A20E2">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Read Ch. 4, </w:t>
            </w:r>
            <w:r>
              <w:rPr>
                <w:rFonts w:ascii="Book Antiqua" w:hAnsi="Book Antiqua" w:cs="Book Antiqua"/>
                <w:i/>
                <w:sz w:val="22"/>
                <w:szCs w:val="22"/>
              </w:rPr>
              <w:t>A Short Guide</w:t>
            </w:r>
            <w:r>
              <w:rPr>
                <w:rFonts w:ascii="Book Antiqua" w:hAnsi="Book Antiqua" w:cs="Book Antiqua"/>
                <w:sz w:val="22"/>
                <w:szCs w:val="22"/>
              </w:rPr>
              <w:t>.</w:t>
            </w:r>
          </w:p>
          <w:p w:rsidR="002F61EA" w:rsidRDefault="002F61EA">
            <w:pPr>
              <w:pStyle w:val="TableContents"/>
              <w:snapToGrid w:val="0"/>
              <w:spacing w:line="255" w:lineRule="atLeast"/>
              <w:rPr>
                <w:rFonts w:ascii="Book Antiqua" w:hAnsi="Book Antiqua" w:cs="Book Antiqua"/>
                <w:sz w:val="22"/>
                <w:szCs w:val="22"/>
              </w:rPr>
            </w:pPr>
          </w:p>
          <w:p w:rsidR="002F61EA" w:rsidRDefault="002F61EA">
            <w:pPr>
              <w:pStyle w:val="TableContents"/>
              <w:snapToGrid w:val="0"/>
              <w:spacing w:line="255" w:lineRule="atLeast"/>
              <w:rPr>
                <w:rFonts w:ascii="Book Antiqua" w:hAnsi="Book Antiqua" w:cs="Book Antiqua"/>
                <w:sz w:val="22"/>
                <w:szCs w:val="22"/>
              </w:rPr>
            </w:pPr>
          </w:p>
          <w:p w:rsidR="002F61EA" w:rsidRPr="00CB415E" w:rsidRDefault="00CB415E">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Continue working on your Research Paper.</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10/29</w:t>
            </w:r>
          </w:p>
          <w:p w:rsidR="00D9729C" w:rsidRDefault="00D9729C">
            <w:pPr>
              <w:pStyle w:val="TableContents"/>
              <w:snapToGrid w:val="0"/>
              <w:spacing w:line="255" w:lineRule="atLeast"/>
              <w:rPr>
                <w:rFonts w:ascii="Book Antiqua" w:hAnsi="Book Antiqua" w:cs="Book Antiqua"/>
                <w:sz w:val="22"/>
                <w:szCs w:val="22"/>
              </w:rPr>
            </w:pPr>
          </w:p>
          <w:p w:rsidR="007061E8" w:rsidRDefault="007061E8">
            <w:pPr>
              <w:pStyle w:val="TableContents"/>
              <w:snapToGrid w:val="0"/>
              <w:spacing w:line="255" w:lineRule="atLeast"/>
              <w:rPr>
                <w:rFonts w:ascii="Book Antiqua" w:hAnsi="Book Antiqua" w:cs="Book Antiqua"/>
                <w:sz w:val="22"/>
                <w:szCs w:val="22"/>
              </w:rPr>
            </w:pPr>
          </w:p>
          <w:p w:rsidR="00D9729C" w:rsidRDefault="00D9729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SIGN</w:t>
            </w:r>
            <w:r>
              <w:rPr>
                <w:rFonts w:ascii="Book Antiqua" w:eastAsia="Book Antiqua" w:hAnsi="Book Antiqua" w:cs="Book Antiqua"/>
                <w:sz w:val="22"/>
                <w:szCs w:val="22"/>
              </w:rPr>
              <w:t xml:space="preserve"> </w:t>
            </w:r>
            <w:r>
              <w:rPr>
                <w:rFonts w:ascii="Book Antiqua" w:hAnsi="Book Antiqua" w:cs="Book Antiqua"/>
                <w:sz w:val="22"/>
                <w:szCs w:val="22"/>
              </w:rPr>
              <w:t>UP</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CONFERENCES</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11</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11/5</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11/7</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11/9</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conferences.</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conferences.</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conferences.</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SIGN</w:t>
            </w:r>
            <w:r>
              <w:rPr>
                <w:rFonts w:ascii="Book Antiqua" w:eastAsia="Book Antiqua" w:hAnsi="Book Antiqua" w:cs="Book Antiqua"/>
                <w:sz w:val="22"/>
                <w:szCs w:val="22"/>
              </w:rPr>
              <w:t xml:space="preserve"> </w:t>
            </w:r>
            <w:r>
              <w:rPr>
                <w:rFonts w:ascii="Book Antiqua" w:hAnsi="Book Antiqua" w:cs="Book Antiqua"/>
                <w:sz w:val="22"/>
                <w:szCs w:val="22"/>
              </w:rPr>
              <w:t>UP</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PRESENTATION</w:t>
            </w:r>
            <w:r>
              <w:rPr>
                <w:rFonts w:ascii="Book Antiqua" w:eastAsia="Book Antiqua" w:hAnsi="Book Antiqua" w:cs="Book Antiqua"/>
                <w:sz w:val="22"/>
                <w:szCs w:val="22"/>
              </w:rPr>
              <w:t xml:space="preserve"> </w:t>
            </w:r>
            <w:r>
              <w:rPr>
                <w:rFonts w:ascii="Book Antiqua" w:hAnsi="Book Antiqua" w:cs="Book Antiqua"/>
                <w:sz w:val="22"/>
                <w:szCs w:val="22"/>
              </w:rPr>
              <w:t>TIMES</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Revision</w:t>
            </w:r>
            <w:r>
              <w:rPr>
                <w:rFonts w:ascii="Book Antiqua" w:eastAsia="Book Antiqua" w:hAnsi="Book Antiqua" w:cs="Book Antiqua"/>
                <w:sz w:val="22"/>
                <w:szCs w:val="22"/>
              </w:rPr>
              <w:t xml:space="preserve"> </w:t>
            </w:r>
            <w:r>
              <w:rPr>
                <w:rFonts w:ascii="Book Antiqua" w:hAnsi="Book Antiqua" w:cs="Book Antiqua"/>
                <w:sz w:val="22"/>
                <w:szCs w:val="22"/>
              </w:rPr>
              <w:t>Plan</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Memo</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11/9</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12</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11/12</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11/14</w:t>
            </w:r>
          </w:p>
          <w:p w:rsidR="00130C44" w:rsidRDefault="00130C44">
            <w:pPr>
              <w:pStyle w:val="TableContents"/>
              <w:snapToGrid w:val="0"/>
            </w:pPr>
          </w:p>
          <w:p w:rsidR="00130C44" w:rsidRPr="009C26D6" w:rsidRDefault="00C506A5">
            <w:pPr>
              <w:pStyle w:val="TableContents"/>
              <w:snapToGrid w:val="0"/>
              <w:rPr>
                <w:rFonts w:ascii="Book Antiqua" w:hAnsi="Book Antiqua" w:cs="Book Antiqua"/>
                <w:bCs/>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11/16</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5-minute</w:t>
            </w:r>
            <w:r>
              <w:rPr>
                <w:rFonts w:ascii="Book Antiqua" w:eastAsia="Book Antiqua" w:hAnsi="Book Antiqua" w:cs="Book Antiqua"/>
                <w:sz w:val="22"/>
                <w:szCs w:val="22"/>
              </w:rPr>
              <w:t xml:space="preserve"> </w:t>
            </w:r>
            <w:r>
              <w:rPr>
                <w:rFonts w:ascii="Book Antiqua" w:hAnsi="Book Antiqua" w:cs="Book Antiqua"/>
                <w:sz w:val="22"/>
                <w:szCs w:val="22"/>
              </w:rPr>
              <w:t>presentations.</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5-minute</w:t>
            </w:r>
            <w:r>
              <w:rPr>
                <w:rFonts w:ascii="Book Antiqua" w:eastAsia="Book Antiqua" w:hAnsi="Book Antiqua" w:cs="Book Antiqua"/>
                <w:sz w:val="22"/>
                <w:szCs w:val="22"/>
              </w:rPr>
              <w:t xml:space="preserve"> </w:t>
            </w:r>
            <w:r>
              <w:rPr>
                <w:rFonts w:ascii="Book Antiqua" w:hAnsi="Book Antiqua" w:cs="Book Antiqua"/>
                <w:sz w:val="22"/>
                <w:szCs w:val="22"/>
              </w:rPr>
              <w:t>presentations.</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5-minute</w:t>
            </w:r>
            <w:r>
              <w:rPr>
                <w:rFonts w:ascii="Book Antiqua" w:eastAsia="Book Antiqua" w:hAnsi="Book Antiqua" w:cs="Book Antiqua"/>
                <w:sz w:val="22"/>
                <w:szCs w:val="22"/>
              </w:rPr>
              <w:t xml:space="preserve"> </w:t>
            </w:r>
            <w:r>
              <w:rPr>
                <w:rFonts w:ascii="Book Antiqua" w:hAnsi="Book Antiqua" w:cs="Book Antiqua"/>
                <w:sz w:val="22"/>
                <w:szCs w:val="22"/>
              </w:rPr>
              <w:t>presentations.</w:t>
            </w:r>
            <w:r>
              <w:rPr>
                <w:rFonts w:ascii="Book Antiqua" w:eastAsia="Book Antiqua" w:hAnsi="Book Antiqua" w:cs="Book Antiqua"/>
                <w:sz w:val="22"/>
                <w:szCs w:val="22"/>
              </w:rPr>
              <w:t xml:space="preserve">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HW: Find a blog that you enjoy reading, or which </w:t>
            </w:r>
            <w:r>
              <w:rPr>
                <w:rFonts w:ascii="Book Antiqua" w:hAnsi="Book Antiqua" w:cs="Book Antiqua"/>
                <w:sz w:val="22"/>
                <w:szCs w:val="22"/>
              </w:rPr>
              <w:lastRenderedPageBreak/>
              <w:t>explores a topic that you find important. Provide a link to this blog on the Wiki no later than 11:59 pm on Sunday, 11/18.</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11/16</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CA3397" w:rsidRDefault="00CA3397">
            <w:pPr>
              <w:pStyle w:val="TableContents"/>
              <w:snapToGrid w:val="0"/>
              <w:rPr>
                <w:rStyle w:val="Strong"/>
                <w:rFonts w:ascii="Book Antiqua" w:hAnsi="Book Antiqua" w:cs="Book Antiqua"/>
                <w:sz w:val="22"/>
                <w:szCs w:val="22"/>
              </w:rPr>
            </w:pPr>
          </w:p>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13</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11/19</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11/21</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11/23</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CA3397" w:rsidRDefault="00CA3397">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 xml:space="preserve">Blogs/other online communication; strategies for successful online communication </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THANKSGIVING</w:t>
            </w:r>
            <w:r>
              <w:rPr>
                <w:rFonts w:ascii="Book Antiqua" w:eastAsia="Book Antiqua" w:hAnsi="Book Antiqua" w:cs="Book Antiqua"/>
                <w:sz w:val="22"/>
                <w:szCs w:val="22"/>
              </w:rPr>
              <w:t xml:space="preserve"> </w:t>
            </w:r>
            <w:r>
              <w:rPr>
                <w:rFonts w:ascii="Book Antiqua" w:hAnsi="Book Antiqua" w:cs="Book Antiqua"/>
                <w:sz w:val="22"/>
                <w:szCs w:val="22"/>
              </w:rPr>
              <w:t>BREAK.</w:t>
            </w: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THANKSGIVING</w:t>
            </w:r>
            <w:r>
              <w:rPr>
                <w:rFonts w:ascii="Book Antiqua" w:eastAsia="Book Antiqua" w:hAnsi="Book Antiqua" w:cs="Book Antiqua"/>
                <w:sz w:val="22"/>
                <w:szCs w:val="22"/>
              </w:rPr>
              <w:t xml:space="preserve"> </w:t>
            </w:r>
            <w:r>
              <w:rPr>
                <w:rFonts w:ascii="Book Antiqua" w:hAnsi="Book Antiqua" w:cs="Book Antiqua"/>
                <w:sz w:val="22"/>
                <w:szCs w:val="22"/>
              </w:rPr>
              <w:t>BREAK.</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053001" w:rsidRDefault="00053001">
            <w:pPr>
              <w:pStyle w:val="TableContents"/>
              <w:snapToGrid w:val="0"/>
              <w:rPr>
                <w:rFonts w:ascii="Book Antiqua" w:hAnsi="Book Antiqua" w:cs="Book Antiqua"/>
                <w:sz w:val="22"/>
                <w:szCs w:val="22"/>
              </w:rPr>
            </w:pPr>
          </w:p>
          <w:p w:rsidR="00CA3397" w:rsidRDefault="00CA3397">
            <w:pPr>
              <w:pStyle w:val="TableContents"/>
              <w:snapToGrid w:val="0"/>
              <w:rPr>
                <w:rFonts w:ascii="Book Antiqua" w:hAnsi="Book Antiqua" w:cs="Book Antiqua"/>
                <w:sz w:val="22"/>
                <w:szCs w:val="22"/>
              </w:rPr>
            </w:pPr>
          </w:p>
          <w:p w:rsidR="00053001" w:rsidRDefault="00053001">
            <w:pPr>
              <w:pStyle w:val="TableContents"/>
              <w:snapToGrid w:val="0"/>
              <w:rPr>
                <w:rFonts w:ascii="Book Antiqua" w:hAnsi="Book Antiqua" w:cs="Book Antiqua"/>
                <w:sz w:val="22"/>
                <w:szCs w:val="22"/>
              </w:rPr>
            </w:pPr>
            <w:r>
              <w:rPr>
                <w:rFonts w:ascii="Book Antiqua" w:hAnsi="Book Antiqua" w:cs="Book Antiqua"/>
                <w:sz w:val="22"/>
                <w:szCs w:val="22"/>
              </w:rPr>
              <w:t>BRING LAPTOP FOR MONDAY—NOT WEDNESDAY!</w:t>
            </w:r>
          </w:p>
          <w:p w:rsidR="002B7147" w:rsidRDefault="002B7147">
            <w:pPr>
              <w:pStyle w:val="TableContents"/>
              <w:snapToGrid w:val="0"/>
              <w:rPr>
                <w:rFonts w:ascii="Book Antiqua" w:hAnsi="Book Antiqua" w:cs="Book Antiqua"/>
                <w:sz w:val="22"/>
                <w:szCs w:val="22"/>
              </w:rPr>
            </w:pPr>
          </w:p>
          <w:p w:rsidR="002B7147" w:rsidRDefault="002B7147">
            <w:pPr>
              <w:pStyle w:val="TableContents"/>
              <w:snapToGrid w:val="0"/>
              <w:rPr>
                <w:rFonts w:ascii="Book Antiqua" w:hAnsi="Book Antiqua" w:cs="Book Antiqua"/>
                <w:sz w:val="22"/>
                <w:szCs w:val="22"/>
              </w:rPr>
            </w:pPr>
          </w:p>
          <w:p w:rsidR="002B7147" w:rsidRDefault="002B7147">
            <w:pPr>
              <w:pStyle w:val="TableContents"/>
              <w:snapToGrid w:val="0"/>
              <w:rPr>
                <w:rFonts w:ascii="Book Antiqua" w:hAnsi="Book Antiqua" w:cs="Book Antiqua"/>
                <w:sz w:val="22"/>
                <w:szCs w:val="22"/>
              </w:rPr>
            </w:pP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homework.</w:t>
            </w:r>
            <w:r>
              <w:rPr>
                <w:rFonts w:ascii="Book Antiqua" w:eastAsia="Book Antiqua" w:hAnsi="Book Antiqua" w:cs="Book Antiqua"/>
                <w:sz w:val="22"/>
                <w:szCs w:val="22"/>
              </w:rPr>
              <w:t xml:space="preserve"> </w:t>
            </w:r>
            <w:r>
              <w:rPr>
                <w:rFonts w:ascii="Book Antiqua" w:hAnsi="Book Antiqua" w:cs="Book Antiqua"/>
                <w:sz w:val="22"/>
                <w:szCs w:val="22"/>
              </w:rPr>
              <w:t>Enjoy</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holiday!</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14</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11/26</w:t>
            </w:r>
          </w:p>
          <w:p w:rsidR="00130C44" w:rsidRDefault="00130C44">
            <w:pPr>
              <w:pStyle w:val="TableContents"/>
              <w:snapToGrid w:val="0"/>
            </w:pPr>
          </w:p>
          <w:p w:rsidR="00130C44" w:rsidRDefault="00130C44">
            <w:pPr>
              <w:pStyle w:val="TableContents"/>
              <w:snapToGrid w:val="0"/>
            </w:pPr>
          </w:p>
          <w:p w:rsidR="00053001" w:rsidRDefault="00053001">
            <w:pPr>
              <w:pStyle w:val="TableContents"/>
              <w:snapToGrid w:val="0"/>
              <w:rPr>
                <w:rStyle w:val="Strong"/>
                <w:rFonts w:ascii="Book Antiqua" w:hAnsi="Book Antiqua" w:cs="Book Antiqua"/>
                <w:b w:val="0"/>
                <w:sz w:val="22"/>
                <w:szCs w:val="22"/>
              </w:rPr>
            </w:pPr>
          </w:p>
          <w:p w:rsidR="00053001" w:rsidRDefault="00053001">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11/28</w:t>
            </w:r>
          </w:p>
          <w:p w:rsidR="00130C44" w:rsidRDefault="00130C44">
            <w:pPr>
              <w:pStyle w:val="TableContents"/>
              <w:snapToGrid w:val="0"/>
            </w:pPr>
          </w:p>
          <w:p w:rsidR="00033A6B" w:rsidRDefault="00033A6B">
            <w:pPr>
              <w:pStyle w:val="TableContents"/>
              <w:snapToGrid w:val="0"/>
              <w:rPr>
                <w:rStyle w:val="Strong"/>
                <w:rFonts w:ascii="Book Antiqua" w:hAnsi="Book Antiqua" w:cs="Book Antiqua"/>
                <w:b w:val="0"/>
                <w:sz w:val="22"/>
                <w:szCs w:val="22"/>
              </w:rPr>
            </w:pPr>
          </w:p>
          <w:p w:rsidR="00EB7A1D" w:rsidRDefault="00EB7A1D">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11/30</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In-class</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drafting</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sidR="00053001">
              <w:rPr>
                <w:rFonts w:ascii="Book Antiqua" w:hAnsi="Book Antiqua" w:cs="Book Antiqua"/>
                <w:sz w:val="22"/>
                <w:szCs w:val="22"/>
              </w:rPr>
              <w:t>“Radical Revision” strategies. **Please bring a copy of your Research Paper**</w:t>
            </w:r>
          </w:p>
          <w:p w:rsidR="00130C44" w:rsidRDefault="00130C44">
            <w:pPr>
              <w:pStyle w:val="TableContents"/>
              <w:snapToGrid w:val="0"/>
              <w:rPr>
                <w:rFonts w:ascii="Book Antiqua" w:hAnsi="Book Antiqua" w:cs="Book Antiqua"/>
                <w:sz w:val="22"/>
                <w:szCs w:val="22"/>
              </w:rPr>
            </w:pPr>
          </w:p>
          <w:p w:rsidR="00130C44" w:rsidRDefault="00EB7A1D">
            <w:pPr>
              <w:pStyle w:val="TableContents"/>
              <w:snapToGrid w:val="0"/>
              <w:rPr>
                <w:rFonts w:ascii="Book Antiqua" w:hAnsi="Book Antiqua" w:cs="Book Antiqua"/>
                <w:sz w:val="22"/>
                <w:szCs w:val="22"/>
              </w:rPr>
            </w:pPr>
            <w:r>
              <w:rPr>
                <w:rFonts w:ascii="Book Antiqua" w:hAnsi="Book Antiqua" w:cs="Book Antiqua"/>
                <w:sz w:val="22"/>
                <w:szCs w:val="22"/>
              </w:rPr>
              <w:t>Senator Search</w:t>
            </w:r>
            <w:r w:rsidR="00C506A5">
              <w:rPr>
                <w:rFonts w:ascii="Book Antiqua" w:hAnsi="Book Antiqua" w:cs="Book Antiqua"/>
                <w:sz w:val="22"/>
                <w:szCs w:val="22"/>
              </w:rPr>
              <w:t>.</w:t>
            </w:r>
            <w:r>
              <w:rPr>
                <w:rFonts w:ascii="Book Antiqua" w:hAnsi="Book Antiqua" w:cs="Book Antiqua"/>
                <w:sz w:val="22"/>
                <w:szCs w:val="22"/>
              </w:rPr>
              <w:t xml:space="preserve"> Peer Review &amp; sharing.</w:t>
            </w:r>
          </w:p>
          <w:p w:rsidR="00130C44" w:rsidRDefault="00130C44">
            <w:pPr>
              <w:pStyle w:val="TableContents"/>
              <w:snapToGrid w:val="0"/>
              <w:rPr>
                <w:rFonts w:ascii="Book Antiqua" w:hAnsi="Book Antiqua" w:cs="Book Antiqua"/>
                <w:sz w:val="22"/>
                <w:szCs w:val="22"/>
              </w:rPr>
            </w:pPr>
          </w:p>
          <w:p w:rsidR="00033A6B" w:rsidRDefault="00033A6B" w:rsidP="009C26D6">
            <w:pPr>
              <w:pStyle w:val="TableContents"/>
              <w:snapToGrid w:val="0"/>
              <w:rPr>
                <w:rFonts w:ascii="Book Antiqua" w:hAnsi="Book Antiqua" w:cs="Book Antiqua"/>
                <w:sz w:val="22"/>
                <w:szCs w:val="22"/>
              </w:rPr>
            </w:pPr>
          </w:p>
          <w:p w:rsidR="00130C44" w:rsidRDefault="00C506A5" w:rsidP="009C26D6">
            <w:pPr>
              <w:pStyle w:val="TableContents"/>
              <w:snapToGrid w:val="0"/>
              <w:rPr>
                <w:rFonts w:ascii="Book Antiqua" w:eastAsia="Book Antiqua" w:hAnsi="Book Antiqua" w:cs="Book Antiqua"/>
                <w:sz w:val="22"/>
                <w:szCs w:val="22"/>
              </w:rPr>
            </w:pPr>
            <w:r>
              <w:rPr>
                <w:rFonts w:ascii="Book Antiqua" w:hAnsi="Book Antiqua" w:cs="Book Antiqua"/>
                <w:sz w:val="22"/>
                <w:szCs w:val="22"/>
              </w:rPr>
              <w:t>Implications</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Applications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Writing:</w:t>
            </w:r>
            <w:r>
              <w:rPr>
                <w:rFonts w:ascii="Book Antiqua" w:eastAsia="Book Antiqua" w:hAnsi="Book Antiqua" w:cs="Book Antiqua"/>
                <w:sz w:val="22"/>
                <w:szCs w:val="22"/>
              </w:rPr>
              <w:t xml:space="preserve"> “</w:t>
            </w:r>
            <w:r>
              <w:rPr>
                <w:rFonts w:ascii="Book Antiqua" w:hAnsi="Book Antiqua" w:cs="Book Antiqua"/>
                <w:sz w:val="22"/>
                <w:szCs w:val="22"/>
              </w:rPr>
              <w:t>Writing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World.</w:t>
            </w:r>
            <w:r>
              <w:rPr>
                <w:rFonts w:ascii="Book Antiqua" w:eastAsia="Book Antiqua" w:hAnsi="Book Antiqua" w:cs="Book Antiqua"/>
                <w:sz w:val="22"/>
                <w:szCs w:val="22"/>
              </w:rPr>
              <w:t xml:space="preserve">”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053001" w:rsidRDefault="00053001">
            <w:pPr>
              <w:pStyle w:val="TableContents"/>
              <w:snapToGrid w:val="0"/>
              <w:spacing w:line="255" w:lineRule="atLeast"/>
              <w:rPr>
                <w:rFonts w:ascii="Book Antiqua" w:hAnsi="Book Antiqua" w:cs="Book Antiqua"/>
                <w:sz w:val="22"/>
                <w:szCs w:val="22"/>
              </w:rPr>
            </w:pPr>
          </w:p>
          <w:p w:rsidR="00053001" w:rsidRDefault="0042030D">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Finish first draft of Letter to Your Senator.</w:t>
            </w:r>
          </w:p>
          <w:p w:rsidR="0042030D" w:rsidRDefault="0042030D">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p>
          <w:p w:rsidR="0042030D" w:rsidRDefault="00E06958">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Readings TBD</w:t>
            </w:r>
            <w:r w:rsidR="008657AA">
              <w:rPr>
                <w:rFonts w:ascii="Book Antiqua" w:hAnsi="Book Antiqua" w:cs="Book Antiqua"/>
                <w:sz w:val="22"/>
                <w:szCs w:val="22"/>
              </w:rPr>
              <w:t>.</w:t>
            </w:r>
          </w:p>
          <w:p w:rsidR="0042030D" w:rsidRDefault="0042030D">
            <w:pPr>
              <w:pStyle w:val="TableContents"/>
              <w:snapToGrid w:val="0"/>
              <w:spacing w:line="255" w:lineRule="atLeast"/>
              <w:rPr>
                <w:rFonts w:ascii="Book Antiqua" w:hAnsi="Book Antiqua" w:cs="Book Antiqua"/>
                <w:sz w:val="22"/>
                <w:szCs w:val="22"/>
              </w:rPr>
            </w:pPr>
          </w:p>
          <w:p w:rsidR="00BE1F11" w:rsidRDefault="00BE1F11">
            <w:pPr>
              <w:pStyle w:val="TableContents"/>
              <w:snapToGrid w:val="0"/>
              <w:spacing w:line="255" w:lineRule="atLeast"/>
              <w:rPr>
                <w:rFonts w:ascii="Book Antiqua" w:hAnsi="Book Antiqua" w:cs="Book Antiqua"/>
                <w:sz w:val="22"/>
                <w:szCs w:val="22"/>
              </w:rPr>
            </w:pPr>
          </w:p>
          <w:p w:rsidR="00EB7A1D" w:rsidRDefault="00EB7A1D">
            <w:pPr>
              <w:pStyle w:val="TableContents"/>
              <w:snapToGrid w:val="0"/>
              <w:spacing w:line="255" w:lineRule="atLeast"/>
              <w:rPr>
                <w:rFonts w:ascii="Book Antiqua" w:hAnsi="Book Antiqua" w:cs="Book Antiqua"/>
                <w:sz w:val="22"/>
                <w:szCs w:val="22"/>
              </w:rPr>
            </w:pPr>
          </w:p>
          <w:p w:rsidR="0042030D" w:rsidRDefault="00033A6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Continue working on your Letter.</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42030D" w:rsidRDefault="0042030D" w:rsidP="0042030D">
            <w:pPr>
              <w:pStyle w:val="TableContents"/>
              <w:snapToGrid w:val="0"/>
              <w:spacing w:line="255" w:lineRule="atLeast"/>
              <w:rPr>
                <w:rFonts w:ascii="Book Antiqua" w:hAnsi="Book Antiqua" w:cs="Book Antiqua"/>
                <w:sz w:val="22"/>
                <w:szCs w:val="22"/>
              </w:rPr>
            </w:pPr>
          </w:p>
          <w:p w:rsidR="0042030D" w:rsidRDefault="0042030D" w:rsidP="0042030D">
            <w:pPr>
              <w:pStyle w:val="TableContents"/>
              <w:snapToGrid w:val="0"/>
              <w:spacing w:line="255" w:lineRule="atLeast"/>
              <w:rPr>
                <w:rFonts w:ascii="Book Antiqua" w:hAnsi="Book Antiqua" w:cs="Book Antiqua"/>
                <w:sz w:val="22"/>
                <w:szCs w:val="22"/>
              </w:rPr>
            </w:pPr>
          </w:p>
          <w:p w:rsidR="00130C44" w:rsidRDefault="0042030D">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Your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11/28.</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hAnsi="Book Antiqua" w:cs="Book Antiqua"/>
                <w:b/>
                <w:sz w:val="22"/>
                <w:szCs w:val="22"/>
              </w:rPr>
            </w:pPr>
            <w:r>
              <w:rPr>
                <w:rFonts w:ascii="Book Antiqua" w:hAnsi="Book Antiqua" w:cs="Book Antiqua"/>
                <w:b/>
                <w:sz w:val="22"/>
                <w:szCs w:val="22"/>
              </w:rPr>
              <w:t>Week</w:t>
            </w:r>
            <w:r>
              <w:rPr>
                <w:rFonts w:ascii="Book Antiqua" w:eastAsia="Book Antiqua" w:hAnsi="Book Antiqua" w:cs="Book Antiqua"/>
                <w:b/>
                <w:sz w:val="22"/>
                <w:szCs w:val="22"/>
              </w:rPr>
              <w:t xml:space="preserve"> </w:t>
            </w:r>
            <w:r>
              <w:rPr>
                <w:rFonts w:ascii="Book Antiqua" w:hAnsi="Book Antiqua" w:cs="Book Antiqua"/>
                <w:b/>
                <w:sz w:val="22"/>
                <w:szCs w:val="22"/>
              </w:rPr>
              <w:t>15</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M:</w:t>
            </w:r>
            <w:r>
              <w:rPr>
                <w:rFonts w:ascii="Book Antiqua" w:eastAsia="Book Antiqua" w:hAnsi="Book Antiqua" w:cs="Book Antiqua"/>
                <w:sz w:val="22"/>
                <w:szCs w:val="22"/>
              </w:rPr>
              <w:t xml:space="preserve"> </w:t>
            </w:r>
            <w:r>
              <w:rPr>
                <w:rFonts w:ascii="Book Antiqua" w:hAnsi="Book Antiqua" w:cs="Book Antiqua"/>
                <w:sz w:val="22"/>
                <w:szCs w:val="22"/>
              </w:rPr>
              <w:t>12/3</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W:</w:t>
            </w:r>
            <w:r>
              <w:rPr>
                <w:rFonts w:ascii="Book Antiqua" w:eastAsia="Book Antiqua" w:hAnsi="Book Antiqua" w:cs="Book Antiqua"/>
                <w:sz w:val="22"/>
                <w:szCs w:val="22"/>
              </w:rPr>
              <w:t xml:space="preserve"> </w:t>
            </w:r>
            <w:r>
              <w:rPr>
                <w:rFonts w:ascii="Book Antiqua" w:hAnsi="Book Antiqua" w:cs="Book Antiqua"/>
                <w:sz w:val="22"/>
                <w:szCs w:val="22"/>
              </w:rPr>
              <w:t>12/5</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F:</w:t>
            </w:r>
            <w:r>
              <w:rPr>
                <w:rFonts w:ascii="Book Antiqua" w:eastAsia="Book Antiqua" w:hAnsi="Book Antiqua" w:cs="Book Antiqua"/>
                <w:sz w:val="22"/>
                <w:szCs w:val="22"/>
              </w:rPr>
              <w:t xml:space="preserve"> </w:t>
            </w:r>
            <w:r>
              <w:rPr>
                <w:rFonts w:ascii="Book Antiqua" w:hAnsi="Book Antiqua" w:cs="Book Antiqua"/>
                <w:sz w:val="22"/>
                <w:szCs w:val="22"/>
              </w:rPr>
              <w:t>12/7</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Canceled.</w:t>
            </w:r>
            <w:r>
              <w:rPr>
                <w:rFonts w:ascii="Book Antiqua" w:eastAsia="Book Antiqua" w:hAnsi="Book Antiqua" w:cs="Book Antiqua"/>
                <w:sz w:val="22"/>
                <w:szCs w:val="22"/>
              </w:rPr>
              <w:t xml:space="preserve"> </w:t>
            </w:r>
          </w:p>
          <w:p w:rsidR="00130C44" w:rsidRDefault="00130C44">
            <w:pPr>
              <w:pStyle w:val="TableContents"/>
              <w:snapToGrid w:val="0"/>
              <w:rPr>
                <w:rFonts w:ascii="Book Antiqua" w:hAnsi="Book Antiqua" w:cs="Book Antiqua"/>
                <w:sz w:val="22"/>
                <w:szCs w:val="22"/>
              </w:rPr>
            </w:pPr>
          </w:p>
          <w:p w:rsidR="0042030D" w:rsidRDefault="0042030D">
            <w:pPr>
              <w:pStyle w:val="TableContents"/>
              <w:snapToGrid w:val="0"/>
              <w:rPr>
                <w:rFonts w:ascii="Book Antiqua" w:hAnsi="Book Antiqua" w:cs="Book Antiqua"/>
                <w:sz w:val="22"/>
                <w:szCs w:val="22"/>
              </w:rPr>
            </w:pPr>
          </w:p>
          <w:p w:rsidR="0042030D" w:rsidRDefault="0042030D">
            <w:pPr>
              <w:pStyle w:val="TableContents"/>
              <w:snapToGrid w:val="0"/>
              <w:rPr>
                <w:rFonts w:ascii="Book Antiqua" w:hAnsi="Book Antiqua" w:cs="Book Antiqua"/>
                <w:sz w:val="22"/>
                <w:szCs w:val="22"/>
              </w:rPr>
            </w:pPr>
          </w:p>
          <w:p w:rsidR="0042030D" w:rsidRDefault="0042030D">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stamped</w:t>
            </w:r>
            <w:r>
              <w:rPr>
                <w:rFonts w:ascii="Book Antiqua" w:eastAsia="Book Antiqua" w:hAnsi="Book Antiqua" w:cs="Book Antiqua"/>
                <w:sz w:val="22"/>
                <w:szCs w:val="22"/>
              </w:rPr>
              <w:t xml:space="preserve"> </w:t>
            </w:r>
            <w:r>
              <w:rPr>
                <w:rFonts w:ascii="Book Antiqua" w:hAnsi="Book Antiqua" w:cs="Book Antiqua"/>
                <w:sz w:val="22"/>
                <w:szCs w:val="22"/>
              </w:rPr>
              <w:t>envelope.</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send-off</w:t>
            </w:r>
            <w:r>
              <w:rPr>
                <w:rFonts w:ascii="Book Antiqua" w:eastAsia="Book Antiqua" w:hAnsi="Book Antiqua" w:cs="Book Antiqua"/>
                <w:sz w:val="22"/>
                <w:szCs w:val="22"/>
              </w:rPr>
              <w:t xml:space="preserve"> </w:t>
            </w:r>
            <w:r>
              <w:rPr>
                <w:rFonts w:ascii="Book Antiqua" w:hAnsi="Book Antiqua" w:cs="Book Antiqua"/>
                <w:sz w:val="22"/>
                <w:szCs w:val="22"/>
              </w:rPr>
              <w:t>day!</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Review.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Complete</w:t>
            </w:r>
            <w:r>
              <w:rPr>
                <w:rFonts w:ascii="Book Antiqua" w:eastAsia="Book Antiqua" w:hAnsi="Book Antiqua" w:cs="Book Antiqua"/>
                <w:sz w:val="22"/>
                <w:szCs w:val="22"/>
              </w:rPr>
              <w:t xml:space="preserve"> </w:t>
            </w: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upload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r>
              <w:rPr>
                <w:rFonts w:ascii="Book Antiqua" w:eastAsia="Book Antiqua" w:hAnsi="Book Antiqua" w:cs="Book Antiqua"/>
                <w:sz w:val="22"/>
                <w:szCs w:val="22"/>
              </w:rPr>
              <w:t xml:space="preserve"> </w:t>
            </w: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later</w:t>
            </w:r>
            <w:r>
              <w:rPr>
                <w:rFonts w:ascii="Book Antiqua" w:eastAsia="Book Antiqua" w:hAnsi="Book Antiqua" w:cs="Book Antiqua"/>
                <w:sz w:val="22"/>
                <w:szCs w:val="22"/>
              </w:rPr>
              <w:t xml:space="preserve"> </w:t>
            </w:r>
            <w:r>
              <w:rPr>
                <w:rFonts w:ascii="Book Antiqua" w:hAnsi="Book Antiqua" w:cs="Book Antiqua"/>
                <w:sz w:val="22"/>
                <w:szCs w:val="22"/>
              </w:rPr>
              <w:t>than</w:t>
            </w:r>
            <w:r>
              <w:rPr>
                <w:rFonts w:ascii="Book Antiqua" w:eastAsia="Book Antiqua" w:hAnsi="Book Antiqua" w:cs="Book Antiqua"/>
                <w:sz w:val="22"/>
                <w:szCs w:val="22"/>
              </w:rPr>
              <w:t xml:space="preserve"> </w:t>
            </w:r>
            <w:r>
              <w:rPr>
                <w:rFonts w:ascii="Book Antiqua" w:hAnsi="Book Antiqua" w:cs="Book Antiqua"/>
                <w:sz w:val="22"/>
                <w:szCs w:val="22"/>
              </w:rPr>
              <w:t>11:59</w:t>
            </w:r>
            <w:r>
              <w:rPr>
                <w:rFonts w:ascii="Book Antiqua" w:eastAsia="Book Antiqua" w:hAnsi="Book Antiqua" w:cs="Book Antiqua"/>
                <w:sz w:val="22"/>
                <w:szCs w:val="22"/>
              </w:rPr>
              <w:t xml:space="preserve"> </w:t>
            </w:r>
            <w:r>
              <w:rPr>
                <w:rFonts w:ascii="Book Antiqua" w:hAnsi="Book Antiqua" w:cs="Book Antiqua"/>
                <w:sz w:val="22"/>
                <w:szCs w:val="22"/>
              </w:rPr>
              <w:t>p.m.</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12/3!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sidR="00033A6B">
              <w:rPr>
                <w:rFonts w:ascii="Book Antiqua" w:eastAsia="Book Antiqua" w:hAnsi="Book Antiqua" w:cs="Book Antiqua"/>
                <w:sz w:val="22"/>
                <w:szCs w:val="22"/>
              </w:rPr>
              <w:t xml:space="preserve">11:59 p.m., </w:t>
            </w:r>
            <w:r>
              <w:rPr>
                <w:rFonts w:ascii="Book Antiqua" w:hAnsi="Book Antiqua" w:cs="Book Antiqua"/>
                <w:sz w:val="22"/>
                <w:szCs w:val="22"/>
              </w:rPr>
              <w:t>12/3.</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Letters</w:t>
            </w:r>
            <w:r>
              <w:rPr>
                <w:rFonts w:ascii="Book Antiqua" w:eastAsia="Book Antiqua" w:hAnsi="Book Antiqua" w:cs="Book Antiqua"/>
                <w:sz w:val="22"/>
                <w:szCs w:val="22"/>
              </w:rPr>
              <w:t xml:space="preserve"> </w:t>
            </w:r>
            <w:r>
              <w:rPr>
                <w:rFonts w:ascii="Book Antiqua" w:hAnsi="Book Antiqua" w:cs="Book Antiqua"/>
                <w:sz w:val="22"/>
                <w:szCs w:val="22"/>
              </w:rPr>
              <w:t>SENT!</w:t>
            </w:r>
          </w:p>
        </w:tc>
      </w:tr>
    </w:tbl>
    <w:p w:rsidR="008F2F32" w:rsidRPr="008F2F32" w:rsidRDefault="008F2F32">
      <w:pPr>
        <w:pStyle w:val="BodyText"/>
        <w:widowControl/>
        <w:spacing w:after="0" w:line="285" w:lineRule="atLeast"/>
        <w:rPr>
          <w:rFonts w:ascii="Book Antiqua" w:hAnsi="Book Antiqua"/>
        </w:rPr>
      </w:pPr>
    </w:p>
    <w:sectPr w:rsidR="008F2F32" w:rsidRPr="008F2F32" w:rsidSect="00C83EBB">
      <w:pgSz w:w="12240" w:h="15840"/>
      <w:pgMar w:top="1134" w:right="1134" w:bottom="1134" w:left="1134" w:header="720" w:footer="720" w:gutter="0"/>
      <w:cols w:space="720"/>
      <w:docGrid w:linePitch="312" w:charSpace="-6554"/>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charset w:val="00"/>
    <w:family w:val="auto"/>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5DF4A19"/>
    <w:multiLevelType w:val="hybridMultilevel"/>
    <w:tmpl w:val="A15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312E5"/>
    <w:multiLevelType w:val="hybridMultilevel"/>
    <w:tmpl w:val="263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F6317"/>
    <w:multiLevelType w:val="hybridMultilevel"/>
    <w:tmpl w:val="3816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AutofitConstrainedTables/>
    <w:splitPgBreakAndParaMark/>
  </w:compat>
  <w:docVars>
    <w:docVar w:name="_FSVPasteboard_" w:val="1"/>
  </w:docVars>
  <w:rsids>
    <w:rsidRoot w:val="00232214"/>
    <w:rsid w:val="000034B1"/>
    <w:rsid w:val="00006E87"/>
    <w:rsid w:val="000128F6"/>
    <w:rsid w:val="00033A6B"/>
    <w:rsid w:val="00053001"/>
    <w:rsid w:val="0006148B"/>
    <w:rsid w:val="00092EAC"/>
    <w:rsid w:val="000B76CF"/>
    <w:rsid w:val="000C408C"/>
    <w:rsid w:val="000D4BD1"/>
    <w:rsid w:val="000D79C7"/>
    <w:rsid w:val="000F5182"/>
    <w:rsid w:val="0011177D"/>
    <w:rsid w:val="001219F2"/>
    <w:rsid w:val="00130C44"/>
    <w:rsid w:val="00142590"/>
    <w:rsid w:val="00144D71"/>
    <w:rsid w:val="001531CC"/>
    <w:rsid w:val="001845E9"/>
    <w:rsid w:val="00191575"/>
    <w:rsid w:val="00191B6A"/>
    <w:rsid w:val="001F339C"/>
    <w:rsid w:val="001F4E4D"/>
    <w:rsid w:val="00232214"/>
    <w:rsid w:val="0024571A"/>
    <w:rsid w:val="0024603B"/>
    <w:rsid w:val="002726A2"/>
    <w:rsid w:val="002B5840"/>
    <w:rsid w:val="002B681A"/>
    <w:rsid w:val="002B7147"/>
    <w:rsid w:val="002F61EA"/>
    <w:rsid w:val="002F7034"/>
    <w:rsid w:val="00307D0B"/>
    <w:rsid w:val="00317E9C"/>
    <w:rsid w:val="00323B66"/>
    <w:rsid w:val="00394FF3"/>
    <w:rsid w:val="003A7805"/>
    <w:rsid w:val="003C3AFA"/>
    <w:rsid w:val="003E4A26"/>
    <w:rsid w:val="003E4EA2"/>
    <w:rsid w:val="00400895"/>
    <w:rsid w:val="0042030D"/>
    <w:rsid w:val="00442B7C"/>
    <w:rsid w:val="00444FF9"/>
    <w:rsid w:val="00461B07"/>
    <w:rsid w:val="00467053"/>
    <w:rsid w:val="004675FD"/>
    <w:rsid w:val="00467A9D"/>
    <w:rsid w:val="00481816"/>
    <w:rsid w:val="00486A50"/>
    <w:rsid w:val="004C2CF7"/>
    <w:rsid w:val="004E0B0E"/>
    <w:rsid w:val="004F0208"/>
    <w:rsid w:val="004F24C6"/>
    <w:rsid w:val="004F6AB4"/>
    <w:rsid w:val="00501810"/>
    <w:rsid w:val="005155FC"/>
    <w:rsid w:val="0054325A"/>
    <w:rsid w:val="0054739F"/>
    <w:rsid w:val="005547BA"/>
    <w:rsid w:val="005943D9"/>
    <w:rsid w:val="005A519D"/>
    <w:rsid w:val="005B7175"/>
    <w:rsid w:val="005C7629"/>
    <w:rsid w:val="005E1A30"/>
    <w:rsid w:val="005E7DE4"/>
    <w:rsid w:val="005F7110"/>
    <w:rsid w:val="0063007C"/>
    <w:rsid w:val="00642F14"/>
    <w:rsid w:val="006466C0"/>
    <w:rsid w:val="00670F1D"/>
    <w:rsid w:val="00695B96"/>
    <w:rsid w:val="006A094A"/>
    <w:rsid w:val="006A20E2"/>
    <w:rsid w:val="006C6DD1"/>
    <w:rsid w:val="007061E8"/>
    <w:rsid w:val="0076564D"/>
    <w:rsid w:val="007A517E"/>
    <w:rsid w:val="007A6EBE"/>
    <w:rsid w:val="007B2659"/>
    <w:rsid w:val="007E7B07"/>
    <w:rsid w:val="007F3800"/>
    <w:rsid w:val="007F50C1"/>
    <w:rsid w:val="00804C17"/>
    <w:rsid w:val="00822858"/>
    <w:rsid w:val="008279C5"/>
    <w:rsid w:val="00835929"/>
    <w:rsid w:val="008455F7"/>
    <w:rsid w:val="00853E12"/>
    <w:rsid w:val="008657AA"/>
    <w:rsid w:val="0088387B"/>
    <w:rsid w:val="0089589E"/>
    <w:rsid w:val="008970CB"/>
    <w:rsid w:val="008A36F9"/>
    <w:rsid w:val="008A77A2"/>
    <w:rsid w:val="008C0AA7"/>
    <w:rsid w:val="008D387F"/>
    <w:rsid w:val="008E5DBF"/>
    <w:rsid w:val="008E6F7B"/>
    <w:rsid w:val="008F2F32"/>
    <w:rsid w:val="00900D91"/>
    <w:rsid w:val="0090625C"/>
    <w:rsid w:val="00907AB5"/>
    <w:rsid w:val="0094052D"/>
    <w:rsid w:val="00966820"/>
    <w:rsid w:val="009779F7"/>
    <w:rsid w:val="0099527F"/>
    <w:rsid w:val="009C0012"/>
    <w:rsid w:val="009C26D6"/>
    <w:rsid w:val="00A12BC8"/>
    <w:rsid w:val="00A17C24"/>
    <w:rsid w:val="00A451B0"/>
    <w:rsid w:val="00A7505B"/>
    <w:rsid w:val="00AA4F6A"/>
    <w:rsid w:val="00AA6828"/>
    <w:rsid w:val="00AD4CA8"/>
    <w:rsid w:val="00AF6218"/>
    <w:rsid w:val="00B44710"/>
    <w:rsid w:val="00B50F86"/>
    <w:rsid w:val="00B82B7C"/>
    <w:rsid w:val="00B9385B"/>
    <w:rsid w:val="00B93CCA"/>
    <w:rsid w:val="00BA3D56"/>
    <w:rsid w:val="00BA7008"/>
    <w:rsid w:val="00BC4EC0"/>
    <w:rsid w:val="00BE1F11"/>
    <w:rsid w:val="00BE7AA5"/>
    <w:rsid w:val="00C108F3"/>
    <w:rsid w:val="00C36AB9"/>
    <w:rsid w:val="00C42040"/>
    <w:rsid w:val="00C506A5"/>
    <w:rsid w:val="00C559E6"/>
    <w:rsid w:val="00C55F35"/>
    <w:rsid w:val="00C82957"/>
    <w:rsid w:val="00C83EBB"/>
    <w:rsid w:val="00C95B44"/>
    <w:rsid w:val="00CA3397"/>
    <w:rsid w:val="00CB415E"/>
    <w:rsid w:val="00CC1596"/>
    <w:rsid w:val="00CE0604"/>
    <w:rsid w:val="00D17D0D"/>
    <w:rsid w:val="00D71D54"/>
    <w:rsid w:val="00D9729C"/>
    <w:rsid w:val="00DA1053"/>
    <w:rsid w:val="00E0473D"/>
    <w:rsid w:val="00E06958"/>
    <w:rsid w:val="00E13A97"/>
    <w:rsid w:val="00E13B13"/>
    <w:rsid w:val="00E738A9"/>
    <w:rsid w:val="00E77DC1"/>
    <w:rsid w:val="00E826BC"/>
    <w:rsid w:val="00E862F3"/>
    <w:rsid w:val="00EA47E7"/>
    <w:rsid w:val="00EB407D"/>
    <w:rsid w:val="00EB519B"/>
    <w:rsid w:val="00EB51FF"/>
    <w:rsid w:val="00EB5BBB"/>
    <w:rsid w:val="00EB7A1D"/>
    <w:rsid w:val="00EC64A4"/>
    <w:rsid w:val="00EE1DBD"/>
    <w:rsid w:val="00F1455B"/>
    <w:rsid w:val="00F1661D"/>
    <w:rsid w:val="00F1760D"/>
    <w:rsid w:val="00F57740"/>
    <w:rsid w:val="00F91AD9"/>
    <w:rsid w:val="00F9298B"/>
    <w:rsid w:val="00F96664"/>
    <w:rsid w:val="00FA0001"/>
    <w:rsid w:val="00FD0DE5"/>
    <w:rsid w:val="00FD24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BB"/>
    <w:pPr>
      <w:widowControl w:val="0"/>
      <w:suppressAutoHyphens/>
    </w:pPr>
    <w:rPr>
      <w:rFonts w:eastAsia="Lucida Sans Unicode"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83EBB"/>
    <w:rPr>
      <w:rFonts w:ascii="Wingdings 2" w:hAnsi="Wingdings 2" w:cs="OpenSymbol"/>
    </w:rPr>
  </w:style>
  <w:style w:type="character" w:customStyle="1" w:styleId="WW8Num1z1">
    <w:name w:val="WW8Num1z1"/>
    <w:rsid w:val="00C83EBB"/>
    <w:rPr>
      <w:rFonts w:ascii="OpenSymbol" w:hAnsi="OpenSymbol" w:cs="OpenSymbol"/>
    </w:rPr>
  </w:style>
  <w:style w:type="character" w:customStyle="1" w:styleId="WW8Num2z0">
    <w:name w:val="WW8Num2z0"/>
    <w:rsid w:val="00C83EBB"/>
    <w:rPr>
      <w:rFonts w:ascii="Wingdings 2" w:hAnsi="Wingdings 2" w:cs="OpenSymbol"/>
    </w:rPr>
  </w:style>
  <w:style w:type="character" w:customStyle="1" w:styleId="WW8Num2z1">
    <w:name w:val="WW8Num2z1"/>
    <w:rsid w:val="00C83EBB"/>
    <w:rPr>
      <w:rFonts w:ascii="OpenSymbol" w:hAnsi="OpenSymbol" w:cs="OpenSymbol"/>
    </w:rPr>
  </w:style>
  <w:style w:type="character" w:customStyle="1" w:styleId="Absatz-Standardschriftart">
    <w:name w:val="Absatz-Standardschriftart"/>
    <w:rsid w:val="00C83EBB"/>
  </w:style>
  <w:style w:type="character" w:customStyle="1" w:styleId="WW-Absatz-Standardschriftart">
    <w:name w:val="WW-Absatz-Standardschriftart"/>
    <w:rsid w:val="00C83EBB"/>
  </w:style>
  <w:style w:type="character" w:customStyle="1" w:styleId="WW8Num3z0">
    <w:name w:val="WW8Num3z0"/>
    <w:rsid w:val="00C83EBB"/>
    <w:rPr>
      <w:rFonts w:ascii="Wingdings 2" w:hAnsi="Wingdings 2" w:cs="OpenSymbol"/>
    </w:rPr>
  </w:style>
  <w:style w:type="character" w:customStyle="1" w:styleId="WW8Num3z1">
    <w:name w:val="WW8Num3z1"/>
    <w:rsid w:val="00C83EBB"/>
    <w:rPr>
      <w:rFonts w:ascii="OpenSymbol" w:hAnsi="OpenSymbol" w:cs="OpenSymbol"/>
    </w:rPr>
  </w:style>
  <w:style w:type="character" w:customStyle="1" w:styleId="WW-Absatz-Standardschriftart1">
    <w:name w:val="WW-Absatz-Standardschriftart1"/>
    <w:rsid w:val="00C83EBB"/>
  </w:style>
  <w:style w:type="character" w:customStyle="1" w:styleId="WW-Absatz-Standardschriftart11">
    <w:name w:val="WW-Absatz-Standardschriftart11"/>
    <w:rsid w:val="00C83EBB"/>
  </w:style>
  <w:style w:type="character" w:styleId="Hyperlink">
    <w:name w:val="Hyperlink"/>
    <w:rsid w:val="00C83EBB"/>
    <w:rPr>
      <w:color w:val="000080"/>
      <w:u w:val="single"/>
    </w:rPr>
  </w:style>
  <w:style w:type="character" w:styleId="Strong">
    <w:name w:val="Strong"/>
    <w:qFormat/>
    <w:rsid w:val="00C83EBB"/>
    <w:rPr>
      <w:b/>
      <w:bCs/>
    </w:rPr>
  </w:style>
  <w:style w:type="character" w:styleId="Emphasis">
    <w:name w:val="Emphasis"/>
    <w:qFormat/>
    <w:rsid w:val="00C83EBB"/>
    <w:rPr>
      <w:i/>
      <w:iCs/>
    </w:rPr>
  </w:style>
  <w:style w:type="character" w:customStyle="1" w:styleId="Bullets">
    <w:name w:val="Bullets"/>
    <w:rsid w:val="00C83EBB"/>
    <w:rPr>
      <w:rFonts w:ascii="OpenSymbol" w:eastAsia="OpenSymbol" w:hAnsi="OpenSymbol" w:cs="OpenSymbol"/>
    </w:rPr>
  </w:style>
  <w:style w:type="paragraph" w:customStyle="1" w:styleId="Heading">
    <w:name w:val="Heading"/>
    <w:basedOn w:val="Normal"/>
    <w:next w:val="BodyText"/>
    <w:rsid w:val="00C83EBB"/>
    <w:pPr>
      <w:keepNext/>
      <w:spacing w:before="240" w:after="120"/>
    </w:pPr>
    <w:rPr>
      <w:rFonts w:ascii="Arial" w:hAnsi="Arial"/>
      <w:sz w:val="28"/>
      <w:szCs w:val="28"/>
    </w:rPr>
  </w:style>
  <w:style w:type="paragraph" w:styleId="BodyText">
    <w:name w:val="Body Text"/>
    <w:basedOn w:val="Normal"/>
    <w:rsid w:val="00C83EBB"/>
    <w:pPr>
      <w:spacing w:after="120"/>
    </w:pPr>
  </w:style>
  <w:style w:type="paragraph" w:styleId="List">
    <w:name w:val="List"/>
    <w:basedOn w:val="BodyText"/>
    <w:rsid w:val="00C83EBB"/>
  </w:style>
  <w:style w:type="paragraph" w:styleId="Caption">
    <w:name w:val="caption"/>
    <w:basedOn w:val="Normal"/>
    <w:qFormat/>
    <w:rsid w:val="00C83EBB"/>
    <w:pPr>
      <w:suppressLineNumbers/>
      <w:spacing w:before="120" w:after="120"/>
    </w:pPr>
    <w:rPr>
      <w:i/>
      <w:iCs/>
    </w:rPr>
  </w:style>
  <w:style w:type="paragraph" w:customStyle="1" w:styleId="Index">
    <w:name w:val="Index"/>
    <w:basedOn w:val="Normal"/>
    <w:rsid w:val="00C83EBB"/>
    <w:pPr>
      <w:suppressLineNumbers/>
    </w:pPr>
  </w:style>
  <w:style w:type="paragraph" w:customStyle="1" w:styleId="TableContents">
    <w:name w:val="Table Contents"/>
    <w:basedOn w:val="Normal"/>
    <w:rsid w:val="00C83EBB"/>
    <w:pPr>
      <w:suppressLineNumbers/>
    </w:pPr>
  </w:style>
  <w:style w:type="paragraph" w:customStyle="1" w:styleId="TableHeading">
    <w:name w:val="Table Heading"/>
    <w:basedOn w:val="TableContents"/>
    <w:rsid w:val="00C83EBB"/>
    <w:pPr>
      <w:jc w:val="center"/>
    </w:pPr>
    <w:rPr>
      <w:b/>
      <w:bCs/>
    </w:rPr>
  </w:style>
  <w:style w:type="paragraph" w:customStyle="1" w:styleId="ListContents">
    <w:name w:val="List Contents"/>
    <w:basedOn w:val="Normal"/>
    <w:rsid w:val="00C83EBB"/>
    <w:pPr>
      <w:ind w:left="567"/>
    </w:pPr>
  </w:style>
  <w:style w:type="paragraph" w:customStyle="1" w:styleId="ListHeading">
    <w:name w:val="List Heading"/>
    <w:basedOn w:val="Normal"/>
    <w:next w:val="ListContents"/>
    <w:rsid w:val="00C83EBB"/>
  </w:style>
  <w:style w:type="character" w:styleId="FollowedHyperlink">
    <w:name w:val="FollowedHyperlink"/>
    <w:basedOn w:val="DefaultParagraphFont"/>
    <w:uiPriority w:val="99"/>
    <w:semiHidden/>
    <w:unhideWhenUsed/>
    <w:rsid w:val="00501810"/>
    <w:rPr>
      <w:color w:val="800080" w:themeColor="followedHyperlink"/>
      <w:u w:val="single"/>
    </w:rPr>
  </w:style>
  <w:style w:type="paragraph" w:styleId="ListParagraph">
    <w:name w:val="List Paragraph"/>
    <w:basedOn w:val="Normal"/>
    <w:uiPriority w:val="34"/>
    <w:qFormat/>
    <w:rsid w:val="005E1A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2" w:hAnsi="Wingdings 2" w:cs="OpenSymbol"/>
    </w:rPr>
  </w:style>
  <w:style w:type="character" w:customStyle="1" w:styleId="WW8Num1z1">
    <w:name w:val="WW8Num1z1"/>
    <w:rPr>
      <w:rFonts w:ascii="OpenSymbol" w:hAnsi="OpenSymbol" w:cs="OpenSymbol"/>
    </w:rPr>
  </w:style>
  <w:style w:type="character" w:customStyle="1" w:styleId="WW8Num2z0">
    <w:name w:val="WW8Num2z0"/>
    <w:rPr>
      <w:rFonts w:ascii="Wingdings 2" w:hAnsi="Wingdings 2" w:cs="OpenSymbol"/>
    </w:rPr>
  </w:style>
  <w:style w:type="character" w:customStyle="1" w:styleId="WW8Num2z1">
    <w:name w:val="WW8Num2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Wingdings 2" w:hAnsi="Wingdings 2" w:cs="OpenSymbol"/>
    </w:rPr>
  </w:style>
  <w:style w:type="character" w:customStyle="1" w:styleId="WW8Num3z1">
    <w:name w:val="WW8Num3z1"/>
    <w:rPr>
      <w:rFonts w:ascii="OpenSymbol" w:hAnsi="Open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Contents">
    <w:name w:val="List Contents"/>
    <w:basedOn w:val="Normal"/>
    <w:pPr>
      <w:ind w:left="567"/>
    </w:pPr>
  </w:style>
  <w:style w:type="paragraph" w:customStyle="1" w:styleId="ListHeading">
    <w:name w:val="List Heading"/>
    <w:basedOn w:val="Normal"/>
    <w:next w:val="ListContents"/>
  </w:style>
  <w:style w:type="character" w:styleId="FollowedHyperlink">
    <w:name w:val="FollowedHyperlink"/>
    <w:basedOn w:val="DefaultParagraphFont"/>
    <w:uiPriority w:val="99"/>
    <w:semiHidden/>
    <w:unhideWhenUsed/>
    <w:rsid w:val="00501810"/>
    <w:rPr>
      <w:color w:val="800080" w:themeColor="followedHyperlink"/>
      <w:u w:val="single"/>
    </w:rPr>
  </w:style>
  <w:style w:type="paragraph" w:styleId="ListParagraph">
    <w:name w:val="List Paragraph"/>
    <w:basedOn w:val="Normal"/>
    <w:uiPriority w:val="34"/>
    <w:qFormat/>
    <w:rsid w:val="005E1A3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 TargetMode="External"/><Relationship Id="rId3" Type="http://schemas.openxmlformats.org/officeDocument/2006/relationships/styles" Target="styles.xml"/><Relationship Id="rId7" Type="http://schemas.openxmlformats.org/officeDocument/2006/relationships/hyperlink" Target="https://engh615001s2012.pbworks.com/w/page/52264818/Syllabus%20Advice%20from%20Shelley"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ice11@gm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ritingcenter.gmu.edu/ow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527C-8ADC-4B51-9A10-18BCC114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4428</Words>
  <Characters>25240</Characters>
  <Application>Microsoft Office Word</Application>
  <DocSecurity>4</DocSecurity>
  <Lines>210</Lines>
  <Paragraphs>59</Paragraphs>
  <ScaleCrop>false</ScaleCrop>
  <Company>George Mason University</Company>
  <LinksUpToDate>false</LinksUpToDate>
  <CharactersWithSpaces>29609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Writing Center</dc:creator>
  <cp:lastModifiedBy>sremicks</cp:lastModifiedBy>
  <cp:revision>2</cp:revision>
  <cp:lastPrinted>1901-01-01T05:00:00Z</cp:lastPrinted>
  <dcterms:created xsi:type="dcterms:W3CDTF">2012-08-23T15:22:00Z</dcterms:created>
  <dcterms:modified xsi:type="dcterms:W3CDTF">2012-08-23T15:22:00Z</dcterms:modified>
</cp:coreProperties>
</file>