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A9" w:rsidRPr="00C04323" w:rsidRDefault="006C4BCF" w:rsidP="00C83CA9">
      <w:pPr>
        <w:jc w:val="center"/>
        <w:rPr>
          <w:b/>
        </w:rPr>
      </w:pPr>
      <w:r>
        <w:rPr>
          <w:b/>
        </w:rPr>
        <w:t>English 302B 17</w:t>
      </w:r>
    </w:p>
    <w:p w:rsidR="00C83CA9" w:rsidRPr="00C04323" w:rsidRDefault="00C83CA9" w:rsidP="00C83CA9">
      <w:pPr>
        <w:jc w:val="center"/>
        <w:rPr>
          <w:b/>
        </w:rPr>
      </w:pPr>
      <w:r w:rsidRPr="00C04323">
        <w:rPr>
          <w:b/>
        </w:rPr>
        <w:t>Advanced Composition for Business</w:t>
      </w:r>
    </w:p>
    <w:p w:rsidR="00C83CA9" w:rsidRPr="00C04323" w:rsidRDefault="00C83CA9" w:rsidP="00C83CA9">
      <w:pPr>
        <w:jc w:val="center"/>
        <w:rPr>
          <w:b/>
        </w:rPr>
      </w:pPr>
      <w:r w:rsidRPr="00C04323">
        <w:rPr>
          <w:b/>
        </w:rPr>
        <w:t>Spring 2012</w:t>
      </w:r>
    </w:p>
    <w:p w:rsidR="00C83CA9" w:rsidRPr="00C04323" w:rsidRDefault="00C83CA9" w:rsidP="00C83CA9">
      <w:pPr>
        <w:jc w:val="center"/>
        <w:rPr>
          <w:b/>
        </w:rPr>
      </w:pPr>
      <w:r w:rsidRPr="00C04323">
        <w:rPr>
          <w:b/>
        </w:rPr>
        <w:t>M</w:t>
      </w:r>
      <w:r w:rsidR="006C4BCF">
        <w:rPr>
          <w:b/>
        </w:rPr>
        <w:t>W</w:t>
      </w:r>
      <w:r w:rsidRPr="00C04323">
        <w:rPr>
          <w:b/>
        </w:rPr>
        <w:t xml:space="preserve"> </w:t>
      </w:r>
      <w:r w:rsidR="006C4BCF">
        <w:rPr>
          <w:b/>
        </w:rPr>
        <w:t>3-4:15</w:t>
      </w:r>
      <w:r w:rsidRPr="00C04323">
        <w:rPr>
          <w:b/>
        </w:rPr>
        <w:t xml:space="preserve"> Innovation Hall 3</w:t>
      </w:r>
      <w:r w:rsidR="000322C8">
        <w:rPr>
          <w:b/>
        </w:rPr>
        <w:t>18</w:t>
      </w:r>
      <w:r w:rsidRPr="00C04323">
        <w:rPr>
          <w:b/>
        </w:rPr>
        <w:br/>
      </w:r>
    </w:p>
    <w:p w:rsidR="00C83CA9" w:rsidRPr="00C04323" w:rsidRDefault="00C83CA9" w:rsidP="00C83CA9">
      <w:pPr>
        <w:jc w:val="center"/>
        <w:rPr>
          <w:b/>
        </w:rPr>
      </w:pPr>
    </w:p>
    <w:p w:rsidR="00C83CA9" w:rsidRPr="00C04323" w:rsidRDefault="00C83CA9" w:rsidP="00C83CA9">
      <w:pPr>
        <w:jc w:val="center"/>
        <w:rPr>
          <w:b/>
        </w:rPr>
      </w:pPr>
      <w:r w:rsidRPr="00C04323">
        <w:rPr>
          <w:b/>
        </w:rPr>
        <w:t>Professor Julia Holcomb</w:t>
      </w:r>
      <w:r w:rsidRPr="00C04323">
        <w:rPr>
          <w:b/>
        </w:rPr>
        <w:br/>
      </w:r>
    </w:p>
    <w:p w:rsidR="00C83CA9" w:rsidRPr="00C04323" w:rsidRDefault="00C83CA9" w:rsidP="00BC55BB">
      <w:pPr>
        <w:jc w:val="center"/>
        <w:rPr>
          <w:b/>
        </w:rPr>
      </w:pPr>
      <w:r w:rsidRPr="00C04323">
        <w:rPr>
          <w:b/>
        </w:rPr>
        <w:t>Office:  RA455</w:t>
      </w:r>
      <w:r w:rsidRPr="00C04323">
        <w:rPr>
          <w:b/>
        </w:rPr>
        <w:tab/>
        <w:t xml:space="preserve">E-mail: jholcom1@gmu.edu </w:t>
      </w:r>
      <w:r w:rsidRPr="00C04323">
        <w:rPr>
          <w:b/>
        </w:rPr>
        <w:br/>
      </w:r>
      <w:r w:rsidRPr="00C04323">
        <w:rPr>
          <w:b/>
        </w:rPr>
        <w:tab/>
      </w:r>
      <w:r w:rsidRPr="00C04323">
        <w:rPr>
          <w:b/>
        </w:rPr>
        <w:tab/>
      </w:r>
      <w:r w:rsidRPr="00C04323">
        <w:rPr>
          <w:b/>
        </w:rPr>
        <w:tab/>
      </w:r>
      <w:r w:rsidRPr="00C04323">
        <w:rPr>
          <w:b/>
        </w:rPr>
        <w:tab/>
      </w:r>
      <w:r w:rsidRPr="00C04323">
        <w:rPr>
          <w:b/>
        </w:rPr>
        <w:tab/>
      </w:r>
      <w:r w:rsidRPr="00C04323">
        <w:rPr>
          <w:b/>
        </w:rPr>
        <w:tab/>
      </w:r>
      <w:r w:rsidRPr="00C04323">
        <w:rPr>
          <w:b/>
        </w:rPr>
        <w:br/>
        <w:t>Office Hours: MW 12-1 PM &amp; by appt.</w:t>
      </w:r>
    </w:p>
    <w:p w:rsidR="00C83CA9" w:rsidRPr="00C04323" w:rsidRDefault="00C83CA9" w:rsidP="00C83CA9">
      <w:pPr>
        <w:rPr>
          <w:b/>
        </w:rPr>
      </w:pPr>
    </w:p>
    <w:p w:rsidR="00C83CA9" w:rsidRPr="00C04323" w:rsidRDefault="00C83CA9" w:rsidP="00C83CA9">
      <w:pPr>
        <w:ind w:right="-576"/>
      </w:pPr>
      <w:r w:rsidRPr="00C04323">
        <w:t>This is a cell phone-free class. Please turn your phone off completely before you come in (setting it on “vibrate” is not acceptable). No texting either!</w:t>
      </w:r>
    </w:p>
    <w:p w:rsidR="00C83CA9" w:rsidRDefault="00C83CA9" w:rsidP="00C83CA9">
      <w:pPr>
        <w:ind w:left="-576" w:right="-576" w:hanging="288"/>
        <w:rPr>
          <w:b/>
        </w:rPr>
      </w:pPr>
      <w:r>
        <w:t>________________________________________________________________________</w:t>
      </w:r>
      <w:r>
        <w:br/>
      </w:r>
      <w:r>
        <w:rPr>
          <w:b/>
          <w:u w:val="single"/>
        </w:rPr>
        <w:t>Texts and Materials:</w:t>
      </w:r>
      <w:r>
        <w:rPr>
          <w:b/>
          <w:u w:val="single"/>
        </w:rPr>
        <w:br/>
      </w:r>
      <w:r>
        <w:rPr>
          <w:b/>
        </w:rPr>
        <w:t xml:space="preserve">You’ll need loose leaf paper; blue or black ink pens; one or two red ink pens; &amp; a </w:t>
      </w:r>
      <w:proofErr w:type="spellStart"/>
      <w:r>
        <w:rPr>
          <w:b/>
        </w:rPr>
        <w:t>hiliter</w:t>
      </w:r>
      <w:proofErr w:type="spellEnd"/>
      <w:r>
        <w:rPr>
          <w:b/>
        </w:rPr>
        <w:t xml:space="preserve"> in a legible color. If you need other stationery supplies, I’ll give you advance notice so you can get them.  </w:t>
      </w:r>
    </w:p>
    <w:p w:rsidR="003D5F39" w:rsidRDefault="003D5F39" w:rsidP="00C83CA9">
      <w:pPr>
        <w:ind w:left="-576" w:right="-576" w:hanging="288"/>
        <w:rPr>
          <w:b/>
        </w:rPr>
      </w:pPr>
      <w:r>
        <w:rPr>
          <w:b/>
        </w:rPr>
        <w:t xml:space="preserve">In addition, you will be </w:t>
      </w:r>
      <w:r w:rsidR="003211EB">
        <w:rPr>
          <w:b/>
        </w:rPr>
        <w:t xml:space="preserve">accessing through the GMU library system, or </w:t>
      </w:r>
      <w:r>
        <w:rPr>
          <w:b/>
        </w:rPr>
        <w:t>subscribing to</w:t>
      </w:r>
      <w:r w:rsidR="003211EB">
        <w:rPr>
          <w:b/>
        </w:rPr>
        <w:t>,</w:t>
      </w:r>
      <w:r>
        <w:rPr>
          <w:b/>
        </w:rPr>
        <w:t xml:space="preserve"> digital versions of three major newspapers (also known as MSM, or mainstream media). We’ll discuss this in our first class.</w:t>
      </w:r>
    </w:p>
    <w:p w:rsidR="00C83CA9" w:rsidRDefault="00C83CA9" w:rsidP="00C83CA9">
      <w:pPr>
        <w:ind w:left="-576" w:right="-576" w:hanging="288"/>
        <w:rPr>
          <w:b/>
        </w:rPr>
      </w:pPr>
      <w:r>
        <w:rPr>
          <w:b/>
        </w:rPr>
        <w:t xml:space="preserve">Recommended: A pocket style manual of some kind which includes </w:t>
      </w:r>
      <w:smartTag w:uri="urn:schemas-microsoft-com:office:smarttags" w:element="place">
        <w:smartTag w:uri="urn:schemas-microsoft-com:office:smarttags" w:element="City">
          <w:r w:rsidR="003D5F39">
            <w:rPr>
              <w:b/>
            </w:rPr>
            <w:t>Chicago</w:t>
          </w:r>
        </w:smartTag>
      </w:smartTag>
      <w:r>
        <w:rPr>
          <w:b/>
        </w:rPr>
        <w:t xml:space="preserve"> format (many of you have these from previous classes--if you don’t have one, Diana Hacker’s is good). Some of you may prefer to use online versions of a manual; a good one is dianahacker.com/pocket.</w:t>
      </w:r>
    </w:p>
    <w:p w:rsidR="00C83CA9" w:rsidRDefault="00C83CA9" w:rsidP="00C83CA9">
      <w:pPr>
        <w:ind w:left="-576" w:right="-576" w:hanging="288"/>
        <w:rPr>
          <w:b/>
          <w:color w:val="FF0000"/>
        </w:rPr>
      </w:pPr>
    </w:p>
    <w:p w:rsidR="00B45673" w:rsidRDefault="00B45673" w:rsidP="00B45673">
      <w:pPr>
        <w:rPr>
          <w:b/>
        </w:rPr>
      </w:pPr>
      <w:r>
        <w:rPr>
          <w:b/>
        </w:rPr>
        <w:t>English 302B Course Objectives:</w:t>
      </w:r>
      <w:r>
        <w:rPr>
          <w:b/>
        </w:rPr>
        <w:br/>
      </w:r>
    </w:p>
    <w:p w:rsidR="00B45673" w:rsidRPr="00C04323" w:rsidRDefault="00B45673" w:rsidP="00B45673">
      <w:pPr>
        <w:numPr>
          <w:ilvl w:val="0"/>
          <w:numId w:val="1"/>
        </w:numPr>
      </w:pPr>
      <w:r w:rsidRPr="00C04323">
        <w:t>To prepare students for the diverse demands of writing in upper-level major coursework and in the workplace</w:t>
      </w:r>
    </w:p>
    <w:p w:rsidR="00B45673" w:rsidRPr="00C04323" w:rsidRDefault="00B45673" w:rsidP="00B45673">
      <w:pPr>
        <w:numPr>
          <w:ilvl w:val="0"/>
          <w:numId w:val="1"/>
        </w:numPr>
      </w:pPr>
      <w:r w:rsidRPr="00C04323">
        <w:t>To introduce students to ways of thinking, organizational techniques, and formats typical in business courses or a related discipline</w:t>
      </w:r>
    </w:p>
    <w:p w:rsidR="00B45673" w:rsidRPr="00C04323" w:rsidRDefault="00B45673" w:rsidP="00B45673">
      <w:pPr>
        <w:numPr>
          <w:ilvl w:val="0"/>
          <w:numId w:val="1"/>
        </w:numPr>
      </w:pPr>
      <w:r w:rsidRPr="00C04323">
        <w:t>To help students identify and use research resources (both print and electronic) and documentation styles preferred in business courses or a related discipline</w:t>
      </w:r>
    </w:p>
    <w:p w:rsidR="00B45673" w:rsidRPr="00C04323" w:rsidRDefault="00B45673" w:rsidP="00B45673">
      <w:pPr>
        <w:pStyle w:val="BodyText2"/>
        <w:numPr>
          <w:ilvl w:val="0"/>
          <w:numId w:val="1"/>
        </w:numPr>
        <w:rPr>
          <w:bCs w:val="0"/>
          <w:sz w:val="24"/>
        </w:rPr>
      </w:pPr>
      <w:r w:rsidRPr="00C04323">
        <w:rPr>
          <w:bCs w:val="0"/>
          <w:sz w:val="24"/>
        </w:rPr>
        <w:t>To ensure students make reasoned, well-organized arguments with introductions, thesis statements, supporting evidence, and conclusions appropriate to the major, employing rhetorical strategies suited to the purpose(s) and audience(s) for the writing, to include appropriate vocabulary, voice, tone, and level of formality</w:t>
      </w:r>
    </w:p>
    <w:p w:rsidR="00B45673" w:rsidRPr="00C04323" w:rsidRDefault="00B45673" w:rsidP="00B45673">
      <w:pPr>
        <w:numPr>
          <w:ilvl w:val="0"/>
          <w:numId w:val="1"/>
        </w:numPr>
      </w:pPr>
      <w:r w:rsidRPr="00C04323">
        <w:rPr>
          <w:bCs/>
        </w:rPr>
        <w:t xml:space="preserve">To guide students to produce writing that demonstrates proficiency in standard edited American English, including correct grammar/syntax, sentence structure, word choice, and punctuation </w:t>
      </w:r>
    </w:p>
    <w:p w:rsidR="00B45673" w:rsidRPr="00C04323" w:rsidRDefault="00B45673" w:rsidP="00B45673">
      <w:pPr>
        <w:numPr>
          <w:ilvl w:val="0"/>
          <w:numId w:val="1"/>
        </w:numPr>
      </w:pPr>
      <w:r w:rsidRPr="00C04323">
        <w:t>To teach students to compose and present some workplace-related documents</w:t>
      </w:r>
    </w:p>
    <w:p w:rsidR="00B45673" w:rsidRPr="00C04323" w:rsidRDefault="00B45673" w:rsidP="00B45673">
      <w:pPr>
        <w:numPr>
          <w:ilvl w:val="0"/>
          <w:numId w:val="1"/>
        </w:numPr>
      </w:pPr>
      <w:r w:rsidRPr="00C04323">
        <w:t xml:space="preserve">To guide students to appropriate support services: </w:t>
      </w:r>
      <w:smartTag w:uri="urn:schemas-microsoft-com:office:smarttags" w:element="place">
        <w:smartTag w:uri="urn:schemas-microsoft-com:office:smarttags" w:element="PlaceName">
          <w:r w:rsidRPr="00C04323">
            <w:t>Writing</w:t>
          </w:r>
        </w:smartTag>
        <w:r w:rsidRPr="00C04323">
          <w:t xml:space="preserve"> </w:t>
        </w:r>
        <w:smartTag w:uri="urn:schemas-microsoft-com:office:smarttags" w:element="PlaceType">
          <w:r w:rsidRPr="00C04323">
            <w:t>Center</w:t>
          </w:r>
        </w:smartTag>
      </w:smartTag>
      <w:r w:rsidRPr="00C04323">
        <w:t>, IRC, Library, and Career Services.</w:t>
      </w:r>
    </w:p>
    <w:p w:rsidR="00B45673" w:rsidRDefault="00B45673" w:rsidP="00C83CA9">
      <w:pPr>
        <w:rPr>
          <w:b/>
        </w:rPr>
      </w:pPr>
    </w:p>
    <w:p w:rsidR="00B45673" w:rsidRDefault="00B45673" w:rsidP="00C83CA9">
      <w:pPr>
        <w:rPr>
          <w:b/>
        </w:rPr>
      </w:pPr>
    </w:p>
    <w:p w:rsidR="003D5F39" w:rsidRDefault="003D5F39" w:rsidP="00C83CA9">
      <w:pPr>
        <w:rPr>
          <w:b/>
        </w:rPr>
      </w:pPr>
    </w:p>
    <w:p w:rsidR="00C83CA9" w:rsidRDefault="00C83CA9" w:rsidP="00C83CA9">
      <w:pPr>
        <w:rPr>
          <w:b/>
        </w:rPr>
      </w:pPr>
      <w:r>
        <w:rPr>
          <w:b/>
        </w:rPr>
        <w:t xml:space="preserve">Course Goals: </w:t>
      </w:r>
    </w:p>
    <w:p w:rsidR="00C04323" w:rsidRDefault="00C83CA9" w:rsidP="00C83CA9">
      <w:r>
        <w:t xml:space="preserve">This course is designed to build on the general writing skills and techniques you have acquired in 101 and other university courses, and to prepare you for completing advanced level writing, analysis, and research tailored to your major discipline and possible future workplace.  We will, therefore, practice the various genres of writing you are likely to encounter. </w:t>
      </w:r>
    </w:p>
    <w:p w:rsidR="00C83CA9" w:rsidRPr="003F4145" w:rsidRDefault="00C83CA9" w:rsidP="00C04323">
      <w:pPr>
        <w:ind w:firstLine="720"/>
      </w:pPr>
      <w:r w:rsidRPr="003F4145">
        <w:t>Throughout the semester, you</w:t>
      </w:r>
      <w:r>
        <w:t>’</w:t>
      </w:r>
      <w:r w:rsidRPr="003F4145">
        <w:t>ll also learn to recognize the way(s) that knowledge is constructed in humanities disciplines (focusing on your own discipline or career interest), adapt your writing to common purposes and audience needs, conduct and synthesize research, use computer technologies as part of your research and writing process, and produce writing that employs the organizational techniques and genres typical in your discipline.  We</w:t>
      </w:r>
      <w:r>
        <w:t>’</w:t>
      </w:r>
      <w:r w:rsidRPr="003F4145">
        <w:t>ll also focus on the professionalism and professional writing forms and techniques that you</w:t>
      </w:r>
      <w:r>
        <w:t>’</w:t>
      </w:r>
      <w:r w:rsidRPr="003F4145">
        <w:t xml:space="preserve">ll need throughout your career. </w:t>
      </w:r>
    </w:p>
    <w:p w:rsidR="00B45673" w:rsidRDefault="00B45673" w:rsidP="00B45673">
      <w:pPr>
        <w:rPr>
          <w:b/>
        </w:rPr>
      </w:pPr>
    </w:p>
    <w:p w:rsidR="00C04323" w:rsidRDefault="00B45673" w:rsidP="00B45673">
      <w:r w:rsidRPr="009B3FFB">
        <w:rPr>
          <w:b/>
        </w:rPr>
        <w:t>Prerequisites:</w:t>
      </w:r>
      <w:r>
        <w:rPr>
          <w:b/>
          <w:sz w:val="28"/>
          <w:szCs w:val="28"/>
        </w:rPr>
        <w:t xml:space="preserve"> </w:t>
      </w:r>
      <w:r w:rsidRPr="009B3FFB">
        <w:rPr>
          <w:b/>
          <w:sz w:val="22"/>
          <w:szCs w:val="22"/>
        </w:rPr>
        <w:br/>
      </w:r>
      <w: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w:t>
      </w:r>
    </w:p>
    <w:p w:rsidR="00B45673" w:rsidRDefault="00B45673" w:rsidP="00B45673"/>
    <w:p w:rsidR="00B45673" w:rsidRDefault="00B45673" w:rsidP="00B45673">
      <w:pPr>
        <w:rPr>
          <w:b/>
        </w:rPr>
      </w:pPr>
      <w:r>
        <w:rPr>
          <w:b/>
        </w:rPr>
        <w:t>General Education:</w:t>
      </w:r>
    </w:p>
    <w:p w:rsidR="00B45673" w:rsidRPr="00396C99" w:rsidRDefault="00B45673" w:rsidP="00B45673">
      <w:r w:rsidRPr="00396C99">
        <w:t xml:space="preserve">This course is part of the </w:t>
      </w:r>
      <w:r>
        <w:t>GMU</w:t>
      </w:r>
      <w:r w:rsidRPr="00396C99">
        <w:t xml:space="preserve"> General Education Program</w:t>
      </w:r>
      <w:r>
        <w:t>, which is designed to help students prepare for advanced work in their major field and for a lifetime of learning</w:t>
      </w:r>
      <w:r w:rsidRPr="00396C99">
        <w:t xml:space="preserve">. </w:t>
      </w:r>
      <w:r w:rsidRPr="00FE6A1F">
        <w:t xml:space="preserve">For more information on the mission of the General Education Program, consult the University Catalog </w:t>
      </w:r>
      <w:r>
        <w:t xml:space="preserve">or </w:t>
      </w:r>
      <w:r w:rsidRPr="00FE6A1F">
        <w:t xml:space="preserve">visit </w:t>
      </w:r>
      <w:hyperlink r:id="rId5" w:history="1">
        <w:r w:rsidRPr="00675C33">
          <w:rPr>
            <w:rStyle w:val="Hyperlink"/>
            <w:rFonts w:ascii="Verdana" w:hAnsi="Verdana"/>
            <w:sz w:val="22"/>
            <w:szCs w:val="22"/>
          </w:rPr>
          <w:t>http://provost.gmu.edu/gened/</w:t>
        </w:r>
      </w:hyperlink>
    </w:p>
    <w:p w:rsidR="00B45673" w:rsidRDefault="00B45673" w:rsidP="00B45673"/>
    <w:p w:rsidR="00B45673" w:rsidRDefault="00B45673" w:rsidP="00B45673">
      <w:r>
        <w:rPr>
          <w:b/>
        </w:rPr>
        <w:t xml:space="preserve">Participation:  </w:t>
      </w:r>
      <w:r>
        <w:t xml:space="preserve">You are expected to be actively involved in class.  If you are involved, you will receive a better grade than the student who is mute and invisible. </w:t>
      </w:r>
    </w:p>
    <w:p w:rsidR="00B45673" w:rsidRDefault="00B45673" w:rsidP="00B45673">
      <w:r>
        <w:tab/>
        <w:t>Participation in 302B might include viewing some DVD’s in the library on campus.  These will be on reserve for you, but they don’t circulate, so you will need to make time to do these viewing assignments.</w:t>
      </w:r>
    </w:p>
    <w:p w:rsidR="00B45673" w:rsidRDefault="00B45673" w:rsidP="00B45673"/>
    <w:p w:rsidR="00B45673" w:rsidRDefault="00B45673" w:rsidP="00B45673">
      <w:r>
        <w:rPr>
          <w:b/>
          <w:bCs/>
        </w:rPr>
        <w:t>Disabilities:</w:t>
      </w:r>
      <w:r>
        <w:rPr>
          <w:b/>
          <w:bCs/>
          <w:i/>
          <w:iCs/>
        </w:rPr>
        <w:t xml:space="preserve"> </w:t>
      </w:r>
      <w:r>
        <w:t xml:space="preserve">Students with documented disabilities are legally entitled to certain accommodations in the classroom. If you are a student with a disability, and you need academic accommodations, please see me and contact the Office of Disability Services (ODS) at 703.993.2474. All academic accommodations must be arranged through that office. </w:t>
      </w:r>
    </w:p>
    <w:p w:rsidR="00B45673" w:rsidRDefault="00B45673" w:rsidP="00B45673">
      <w:r>
        <w:tab/>
        <w:t>I will be happy to work with you to arrange fair access and support: to do that in time to be helpful to you, I need to hear from you no later than Wednesday, February 1st if you require accommodations.</w:t>
      </w:r>
    </w:p>
    <w:p w:rsidR="00B45673" w:rsidRDefault="00B45673" w:rsidP="00B45673"/>
    <w:p w:rsidR="003D5F39" w:rsidRDefault="003D5F39" w:rsidP="00B45673">
      <w:pPr>
        <w:rPr>
          <w:b/>
          <w:i/>
        </w:rPr>
      </w:pPr>
    </w:p>
    <w:p w:rsidR="003D5F39" w:rsidRDefault="003D5F39" w:rsidP="00B45673">
      <w:pPr>
        <w:rPr>
          <w:b/>
          <w:i/>
        </w:rPr>
      </w:pPr>
    </w:p>
    <w:p w:rsidR="003D5F39" w:rsidRDefault="003D5F39" w:rsidP="00B45673">
      <w:pPr>
        <w:rPr>
          <w:b/>
          <w:i/>
        </w:rPr>
      </w:pPr>
    </w:p>
    <w:p w:rsidR="003D5F39" w:rsidRDefault="003D5F39" w:rsidP="00B45673">
      <w:pPr>
        <w:rPr>
          <w:b/>
          <w:i/>
        </w:rPr>
      </w:pPr>
    </w:p>
    <w:p w:rsidR="003D5F39" w:rsidRDefault="003D5F39" w:rsidP="00B45673">
      <w:pPr>
        <w:rPr>
          <w:b/>
          <w:i/>
        </w:rPr>
      </w:pPr>
    </w:p>
    <w:p w:rsidR="00B45673" w:rsidRDefault="00556044" w:rsidP="00B45673">
      <w:pPr>
        <w:rPr>
          <w:b/>
          <w:i/>
        </w:rPr>
      </w:pPr>
      <w:r>
        <w:rPr>
          <w:b/>
          <w:i/>
        </w:rPr>
        <w:t>Attendance: (</w:t>
      </w:r>
      <w:r w:rsidR="00B45673">
        <w:rPr>
          <w:b/>
          <w:i/>
        </w:rPr>
        <w:t>Here I paraphrase the GMU Course Catalog )</w:t>
      </w:r>
    </w:p>
    <w:p w:rsidR="00B45673" w:rsidRDefault="00B45673" w:rsidP="00B45673">
      <w:pPr>
        <w:ind w:left="720" w:right="1080"/>
        <w:jc w:val="both"/>
        <w:rPr>
          <w:b/>
          <w:i/>
        </w:rPr>
      </w:pPr>
    </w:p>
    <w:p w:rsidR="00B45673" w:rsidRDefault="00B45673" w:rsidP="00B45673">
      <w:pPr>
        <w:ind w:left="720" w:right="1080"/>
        <w:jc w:val="both"/>
        <w:rPr>
          <w:b/>
          <w:i/>
        </w:rPr>
      </w:pPr>
      <w:r>
        <w:rPr>
          <w:b/>
          <w:i/>
        </w:rPr>
        <w:t xml:space="preserve">Students are expected to attend the class periods of the courses for which they register. Students who miss class for whatever reason are not relieved of the obligation to fulfill assignments, including those that can only be fulfilled in class. In particular, a student who misses an exam without an excuse may have the course grade lowered. Students who fail to participate (by virtue of extensive absences) in a course may have the grade lowered. </w:t>
      </w:r>
    </w:p>
    <w:p w:rsidR="00B45673" w:rsidRDefault="00B45673" w:rsidP="00B45673"/>
    <w:p w:rsidR="00B45673" w:rsidRDefault="00B45673" w:rsidP="00B45673">
      <w:pPr>
        <w:rPr>
          <w:b/>
        </w:rPr>
      </w:pPr>
      <w:r>
        <w:rPr>
          <w:b/>
        </w:rPr>
        <w:t>Format Details:</w:t>
      </w:r>
    </w:p>
    <w:p w:rsidR="00B45673" w:rsidRDefault="00B45673" w:rsidP="00B45673">
      <w:r>
        <w:t>All work to be handed in requires a heading in th</w:t>
      </w:r>
      <w:r w:rsidR="00556044">
        <w:t xml:space="preserve">e upper right-hand corner with </w:t>
      </w:r>
      <w:r>
        <w:t xml:space="preserve">your name, the date </w:t>
      </w:r>
      <w:r w:rsidR="00556044">
        <w:t xml:space="preserve">the </w:t>
      </w:r>
      <w:r>
        <w:t>assignment is due, class number and secti</w:t>
      </w:r>
      <w:r w:rsidR="007A6804">
        <w:t>on.  This is Eng 302 Section B17</w:t>
      </w:r>
      <w:r>
        <w:t xml:space="preserve">.   </w:t>
      </w:r>
    </w:p>
    <w:p w:rsidR="00B45673" w:rsidRDefault="00B45673" w:rsidP="00556044">
      <w:pPr>
        <w:numPr>
          <w:ilvl w:val="0"/>
          <w:numId w:val="5"/>
        </w:numPr>
        <w:suppressAutoHyphens/>
      </w:pPr>
      <w:r>
        <w:t xml:space="preserve">All </w:t>
      </w:r>
      <w:r w:rsidR="003D5F39">
        <w:t xml:space="preserve">in-class and </w:t>
      </w:r>
      <w:r>
        <w:t xml:space="preserve">at-home essays are to be </w:t>
      </w:r>
      <w:r w:rsidR="00C04323">
        <w:rPr>
          <w:b/>
        </w:rPr>
        <w:t>typed</w:t>
      </w:r>
      <w:r>
        <w:t xml:space="preserve"> in a word processing format, and </w:t>
      </w:r>
      <w:r w:rsidR="003D5F39">
        <w:t xml:space="preserve">those </w:t>
      </w:r>
      <w:r w:rsidR="00E96555">
        <w:t>submitted in</w:t>
      </w:r>
      <w:r w:rsidR="003D5F39">
        <w:t xml:space="preserve"> hard copy should be </w:t>
      </w:r>
      <w:r>
        <w:rPr>
          <w:b/>
        </w:rPr>
        <w:t>stapled</w:t>
      </w:r>
      <w:r>
        <w:t xml:space="preserve"> or</w:t>
      </w:r>
      <w:r>
        <w:rPr>
          <w:b/>
        </w:rPr>
        <w:t xml:space="preserve"> clipped</w:t>
      </w:r>
      <w:r>
        <w:t xml:space="preserve"> together before they are submitted. Please use a standard font such as Courier, Times New Roman, or Garamond, in 10 or 12 point.</w:t>
      </w:r>
    </w:p>
    <w:p w:rsidR="00B45673" w:rsidRDefault="00B45673" w:rsidP="00556044">
      <w:pPr>
        <w:numPr>
          <w:ilvl w:val="0"/>
          <w:numId w:val="5"/>
        </w:numPr>
        <w:suppressAutoHyphens/>
      </w:pPr>
      <w:r>
        <w:rPr>
          <w:b/>
        </w:rPr>
        <w:t>Double-space</w:t>
      </w:r>
      <w:r w:rsidR="00C04323">
        <w:t xml:space="preserve"> all papers (handwritten or typed</w:t>
      </w:r>
      <w:r>
        <w:t>).</w:t>
      </w:r>
    </w:p>
    <w:p w:rsidR="00B45673" w:rsidRDefault="00B45673" w:rsidP="00556044">
      <w:pPr>
        <w:numPr>
          <w:ilvl w:val="0"/>
          <w:numId w:val="5"/>
        </w:numPr>
        <w:suppressAutoHyphens/>
      </w:pPr>
      <w:r>
        <w:t xml:space="preserve">You </w:t>
      </w:r>
      <w:r>
        <w:rPr>
          <w:b/>
          <w:i/>
        </w:rPr>
        <w:t>must</w:t>
      </w:r>
      <w:r>
        <w:t xml:space="preserve"> make copies of all your typed papers</w:t>
      </w:r>
      <w:r w:rsidR="00E96555">
        <w:t>, and back up computer work,</w:t>
      </w:r>
      <w:r>
        <w:t xml:space="preserve"> before you </w:t>
      </w:r>
      <w:r w:rsidR="00E96555">
        <w:t>submit</w:t>
      </w:r>
      <w:r>
        <w:t xml:space="preserve">, and keep all graded work </w:t>
      </w:r>
      <w:r w:rsidR="00E96555">
        <w:t xml:space="preserve">and rough drafts </w:t>
      </w:r>
      <w:r>
        <w:t>I return to you.  This protects you in case I am eaten by wolves.</w:t>
      </w:r>
    </w:p>
    <w:p w:rsidR="00C04323" w:rsidRDefault="00C04323" w:rsidP="00C04323">
      <w:pPr>
        <w:jc w:val="center"/>
        <w:rPr>
          <w:b/>
        </w:rPr>
      </w:pPr>
    </w:p>
    <w:p w:rsidR="00C04323" w:rsidRDefault="00C04323" w:rsidP="00C04323">
      <w:pPr>
        <w:jc w:val="center"/>
        <w:rPr>
          <w:b/>
        </w:rPr>
      </w:pPr>
      <w:r>
        <w:rPr>
          <w:b/>
        </w:rPr>
        <w:t>Deadlines for Assignments</w:t>
      </w:r>
    </w:p>
    <w:p w:rsidR="00C04323" w:rsidRDefault="00C04323" w:rsidP="00C04323">
      <w:r>
        <w:t xml:space="preserve">Work assigned must be completed and submitted </w:t>
      </w:r>
      <w:r>
        <w:rPr>
          <w:b/>
        </w:rPr>
        <w:t>on the date specified on the syllabus</w:t>
      </w:r>
      <w:r>
        <w:t>.  If you know you will be absent, you may...</w:t>
      </w:r>
    </w:p>
    <w:p w:rsidR="00C04323" w:rsidRDefault="00C04323" w:rsidP="00C04323">
      <w:pPr>
        <w:numPr>
          <w:ilvl w:val="0"/>
          <w:numId w:val="3"/>
        </w:numPr>
        <w:suppressAutoHyphens/>
      </w:pPr>
      <w:r>
        <w:t>Hand your paper in earlier, before the deadline.</w:t>
      </w:r>
    </w:p>
    <w:p w:rsidR="00C04323" w:rsidRDefault="00C04323" w:rsidP="00C04323">
      <w:pPr>
        <w:numPr>
          <w:ilvl w:val="0"/>
          <w:numId w:val="3"/>
        </w:numPr>
        <w:suppressAutoHyphens/>
      </w:pPr>
      <w:r>
        <w:t>Give your paper to another student to give to me.</w:t>
      </w:r>
      <w:r>
        <w:br/>
        <w:t>You should also be aware that:</w:t>
      </w:r>
    </w:p>
    <w:p w:rsidR="00C04323" w:rsidRDefault="00C04323" w:rsidP="00C04323">
      <w:pPr>
        <w:numPr>
          <w:ilvl w:val="0"/>
          <w:numId w:val="3"/>
        </w:numPr>
        <w:suppressAutoHyphens/>
      </w:pPr>
      <w:r>
        <w:t xml:space="preserve">Late papers will be dropped one letter grade for each class day they are late. </w:t>
      </w:r>
    </w:p>
    <w:p w:rsidR="00C04323" w:rsidRDefault="00FA7A35" w:rsidP="00C04323">
      <w:pPr>
        <w:numPr>
          <w:ilvl w:val="0"/>
          <w:numId w:val="3"/>
        </w:numPr>
        <w:suppressAutoHyphens/>
      </w:pPr>
      <w:r>
        <w:rPr>
          <w:b/>
          <w:sz w:val="28"/>
          <w:szCs w:val="28"/>
          <w:u w:val="single"/>
        </w:rPr>
        <w:t xml:space="preserve">Unless I specifically say so, </w:t>
      </w:r>
      <w:r w:rsidR="00C04323" w:rsidRPr="00C04323">
        <w:rPr>
          <w:b/>
          <w:sz w:val="28"/>
          <w:szCs w:val="28"/>
          <w:u w:val="single"/>
        </w:rPr>
        <w:t>I will not accept papers or homework by email.</w:t>
      </w:r>
      <w:r w:rsidR="00C04323">
        <w:t xml:space="preserve"> </w:t>
      </w:r>
    </w:p>
    <w:p w:rsidR="00C04323" w:rsidRDefault="00C04323" w:rsidP="00C04323">
      <w:pPr>
        <w:numPr>
          <w:ilvl w:val="0"/>
          <w:numId w:val="3"/>
        </w:numPr>
        <w:suppressAutoHyphens/>
      </w:pPr>
      <w:r>
        <w:t xml:space="preserve">If you miss an in-class test, viewing, or writing assignment, you will have one week to make it up.  You must see me for the make-up assignment:  I won’t chase you.  </w:t>
      </w:r>
    </w:p>
    <w:p w:rsidR="00B45673" w:rsidRPr="00734C44" w:rsidRDefault="00B45673" w:rsidP="00B45673"/>
    <w:p w:rsidR="00C04323" w:rsidRDefault="00C04323" w:rsidP="00C04323">
      <w:pPr>
        <w:pStyle w:val="Heading4"/>
        <w:numPr>
          <w:ilvl w:val="3"/>
          <w:numId w:val="4"/>
        </w:numPr>
        <w:rPr>
          <w:sz w:val="24"/>
          <w:szCs w:val="24"/>
        </w:rPr>
      </w:pPr>
      <w:r>
        <w:rPr>
          <w:sz w:val="24"/>
          <w:szCs w:val="24"/>
        </w:rPr>
        <w:t>Grading Scale</w:t>
      </w:r>
    </w:p>
    <w:p w:rsidR="00C04323" w:rsidRPr="00484233" w:rsidRDefault="00E96555" w:rsidP="00C04323">
      <w:r w:rsidRPr="00484233">
        <w:t>PR Memo</w:t>
      </w:r>
      <w:r w:rsidR="00C04323" w:rsidRPr="00484233">
        <w:t xml:space="preserve">   </w:t>
      </w:r>
      <w:r w:rsidR="00C04323" w:rsidRPr="00484233">
        <w:tab/>
      </w:r>
      <w:r w:rsidR="00C04323" w:rsidRPr="00484233">
        <w:tab/>
        <w:t xml:space="preserve">Due </w:t>
      </w:r>
      <w:r w:rsidRPr="00484233">
        <w:t>2-20</w:t>
      </w:r>
      <w:r w:rsidR="00C04323" w:rsidRPr="00484233">
        <w:t xml:space="preserve">                                                                 </w:t>
      </w:r>
      <w:r w:rsidR="00C04323" w:rsidRPr="00484233">
        <w:tab/>
      </w:r>
      <w:r w:rsidRPr="00484233">
        <w:tab/>
        <w:t>20</w:t>
      </w:r>
      <w:r w:rsidR="00C04323" w:rsidRPr="00484233">
        <w:t>%</w:t>
      </w:r>
    </w:p>
    <w:p w:rsidR="00C04323" w:rsidRPr="00484233" w:rsidRDefault="00E96555" w:rsidP="00C04323">
      <w:r w:rsidRPr="00484233">
        <w:t xml:space="preserve">HR White Paper   </w:t>
      </w:r>
      <w:r w:rsidRPr="00484233">
        <w:tab/>
      </w:r>
      <w:r w:rsidR="00C04323" w:rsidRPr="00484233">
        <w:t xml:space="preserve">Due </w:t>
      </w:r>
      <w:r w:rsidRPr="00484233">
        <w:t>4-4</w:t>
      </w:r>
      <w:r w:rsidR="00C04323" w:rsidRPr="00484233">
        <w:t xml:space="preserve">                               </w:t>
      </w:r>
      <w:r w:rsidR="00484233" w:rsidRPr="00484233">
        <w:t xml:space="preserve">                             </w:t>
      </w:r>
      <w:r w:rsidR="00484233" w:rsidRPr="00484233">
        <w:tab/>
      </w:r>
      <w:r w:rsidR="00484233" w:rsidRPr="00484233">
        <w:tab/>
        <w:t>15</w:t>
      </w:r>
      <w:r w:rsidR="00C04323" w:rsidRPr="00484233">
        <w:t>%</w:t>
      </w:r>
    </w:p>
    <w:p w:rsidR="00C04323" w:rsidRPr="00484233" w:rsidRDefault="00E96555" w:rsidP="00C04323">
      <w:r w:rsidRPr="00484233">
        <w:t>Interview</w:t>
      </w:r>
      <w:r w:rsidR="00C04323" w:rsidRPr="00484233">
        <w:tab/>
      </w:r>
      <w:r w:rsidRPr="00484233">
        <w:tab/>
      </w:r>
      <w:r w:rsidR="00C04323" w:rsidRPr="00484233">
        <w:t xml:space="preserve">Due </w:t>
      </w:r>
      <w:r w:rsidRPr="00484233">
        <w:t>5-2</w:t>
      </w:r>
      <w:r w:rsidR="00C04323" w:rsidRPr="00484233">
        <w:rPr>
          <w:bCs/>
        </w:rPr>
        <w:t xml:space="preserve"> </w:t>
      </w:r>
      <w:r w:rsidR="00C04323" w:rsidRPr="00484233">
        <w:t xml:space="preserve">                                             </w:t>
      </w:r>
      <w:r w:rsidRPr="00484233">
        <w:t xml:space="preserve">                              </w:t>
      </w:r>
      <w:r w:rsidRPr="00484233">
        <w:tab/>
        <w:t>1</w:t>
      </w:r>
      <w:r w:rsidR="00C04323" w:rsidRPr="00484233">
        <w:t>5%</w:t>
      </w:r>
    </w:p>
    <w:p w:rsidR="00E96555" w:rsidRPr="00484233" w:rsidRDefault="00E96555" w:rsidP="00C04323">
      <w:r w:rsidRPr="00484233">
        <w:t>Summaries</w:t>
      </w:r>
      <w:r w:rsidRPr="00484233">
        <w:tab/>
      </w:r>
      <w:r w:rsidRPr="00484233">
        <w:tab/>
        <w:t>Due throughout semester</w:t>
      </w:r>
      <w:r w:rsidRPr="00484233">
        <w:tab/>
      </w:r>
      <w:r w:rsidRPr="00484233">
        <w:tab/>
      </w:r>
      <w:r w:rsidRPr="00484233">
        <w:tab/>
      </w:r>
      <w:r w:rsidRPr="00484233">
        <w:tab/>
      </w:r>
      <w:r w:rsidRPr="00484233">
        <w:tab/>
        <w:t>40% (4% each)</w:t>
      </w:r>
    </w:p>
    <w:p w:rsidR="00E96555" w:rsidRDefault="00C04323" w:rsidP="00C04323">
      <w:r w:rsidRPr="00484233">
        <w:t xml:space="preserve">Participation                                                                                   </w:t>
      </w:r>
      <w:r>
        <w:tab/>
        <w:t xml:space="preserve">       </w:t>
      </w:r>
      <w:r>
        <w:tab/>
      </w:r>
      <w:r>
        <w:tab/>
        <w:t>10%</w:t>
      </w:r>
    </w:p>
    <w:p w:rsidR="00C04323" w:rsidRDefault="00C04323" w:rsidP="00C04323"/>
    <w:p w:rsidR="00484233" w:rsidRDefault="00484233" w:rsidP="00C04323">
      <w:pPr>
        <w:jc w:val="center"/>
        <w:rPr>
          <w:b/>
        </w:rPr>
      </w:pPr>
    </w:p>
    <w:p w:rsidR="00484233" w:rsidRDefault="00484233" w:rsidP="00C04323">
      <w:pPr>
        <w:jc w:val="center"/>
        <w:rPr>
          <w:b/>
        </w:rPr>
      </w:pPr>
    </w:p>
    <w:p w:rsidR="00C04323" w:rsidRDefault="00C04323" w:rsidP="00C04323">
      <w:pPr>
        <w:jc w:val="center"/>
      </w:pPr>
      <w:r>
        <w:rPr>
          <w:b/>
        </w:rPr>
        <w:t>Completion Policy</w:t>
      </w:r>
      <w:r>
        <w:t>:</w:t>
      </w:r>
    </w:p>
    <w:p w:rsidR="00C04323" w:rsidRDefault="00C04323" w:rsidP="00C04323">
      <w:r>
        <w:t xml:space="preserve">All final essays—and the research paper--must be accompanied by one or more earlier drafts.  You must complete all main essay assignments to earn a "C" or higher.  </w:t>
      </w:r>
    </w:p>
    <w:p w:rsidR="00C04323" w:rsidRDefault="00C04323" w:rsidP="00C04323">
      <w:pPr>
        <w:jc w:val="center"/>
      </w:pPr>
      <w:r>
        <w:t>AND</w:t>
      </w:r>
    </w:p>
    <w:p w:rsidR="00C04323" w:rsidRDefault="00C04323" w:rsidP="00C04323">
      <w:r>
        <w:t>Students in ENGL302</w:t>
      </w:r>
      <w:r>
        <w:rPr>
          <w:b/>
        </w:rPr>
        <w:t xml:space="preserve"> must earn a grade of C or higher to complete the 302 requirement</w:t>
      </w:r>
      <w:r>
        <w:t>; students whose grades are lower than a C will need to repeat the class.</w:t>
      </w:r>
    </w:p>
    <w:p w:rsidR="00C04323" w:rsidRDefault="00C04323" w:rsidP="00C04323">
      <w:pPr>
        <w:jc w:val="center"/>
      </w:pPr>
      <w:r>
        <w:t xml:space="preserve">                                          </w:t>
      </w:r>
    </w:p>
    <w:p w:rsidR="00C04323" w:rsidRDefault="00C04323" w:rsidP="00C04323">
      <w:r>
        <w:t>A "C" (70-79%) denotes average college-level writing and achievement.  The essay is a competent—not strong--response to the assignment:  it meets, to some degree, all the assignment requirements, and demonstrates that the author has considered his/her targeted audience.  It has a thesis, presents some support, and moves from point to point in an orderly fashion.  Mechanical errors do not interfere with the sense of the work.  That’s a “C.”  A “C” is an average grade, not a failure.</w:t>
      </w:r>
    </w:p>
    <w:p w:rsidR="00C04323" w:rsidRDefault="00C04323" w:rsidP="00C04323"/>
    <w:p w:rsidR="00C04323" w:rsidRDefault="00C04323" w:rsidP="00C04323">
      <w:r>
        <w:t xml:space="preserve">A "B" (80-90%)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(probably 4 or fewer) sentence-level errors. That’s a “B.”  A “B” is a good grade, not a disaster.  </w:t>
      </w:r>
    </w:p>
    <w:p w:rsidR="00C04323" w:rsidRDefault="00C04323" w:rsidP="00C04323"/>
    <w:p w:rsidR="00C04323" w:rsidRDefault="00C04323" w:rsidP="00C04323">
      <w:r>
        <w:t xml:space="preserve">An "A" (90-100%) marks an essay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 That’s an “A.” An “A” is an uncommon grade:  you should be proud to get one.  </w:t>
      </w:r>
    </w:p>
    <w:p w:rsidR="00C04323" w:rsidRDefault="00C04323" w:rsidP="00C04323">
      <w:pPr>
        <w:rPr>
          <w:b/>
        </w:rPr>
      </w:pPr>
    </w:p>
    <w:p w:rsidR="00C83CA9" w:rsidRDefault="00C04323" w:rsidP="00C04323">
      <w:pPr>
        <w:ind w:left="-576" w:right="-576" w:hanging="288"/>
        <w:rPr>
          <w:b/>
        </w:rPr>
      </w:pPr>
      <w:r>
        <w:rPr>
          <w:b/>
        </w:rPr>
        <w:t>"D" and "F" level essays do not meet the basic expectations of the assignment.</w:t>
      </w:r>
    </w:p>
    <w:p w:rsidR="00C04323" w:rsidRDefault="00C04323" w:rsidP="00C04323">
      <w:pPr>
        <w:ind w:left="-576" w:right="-576" w:hanging="288"/>
        <w:rPr>
          <w:b/>
        </w:rPr>
      </w:pPr>
    </w:p>
    <w:p w:rsidR="00C04323" w:rsidRDefault="00C04323" w:rsidP="00C04323">
      <w:pPr>
        <w:rPr>
          <w:b/>
          <w:bCs/>
          <w:i/>
          <w:iCs/>
        </w:rPr>
      </w:pPr>
      <w:r>
        <w:rPr>
          <w:b/>
          <w:bCs/>
          <w:i/>
          <w:iCs/>
        </w:rPr>
        <w:t xml:space="preserve">Composition Statement on Plagiarism: 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C04323" w:rsidRDefault="00C04323" w:rsidP="00C04323">
      <w:pPr>
        <w:rPr>
          <w:b/>
          <w:bCs/>
          <w:i/>
          <w:iCs/>
        </w:rPr>
      </w:pPr>
    </w:p>
    <w:p w:rsidR="00C04323" w:rsidRDefault="00C04323" w:rsidP="00C04323">
      <w:pPr>
        <w:rPr>
          <w:b/>
          <w:bCs/>
          <w:i/>
          <w:iCs/>
        </w:rPr>
      </w:pPr>
      <w:r>
        <w:rPr>
          <w:b/>
          <w:bCs/>
          <w:i/>
          <w:iCs/>
        </w:rPr>
        <w:t>This class will include direct instruction in strategies for handling sources as part of our curriculum. However, students in composition classes must also take responsibility for understanding and practicing the basic principles listed below.</w:t>
      </w:r>
    </w:p>
    <w:p w:rsidR="00C04323" w:rsidRDefault="00C04323" w:rsidP="00C04323">
      <w:pPr>
        <w:rPr>
          <w:b/>
          <w:bCs/>
          <w:i/>
          <w:iCs/>
        </w:rPr>
      </w:pPr>
    </w:p>
    <w:p w:rsidR="00484233" w:rsidRDefault="00484233" w:rsidP="00C04323">
      <w:pPr>
        <w:rPr>
          <w:b/>
          <w:bCs/>
          <w:i/>
          <w:iCs/>
        </w:rPr>
      </w:pPr>
    </w:p>
    <w:p w:rsidR="00484233" w:rsidRDefault="00484233" w:rsidP="00C04323">
      <w:pPr>
        <w:rPr>
          <w:b/>
          <w:bCs/>
          <w:i/>
          <w:iCs/>
        </w:rPr>
      </w:pPr>
    </w:p>
    <w:p w:rsidR="00484233" w:rsidRDefault="00484233" w:rsidP="00C04323">
      <w:pPr>
        <w:rPr>
          <w:b/>
          <w:bCs/>
          <w:i/>
          <w:iCs/>
        </w:rPr>
      </w:pPr>
    </w:p>
    <w:p w:rsidR="00484233" w:rsidRDefault="00484233" w:rsidP="00C04323">
      <w:pPr>
        <w:rPr>
          <w:b/>
          <w:bCs/>
          <w:i/>
          <w:iCs/>
        </w:rPr>
      </w:pPr>
    </w:p>
    <w:p w:rsidR="00484233" w:rsidRDefault="00484233" w:rsidP="00C04323">
      <w:pPr>
        <w:rPr>
          <w:b/>
          <w:bCs/>
          <w:i/>
          <w:iCs/>
        </w:rPr>
      </w:pPr>
    </w:p>
    <w:p w:rsidR="00C04323" w:rsidRDefault="00C04323" w:rsidP="00C04323">
      <w:pPr>
        <w:rPr>
          <w:b/>
          <w:bCs/>
          <w:i/>
          <w:iCs/>
        </w:rPr>
      </w:pPr>
      <w:r>
        <w:rPr>
          <w:b/>
          <w:bCs/>
          <w:i/>
          <w:iCs/>
        </w:rPr>
        <w:lastRenderedPageBreak/>
        <w:t xml:space="preserve">To avoid plagiarism, meet the expectations of a </w:t>
      </w:r>
      <w:smartTag w:uri="urn:schemas-microsoft-com:office:smarttags" w:element="country-region">
        <w:smartTag w:uri="urn:schemas-microsoft-com:office:smarttags" w:element="place">
          <w:r>
            <w:rPr>
              <w:b/>
              <w:bCs/>
              <w:i/>
              <w:iCs/>
            </w:rPr>
            <w:t>US</w:t>
          </w:r>
        </w:smartTag>
      </w:smartTag>
      <w:r>
        <w:rPr>
          <w:b/>
          <w:bCs/>
          <w:i/>
          <w:iCs/>
        </w:rPr>
        <w:t xml:space="preserve"> Academic Audience, give their readers a chance to investigate the issue further, and make credible arguments, writers must</w:t>
      </w:r>
      <w:r>
        <w:rPr>
          <w:b/>
          <w:bCs/>
          <w:i/>
          <w:iCs/>
        </w:rPr>
        <w:br/>
      </w:r>
    </w:p>
    <w:p w:rsidR="00C04323" w:rsidRDefault="00C04323" w:rsidP="00556044">
      <w:pPr>
        <w:numPr>
          <w:ilvl w:val="0"/>
          <w:numId w:val="7"/>
        </w:numPr>
        <w:suppressAutoHyphens/>
        <w:spacing w:after="120"/>
        <w:rPr>
          <w:b/>
          <w:bCs/>
          <w:i/>
          <w:iCs/>
        </w:rPr>
      </w:pPr>
      <w:r>
        <w:rPr>
          <w:b/>
          <w:bCs/>
          <w:i/>
          <w:iCs/>
        </w:rPr>
        <w:t>put quotation marks around, and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C04323" w:rsidRDefault="00C04323" w:rsidP="00556044">
      <w:pPr>
        <w:numPr>
          <w:ilvl w:val="0"/>
          <w:numId w:val="7"/>
        </w:numPr>
        <w:suppressAutoHyphens/>
        <w:spacing w:after="120"/>
        <w:rPr>
          <w:b/>
          <w:bCs/>
          <w:i/>
          <w:iCs/>
        </w:rPr>
      </w:pPr>
      <w:r>
        <w:rPr>
          <w:b/>
          <w:bCs/>
          <w:i/>
          <w:iCs/>
        </w:rPr>
        <w:t>completely rewrite—not just switch out a few words—any information they find in a separate source and wish to summarize or paraphrase for their readers, and also give an in-text citation for that paraphrased information</w:t>
      </w:r>
    </w:p>
    <w:p w:rsidR="00C04323" w:rsidRDefault="00C04323" w:rsidP="00556044">
      <w:pPr>
        <w:numPr>
          <w:ilvl w:val="0"/>
          <w:numId w:val="7"/>
        </w:numPr>
        <w:suppressAutoHyphens/>
        <w:spacing w:after="120"/>
        <w:rPr>
          <w:b/>
          <w:bCs/>
          <w:i/>
          <w:iCs/>
        </w:rPr>
      </w:pPr>
      <w:r>
        <w:rPr>
          <w:b/>
          <w:bCs/>
          <w:i/>
          <w:iCs/>
        </w:rPr>
        <w:t>give an in-text citation for any facts, statistics, or opinions which the writers learned from outside sources (or which they just happen to know) and which are not considered “common knowledge” in the target audience (this may require new research to locate a credible outside source to cite)</w:t>
      </w:r>
    </w:p>
    <w:p w:rsidR="00C04323" w:rsidRDefault="00C04323" w:rsidP="00556044">
      <w:pPr>
        <w:numPr>
          <w:ilvl w:val="0"/>
          <w:numId w:val="7"/>
        </w:numPr>
        <w:suppressAutoHyphens/>
        <w:spacing w:after="120"/>
        <w:rPr>
          <w:b/>
          <w:bCs/>
          <w:i/>
          <w:iCs/>
        </w:rPr>
      </w:pPr>
      <w:r>
        <w:rPr>
          <w:b/>
          <w:bCs/>
          <w:i/>
          <w:iCs/>
        </w:rPr>
        <w:t>give a new in-text citation for each element of information—that is, do not rely on a single citation at the end of a paragraph, because that is not usually sufficient to inform a reader clearly of how much of the paragraph comes from an outside source.</w:t>
      </w:r>
    </w:p>
    <w:p w:rsidR="00C04323" w:rsidRDefault="00C04323" w:rsidP="00556044">
      <w:pPr>
        <w:rPr>
          <w:b/>
          <w:bCs/>
          <w:i/>
          <w:iCs/>
        </w:rPr>
      </w:pPr>
    </w:p>
    <w:p w:rsidR="00C04323" w:rsidRDefault="00C04323" w:rsidP="00556044">
      <w:pPr>
        <w:numPr>
          <w:ilvl w:val="0"/>
          <w:numId w:val="7"/>
        </w:numPr>
        <w:rPr>
          <w:b/>
          <w:bCs/>
          <w:i/>
          <w:iCs/>
        </w:rPr>
      </w:pPr>
      <w:r>
        <w:rPr>
          <w:b/>
          <w:bCs/>
          <w:i/>
          <w:iCs/>
        </w:rPr>
        <w:t>Writers must also include a Works Cited or References list at the end of their essay, providing full bibliographic information for every source cited in their essay.</w:t>
      </w:r>
    </w:p>
    <w:p w:rsidR="00C04323" w:rsidRDefault="00C04323" w:rsidP="00556044">
      <w:pPr>
        <w:rPr>
          <w:b/>
          <w:bCs/>
          <w:i/>
          <w:iCs/>
        </w:rPr>
      </w:pPr>
    </w:p>
    <w:p w:rsidR="00C04323" w:rsidRDefault="00C04323" w:rsidP="00556044">
      <w:pPr>
        <w:numPr>
          <w:ilvl w:val="0"/>
          <w:numId w:val="7"/>
        </w:numPr>
        <w:rPr>
          <w:b/>
          <w:bCs/>
          <w:i/>
          <w:iCs/>
        </w:rPr>
      </w:pPr>
      <w:r>
        <w:rPr>
          <w:b/>
          <w:bCs/>
          <w:i/>
          <w:iCs/>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ask their instructor! </w:t>
      </w:r>
    </w:p>
    <w:p w:rsidR="00C04323" w:rsidRDefault="00C04323" w:rsidP="00556044">
      <w:pPr>
        <w:rPr>
          <w:b/>
          <w:bCs/>
          <w:i/>
          <w:iCs/>
        </w:rPr>
      </w:pPr>
    </w:p>
    <w:p w:rsidR="00C04323" w:rsidRDefault="00C04323" w:rsidP="00556044">
      <w:pPr>
        <w:numPr>
          <w:ilvl w:val="0"/>
          <w:numId w:val="7"/>
        </w:numPr>
        <w:rPr>
          <w:b/>
          <w:bCs/>
          <w:i/>
          <w:iCs/>
        </w:rPr>
      </w:pPr>
      <w:r>
        <w:rPr>
          <w:b/>
          <w:bCs/>
          <w:i/>
          <w:iCs/>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C04323" w:rsidRDefault="00C04323" w:rsidP="00556044">
      <w:pPr>
        <w:ind w:left="720" w:right="900"/>
        <w:jc w:val="both"/>
        <w:rPr>
          <w:b/>
          <w:bCs/>
          <w:i/>
          <w:iCs/>
        </w:rPr>
      </w:pPr>
    </w:p>
    <w:p w:rsidR="00C83CA9" w:rsidRDefault="00C04323" w:rsidP="00C83CA9">
      <w:pPr>
        <w:numPr>
          <w:ilvl w:val="0"/>
          <w:numId w:val="7"/>
        </w:numPr>
        <w:rPr>
          <w:b/>
          <w:bCs/>
          <w:i/>
          <w:iCs/>
        </w:rPr>
      </w:pPr>
      <w:r>
        <w:rPr>
          <w:b/>
          <w:bCs/>
          <w:i/>
          <w:iCs/>
        </w:rPr>
        <w:t xml:space="preserve">If I suspect an infraction of this policy, I will submit the matter to the University Honor Committee. </w:t>
      </w:r>
    </w:p>
    <w:p w:rsidR="00556044" w:rsidRDefault="00556044" w:rsidP="00556044">
      <w:pPr>
        <w:rPr>
          <w:b/>
          <w:bCs/>
          <w:i/>
          <w:iCs/>
        </w:rPr>
      </w:pPr>
    </w:p>
    <w:p w:rsidR="00556044" w:rsidRDefault="00556044" w:rsidP="00556044">
      <w:pPr>
        <w:rPr>
          <w:b/>
          <w:bCs/>
          <w:i/>
          <w:iCs/>
        </w:rPr>
      </w:pPr>
    </w:p>
    <w:p w:rsidR="00556044" w:rsidRDefault="00556044" w:rsidP="00556044">
      <w:pPr>
        <w:rPr>
          <w:b/>
          <w:bCs/>
          <w:i/>
          <w:iCs/>
        </w:rPr>
      </w:pPr>
    </w:p>
    <w:p w:rsidR="00484233" w:rsidRDefault="00484233" w:rsidP="00556044">
      <w:pPr>
        <w:jc w:val="center"/>
        <w:rPr>
          <w:b/>
          <w:bCs/>
          <w:iCs/>
        </w:rPr>
      </w:pPr>
    </w:p>
    <w:p w:rsidR="00556044" w:rsidRDefault="00556044" w:rsidP="00556044">
      <w:pPr>
        <w:jc w:val="center"/>
        <w:rPr>
          <w:b/>
          <w:bCs/>
          <w:iCs/>
        </w:rPr>
      </w:pPr>
      <w:r>
        <w:rPr>
          <w:b/>
          <w:bCs/>
          <w:iCs/>
        </w:rPr>
        <w:lastRenderedPageBreak/>
        <w:t>Schedule of Classes</w:t>
      </w:r>
    </w:p>
    <w:p w:rsidR="00556044" w:rsidRDefault="00556044" w:rsidP="00556044">
      <w:pPr>
        <w:jc w:val="center"/>
        <w:rPr>
          <w:b/>
          <w:bCs/>
          <w:iCs/>
        </w:rPr>
      </w:pPr>
    </w:p>
    <w:p w:rsidR="00556044" w:rsidRPr="005E09A9" w:rsidRDefault="00556044" w:rsidP="00556044">
      <w:pPr>
        <w:rPr>
          <w:b/>
          <w:bCs/>
          <w:iCs/>
          <w:sz w:val="28"/>
          <w:szCs w:val="28"/>
        </w:rPr>
      </w:pPr>
      <w:r w:rsidRPr="005E09A9">
        <w:rPr>
          <w:b/>
          <w:bCs/>
          <w:iCs/>
          <w:sz w:val="28"/>
          <w:szCs w:val="28"/>
        </w:rPr>
        <w:t>Week 1:</w:t>
      </w:r>
    </w:p>
    <w:p w:rsidR="00556044" w:rsidRDefault="00556044" w:rsidP="00556044">
      <w:pPr>
        <w:rPr>
          <w:b/>
          <w:bCs/>
          <w:iCs/>
        </w:rPr>
      </w:pPr>
    </w:p>
    <w:p w:rsidR="00C046E6" w:rsidRDefault="00556044" w:rsidP="00C046E6">
      <w:pPr>
        <w:ind w:left="1440" w:hanging="1440"/>
        <w:rPr>
          <w:b/>
        </w:rPr>
      </w:pPr>
      <w:r>
        <w:rPr>
          <w:b/>
          <w:bCs/>
          <w:iCs/>
        </w:rPr>
        <w:t>Mon 1-23:</w:t>
      </w:r>
      <w:r w:rsidR="005E09A9" w:rsidRPr="005E09A9">
        <w:t xml:space="preserve"> </w:t>
      </w:r>
      <w:r w:rsidR="005E09A9">
        <w:tab/>
        <w:t>Ice breakers.</w:t>
      </w:r>
      <w:r w:rsidR="005E09A9">
        <w:rPr>
          <w:b/>
        </w:rPr>
        <w:t xml:space="preserve">  </w:t>
      </w:r>
      <w:r w:rsidR="005E09A9">
        <w:t xml:space="preserve">Networking.  </w:t>
      </w:r>
      <w:r w:rsidR="005E09A9" w:rsidRPr="00B74611">
        <w:t>Introduction to texts.</w:t>
      </w:r>
      <w:r w:rsidR="005E09A9">
        <w:t xml:space="preserve">  Syllabus preview. </w:t>
      </w:r>
      <w:r w:rsidR="005E09A9">
        <w:rPr>
          <w:b/>
        </w:rPr>
        <w:t xml:space="preserve">HW: </w:t>
      </w:r>
      <w:r w:rsidR="005E09A9">
        <w:t xml:space="preserve">Get digital subscriptions to </w:t>
      </w:r>
      <w:r w:rsidR="00B74611">
        <w:t xml:space="preserve">the </w:t>
      </w:r>
      <w:r w:rsidR="00B74611">
        <w:rPr>
          <w:i/>
        </w:rPr>
        <w:t xml:space="preserve">Washington Post </w:t>
      </w:r>
      <w:r w:rsidR="00B74611">
        <w:t xml:space="preserve">(it’s free), the </w:t>
      </w:r>
      <w:r w:rsidR="00B74611">
        <w:rPr>
          <w:i/>
        </w:rPr>
        <w:t>New York Times</w:t>
      </w:r>
      <w:r w:rsidR="00B74611">
        <w:t xml:space="preserve"> (they offer a student rate: be sure you get it), and the </w:t>
      </w:r>
      <w:r w:rsidR="00B74611">
        <w:rPr>
          <w:i/>
        </w:rPr>
        <w:t>Wall Street Journal</w:t>
      </w:r>
      <w:r w:rsidR="00B74611">
        <w:t xml:space="preserve"> (less than a sissy coffee per week. You can do this.)</w:t>
      </w:r>
      <w:r w:rsidR="00C046E6">
        <w:t xml:space="preserve"> Be sure you have your passwords so you can access these during our class time</w:t>
      </w:r>
      <w:r w:rsidR="00C046E6" w:rsidRPr="00E615B3">
        <w:rPr>
          <w:b/>
        </w:rPr>
        <w:t xml:space="preserve">.  </w:t>
      </w:r>
    </w:p>
    <w:p w:rsidR="00152B82" w:rsidRDefault="00C046E6" w:rsidP="00152B82">
      <w:pPr>
        <w:ind w:left="1440" w:hanging="1440"/>
        <w:rPr>
          <w:b/>
          <w:bCs/>
          <w:iCs/>
        </w:rPr>
      </w:pPr>
      <w:r>
        <w:tab/>
      </w:r>
      <w:r w:rsidR="00B74611">
        <w:t xml:space="preserve"> </w:t>
      </w:r>
      <w:r w:rsidR="002F60CB">
        <w:rPr>
          <w:b/>
        </w:rPr>
        <w:t xml:space="preserve">OR:  </w:t>
      </w:r>
      <w:r w:rsidR="002F60CB" w:rsidRPr="002F60CB">
        <w:t>Find out how to access these by proxy from the GMU library</w:t>
      </w:r>
      <w:r w:rsidR="002F60CB">
        <w:rPr>
          <w:b/>
        </w:rPr>
        <w:t xml:space="preserve">. </w:t>
      </w:r>
    </w:p>
    <w:p w:rsidR="00556044" w:rsidRPr="00740B02" w:rsidRDefault="00556044" w:rsidP="00740B02">
      <w:pPr>
        <w:ind w:left="1440" w:hanging="1440"/>
        <w:rPr>
          <w:bCs/>
          <w:iCs/>
        </w:rPr>
      </w:pPr>
      <w:r>
        <w:rPr>
          <w:b/>
          <w:bCs/>
          <w:iCs/>
        </w:rPr>
        <w:t>Wed 1-25:</w:t>
      </w:r>
      <w:r w:rsidR="005E09A9">
        <w:rPr>
          <w:b/>
          <w:bCs/>
          <w:iCs/>
        </w:rPr>
        <w:tab/>
      </w:r>
      <w:r w:rsidR="00B74611">
        <w:rPr>
          <w:bCs/>
          <w:iCs/>
        </w:rPr>
        <w:t xml:space="preserve">Form groups for News Analysis and Memo unit. </w:t>
      </w:r>
      <w:r w:rsidR="00740B02">
        <w:rPr>
          <w:bCs/>
          <w:iCs/>
        </w:rPr>
        <w:t xml:space="preserve">Discussion of the memo assignment.  </w:t>
      </w:r>
      <w:r w:rsidR="001674C5">
        <w:rPr>
          <w:bCs/>
          <w:iCs/>
        </w:rPr>
        <w:t xml:space="preserve">Brief introduction to </w:t>
      </w:r>
      <w:smartTag w:uri="urn:schemas-microsoft-com:office:smarttags" w:element="place">
        <w:smartTag w:uri="urn:schemas-microsoft-com:office:smarttags" w:element="City">
          <w:r w:rsidR="001674C5">
            <w:rPr>
              <w:bCs/>
              <w:iCs/>
            </w:rPr>
            <w:t>Chicago</w:t>
          </w:r>
        </w:smartTag>
      </w:smartTag>
      <w:r w:rsidR="001674C5">
        <w:rPr>
          <w:bCs/>
          <w:iCs/>
        </w:rPr>
        <w:t xml:space="preserve"> citation format.  </w:t>
      </w:r>
      <w:r w:rsidR="00A7095F">
        <w:rPr>
          <w:bCs/>
          <w:iCs/>
        </w:rPr>
        <w:t xml:space="preserve">Group discussion of a grading rubric. </w:t>
      </w:r>
      <w:r w:rsidR="00740B02">
        <w:rPr>
          <w:b/>
          <w:bCs/>
          <w:iCs/>
        </w:rPr>
        <w:t xml:space="preserve">HW: </w:t>
      </w:r>
      <w:r w:rsidR="00740B02">
        <w:rPr>
          <w:bCs/>
          <w:iCs/>
        </w:rPr>
        <w:t>Keep in touch with your group over the weekend.  By Monday’s class, you should have decided on what firm you work for</w:t>
      </w:r>
      <w:r w:rsidR="00615ACB">
        <w:rPr>
          <w:bCs/>
          <w:iCs/>
        </w:rPr>
        <w:t>,</w:t>
      </w:r>
      <w:r w:rsidR="00740B02">
        <w:rPr>
          <w:bCs/>
          <w:iCs/>
        </w:rPr>
        <w:t xml:space="preserve"> for the purposes of this assignment, and filled out the worksheet about that firm.</w:t>
      </w:r>
    </w:p>
    <w:p w:rsidR="00B74611" w:rsidRDefault="00B74611" w:rsidP="00556044">
      <w:pPr>
        <w:rPr>
          <w:b/>
          <w:bCs/>
          <w:iCs/>
          <w:sz w:val="28"/>
          <w:szCs w:val="28"/>
        </w:rPr>
      </w:pPr>
    </w:p>
    <w:p w:rsidR="00556044" w:rsidRPr="005E09A9" w:rsidRDefault="00556044" w:rsidP="00556044">
      <w:pPr>
        <w:rPr>
          <w:b/>
          <w:bCs/>
          <w:iCs/>
          <w:sz w:val="28"/>
          <w:szCs w:val="28"/>
        </w:rPr>
      </w:pPr>
      <w:r w:rsidRPr="005E09A9">
        <w:rPr>
          <w:b/>
          <w:bCs/>
          <w:iCs/>
          <w:sz w:val="28"/>
          <w:szCs w:val="28"/>
        </w:rPr>
        <w:t>Week 2:</w:t>
      </w:r>
    </w:p>
    <w:p w:rsidR="00556044" w:rsidRDefault="00556044" w:rsidP="00556044">
      <w:pPr>
        <w:rPr>
          <w:b/>
          <w:bCs/>
          <w:iCs/>
        </w:rPr>
      </w:pPr>
    </w:p>
    <w:p w:rsidR="00556044" w:rsidRPr="00ED1A90" w:rsidRDefault="00556044" w:rsidP="00ED1A90">
      <w:pPr>
        <w:ind w:left="1440" w:hanging="1440"/>
        <w:rPr>
          <w:bCs/>
          <w:iCs/>
        </w:rPr>
      </w:pPr>
      <w:r>
        <w:rPr>
          <w:b/>
          <w:bCs/>
          <w:iCs/>
        </w:rPr>
        <w:t>Mon 1-30:</w:t>
      </w:r>
      <w:r w:rsidR="00B74611">
        <w:rPr>
          <w:b/>
          <w:bCs/>
          <w:iCs/>
        </w:rPr>
        <w:tab/>
      </w:r>
      <w:r w:rsidR="00740B02">
        <w:rPr>
          <w:bCs/>
          <w:iCs/>
        </w:rPr>
        <w:t xml:space="preserve">Hand in firm information worksheets.  Delegate research tasks within your groups.  Class time to research the </w:t>
      </w:r>
      <w:proofErr w:type="spellStart"/>
      <w:r w:rsidR="00740B02">
        <w:rPr>
          <w:bCs/>
          <w:iCs/>
        </w:rPr>
        <w:t>Cordray</w:t>
      </w:r>
      <w:proofErr w:type="spellEnd"/>
      <w:r w:rsidR="00740B02">
        <w:rPr>
          <w:bCs/>
          <w:iCs/>
        </w:rPr>
        <w:t xml:space="preserve"> story in our three MSM and other </w:t>
      </w:r>
      <w:r w:rsidR="00ED1A90">
        <w:rPr>
          <w:bCs/>
          <w:iCs/>
        </w:rPr>
        <w:t>media—r</w:t>
      </w:r>
      <w:r w:rsidR="00740B02">
        <w:rPr>
          <w:bCs/>
          <w:iCs/>
        </w:rPr>
        <w:t>emember that TV and blogs</w:t>
      </w:r>
      <w:r w:rsidR="00ED1A90">
        <w:rPr>
          <w:bCs/>
          <w:iCs/>
        </w:rPr>
        <w:t xml:space="preserve"> can be as important as print.  </w:t>
      </w:r>
      <w:r w:rsidR="00ED1A90">
        <w:rPr>
          <w:b/>
          <w:bCs/>
          <w:iCs/>
        </w:rPr>
        <w:t xml:space="preserve">HW: </w:t>
      </w:r>
      <w:r w:rsidR="00ED1A90">
        <w:rPr>
          <w:bCs/>
          <w:iCs/>
        </w:rPr>
        <w:t>Finish your assigned research task by Monday, February 6</w:t>
      </w:r>
      <w:r w:rsidR="00ED1A90" w:rsidRPr="00ED1A90">
        <w:rPr>
          <w:bCs/>
          <w:iCs/>
          <w:vertAlign w:val="superscript"/>
        </w:rPr>
        <w:t>th</w:t>
      </w:r>
      <w:r w:rsidR="00ED1A90">
        <w:rPr>
          <w:bCs/>
          <w:iCs/>
        </w:rPr>
        <w:t xml:space="preserve"> with a view to presenting your findings to your group. </w:t>
      </w:r>
      <w:r w:rsidR="00ED1A90">
        <w:rPr>
          <w:b/>
          <w:bCs/>
          <w:iCs/>
        </w:rPr>
        <w:t>This will not be the final presentation</w:t>
      </w:r>
      <w:r w:rsidR="00ED1A90">
        <w:rPr>
          <w:bCs/>
          <w:iCs/>
        </w:rPr>
        <w:t>. This is an opportunity for your group to put together its findings and discuss the strategy you will outline in your memo.</w:t>
      </w:r>
    </w:p>
    <w:p w:rsidR="00556044" w:rsidRDefault="00556044" w:rsidP="00556044">
      <w:pPr>
        <w:rPr>
          <w:b/>
          <w:bCs/>
          <w:iCs/>
        </w:rPr>
      </w:pPr>
    </w:p>
    <w:p w:rsidR="00556044" w:rsidRDefault="00556044" w:rsidP="00556044">
      <w:pPr>
        <w:rPr>
          <w:b/>
          <w:bCs/>
          <w:iCs/>
        </w:rPr>
      </w:pPr>
      <w:r>
        <w:rPr>
          <w:b/>
          <w:bCs/>
          <w:iCs/>
        </w:rPr>
        <w:t>Tues 1-31: Last day to add, or to drop with no tuition penalty.</w:t>
      </w:r>
    </w:p>
    <w:p w:rsidR="00556044" w:rsidRDefault="00556044" w:rsidP="00556044">
      <w:pPr>
        <w:rPr>
          <w:b/>
          <w:bCs/>
          <w:iCs/>
        </w:rPr>
      </w:pPr>
    </w:p>
    <w:p w:rsidR="00556044" w:rsidRPr="00ED1A90" w:rsidRDefault="00556044" w:rsidP="00ED1A90">
      <w:pPr>
        <w:ind w:left="1440" w:hanging="1440"/>
        <w:rPr>
          <w:bCs/>
          <w:iCs/>
        </w:rPr>
      </w:pPr>
      <w:r>
        <w:rPr>
          <w:b/>
          <w:bCs/>
          <w:iCs/>
        </w:rPr>
        <w:t>Wed 2-1:</w:t>
      </w:r>
      <w:r w:rsidR="00ED1A90">
        <w:rPr>
          <w:b/>
          <w:bCs/>
          <w:iCs/>
        </w:rPr>
        <w:tab/>
      </w:r>
      <w:r w:rsidR="00ED1A90">
        <w:rPr>
          <w:bCs/>
          <w:iCs/>
        </w:rPr>
        <w:t xml:space="preserve">Discussion of PR memos and releases.  Research the form in other fields besides banking.  </w:t>
      </w:r>
      <w:r w:rsidR="00ED1A90">
        <w:rPr>
          <w:b/>
          <w:bCs/>
          <w:iCs/>
        </w:rPr>
        <w:t xml:space="preserve">HW: </w:t>
      </w:r>
      <w:r w:rsidR="00ED1A90">
        <w:rPr>
          <w:bCs/>
          <w:iCs/>
        </w:rPr>
        <w:t>Finish your assigned research task by Monday, February 6</w:t>
      </w:r>
      <w:r w:rsidR="00ED1A90" w:rsidRPr="00ED1A90">
        <w:rPr>
          <w:bCs/>
          <w:iCs/>
          <w:vertAlign w:val="superscript"/>
        </w:rPr>
        <w:t>th</w:t>
      </w:r>
      <w:r w:rsidR="00ED1A90">
        <w:rPr>
          <w:bCs/>
          <w:iCs/>
        </w:rPr>
        <w:t xml:space="preserve"> with a view to presenting your findings to your group. </w:t>
      </w:r>
      <w:r w:rsidR="00ED1A90">
        <w:rPr>
          <w:b/>
          <w:bCs/>
          <w:iCs/>
        </w:rPr>
        <w:t>This will not be the final presentation</w:t>
      </w:r>
      <w:r w:rsidR="00ED1A90">
        <w:rPr>
          <w:bCs/>
          <w:iCs/>
        </w:rPr>
        <w:t>. This is an opportunity for your group to put together its findings and discuss the strategy you will outline in your memo.</w:t>
      </w:r>
    </w:p>
    <w:p w:rsidR="00556044" w:rsidRDefault="00556044" w:rsidP="00556044">
      <w:pPr>
        <w:rPr>
          <w:b/>
          <w:bCs/>
          <w:iCs/>
        </w:rPr>
      </w:pPr>
    </w:p>
    <w:p w:rsidR="00556044" w:rsidRPr="00FA7A35" w:rsidRDefault="00556044" w:rsidP="00556044">
      <w:pPr>
        <w:rPr>
          <w:b/>
          <w:bCs/>
          <w:iCs/>
          <w:sz w:val="28"/>
          <w:szCs w:val="28"/>
        </w:rPr>
      </w:pPr>
      <w:r w:rsidRPr="00FA7A35">
        <w:rPr>
          <w:b/>
          <w:bCs/>
          <w:iCs/>
          <w:sz w:val="28"/>
          <w:szCs w:val="28"/>
        </w:rPr>
        <w:t>Week 3:</w:t>
      </w:r>
      <w:r w:rsidR="00ED1A90" w:rsidRPr="00FA7A35">
        <w:rPr>
          <w:b/>
          <w:bCs/>
          <w:iCs/>
          <w:sz w:val="28"/>
          <w:szCs w:val="28"/>
        </w:rPr>
        <w:t xml:space="preserve"> </w:t>
      </w:r>
    </w:p>
    <w:p w:rsidR="00556044" w:rsidRDefault="00556044" w:rsidP="00556044">
      <w:pPr>
        <w:rPr>
          <w:b/>
          <w:bCs/>
          <w:iCs/>
        </w:rPr>
      </w:pPr>
    </w:p>
    <w:p w:rsidR="00556044" w:rsidRPr="00ED1A90" w:rsidRDefault="00556044" w:rsidP="00ED1A90">
      <w:pPr>
        <w:ind w:left="1440" w:hanging="1440"/>
        <w:rPr>
          <w:bCs/>
          <w:iCs/>
        </w:rPr>
      </w:pPr>
      <w:r>
        <w:rPr>
          <w:b/>
          <w:bCs/>
          <w:iCs/>
        </w:rPr>
        <w:t>Mon 2-6:</w:t>
      </w:r>
      <w:r w:rsidR="00ED1A90">
        <w:rPr>
          <w:b/>
          <w:bCs/>
          <w:iCs/>
        </w:rPr>
        <w:tab/>
      </w:r>
      <w:r w:rsidR="00ED1A90">
        <w:rPr>
          <w:bCs/>
          <w:iCs/>
        </w:rPr>
        <w:t>Group discussions. Each group member will present his or her findings over the past week’s research. You will then start discussion of the strategy you will recommend to the PR department in your final memo.</w:t>
      </w:r>
    </w:p>
    <w:p w:rsidR="00556044" w:rsidRDefault="00556044" w:rsidP="00556044">
      <w:pPr>
        <w:rPr>
          <w:b/>
          <w:bCs/>
          <w:iCs/>
        </w:rPr>
      </w:pPr>
    </w:p>
    <w:p w:rsidR="00484233" w:rsidRDefault="00484233" w:rsidP="00556044">
      <w:pPr>
        <w:rPr>
          <w:b/>
          <w:bCs/>
          <w:iCs/>
        </w:rPr>
      </w:pPr>
    </w:p>
    <w:p w:rsidR="00484233" w:rsidRDefault="00484233" w:rsidP="00556044">
      <w:pPr>
        <w:rPr>
          <w:b/>
          <w:bCs/>
          <w:iCs/>
        </w:rPr>
      </w:pPr>
    </w:p>
    <w:p w:rsidR="00484233" w:rsidRDefault="00484233" w:rsidP="00556044">
      <w:pPr>
        <w:rPr>
          <w:b/>
          <w:bCs/>
          <w:iCs/>
        </w:rPr>
      </w:pPr>
    </w:p>
    <w:p w:rsidR="00484233" w:rsidRDefault="00484233" w:rsidP="00556044">
      <w:pPr>
        <w:rPr>
          <w:b/>
          <w:bCs/>
          <w:iCs/>
        </w:rPr>
      </w:pPr>
    </w:p>
    <w:p w:rsidR="00556044" w:rsidRPr="00FD52DA" w:rsidRDefault="00556044" w:rsidP="00556044">
      <w:pPr>
        <w:rPr>
          <w:b/>
          <w:bCs/>
          <w:iCs/>
        </w:rPr>
      </w:pPr>
      <w:r>
        <w:rPr>
          <w:b/>
          <w:bCs/>
          <w:iCs/>
        </w:rPr>
        <w:lastRenderedPageBreak/>
        <w:t>Wed 2-8:</w:t>
      </w:r>
      <w:r w:rsidR="00ED1A90">
        <w:rPr>
          <w:b/>
          <w:bCs/>
          <w:iCs/>
        </w:rPr>
        <w:tab/>
      </w:r>
      <w:r w:rsidR="00ED1A90">
        <w:rPr>
          <w:bCs/>
          <w:iCs/>
        </w:rPr>
        <w:t>Finish discussion and draft first version of your memo to PR.</w:t>
      </w:r>
      <w:r w:rsidR="00FD52DA">
        <w:rPr>
          <w:bCs/>
          <w:iCs/>
        </w:rPr>
        <w:t xml:space="preserve">  </w:t>
      </w:r>
      <w:r w:rsidR="00FD52DA">
        <w:rPr>
          <w:b/>
          <w:bCs/>
          <w:iCs/>
        </w:rPr>
        <w:t xml:space="preserve">HW: </w:t>
      </w:r>
      <w:r w:rsidR="00FD52DA">
        <w:rPr>
          <w:b/>
          <w:bCs/>
          <w:iCs/>
        </w:rPr>
        <w:tab/>
      </w:r>
      <w:r w:rsidR="00FD52DA">
        <w:rPr>
          <w:b/>
          <w:bCs/>
          <w:iCs/>
        </w:rPr>
        <w:tab/>
      </w:r>
      <w:r w:rsidR="00FD52DA">
        <w:rPr>
          <w:b/>
          <w:bCs/>
          <w:iCs/>
        </w:rPr>
        <w:tab/>
      </w:r>
      <w:r w:rsidR="00FD52DA">
        <w:rPr>
          <w:bCs/>
          <w:iCs/>
        </w:rPr>
        <w:t xml:space="preserve">Choose an article of interest to the business community (this is not </w:t>
      </w:r>
      <w:r w:rsidR="00FD52DA">
        <w:rPr>
          <w:bCs/>
          <w:iCs/>
        </w:rPr>
        <w:tab/>
      </w:r>
      <w:r w:rsidR="00FD52DA">
        <w:rPr>
          <w:bCs/>
          <w:iCs/>
        </w:rPr>
        <w:tab/>
      </w:r>
      <w:r w:rsidR="00FD52DA">
        <w:rPr>
          <w:bCs/>
          <w:iCs/>
        </w:rPr>
        <w:tab/>
      </w:r>
      <w:r w:rsidR="00FD52DA">
        <w:rPr>
          <w:bCs/>
          <w:iCs/>
        </w:rPr>
        <w:tab/>
        <w:t xml:space="preserve">necessarily an article in the business section) from one of the three MSM </w:t>
      </w:r>
      <w:r w:rsidR="00FD52DA">
        <w:rPr>
          <w:bCs/>
          <w:iCs/>
        </w:rPr>
        <w:tab/>
      </w:r>
      <w:r w:rsidR="00FD52DA">
        <w:rPr>
          <w:bCs/>
          <w:iCs/>
        </w:rPr>
        <w:tab/>
      </w:r>
      <w:r w:rsidR="00FD52DA">
        <w:rPr>
          <w:bCs/>
          <w:iCs/>
        </w:rPr>
        <w:tab/>
      </w:r>
      <w:r w:rsidR="00986ED3">
        <w:rPr>
          <w:bCs/>
          <w:iCs/>
        </w:rPr>
        <w:t>we are working with</w:t>
      </w:r>
      <w:r w:rsidR="00FD52DA">
        <w:rPr>
          <w:bCs/>
          <w:iCs/>
        </w:rPr>
        <w:t xml:space="preserve">, and write a one-page summary of its contents.  A </w:t>
      </w:r>
      <w:r w:rsidR="00FD52DA">
        <w:rPr>
          <w:bCs/>
          <w:iCs/>
        </w:rPr>
        <w:tab/>
      </w:r>
      <w:r w:rsidR="00FD52DA">
        <w:rPr>
          <w:bCs/>
          <w:iCs/>
        </w:rPr>
        <w:tab/>
      </w:r>
      <w:r w:rsidR="00FD52DA">
        <w:rPr>
          <w:bCs/>
          <w:iCs/>
        </w:rPr>
        <w:tab/>
        <w:t>good summary will include at least one follow-on question you would like</w:t>
      </w:r>
      <w:r w:rsidR="00FD52DA">
        <w:rPr>
          <w:bCs/>
          <w:iCs/>
        </w:rPr>
        <w:tab/>
      </w:r>
      <w:r w:rsidR="00FD52DA">
        <w:rPr>
          <w:bCs/>
          <w:iCs/>
        </w:rPr>
        <w:tab/>
      </w:r>
      <w:r w:rsidR="00FD52DA">
        <w:rPr>
          <w:bCs/>
          <w:iCs/>
        </w:rPr>
        <w:tab/>
        <w:t xml:space="preserve">to know more about, and at least one connection to another issue in </w:t>
      </w:r>
      <w:r w:rsidR="00FD52DA">
        <w:rPr>
          <w:bCs/>
          <w:iCs/>
        </w:rPr>
        <w:tab/>
      </w:r>
      <w:r w:rsidR="00FD52DA">
        <w:rPr>
          <w:bCs/>
          <w:iCs/>
        </w:rPr>
        <w:tab/>
      </w:r>
      <w:r w:rsidR="00FD52DA">
        <w:rPr>
          <w:bCs/>
          <w:iCs/>
        </w:rPr>
        <w:tab/>
        <w:t xml:space="preserve">business.  Attach a printed copy of the article to the summary.  These </w:t>
      </w:r>
      <w:r w:rsidR="00FD52DA">
        <w:rPr>
          <w:bCs/>
          <w:iCs/>
        </w:rPr>
        <w:tab/>
      </w:r>
      <w:r w:rsidR="00FD52DA">
        <w:rPr>
          <w:bCs/>
          <w:iCs/>
        </w:rPr>
        <w:tab/>
      </w:r>
      <w:r w:rsidR="00FD52DA">
        <w:rPr>
          <w:bCs/>
          <w:iCs/>
        </w:rPr>
        <w:tab/>
        <w:t xml:space="preserve">summaries will be graded on a check (80%), check plus (90%), or check </w:t>
      </w:r>
      <w:r w:rsidR="00FD52DA">
        <w:rPr>
          <w:bCs/>
          <w:iCs/>
        </w:rPr>
        <w:tab/>
      </w:r>
      <w:r w:rsidR="00FD52DA">
        <w:rPr>
          <w:bCs/>
          <w:iCs/>
        </w:rPr>
        <w:tab/>
      </w:r>
      <w:r w:rsidR="00FD52DA">
        <w:rPr>
          <w:bCs/>
          <w:iCs/>
        </w:rPr>
        <w:tab/>
        <w:t xml:space="preserve">minus (70%) basis. </w:t>
      </w:r>
      <w:r w:rsidR="00FD52DA">
        <w:rPr>
          <w:b/>
          <w:bCs/>
          <w:iCs/>
        </w:rPr>
        <w:t xml:space="preserve">This is summary #1. </w:t>
      </w:r>
    </w:p>
    <w:p w:rsidR="00556044" w:rsidRDefault="00556044" w:rsidP="00556044">
      <w:pPr>
        <w:rPr>
          <w:b/>
          <w:bCs/>
          <w:iCs/>
        </w:rPr>
      </w:pPr>
    </w:p>
    <w:p w:rsidR="00556044" w:rsidRPr="00FA7A35" w:rsidRDefault="00556044" w:rsidP="00556044">
      <w:pPr>
        <w:rPr>
          <w:b/>
          <w:bCs/>
          <w:iCs/>
          <w:sz w:val="28"/>
          <w:szCs w:val="28"/>
        </w:rPr>
      </w:pPr>
      <w:r w:rsidRPr="00FA7A35">
        <w:rPr>
          <w:b/>
          <w:bCs/>
          <w:iCs/>
          <w:sz w:val="28"/>
          <w:szCs w:val="28"/>
        </w:rPr>
        <w:t>Week 4:</w:t>
      </w:r>
    </w:p>
    <w:p w:rsidR="00556044" w:rsidRDefault="00556044" w:rsidP="00556044">
      <w:pPr>
        <w:rPr>
          <w:b/>
          <w:bCs/>
          <w:iCs/>
        </w:rPr>
      </w:pPr>
    </w:p>
    <w:p w:rsidR="00556044" w:rsidRPr="00FA7A35" w:rsidRDefault="00556044" w:rsidP="00FD52DA">
      <w:pPr>
        <w:ind w:left="1440" w:hanging="1440"/>
        <w:rPr>
          <w:bCs/>
          <w:iCs/>
        </w:rPr>
      </w:pPr>
      <w:r>
        <w:rPr>
          <w:b/>
          <w:bCs/>
          <w:iCs/>
        </w:rPr>
        <w:t>Mon 2-13:</w:t>
      </w:r>
      <w:r w:rsidR="00ED1A90">
        <w:rPr>
          <w:b/>
          <w:bCs/>
          <w:iCs/>
        </w:rPr>
        <w:tab/>
      </w:r>
      <w:r w:rsidR="00FD52DA">
        <w:rPr>
          <w:b/>
          <w:bCs/>
          <w:iCs/>
        </w:rPr>
        <w:t xml:space="preserve">Summary #1 due.  </w:t>
      </w:r>
      <w:r w:rsidR="00FA7A35">
        <w:rPr>
          <w:bCs/>
          <w:iCs/>
        </w:rPr>
        <w:t>Peer discussion of memos. I will circulate and offer comments. You will</w:t>
      </w:r>
      <w:r w:rsidR="00FD52DA">
        <w:rPr>
          <w:bCs/>
          <w:iCs/>
        </w:rPr>
        <w:t xml:space="preserve"> </w:t>
      </w:r>
      <w:r w:rsidR="00FA7A35">
        <w:rPr>
          <w:bCs/>
          <w:iCs/>
        </w:rPr>
        <w:t xml:space="preserve">submit first drafts to me by email at the end of class. </w:t>
      </w:r>
      <w:r w:rsidR="00FA7A35">
        <w:rPr>
          <w:b/>
          <w:bCs/>
          <w:iCs/>
        </w:rPr>
        <w:t xml:space="preserve">HW: </w:t>
      </w:r>
      <w:r w:rsidR="00FA7A35">
        <w:rPr>
          <w:bCs/>
          <w:iCs/>
        </w:rPr>
        <w:t>Today’s homework is mine: I will offer comments on your first drafts by email before our next class.</w:t>
      </w:r>
    </w:p>
    <w:p w:rsidR="00556044" w:rsidRDefault="00556044" w:rsidP="00556044">
      <w:pPr>
        <w:rPr>
          <w:b/>
          <w:bCs/>
          <w:iCs/>
        </w:rPr>
      </w:pPr>
    </w:p>
    <w:p w:rsidR="00556044" w:rsidRPr="003D5F39" w:rsidRDefault="00556044" w:rsidP="00556044">
      <w:pPr>
        <w:rPr>
          <w:bCs/>
          <w:iCs/>
        </w:rPr>
      </w:pPr>
      <w:r>
        <w:rPr>
          <w:b/>
          <w:bCs/>
          <w:iCs/>
        </w:rPr>
        <w:t>Wed 2-15:</w:t>
      </w:r>
      <w:r w:rsidR="00FA7A35">
        <w:rPr>
          <w:b/>
          <w:bCs/>
          <w:iCs/>
        </w:rPr>
        <w:tab/>
      </w:r>
      <w:r w:rsidR="00FA7A35">
        <w:rPr>
          <w:bCs/>
          <w:iCs/>
        </w:rPr>
        <w:t xml:space="preserve">Revise memos with a view to having a final draft prepared by the end of </w:t>
      </w:r>
      <w:r w:rsidR="00FA7A35">
        <w:rPr>
          <w:bCs/>
          <w:iCs/>
        </w:rPr>
        <w:tab/>
      </w:r>
      <w:r w:rsidR="00FA7A35">
        <w:rPr>
          <w:bCs/>
          <w:iCs/>
        </w:rPr>
        <w:tab/>
      </w:r>
      <w:r w:rsidR="00FA7A35">
        <w:rPr>
          <w:bCs/>
          <w:iCs/>
        </w:rPr>
        <w:tab/>
        <w:t xml:space="preserve">class. It benefits you to get this done as you will be presenting to the class </w:t>
      </w:r>
      <w:r w:rsidR="00FA7A35">
        <w:rPr>
          <w:bCs/>
          <w:iCs/>
        </w:rPr>
        <w:tab/>
      </w:r>
      <w:r w:rsidR="00FA7A35">
        <w:rPr>
          <w:bCs/>
          <w:iCs/>
        </w:rPr>
        <w:tab/>
      </w:r>
      <w:r w:rsidR="00FA7A35">
        <w:rPr>
          <w:bCs/>
          <w:iCs/>
        </w:rPr>
        <w:tab/>
        <w:t xml:space="preserve">on Monday, and having the presentation ready now means you will not </w:t>
      </w:r>
      <w:r w:rsidR="00FA7A35">
        <w:rPr>
          <w:bCs/>
          <w:iCs/>
        </w:rPr>
        <w:tab/>
      </w:r>
      <w:r w:rsidR="00FA7A35">
        <w:rPr>
          <w:bCs/>
          <w:iCs/>
        </w:rPr>
        <w:tab/>
      </w:r>
      <w:r w:rsidR="00FA7A35">
        <w:rPr>
          <w:bCs/>
          <w:iCs/>
        </w:rPr>
        <w:tab/>
        <w:t xml:space="preserve">have to work over the weekend. </w:t>
      </w:r>
      <w:r w:rsidR="00FA7A35">
        <w:rPr>
          <w:b/>
          <w:bCs/>
          <w:iCs/>
        </w:rPr>
        <w:t xml:space="preserve">HW: </w:t>
      </w:r>
      <w:r w:rsidR="00FA7A35">
        <w:rPr>
          <w:bCs/>
          <w:iCs/>
        </w:rPr>
        <w:t xml:space="preserve">Polish your memos and </w:t>
      </w:r>
      <w:r w:rsidR="003D5F39">
        <w:rPr>
          <w:bCs/>
          <w:iCs/>
        </w:rPr>
        <w:t xml:space="preserve">be ready to </w:t>
      </w:r>
      <w:r w:rsidR="003D5F39">
        <w:rPr>
          <w:bCs/>
          <w:iCs/>
        </w:rPr>
        <w:tab/>
      </w:r>
      <w:r w:rsidR="003D5F39">
        <w:rPr>
          <w:bCs/>
          <w:iCs/>
        </w:rPr>
        <w:tab/>
      </w:r>
      <w:r w:rsidR="003D5F39">
        <w:rPr>
          <w:bCs/>
          <w:iCs/>
        </w:rPr>
        <w:tab/>
        <w:t xml:space="preserve">hand a copy in to me with the rough draft attached on Monday. </w:t>
      </w:r>
      <w:r w:rsidR="003D5F39">
        <w:rPr>
          <w:b/>
          <w:bCs/>
          <w:i/>
          <w:iCs/>
        </w:rPr>
        <w:t>B</w:t>
      </w:r>
      <w:r w:rsidR="00FA7A35">
        <w:rPr>
          <w:b/>
          <w:bCs/>
          <w:i/>
          <w:iCs/>
        </w:rPr>
        <w:t xml:space="preserve">e sure to </w:t>
      </w:r>
      <w:r w:rsidR="00FA7A35">
        <w:rPr>
          <w:b/>
          <w:bCs/>
          <w:i/>
          <w:iCs/>
        </w:rPr>
        <w:tab/>
      </w:r>
      <w:r w:rsidR="00FA7A35">
        <w:rPr>
          <w:b/>
          <w:bCs/>
          <w:i/>
          <w:iCs/>
        </w:rPr>
        <w:tab/>
      </w:r>
      <w:r w:rsidR="00FA7A35">
        <w:rPr>
          <w:b/>
          <w:bCs/>
          <w:i/>
          <w:iCs/>
        </w:rPr>
        <w:tab/>
        <w:t xml:space="preserve">wear presentation clothes on Monday’s class. That means dressing the </w:t>
      </w:r>
      <w:r w:rsidR="00FA7A35">
        <w:rPr>
          <w:b/>
          <w:bCs/>
          <w:i/>
          <w:iCs/>
        </w:rPr>
        <w:tab/>
      </w:r>
      <w:r w:rsidR="00FA7A35">
        <w:rPr>
          <w:b/>
          <w:bCs/>
          <w:i/>
          <w:iCs/>
        </w:rPr>
        <w:tab/>
      </w:r>
      <w:r w:rsidR="00FA7A35">
        <w:rPr>
          <w:b/>
          <w:bCs/>
          <w:i/>
          <w:iCs/>
        </w:rPr>
        <w:tab/>
        <w:t>way you would for a job interview.</w:t>
      </w:r>
      <w:r w:rsidR="00FD52DA">
        <w:rPr>
          <w:b/>
          <w:bCs/>
          <w:i/>
          <w:iCs/>
        </w:rPr>
        <w:t xml:space="preserve">  </w:t>
      </w:r>
      <w:r w:rsidR="003D5F39">
        <w:rPr>
          <w:bCs/>
          <w:iCs/>
        </w:rPr>
        <w:t>Also, p</w:t>
      </w:r>
      <w:r w:rsidR="00FD52DA" w:rsidRPr="003D5F39">
        <w:rPr>
          <w:bCs/>
          <w:iCs/>
        </w:rPr>
        <w:t xml:space="preserve">repare summary #2 for </w:t>
      </w:r>
      <w:r w:rsidR="003D5F39">
        <w:rPr>
          <w:bCs/>
          <w:iCs/>
        </w:rPr>
        <w:tab/>
      </w:r>
      <w:r w:rsidR="003D5F39">
        <w:rPr>
          <w:bCs/>
          <w:iCs/>
        </w:rPr>
        <w:tab/>
      </w:r>
      <w:r w:rsidR="003D5F39">
        <w:rPr>
          <w:bCs/>
          <w:iCs/>
        </w:rPr>
        <w:tab/>
      </w:r>
      <w:r w:rsidR="003D5F39">
        <w:rPr>
          <w:bCs/>
          <w:iCs/>
        </w:rPr>
        <w:tab/>
      </w:r>
      <w:r w:rsidR="00FD52DA" w:rsidRPr="003D5F39">
        <w:rPr>
          <w:bCs/>
          <w:iCs/>
        </w:rPr>
        <w:t>Monday.</w:t>
      </w:r>
    </w:p>
    <w:p w:rsidR="00556044" w:rsidRDefault="00556044" w:rsidP="00556044">
      <w:pPr>
        <w:rPr>
          <w:b/>
          <w:bCs/>
          <w:iCs/>
        </w:rPr>
      </w:pPr>
    </w:p>
    <w:p w:rsidR="00556044" w:rsidRPr="00CE510C" w:rsidRDefault="00556044" w:rsidP="00556044">
      <w:pPr>
        <w:rPr>
          <w:b/>
          <w:bCs/>
          <w:iCs/>
          <w:sz w:val="28"/>
          <w:szCs w:val="28"/>
        </w:rPr>
      </w:pPr>
      <w:r w:rsidRPr="00CE510C">
        <w:rPr>
          <w:b/>
          <w:bCs/>
          <w:iCs/>
          <w:sz w:val="28"/>
          <w:szCs w:val="28"/>
        </w:rPr>
        <w:t>Week 5:</w:t>
      </w:r>
      <w:r w:rsidR="00FA7A35" w:rsidRPr="00CE510C">
        <w:rPr>
          <w:b/>
          <w:bCs/>
          <w:iCs/>
          <w:sz w:val="28"/>
          <w:szCs w:val="28"/>
        </w:rPr>
        <w:tab/>
      </w:r>
    </w:p>
    <w:p w:rsidR="00556044" w:rsidRDefault="00556044" w:rsidP="00556044">
      <w:pPr>
        <w:rPr>
          <w:b/>
          <w:bCs/>
          <w:iCs/>
        </w:rPr>
      </w:pPr>
    </w:p>
    <w:p w:rsidR="00556044" w:rsidRPr="00FA7A35" w:rsidRDefault="00556044" w:rsidP="00556044">
      <w:pPr>
        <w:rPr>
          <w:bCs/>
          <w:iCs/>
        </w:rPr>
      </w:pPr>
      <w:r>
        <w:rPr>
          <w:b/>
          <w:bCs/>
          <w:iCs/>
        </w:rPr>
        <w:t>Mon 2-20:</w:t>
      </w:r>
      <w:r w:rsidR="00FA7A35">
        <w:rPr>
          <w:b/>
          <w:bCs/>
          <w:iCs/>
        </w:rPr>
        <w:tab/>
      </w:r>
      <w:r w:rsidR="00FD52DA">
        <w:rPr>
          <w:b/>
          <w:bCs/>
          <w:iCs/>
        </w:rPr>
        <w:t xml:space="preserve">Summary #2 due.  </w:t>
      </w:r>
      <w:r w:rsidR="003D5F39">
        <w:rPr>
          <w:b/>
          <w:bCs/>
          <w:iCs/>
        </w:rPr>
        <w:t xml:space="preserve">Hand in memos with rough drafts attached. </w:t>
      </w:r>
      <w:r w:rsidR="003D5F39">
        <w:rPr>
          <w:b/>
          <w:bCs/>
          <w:iCs/>
        </w:rPr>
        <w:tab/>
      </w:r>
      <w:r w:rsidR="003D5F39">
        <w:rPr>
          <w:b/>
          <w:bCs/>
          <w:iCs/>
        </w:rPr>
        <w:tab/>
      </w:r>
      <w:r w:rsidR="003D5F39">
        <w:rPr>
          <w:b/>
          <w:bCs/>
          <w:iCs/>
        </w:rPr>
        <w:tab/>
      </w:r>
      <w:r w:rsidR="003D5F39">
        <w:rPr>
          <w:b/>
          <w:bCs/>
          <w:iCs/>
        </w:rPr>
        <w:tab/>
      </w:r>
      <w:r w:rsidR="00FA7A35" w:rsidRPr="003D5F39">
        <w:rPr>
          <w:bCs/>
          <w:iCs/>
        </w:rPr>
        <w:t>Presentation day!</w:t>
      </w:r>
      <w:r w:rsidR="00FA7A35">
        <w:rPr>
          <w:bCs/>
          <w:iCs/>
        </w:rPr>
        <w:t xml:space="preserve"> Take notes so you can evaluate the </w:t>
      </w:r>
      <w:r w:rsidR="00FD52DA">
        <w:rPr>
          <w:bCs/>
          <w:iCs/>
        </w:rPr>
        <w:tab/>
      </w:r>
      <w:r w:rsidR="00FD52DA">
        <w:rPr>
          <w:bCs/>
          <w:iCs/>
        </w:rPr>
        <w:tab/>
      </w:r>
      <w:r w:rsidR="00FD52DA">
        <w:rPr>
          <w:bCs/>
          <w:iCs/>
        </w:rPr>
        <w:tab/>
      </w:r>
      <w:r w:rsidR="003D5F39">
        <w:rPr>
          <w:bCs/>
          <w:iCs/>
        </w:rPr>
        <w:tab/>
      </w:r>
      <w:r w:rsidR="003D5F39">
        <w:rPr>
          <w:bCs/>
          <w:iCs/>
        </w:rPr>
        <w:tab/>
      </w:r>
      <w:r w:rsidR="00FA7A35">
        <w:rPr>
          <w:bCs/>
          <w:iCs/>
        </w:rPr>
        <w:t>other presentations on Wednesday.</w:t>
      </w:r>
    </w:p>
    <w:p w:rsidR="00556044" w:rsidRDefault="00556044" w:rsidP="00556044">
      <w:pPr>
        <w:rPr>
          <w:b/>
          <w:bCs/>
          <w:iCs/>
        </w:rPr>
      </w:pPr>
    </w:p>
    <w:p w:rsidR="00556044" w:rsidRPr="00FD52DA" w:rsidRDefault="00556044" w:rsidP="00556044">
      <w:pPr>
        <w:rPr>
          <w:bCs/>
          <w:iCs/>
        </w:rPr>
      </w:pPr>
      <w:r>
        <w:rPr>
          <w:b/>
          <w:bCs/>
          <w:iCs/>
        </w:rPr>
        <w:t>Wed 2-22:</w:t>
      </w:r>
      <w:r w:rsidR="00FA7A35">
        <w:rPr>
          <w:b/>
          <w:bCs/>
          <w:iCs/>
        </w:rPr>
        <w:tab/>
      </w:r>
      <w:r w:rsidR="00FA7A35">
        <w:rPr>
          <w:bCs/>
          <w:iCs/>
        </w:rPr>
        <w:t>In your groups, prepare an evaluation of each group’s presentation</w:t>
      </w:r>
      <w:r w:rsidR="00CE510C">
        <w:rPr>
          <w:bCs/>
          <w:iCs/>
        </w:rPr>
        <w:t xml:space="preserve">. You </w:t>
      </w:r>
      <w:r w:rsidR="00CE510C">
        <w:rPr>
          <w:bCs/>
          <w:iCs/>
        </w:rPr>
        <w:tab/>
      </w:r>
      <w:r w:rsidR="00CE510C">
        <w:rPr>
          <w:bCs/>
          <w:iCs/>
        </w:rPr>
        <w:tab/>
      </w:r>
      <w:r w:rsidR="00CE510C">
        <w:rPr>
          <w:bCs/>
          <w:iCs/>
        </w:rPr>
        <w:tab/>
        <w:t xml:space="preserve">will submit it by email to me at the end of class. </w:t>
      </w:r>
      <w:r w:rsidR="00FD52DA">
        <w:rPr>
          <w:bCs/>
          <w:iCs/>
        </w:rPr>
        <w:t xml:space="preserve"> </w:t>
      </w:r>
      <w:r w:rsidR="00FD52DA">
        <w:rPr>
          <w:b/>
          <w:bCs/>
          <w:iCs/>
        </w:rPr>
        <w:t xml:space="preserve">HW: </w:t>
      </w:r>
      <w:r w:rsidR="00FD52DA">
        <w:rPr>
          <w:bCs/>
          <w:iCs/>
        </w:rPr>
        <w:t xml:space="preserve">Prepare summary </w:t>
      </w:r>
      <w:r w:rsidR="00FD52DA">
        <w:rPr>
          <w:bCs/>
          <w:iCs/>
        </w:rPr>
        <w:tab/>
      </w:r>
      <w:r w:rsidR="00FD52DA">
        <w:rPr>
          <w:bCs/>
          <w:iCs/>
        </w:rPr>
        <w:tab/>
      </w:r>
      <w:r w:rsidR="00FD52DA">
        <w:rPr>
          <w:bCs/>
          <w:iCs/>
        </w:rPr>
        <w:tab/>
        <w:t>#3 for Monday.</w:t>
      </w:r>
    </w:p>
    <w:p w:rsidR="00556044" w:rsidRDefault="00556044" w:rsidP="00556044">
      <w:pPr>
        <w:rPr>
          <w:b/>
          <w:bCs/>
          <w:iCs/>
        </w:rPr>
      </w:pPr>
    </w:p>
    <w:p w:rsidR="00556044" w:rsidRDefault="00556044" w:rsidP="00556044">
      <w:pPr>
        <w:rPr>
          <w:b/>
          <w:bCs/>
          <w:iCs/>
        </w:rPr>
      </w:pPr>
      <w:r>
        <w:rPr>
          <w:b/>
          <w:bCs/>
          <w:iCs/>
        </w:rPr>
        <w:t>Fri 2-24: Last day to drop. (Selective withdrawal period from 2-27 to 3-30.)</w:t>
      </w:r>
    </w:p>
    <w:p w:rsidR="00556044" w:rsidRDefault="00556044" w:rsidP="00556044">
      <w:pPr>
        <w:rPr>
          <w:b/>
          <w:bCs/>
          <w:iCs/>
        </w:rPr>
      </w:pPr>
    </w:p>
    <w:p w:rsidR="00556044" w:rsidRPr="00CE510C" w:rsidRDefault="00556044" w:rsidP="00556044">
      <w:pPr>
        <w:rPr>
          <w:b/>
          <w:bCs/>
          <w:iCs/>
          <w:sz w:val="28"/>
          <w:szCs w:val="28"/>
        </w:rPr>
      </w:pPr>
      <w:r w:rsidRPr="00CE510C">
        <w:rPr>
          <w:b/>
          <w:bCs/>
          <w:iCs/>
          <w:sz w:val="28"/>
          <w:szCs w:val="28"/>
        </w:rPr>
        <w:t>Week 6:</w:t>
      </w:r>
      <w:r w:rsidR="00CE510C" w:rsidRPr="00CE510C">
        <w:rPr>
          <w:b/>
          <w:bCs/>
          <w:iCs/>
          <w:sz w:val="28"/>
          <w:szCs w:val="28"/>
        </w:rPr>
        <w:tab/>
      </w:r>
    </w:p>
    <w:p w:rsidR="00556044" w:rsidRDefault="00556044" w:rsidP="00556044">
      <w:pPr>
        <w:rPr>
          <w:b/>
          <w:bCs/>
          <w:iCs/>
        </w:rPr>
      </w:pPr>
    </w:p>
    <w:p w:rsidR="00556044" w:rsidRPr="00CE510C" w:rsidRDefault="00556044" w:rsidP="00556044">
      <w:pPr>
        <w:rPr>
          <w:bCs/>
          <w:iCs/>
        </w:rPr>
      </w:pPr>
      <w:r>
        <w:rPr>
          <w:b/>
          <w:bCs/>
          <w:iCs/>
        </w:rPr>
        <w:t xml:space="preserve">Mon 2-27: </w:t>
      </w:r>
      <w:r w:rsidR="00CE510C">
        <w:rPr>
          <w:b/>
          <w:bCs/>
          <w:iCs/>
        </w:rPr>
        <w:tab/>
      </w:r>
      <w:r w:rsidR="00FD52DA">
        <w:rPr>
          <w:b/>
          <w:bCs/>
          <w:iCs/>
        </w:rPr>
        <w:t xml:space="preserve">Summary #3 due.  </w:t>
      </w:r>
      <w:r w:rsidR="00CE510C">
        <w:rPr>
          <w:bCs/>
          <w:iCs/>
        </w:rPr>
        <w:t>Catch-up day. Activities to be announced.</w:t>
      </w:r>
    </w:p>
    <w:p w:rsidR="00556044" w:rsidRDefault="00556044" w:rsidP="00556044">
      <w:pPr>
        <w:rPr>
          <w:b/>
          <w:bCs/>
          <w:iCs/>
        </w:rPr>
      </w:pPr>
    </w:p>
    <w:p w:rsidR="00484233" w:rsidRDefault="00556044" w:rsidP="00C83CA9">
      <w:r>
        <w:rPr>
          <w:b/>
          <w:bCs/>
          <w:iCs/>
        </w:rPr>
        <w:t>Wed 2-29</w:t>
      </w:r>
      <w:r w:rsidR="00484233">
        <w:rPr>
          <w:b/>
          <w:bCs/>
          <w:iCs/>
        </w:rPr>
        <w:t>:</w:t>
      </w:r>
      <w:r w:rsidR="00CE510C">
        <w:rPr>
          <w:b/>
          <w:bCs/>
          <w:iCs/>
        </w:rPr>
        <w:tab/>
      </w:r>
      <w:r w:rsidR="007B6F69">
        <w:t xml:space="preserve">Screening of The Office: “New Boss” and “Two Weeks” followed by </w:t>
      </w:r>
      <w:r w:rsidR="00484233">
        <w:tab/>
      </w:r>
      <w:r w:rsidR="00484233">
        <w:tab/>
      </w:r>
      <w:r w:rsidR="00484233">
        <w:tab/>
      </w:r>
      <w:r w:rsidR="007B6F69">
        <w:t xml:space="preserve">class discussion. </w:t>
      </w:r>
      <w:r w:rsidR="007B6F69">
        <w:rPr>
          <w:b/>
        </w:rPr>
        <w:t xml:space="preserve">HW: </w:t>
      </w:r>
      <w:r w:rsidR="007B6F69">
        <w:t xml:space="preserve">Watch the next three </w:t>
      </w:r>
      <w:r w:rsidR="007B6F69">
        <w:tab/>
        <w:t xml:space="preserve">episodes in the arc: “Dream </w:t>
      </w:r>
      <w:r w:rsidR="00484233">
        <w:tab/>
      </w:r>
      <w:r w:rsidR="00484233">
        <w:tab/>
      </w:r>
      <w:r w:rsidR="00484233">
        <w:tab/>
      </w:r>
      <w:r w:rsidR="007B6F69">
        <w:t>Team,” “Michael Scott Paper Company,” and “Heavy Competition.”</w:t>
      </w:r>
      <w:r w:rsidR="003D5F39">
        <w:t xml:space="preserve">  </w:t>
      </w:r>
      <w:r w:rsidR="00484233">
        <w:tab/>
      </w:r>
      <w:r w:rsidR="00484233">
        <w:tab/>
      </w:r>
      <w:r w:rsidR="00484233">
        <w:tab/>
      </w:r>
      <w:r w:rsidR="003D5F39">
        <w:t>Also, prepare summary #4 for Monday.</w:t>
      </w:r>
    </w:p>
    <w:p w:rsidR="00556044" w:rsidRPr="00484233" w:rsidRDefault="00556044" w:rsidP="00C83CA9">
      <w:r w:rsidRPr="001674C5">
        <w:rPr>
          <w:b/>
          <w:sz w:val="28"/>
          <w:szCs w:val="28"/>
        </w:rPr>
        <w:lastRenderedPageBreak/>
        <w:t>Week 7:</w:t>
      </w:r>
    </w:p>
    <w:p w:rsidR="00556044" w:rsidRDefault="00556044" w:rsidP="00C83CA9">
      <w:pPr>
        <w:rPr>
          <w:b/>
        </w:rPr>
      </w:pPr>
    </w:p>
    <w:p w:rsidR="00556044" w:rsidRDefault="00556044" w:rsidP="00C83CA9">
      <w:pPr>
        <w:rPr>
          <w:b/>
        </w:rPr>
      </w:pPr>
      <w:r>
        <w:rPr>
          <w:b/>
        </w:rPr>
        <w:t>Mon 3-5:</w:t>
      </w:r>
      <w:r w:rsidR="007B6F69">
        <w:rPr>
          <w:b/>
        </w:rPr>
        <w:tab/>
      </w:r>
      <w:r w:rsidR="003D5F39">
        <w:rPr>
          <w:b/>
        </w:rPr>
        <w:t xml:space="preserve">Summary #4 due.  </w:t>
      </w:r>
      <w:r w:rsidR="007B6F69">
        <w:t xml:space="preserve">Screening of The Office: “Broke,” followed by class </w:t>
      </w:r>
      <w:r w:rsidR="003D5F39">
        <w:tab/>
      </w:r>
      <w:r w:rsidR="003D5F39">
        <w:tab/>
      </w:r>
      <w:r w:rsidR="003D5F39">
        <w:tab/>
      </w:r>
      <w:r w:rsidR="007B6F69">
        <w:t>discussion.</w:t>
      </w:r>
    </w:p>
    <w:p w:rsidR="00556044" w:rsidRDefault="00556044" w:rsidP="00C83CA9">
      <w:pPr>
        <w:rPr>
          <w:b/>
        </w:rPr>
      </w:pPr>
    </w:p>
    <w:p w:rsidR="007B6F69" w:rsidRDefault="00556044" w:rsidP="00C83CA9">
      <w:r>
        <w:rPr>
          <w:b/>
        </w:rPr>
        <w:t>Wed 3-7:</w:t>
      </w:r>
      <w:r w:rsidR="00D66AA7">
        <w:rPr>
          <w:b/>
        </w:rPr>
        <w:tab/>
      </w:r>
      <w:r w:rsidR="007B6F69">
        <w:t>Discussion of HR issues and policies.</w:t>
      </w:r>
    </w:p>
    <w:p w:rsidR="00556044" w:rsidRDefault="007B6F69" w:rsidP="00C83CA9">
      <w:r>
        <w:tab/>
      </w:r>
      <w:r>
        <w:tab/>
      </w:r>
      <w:r>
        <w:rPr>
          <w:b/>
        </w:rPr>
        <w:t xml:space="preserve">HW: </w:t>
      </w:r>
      <w:r>
        <w:t xml:space="preserve">Start thinking about what firm and what HR issue you would like to </w:t>
      </w:r>
      <w:r>
        <w:tab/>
      </w:r>
      <w:r>
        <w:tab/>
      </w:r>
      <w:r>
        <w:tab/>
        <w:t>address in your white paper.</w:t>
      </w:r>
    </w:p>
    <w:p w:rsidR="007B6F69" w:rsidRDefault="007B6F69" w:rsidP="00C83CA9">
      <w:pPr>
        <w:rPr>
          <w:b/>
        </w:rPr>
      </w:pPr>
    </w:p>
    <w:p w:rsidR="00556044" w:rsidRPr="001674C5" w:rsidRDefault="00556044" w:rsidP="00C83CA9">
      <w:pPr>
        <w:rPr>
          <w:b/>
          <w:sz w:val="28"/>
          <w:szCs w:val="28"/>
        </w:rPr>
      </w:pPr>
      <w:r w:rsidRPr="001674C5">
        <w:rPr>
          <w:b/>
          <w:sz w:val="28"/>
          <w:szCs w:val="28"/>
        </w:rPr>
        <w:t>Week 8:</w:t>
      </w:r>
      <w:r w:rsidR="00D66AA7" w:rsidRPr="001674C5">
        <w:rPr>
          <w:b/>
          <w:sz w:val="28"/>
          <w:szCs w:val="28"/>
        </w:rPr>
        <w:tab/>
      </w:r>
    </w:p>
    <w:p w:rsidR="00556044" w:rsidRDefault="00556044" w:rsidP="00C83CA9">
      <w:pPr>
        <w:rPr>
          <w:b/>
        </w:rPr>
      </w:pPr>
    </w:p>
    <w:p w:rsidR="00556044" w:rsidRDefault="00556044" w:rsidP="00556044">
      <w:pPr>
        <w:jc w:val="center"/>
        <w:rPr>
          <w:rFonts w:ascii="Grad" w:hAnsi="Grad"/>
          <w:b/>
          <w:sz w:val="28"/>
          <w:szCs w:val="28"/>
        </w:rPr>
      </w:pPr>
      <w:r w:rsidRPr="00556044">
        <w:rPr>
          <w:rFonts w:ascii="Grad" w:hAnsi="Grad"/>
          <w:b/>
          <w:sz w:val="28"/>
          <w:szCs w:val="28"/>
        </w:rPr>
        <w:t>No classes! Have a great spring break!</w:t>
      </w:r>
    </w:p>
    <w:p w:rsidR="00556044" w:rsidRDefault="00556044" w:rsidP="00556044">
      <w:pPr>
        <w:jc w:val="center"/>
        <w:rPr>
          <w:rFonts w:ascii="Grad" w:hAnsi="Grad"/>
          <w:b/>
          <w:sz w:val="28"/>
          <w:szCs w:val="28"/>
        </w:rPr>
      </w:pPr>
    </w:p>
    <w:p w:rsidR="00556044" w:rsidRPr="001674C5" w:rsidRDefault="00556044" w:rsidP="00556044">
      <w:pPr>
        <w:rPr>
          <w:b/>
          <w:sz w:val="28"/>
          <w:szCs w:val="28"/>
        </w:rPr>
      </w:pPr>
      <w:r w:rsidRPr="001674C5">
        <w:rPr>
          <w:b/>
          <w:sz w:val="28"/>
          <w:szCs w:val="28"/>
        </w:rPr>
        <w:t>Week 9:</w:t>
      </w:r>
    </w:p>
    <w:p w:rsidR="00556044" w:rsidRDefault="00556044" w:rsidP="00556044">
      <w:pPr>
        <w:rPr>
          <w:b/>
        </w:rPr>
      </w:pPr>
    </w:p>
    <w:p w:rsidR="00556044" w:rsidRPr="007B6F69" w:rsidRDefault="005E09A9" w:rsidP="00556044">
      <w:r>
        <w:rPr>
          <w:b/>
        </w:rPr>
        <w:t>Mon 3-19:</w:t>
      </w:r>
      <w:r w:rsidR="007B6F69">
        <w:rPr>
          <w:b/>
        </w:rPr>
        <w:tab/>
      </w:r>
      <w:r w:rsidR="001674C5">
        <w:t>Introduction to</w:t>
      </w:r>
      <w:r w:rsidR="007B6F69">
        <w:t xml:space="preserve"> White Paper unit.</w:t>
      </w:r>
      <w:r w:rsidR="007B6F69" w:rsidRPr="007B6F69">
        <w:rPr>
          <w:b/>
        </w:rPr>
        <w:t xml:space="preserve"> </w:t>
      </w:r>
      <w:r w:rsidR="007B6F69">
        <w:rPr>
          <w:b/>
        </w:rPr>
        <w:t xml:space="preserve"> </w:t>
      </w:r>
      <w:r w:rsidR="001674C5">
        <w:t xml:space="preserve">Choose a partner for the assignment. </w:t>
      </w:r>
      <w:r w:rsidR="001674C5">
        <w:tab/>
      </w:r>
      <w:r w:rsidR="001674C5">
        <w:tab/>
      </w:r>
      <w:r w:rsidR="001674C5">
        <w:tab/>
      </w:r>
      <w:r w:rsidR="007B6F69">
        <w:rPr>
          <w:b/>
        </w:rPr>
        <w:t xml:space="preserve">HW: </w:t>
      </w:r>
      <w:r w:rsidR="007B6F69">
        <w:t xml:space="preserve">For Wednesday, submit the name of a firm and a specific HR issue </w:t>
      </w:r>
      <w:r w:rsidR="001674C5">
        <w:tab/>
      </w:r>
      <w:r w:rsidR="001674C5">
        <w:tab/>
      </w:r>
      <w:r w:rsidR="001674C5">
        <w:tab/>
      </w:r>
      <w:r w:rsidR="007B6F69">
        <w:t>you wish to address in your white paper.</w:t>
      </w:r>
    </w:p>
    <w:p w:rsidR="005E09A9" w:rsidRDefault="005E09A9" w:rsidP="00556044">
      <w:pPr>
        <w:rPr>
          <w:b/>
        </w:rPr>
      </w:pPr>
    </w:p>
    <w:p w:rsidR="007B6F69" w:rsidRPr="003D5F39" w:rsidRDefault="005E09A9" w:rsidP="00556044">
      <w:r>
        <w:rPr>
          <w:b/>
        </w:rPr>
        <w:t>Wed 3-21:</w:t>
      </w:r>
      <w:r w:rsidR="00D66AA7">
        <w:rPr>
          <w:b/>
        </w:rPr>
        <w:tab/>
      </w:r>
      <w:r w:rsidR="007B6F69">
        <w:t>Class time to research white paper issue.</w:t>
      </w:r>
      <w:r w:rsidR="001674C5">
        <w:t xml:space="preserve"> Submit an annotated </w:t>
      </w:r>
      <w:r w:rsidR="001674C5">
        <w:tab/>
      </w:r>
      <w:r w:rsidR="001674C5">
        <w:tab/>
      </w:r>
      <w:r w:rsidR="001674C5">
        <w:tab/>
      </w:r>
      <w:r w:rsidR="001674C5">
        <w:tab/>
        <w:t xml:space="preserve">bibliography to me by the end of class. It should have at least </w:t>
      </w:r>
      <w:r w:rsidR="00A830E4">
        <w:t xml:space="preserve">four sources </w:t>
      </w:r>
      <w:r w:rsidR="00A830E4">
        <w:tab/>
      </w:r>
      <w:r w:rsidR="00A830E4">
        <w:tab/>
      </w:r>
      <w:r w:rsidR="00A830E4">
        <w:tab/>
      </w:r>
      <w:r w:rsidR="001674C5">
        <w:t>.</w:t>
      </w:r>
      <w:r w:rsidR="003D5F39">
        <w:t xml:space="preserve"> </w:t>
      </w:r>
      <w:r w:rsidR="003D5F39">
        <w:rPr>
          <w:b/>
        </w:rPr>
        <w:t xml:space="preserve">HW: </w:t>
      </w:r>
      <w:r w:rsidR="00A830E4">
        <w:t xml:space="preserve">Prepare summary #5 for </w:t>
      </w:r>
      <w:r w:rsidR="003D5F39" w:rsidRPr="0059619C">
        <w:t>Wednesday</w:t>
      </w:r>
      <w:r w:rsidR="003D5F39">
        <w:rPr>
          <w:b/>
          <w:i/>
        </w:rPr>
        <w:t>.</w:t>
      </w:r>
    </w:p>
    <w:p w:rsidR="007B6F69" w:rsidRDefault="007B6F69" w:rsidP="00556044">
      <w:pPr>
        <w:rPr>
          <w:b/>
        </w:rPr>
      </w:pPr>
    </w:p>
    <w:p w:rsidR="005E09A9" w:rsidRPr="001674C5" w:rsidRDefault="005E09A9" w:rsidP="00556044">
      <w:pPr>
        <w:rPr>
          <w:sz w:val="28"/>
          <w:szCs w:val="28"/>
        </w:rPr>
      </w:pPr>
      <w:r w:rsidRPr="001674C5">
        <w:rPr>
          <w:b/>
          <w:sz w:val="28"/>
          <w:szCs w:val="28"/>
        </w:rPr>
        <w:t>Week 10:</w:t>
      </w:r>
    </w:p>
    <w:p w:rsidR="005E09A9" w:rsidRDefault="005E09A9" w:rsidP="00556044">
      <w:pPr>
        <w:rPr>
          <w:b/>
        </w:rPr>
      </w:pPr>
    </w:p>
    <w:p w:rsidR="005E09A9" w:rsidRPr="001674C5" w:rsidRDefault="005E09A9" w:rsidP="00556044">
      <w:pPr>
        <w:rPr>
          <w:b/>
        </w:rPr>
      </w:pPr>
      <w:r>
        <w:rPr>
          <w:b/>
        </w:rPr>
        <w:t>Mon 3-26:</w:t>
      </w:r>
      <w:r w:rsidR="00D66AA7">
        <w:rPr>
          <w:b/>
        </w:rPr>
        <w:tab/>
      </w:r>
      <w:r w:rsidR="00D66AA7" w:rsidRPr="001674C5">
        <w:rPr>
          <w:b/>
        </w:rPr>
        <w:t>Class will not meet.</w:t>
      </w:r>
      <w:r w:rsidR="007B6F69">
        <w:t xml:space="preserve"> </w:t>
      </w:r>
      <w:r w:rsidR="001674C5">
        <w:t>Continue to work with your partner on the white</w:t>
      </w:r>
      <w:r w:rsidR="001674C5">
        <w:tab/>
      </w:r>
      <w:r w:rsidR="001674C5">
        <w:tab/>
      </w:r>
      <w:r w:rsidR="001674C5">
        <w:tab/>
        <w:t xml:space="preserve">paper. </w:t>
      </w:r>
      <w:r w:rsidR="001674C5">
        <w:rPr>
          <w:b/>
        </w:rPr>
        <w:t xml:space="preserve">We will be conducting peer workshops on Wednesday, so you </w:t>
      </w:r>
      <w:r w:rsidR="001674C5">
        <w:rPr>
          <w:b/>
        </w:rPr>
        <w:tab/>
      </w:r>
      <w:r w:rsidR="001674C5">
        <w:rPr>
          <w:b/>
        </w:rPr>
        <w:tab/>
      </w:r>
      <w:r w:rsidR="001674C5">
        <w:rPr>
          <w:b/>
        </w:rPr>
        <w:tab/>
        <w:t>will need a draft of your white paper by then.</w:t>
      </w:r>
    </w:p>
    <w:p w:rsidR="005E09A9" w:rsidRDefault="005E09A9" w:rsidP="00556044">
      <w:pPr>
        <w:rPr>
          <w:b/>
        </w:rPr>
      </w:pPr>
    </w:p>
    <w:p w:rsidR="001674C5" w:rsidRPr="00FA7A35" w:rsidRDefault="005E09A9" w:rsidP="003D5F39">
      <w:pPr>
        <w:ind w:left="1440" w:hanging="1440"/>
        <w:rPr>
          <w:bCs/>
          <w:iCs/>
        </w:rPr>
      </w:pPr>
      <w:r>
        <w:rPr>
          <w:b/>
        </w:rPr>
        <w:t>Wed 3-28:</w:t>
      </w:r>
      <w:r w:rsidR="00D66AA7">
        <w:rPr>
          <w:b/>
        </w:rPr>
        <w:tab/>
      </w:r>
      <w:r w:rsidR="003D5F39">
        <w:rPr>
          <w:b/>
        </w:rPr>
        <w:t xml:space="preserve">Summary #5 due.  </w:t>
      </w:r>
      <w:r w:rsidR="001674C5">
        <w:t xml:space="preserve">Peer discussion of memos. I will circulate and offer comments. </w:t>
      </w:r>
      <w:r w:rsidR="001674C5">
        <w:rPr>
          <w:bCs/>
          <w:iCs/>
        </w:rPr>
        <w:t>You will</w:t>
      </w:r>
      <w:r w:rsidR="003D5F39">
        <w:rPr>
          <w:bCs/>
          <w:iCs/>
        </w:rPr>
        <w:t xml:space="preserve"> </w:t>
      </w:r>
      <w:r w:rsidR="001674C5">
        <w:rPr>
          <w:bCs/>
          <w:iCs/>
        </w:rPr>
        <w:t xml:space="preserve">submit first drafts to me by email at the end of class. </w:t>
      </w:r>
      <w:r w:rsidR="001674C5">
        <w:rPr>
          <w:b/>
          <w:bCs/>
          <w:iCs/>
        </w:rPr>
        <w:t xml:space="preserve">HW: </w:t>
      </w:r>
      <w:r w:rsidR="003D5F39">
        <w:rPr>
          <w:bCs/>
          <w:iCs/>
        </w:rPr>
        <w:t>Most of t</w:t>
      </w:r>
      <w:r w:rsidR="001674C5">
        <w:rPr>
          <w:bCs/>
          <w:iCs/>
        </w:rPr>
        <w:t>oday’s homework is mine: I will offer comments on your first drafts by email before our next class.</w:t>
      </w:r>
      <w:r w:rsidR="003D5F39">
        <w:rPr>
          <w:bCs/>
          <w:iCs/>
        </w:rPr>
        <w:t xml:space="preserve"> Don’t forget to prepare summary #6 for </w:t>
      </w:r>
      <w:r w:rsidR="003D5F39" w:rsidRPr="0059619C">
        <w:rPr>
          <w:bCs/>
          <w:iCs/>
        </w:rPr>
        <w:t>Monday</w:t>
      </w:r>
      <w:r w:rsidR="003D5F39">
        <w:rPr>
          <w:bCs/>
          <w:iCs/>
        </w:rPr>
        <w:t>.</w:t>
      </w:r>
    </w:p>
    <w:p w:rsidR="005E09A9" w:rsidRPr="001674C5" w:rsidRDefault="005E09A9" w:rsidP="00556044"/>
    <w:p w:rsidR="005E09A9" w:rsidRPr="001674C5" w:rsidRDefault="005E09A9" w:rsidP="00556044">
      <w:pPr>
        <w:rPr>
          <w:b/>
          <w:sz w:val="28"/>
          <w:szCs w:val="28"/>
        </w:rPr>
      </w:pPr>
      <w:r w:rsidRPr="001674C5">
        <w:rPr>
          <w:b/>
          <w:sz w:val="28"/>
          <w:szCs w:val="28"/>
        </w:rPr>
        <w:t xml:space="preserve">Week 11: </w:t>
      </w:r>
    </w:p>
    <w:p w:rsidR="005E09A9" w:rsidRDefault="005E09A9" w:rsidP="00556044">
      <w:pPr>
        <w:rPr>
          <w:b/>
        </w:rPr>
      </w:pPr>
    </w:p>
    <w:p w:rsidR="005E09A9" w:rsidRPr="00BF2D0F" w:rsidRDefault="005E09A9" w:rsidP="00556044">
      <w:pPr>
        <w:rPr>
          <w:b/>
          <w:i/>
        </w:rPr>
      </w:pPr>
      <w:r>
        <w:rPr>
          <w:b/>
        </w:rPr>
        <w:t>Mon 4-2:</w:t>
      </w:r>
      <w:r w:rsidR="001674C5">
        <w:rPr>
          <w:b/>
        </w:rPr>
        <w:tab/>
      </w:r>
      <w:r w:rsidR="003D5F39">
        <w:rPr>
          <w:b/>
        </w:rPr>
        <w:t xml:space="preserve">Summary #6 due.  </w:t>
      </w:r>
      <w:r w:rsidR="001674C5">
        <w:t xml:space="preserve">Class time to revise your white papers based on peer </w:t>
      </w:r>
      <w:r w:rsidR="003D5F39">
        <w:tab/>
      </w:r>
      <w:r w:rsidR="003D5F39">
        <w:tab/>
      </w:r>
      <w:r w:rsidR="003D5F39">
        <w:tab/>
      </w:r>
      <w:r w:rsidR="001674C5">
        <w:t xml:space="preserve">discussion and my comments. </w:t>
      </w:r>
      <w:r w:rsidR="001674C5">
        <w:rPr>
          <w:b/>
        </w:rPr>
        <w:t xml:space="preserve">HW: </w:t>
      </w:r>
      <w:r w:rsidR="001674C5">
        <w:t xml:space="preserve">Finish your white papers and be ready </w:t>
      </w:r>
      <w:r w:rsidR="003D5F39">
        <w:tab/>
      </w:r>
      <w:r w:rsidR="003D5F39">
        <w:tab/>
      </w:r>
      <w:r w:rsidR="001674C5">
        <w:t>to hand them in to me on Wednesday</w:t>
      </w:r>
      <w:r w:rsidR="003D5F39">
        <w:t xml:space="preserve"> with rough drafts attached</w:t>
      </w:r>
      <w:r w:rsidR="001674C5">
        <w:t>.</w:t>
      </w:r>
      <w:r w:rsidR="00BF2D0F">
        <w:t xml:space="preserve"> We will </w:t>
      </w:r>
      <w:r w:rsidR="003D5F39">
        <w:tab/>
      </w:r>
      <w:r w:rsidR="003D5F39">
        <w:tab/>
      </w:r>
      <w:r w:rsidR="003D5F39">
        <w:tab/>
      </w:r>
      <w:r w:rsidR="00BF2D0F">
        <w:t xml:space="preserve">be presenting over two classes, but </w:t>
      </w:r>
      <w:r w:rsidR="003D5F39">
        <w:rPr>
          <w:b/>
          <w:i/>
        </w:rPr>
        <w:t xml:space="preserve">everyone </w:t>
      </w:r>
      <w:r w:rsidR="00BF2D0F">
        <w:rPr>
          <w:b/>
          <w:i/>
        </w:rPr>
        <w:t xml:space="preserve">should come to class on </w:t>
      </w:r>
      <w:r w:rsidR="003D5F39">
        <w:rPr>
          <w:b/>
          <w:i/>
        </w:rPr>
        <w:tab/>
      </w:r>
      <w:r w:rsidR="003D5F39">
        <w:rPr>
          <w:b/>
          <w:i/>
        </w:rPr>
        <w:tab/>
      </w:r>
      <w:r w:rsidR="003D5F39">
        <w:rPr>
          <w:b/>
          <w:i/>
        </w:rPr>
        <w:tab/>
      </w:r>
      <w:r w:rsidR="00BF2D0F">
        <w:rPr>
          <w:b/>
          <w:i/>
        </w:rPr>
        <w:t xml:space="preserve">Wednesday in presentation dress and prepared to present. I will be </w:t>
      </w:r>
      <w:r w:rsidR="003D5F39">
        <w:rPr>
          <w:b/>
          <w:i/>
        </w:rPr>
        <w:tab/>
      </w:r>
      <w:r w:rsidR="003D5F39">
        <w:rPr>
          <w:b/>
          <w:i/>
        </w:rPr>
        <w:tab/>
      </w:r>
      <w:r w:rsidR="003D5F39">
        <w:rPr>
          <w:b/>
          <w:i/>
        </w:rPr>
        <w:tab/>
      </w:r>
      <w:r w:rsidR="00BF2D0F">
        <w:rPr>
          <w:b/>
          <w:i/>
        </w:rPr>
        <w:t>picking names out of a hat.</w:t>
      </w:r>
    </w:p>
    <w:p w:rsidR="005E09A9" w:rsidRDefault="005E09A9" w:rsidP="00556044">
      <w:pPr>
        <w:rPr>
          <w:b/>
        </w:rPr>
      </w:pPr>
    </w:p>
    <w:p w:rsidR="00BF2D0F" w:rsidRPr="00E96555" w:rsidRDefault="005E09A9" w:rsidP="00BF2D0F">
      <w:pPr>
        <w:rPr>
          <w:bCs/>
          <w:iCs/>
        </w:rPr>
      </w:pPr>
      <w:r>
        <w:rPr>
          <w:b/>
        </w:rPr>
        <w:lastRenderedPageBreak/>
        <w:t>Wed 4-4:</w:t>
      </w:r>
      <w:r w:rsidR="001674C5">
        <w:rPr>
          <w:b/>
        </w:rPr>
        <w:tab/>
        <w:t>White papers due</w:t>
      </w:r>
      <w:r w:rsidR="003D5F39">
        <w:rPr>
          <w:b/>
        </w:rPr>
        <w:t xml:space="preserve"> with rough drafts attached</w:t>
      </w:r>
      <w:r w:rsidR="001674C5">
        <w:t xml:space="preserve">. </w:t>
      </w:r>
      <w:r w:rsidR="00BF2D0F">
        <w:t>First p</w:t>
      </w:r>
      <w:r w:rsidR="001674C5">
        <w:t>resentation day.</w:t>
      </w:r>
      <w:r w:rsidR="00BF2D0F">
        <w:t xml:space="preserve">  </w:t>
      </w:r>
      <w:r w:rsidR="003D5F39">
        <w:tab/>
      </w:r>
      <w:r w:rsidR="003D5F39">
        <w:tab/>
      </w:r>
      <w:r w:rsidR="003D5F39">
        <w:tab/>
      </w:r>
      <w:r w:rsidR="00BF2D0F">
        <w:rPr>
          <w:bCs/>
          <w:iCs/>
        </w:rPr>
        <w:t>Take notes so you can evaluate the other presentations next week.</w:t>
      </w:r>
      <w:r w:rsidR="00E96555">
        <w:rPr>
          <w:bCs/>
          <w:iCs/>
        </w:rPr>
        <w:t xml:space="preserve"> </w:t>
      </w:r>
      <w:r w:rsidR="00E96555">
        <w:rPr>
          <w:b/>
          <w:bCs/>
          <w:iCs/>
        </w:rPr>
        <w:t xml:space="preserve">HW: </w:t>
      </w:r>
      <w:r w:rsidR="00E96555">
        <w:rPr>
          <w:b/>
          <w:bCs/>
          <w:iCs/>
        </w:rPr>
        <w:tab/>
      </w:r>
      <w:r w:rsidR="00E96555">
        <w:rPr>
          <w:b/>
          <w:bCs/>
          <w:iCs/>
        </w:rPr>
        <w:tab/>
      </w:r>
      <w:r w:rsidR="00E96555">
        <w:rPr>
          <w:b/>
          <w:bCs/>
          <w:iCs/>
        </w:rPr>
        <w:tab/>
      </w:r>
      <w:r w:rsidR="00E96555">
        <w:rPr>
          <w:bCs/>
          <w:iCs/>
        </w:rPr>
        <w:t>Prepare summary #7 for Monday.</w:t>
      </w:r>
    </w:p>
    <w:p w:rsidR="005E09A9" w:rsidRPr="001674C5" w:rsidRDefault="005E09A9" w:rsidP="00556044"/>
    <w:p w:rsidR="005E09A9" w:rsidRPr="00BF2D0F" w:rsidRDefault="005E09A9" w:rsidP="00556044">
      <w:pPr>
        <w:rPr>
          <w:b/>
          <w:sz w:val="28"/>
          <w:szCs w:val="28"/>
        </w:rPr>
      </w:pPr>
      <w:r w:rsidRPr="00BF2D0F">
        <w:rPr>
          <w:b/>
          <w:sz w:val="28"/>
          <w:szCs w:val="28"/>
        </w:rPr>
        <w:t>Week 12:</w:t>
      </w:r>
    </w:p>
    <w:p w:rsidR="005E09A9" w:rsidRDefault="005E09A9" w:rsidP="00556044">
      <w:pPr>
        <w:rPr>
          <w:b/>
        </w:rPr>
      </w:pPr>
    </w:p>
    <w:p w:rsidR="005E09A9" w:rsidRPr="00BF2D0F" w:rsidRDefault="005E09A9" w:rsidP="00556044">
      <w:pPr>
        <w:rPr>
          <w:bCs/>
          <w:iCs/>
        </w:rPr>
      </w:pPr>
      <w:r>
        <w:rPr>
          <w:b/>
        </w:rPr>
        <w:t>Mon 4-9:</w:t>
      </w:r>
      <w:r w:rsidR="00BF2D0F">
        <w:rPr>
          <w:b/>
        </w:rPr>
        <w:tab/>
      </w:r>
      <w:r w:rsidR="00E96555">
        <w:rPr>
          <w:b/>
        </w:rPr>
        <w:t xml:space="preserve">Summary #7 due.  </w:t>
      </w:r>
      <w:r w:rsidR="00BF2D0F">
        <w:t xml:space="preserve">Second presentation day. Take notes so you can </w:t>
      </w:r>
      <w:r w:rsidR="00E96555">
        <w:tab/>
      </w:r>
      <w:r w:rsidR="00E96555">
        <w:tab/>
      </w:r>
      <w:r w:rsidR="00E96555">
        <w:tab/>
      </w:r>
      <w:r w:rsidR="00BF2D0F">
        <w:t>evaluate in your pairs on Wednesday.</w:t>
      </w:r>
    </w:p>
    <w:p w:rsidR="00BF2D0F" w:rsidRDefault="00BF2D0F" w:rsidP="00556044">
      <w:pPr>
        <w:rPr>
          <w:b/>
        </w:rPr>
      </w:pPr>
    </w:p>
    <w:p w:rsidR="005E09A9" w:rsidRPr="00E96555" w:rsidRDefault="005E09A9" w:rsidP="00556044">
      <w:r>
        <w:rPr>
          <w:b/>
        </w:rPr>
        <w:t>Wed 4-11:</w:t>
      </w:r>
      <w:r w:rsidR="00BF2D0F">
        <w:rPr>
          <w:b/>
        </w:rPr>
        <w:tab/>
      </w:r>
      <w:r w:rsidR="00BF2D0F">
        <w:rPr>
          <w:bCs/>
          <w:iCs/>
        </w:rPr>
        <w:t xml:space="preserve">In your pairs, prepare a brief evaluation of each pair’s presentation. You </w:t>
      </w:r>
      <w:r w:rsidR="00BF2D0F">
        <w:rPr>
          <w:bCs/>
          <w:iCs/>
        </w:rPr>
        <w:tab/>
      </w:r>
      <w:r w:rsidR="00BF2D0F">
        <w:rPr>
          <w:bCs/>
          <w:iCs/>
        </w:rPr>
        <w:tab/>
      </w:r>
      <w:r w:rsidR="00BF2D0F">
        <w:rPr>
          <w:bCs/>
          <w:iCs/>
        </w:rPr>
        <w:tab/>
        <w:t>will submit it by email to me at the end of class.</w:t>
      </w:r>
      <w:r w:rsidR="00E96555">
        <w:rPr>
          <w:bCs/>
          <w:iCs/>
        </w:rPr>
        <w:t xml:space="preserve"> </w:t>
      </w:r>
      <w:r w:rsidR="00E96555">
        <w:rPr>
          <w:b/>
          <w:bCs/>
          <w:iCs/>
        </w:rPr>
        <w:t xml:space="preserve">HW: </w:t>
      </w:r>
      <w:r w:rsidR="00E96555">
        <w:rPr>
          <w:bCs/>
          <w:iCs/>
        </w:rPr>
        <w:t xml:space="preserve">Prepare summary </w:t>
      </w:r>
      <w:r w:rsidR="00E96555">
        <w:rPr>
          <w:bCs/>
          <w:iCs/>
        </w:rPr>
        <w:tab/>
      </w:r>
      <w:r w:rsidR="00E96555">
        <w:rPr>
          <w:bCs/>
          <w:iCs/>
        </w:rPr>
        <w:tab/>
      </w:r>
      <w:r w:rsidR="00E96555">
        <w:rPr>
          <w:bCs/>
          <w:iCs/>
        </w:rPr>
        <w:tab/>
        <w:t>#8 for Monday.</w:t>
      </w:r>
    </w:p>
    <w:p w:rsidR="005E09A9" w:rsidRDefault="005E09A9" w:rsidP="00556044">
      <w:pPr>
        <w:rPr>
          <w:b/>
        </w:rPr>
      </w:pPr>
    </w:p>
    <w:p w:rsidR="005E09A9" w:rsidRPr="00BF2D0F" w:rsidRDefault="005E09A9" w:rsidP="00556044">
      <w:pPr>
        <w:rPr>
          <w:b/>
          <w:sz w:val="28"/>
          <w:szCs w:val="28"/>
        </w:rPr>
      </w:pPr>
      <w:r w:rsidRPr="00BF2D0F">
        <w:rPr>
          <w:b/>
          <w:sz w:val="28"/>
          <w:szCs w:val="28"/>
        </w:rPr>
        <w:t>Week 13:</w:t>
      </w:r>
    </w:p>
    <w:p w:rsidR="005E09A9" w:rsidRDefault="005E09A9" w:rsidP="00556044">
      <w:pPr>
        <w:rPr>
          <w:b/>
        </w:rPr>
      </w:pPr>
    </w:p>
    <w:p w:rsidR="005E09A9" w:rsidRPr="00BF2D0F" w:rsidRDefault="005E09A9" w:rsidP="00556044">
      <w:r>
        <w:rPr>
          <w:b/>
        </w:rPr>
        <w:t>Mon 4-16:</w:t>
      </w:r>
      <w:r w:rsidR="00BF2D0F">
        <w:rPr>
          <w:b/>
        </w:rPr>
        <w:tab/>
      </w:r>
      <w:r w:rsidR="00E96555">
        <w:rPr>
          <w:b/>
        </w:rPr>
        <w:t xml:space="preserve">Summary #8 due.  </w:t>
      </w:r>
      <w:r w:rsidR="00BF2D0F">
        <w:t xml:space="preserve">Introduction to the interview assignment. </w:t>
      </w:r>
      <w:r w:rsidR="0080616B">
        <w:t xml:space="preserve">Pair up </w:t>
      </w:r>
      <w:r w:rsidR="00E96555">
        <w:tab/>
      </w:r>
      <w:r w:rsidR="00E96555">
        <w:tab/>
      </w:r>
      <w:r w:rsidR="00E96555">
        <w:tab/>
      </w:r>
      <w:r w:rsidR="0080616B">
        <w:t>(different pairs this time) and r</w:t>
      </w:r>
      <w:r w:rsidR="00BF2D0F">
        <w:t>esearch interview</w:t>
      </w:r>
      <w:r w:rsidR="0080616B">
        <w:t xml:space="preserve"> method and format.</w:t>
      </w:r>
    </w:p>
    <w:p w:rsidR="005E09A9" w:rsidRDefault="005E09A9" w:rsidP="00556044">
      <w:pPr>
        <w:rPr>
          <w:b/>
        </w:rPr>
      </w:pPr>
    </w:p>
    <w:p w:rsidR="005E09A9" w:rsidRPr="0080616B" w:rsidRDefault="0080616B" w:rsidP="00556044">
      <w:r>
        <w:rPr>
          <w:b/>
        </w:rPr>
        <w:t>Wed 4-18:</w:t>
      </w:r>
      <w:r>
        <w:rPr>
          <w:b/>
        </w:rPr>
        <w:tab/>
      </w:r>
      <w:r>
        <w:t xml:space="preserve">Research possible interviewees in your pairs. </w:t>
      </w:r>
      <w:r>
        <w:rPr>
          <w:b/>
        </w:rPr>
        <w:t xml:space="preserve">HW: </w:t>
      </w:r>
      <w:r>
        <w:t xml:space="preserve">Over the weekend, </w:t>
      </w:r>
      <w:r>
        <w:tab/>
      </w:r>
      <w:r>
        <w:tab/>
      </w:r>
      <w:r>
        <w:tab/>
        <w:t xml:space="preserve">decide on someone to interview and confirm their availability. </w:t>
      </w:r>
      <w:r w:rsidR="006624A7">
        <w:t xml:space="preserve">You will </w:t>
      </w:r>
      <w:r w:rsidR="006624A7">
        <w:tab/>
      </w:r>
      <w:r w:rsidR="006624A7">
        <w:tab/>
      </w:r>
      <w:r w:rsidR="006624A7">
        <w:tab/>
        <w:t xml:space="preserve">need an email confirming the interview as part of your submission, so be </w:t>
      </w:r>
      <w:r w:rsidR="006624A7">
        <w:tab/>
      </w:r>
      <w:r w:rsidR="006624A7">
        <w:tab/>
      </w:r>
      <w:r w:rsidR="006624A7">
        <w:tab/>
        <w:t xml:space="preserve">sure to </w:t>
      </w:r>
      <w:r w:rsidR="006624A7">
        <w:tab/>
        <w:t xml:space="preserve">request one from your interviewee. You will be </w:t>
      </w:r>
      <w:r>
        <w:t xml:space="preserve">writing your </w:t>
      </w:r>
      <w:r w:rsidR="006624A7">
        <w:tab/>
      </w:r>
      <w:r w:rsidR="006624A7">
        <w:tab/>
      </w:r>
      <w:r w:rsidR="006624A7">
        <w:tab/>
      </w:r>
      <w:r>
        <w:t>interview questions on Monday.</w:t>
      </w:r>
      <w:r w:rsidR="00E96555">
        <w:t xml:space="preserve">  Also, prepare summary #9 </w:t>
      </w:r>
      <w:r w:rsidR="00E96555">
        <w:tab/>
      </w:r>
      <w:r w:rsidR="00E96555">
        <w:tab/>
      </w:r>
      <w:r w:rsidR="00E96555">
        <w:tab/>
      </w:r>
      <w:r w:rsidR="006624A7">
        <w:tab/>
      </w:r>
      <w:r w:rsidR="00E96555">
        <w:t>for Monday.</w:t>
      </w:r>
    </w:p>
    <w:p w:rsidR="005E09A9" w:rsidRDefault="005E09A9" w:rsidP="00556044">
      <w:pPr>
        <w:rPr>
          <w:b/>
        </w:rPr>
      </w:pPr>
    </w:p>
    <w:p w:rsidR="005E09A9" w:rsidRPr="00484233" w:rsidRDefault="005E09A9" w:rsidP="00556044">
      <w:pPr>
        <w:rPr>
          <w:b/>
          <w:sz w:val="28"/>
          <w:szCs w:val="28"/>
        </w:rPr>
      </w:pPr>
      <w:r w:rsidRPr="00484233">
        <w:rPr>
          <w:b/>
          <w:sz w:val="28"/>
          <w:szCs w:val="28"/>
        </w:rPr>
        <w:t>Week 14:</w:t>
      </w:r>
    </w:p>
    <w:p w:rsidR="005E09A9" w:rsidRDefault="005E09A9" w:rsidP="00556044">
      <w:pPr>
        <w:rPr>
          <w:b/>
        </w:rPr>
      </w:pPr>
    </w:p>
    <w:p w:rsidR="005E09A9" w:rsidRPr="0080616B" w:rsidRDefault="005E09A9" w:rsidP="00556044">
      <w:r>
        <w:rPr>
          <w:b/>
        </w:rPr>
        <w:t>Mon 4-23:</w:t>
      </w:r>
      <w:r w:rsidR="0080616B">
        <w:rPr>
          <w:b/>
        </w:rPr>
        <w:tab/>
      </w:r>
      <w:r w:rsidR="00E96555">
        <w:rPr>
          <w:b/>
        </w:rPr>
        <w:t xml:space="preserve">Summary #9 due.  </w:t>
      </w:r>
      <w:r w:rsidR="0080616B">
        <w:t xml:space="preserve">Class time to do necessary research and prepare </w:t>
      </w:r>
      <w:r w:rsidR="00E96555">
        <w:tab/>
      </w:r>
      <w:r w:rsidR="00E96555">
        <w:tab/>
      </w:r>
      <w:r w:rsidR="00E96555">
        <w:tab/>
      </w:r>
      <w:r w:rsidR="0080616B">
        <w:t>interview questions.</w:t>
      </w:r>
    </w:p>
    <w:p w:rsidR="005E09A9" w:rsidRDefault="005E09A9" w:rsidP="00556044">
      <w:pPr>
        <w:rPr>
          <w:b/>
        </w:rPr>
      </w:pPr>
    </w:p>
    <w:p w:rsidR="005E09A9" w:rsidRPr="00E96555" w:rsidRDefault="0080616B" w:rsidP="00556044">
      <w:r>
        <w:rPr>
          <w:b/>
        </w:rPr>
        <w:t>Wed</w:t>
      </w:r>
      <w:r w:rsidR="005E09A9">
        <w:rPr>
          <w:b/>
        </w:rPr>
        <w:t xml:space="preserve"> 4-25:</w:t>
      </w:r>
      <w:r>
        <w:rPr>
          <w:b/>
        </w:rPr>
        <w:tab/>
      </w:r>
      <w:r>
        <w:t>Open workshop: issues with the interview process.</w:t>
      </w:r>
      <w:r w:rsidR="00E96555">
        <w:t xml:space="preserve">  </w:t>
      </w:r>
      <w:r w:rsidR="00E96555">
        <w:rPr>
          <w:b/>
        </w:rPr>
        <w:t xml:space="preserve">HW: </w:t>
      </w:r>
      <w:r w:rsidR="00E96555">
        <w:t xml:space="preserve">Prepare </w:t>
      </w:r>
      <w:r w:rsidR="00E96555">
        <w:tab/>
      </w:r>
      <w:r w:rsidR="00E96555">
        <w:tab/>
      </w:r>
      <w:r w:rsidR="00E96555">
        <w:tab/>
      </w:r>
      <w:r w:rsidR="00E96555">
        <w:tab/>
        <w:t>summary #10 for Monday.</w:t>
      </w:r>
    </w:p>
    <w:p w:rsidR="005E09A9" w:rsidRDefault="005E09A9" w:rsidP="00556044">
      <w:pPr>
        <w:rPr>
          <w:b/>
        </w:rPr>
      </w:pPr>
    </w:p>
    <w:p w:rsidR="005E09A9" w:rsidRPr="00484233" w:rsidRDefault="005E09A9" w:rsidP="00556044">
      <w:pPr>
        <w:rPr>
          <w:b/>
          <w:sz w:val="28"/>
          <w:szCs w:val="28"/>
        </w:rPr>
      </w:pPr>
      <w:r w:rsidRPr="00484233">
        <w:rPr>
          <w:b/>
          <w:sz w:val="28"/>
          <w:szCs w:val="28"/>
        </w:rPr>
        <w:t xml:space="preserve">Week 15: </w:t>
      </w:r>
    </w:p>
    <w:p w:rsidR="005E09A9" w:rsidRDefault="005E09A9" w:rsidP="00556044">
      <w:pPr>
        <w:rPr>
          <w:b/>
        </w:rPr>
      </w:pPr>
    </w:p>
    <w:p w:rsidR="005E09A9" w:rsidRPr="0080616B" w:rsidRDefault="005E09A9" w:rsidP="00556044">
      <w:r>
        <w:rPr>
          <w:b/>
        </w:rPr>
        <w:t>Mon 4-30</w:t>
      </w:r>
      <w:r w:rsidR="0080616B">
        <w:rPr>
          <w:b/>
        </w:rPr>
        <w:t>:</w:t>
      </w:r>
      <w:r w:rsidR="0080616B">
        <w:rPr>
          <w:b/>
        </w:rPr>
        <w:tab/>
      </w:r>
      <w:r w:rsidR="00E96555">
        <w:rPr>
          <w:b/>
        </w:rPr>
        <w:t xml:space="preserve">Summary #10 due.  </w:t>
      </w:r>
      <w:r w:rsidR="0080616B">
        <w:t xml:space="preserve">In-class reflective essay on the interview process, to </w:t>
      </w:r>
      <w:r w:rsidR="00E96555">
        <w:tab/>
      </w:r>
      <w:r w:rsidR="00E96555">
        <w:tab/>
      </w:r>
      <w:r w:rsidR="00E96555">
        <w:tab/>
      </w:r>
      <w:r w:rsidR="0080616B">
        <w:t>be submitted by email at the end of class.</w:t>
      </w:r>
    </w:p>
    <w:p w:rsidR="005E09A9" w:rsidRDefault="005E09A9" w:rsidP="00556044">
      <w:pPr>
        <w:rPr>
          <w:b/>
        </w:rPr>
      </w:pPr>
    </w:p>
    <w:p w:rsidR="005E09A9" w:rsidRPr="00FD52DA" w:rsidRDefault="005E09A9" w:rsidP="00556044">
      <w:r>
        <w:rPr>
          <w:b/>
        </w:rPr>
        <w:t>Wed 5-2:</w:t>
      </w:r>
      <w:r w:rsidR="0080616B">
        <w:rPr>
          <w:b/>
        </w:rPr>
        <w:tab/>
        <w:t xml:space="preserve">Final drafts of interviews due today.  You should include </w:t>
      </w:r>
      <w:r w:rsidR="00FD52DA">
        <w:rPr>
          <w:b/>
        </w:rPr>
        <w:t xml:space="preserve">your </w:t>
      </w:r>
      <w:r w:rsidR="0080616B">
        <w:rPr>
          <w:b/>
        </w:rPr>
        <w:t xml:space="preserve">raw </w:t>
      </w:r>
      <w:r w:rsidR="00FD52DA">
        <w:rPr>
          <w:b/>
        </w:rPr>
        <w:tab/>
      </w:r>
      <w:r w:rsidR="00FD52DA">
        <w:rPr>
          <w:b/>
        </w:rPr>
        <w:tab/>
      </w:r>
      <w:r w:rsidR="00FD52DA">
        <w:rPr>
          <w:b/>
        </w:rPr>
        <w:tab/>
      </w:r>
      <w:r w:rsidR="0080616B">
        <w:rPr>
          <w:b/>
        </w:rPr>
        <w:t>data as well, so I can see the decision-making process.</w:t>
      </w:r>
      <w:r w:rsidR="00FD52DA">
        <w:rPr>
          <w:b/>
        </w:rPr>
        <w:t xml:space="preserve"> </w:t>
      </w:r>
      <w:r w:rsidR="00FD52DA">
        <w:t xml:space="preserve">End of semester </w:t>
      </w:r>
      <w:r w:rsidR="00FD52DA">
        <w:tab/>
      </w:r>
      <w:r w:rsidR="00FD52DA">
        <w:tab/>
      </w:r>
      <w:r w:rsidR="00FD52DA">
        <w:tab/>
        <w:t>celebration!</w:t>
      </w:r>
    </w:p>
    <w:p w:rsidR="005E09A9" w:rsidRDefault="005E09A9" w:rsidP="00556044">
      <w:pPr>
        <w:rPr>
          <w:b/>
        </w:rPr>
      </w:pPr>
    </w:p>
    <w:p w:rsidR="005E09A9" w:rsidRPr="005E09A9" w:rsidRDefault="005E09A9" w:rsidP="005E09A9">
      <w:pPr>
        <w:jc w:val="center"/>
        <w:rPr>
          <w:rFonts w:ascii="Grad" w:hAnsi="Grad"/>
          <w:b/>
          <w:sz w:val="28"/>
          <w:szCs w:val="28"/>
          <w:u w:val="single"/>
        </w:rPr>
      </w:pPr>
      <w:r>
        <w:rPr>
          <w:rFonts w:ascii="Grad" w:hAnsi="Grad"/>
          <w:b/>
          <w:sz w:val="28"/>
          <w:szCs w:val="28"/>
          <w:u w:val="single"/>
        </w:rPr>
        <w:t xml:space="preserve">Have a Wonderful Summer!! </w:t>
      </w:r>
    </w:p>
    <w:sectPr w:rsidR="005E09A9" w:rsidRPr="005E09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ra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decimal"/>
      <w:lvlText w:val="*%1"/>
      <w:lvlJc w:val="left"/>
      <w:pPr>
        <w:tabs>
          <w:tab w:val="num" w:pos="0"/>
        </w:tabs>
        <w:ind w:left="0" w:firstLine="0"/>
      </w:pPr>
    </w:lvl>
  </w:abstractNum>
  <w:abstractNum w:abstractNumId="2">
    <w:nsid w:val="00000003"/>
    <w:multiLevelType w:val="singleLevel"/>
    <w:tmpl w:val="00000003"/>
    <w:name w:val="WW8Num3"/>
    <w:lvl w:ilvl="0">
      <w:numFmt w:val="bullet"/>
      <w:lvlText w:val=""/>
      <w:lvlJc w:val="left"/>
      <w:pPr>
        <w:tabs>
          <w:tab w:val="num" w:pos="0"/>
        </w:tabs>
        <w:ind w:left="630" w:hanging="360"/>
      </w:pPr>
      <w:rPr>
        <w:rFonts w:ascii="Symbol" w:hAnsi="Symbol"/>
      </w:rPr>
    </w:lvl>
  </w:abstractNum>
  <w:abstractNum w:abstractNumId="3">
    <w:nsid w:val="03686788"/>
    <w:multiLevelType w:val="hybridMultilevel"/>
    <w:tmpl w:val="47E200E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18884836"/>
    <w:multiLevelType w:val="hybridMultilevel"/>
    <w:tmpl w:val="F9C484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15626D"/>
    <w:multiLevelType w:val="hybridMultilevel"/>
    <w:tmpl w:val="87AA1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295B67"/>
    <w:multiLevelType w:val="hybridMultilevel"/>
    <w:tmpl w:val="AAF051C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83CA9"/>
    <w:rsid w:val="000322C8"/>
    <w:rsid w:val="00152B82"/>
    <w:rsid w:val="001674C5"/>
    <w:rsid w:val="00294B23"/>
    <w:rsid w:val="002D2636"/>
    <w:rsid w:val="002F60CB"/>
    <w:rsid w:val="003211EB"/>
    <w:rsid w:val="003726D3"/>
    <w:rsid w:val="003D5F39"/>
    <w:rsid w:val="00484233"/>
    <w:rsid w:val="00556044"/>
    <w:rsid w:val="0059619C"/>
    <w:rsid w:val="005E09A9"/>
    <w:rsid w:val="00615ACB"/>
    <w:rsid w:val="006624A7"/>
    <w:rsid w:val="006A0415"/>
    <w:rsid w:val="006C4BCF"/>
    <w:rsid w:val="00740B02"/>
    <w:rsid w:val="007A6804"/>
    <w:rsid w:val="007B6F69"/>
    <w:rsid w:val="0080616B"/>
    <w:rsid w:val="00986ED3"/>
    <w:rsid w:val="00A7095F"/>
    <w:rsid w:val="00A830E4"/>
    <w:rsid w:val="00B45673"/>
    <w:rsid w:val="00B74611"/>
    <w:rsid w:val="00BC55BB"/>
    <w:rsid w:val="00BF2D0F"/>
    <w:rsid w:val="00C04323"/>
    <w:rsid w:val="00C046E6"/>
    <w:rsid w:val="00C83CA9"/>
    <w:rsid w:val="00CE510C"/>
    <w:rsid w:val="00D269A7"/>
    <w:rsid w:val="00D66AA7"/>
    <w:rsid w:val="00E615B3"/>
    <w:rsid w:val="00E96555"/>
    <w:rsid w:val="00ED1A90"/>
    <w:rsid w:val="00F9225A"/>
    <w:rsid w:val="00FA7A35"/>
    <w:rsid w:val="00FD5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CA9"/>
    <w:rPr>
      <w:sz w:val="24"/>
      <w:szCs w:val="24"/>
    </w:rPr>
  </w:style>
  <w:style w:type="paragraph" w:styleId="Heading4">
    <w:name w:val="heading 4"/>
    <w:basedOn w:val="Normal"/>
    <w:next w:val="Normal"/>
    <w:qFormat/>
    <w:rsid w:val="00C04323"/>
    <w:pPr>
      <w:keepNext/>
      <w:numPr>
        <w:ilvl w:val="3"/>
        <w:numId w:val="1"/>
      </w:numPr>
      <w:suppressAutoHyphens/>
      <w:jc w:val="center"/>
      <w:outlineLvl w:val="3"/>
    </w:pPr>
    <w:rPr>
      <w:b/>
      <w:sz w:val="22"/>
      <w:szCs w:val="20"/>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45673"/>
    <w:rPr>
      <w:bCs/>
      <w:sz w:val="22"/>
    </w:rPr>
  </w:style>
  <w:style w:type="character" w:customStyle="1" w:styleId="BodyText2Char">
    <w:name w:val="Body Text 2 Char"/>
    <w:basedOn w:val="DefaultParagraphFont"/>
    <w:link w:val="BodyText2"/>
    <w:semiHidden/>
    <w:locked/>
    <w:rsid w:val="00B45673"/>
    <w:rPr>
      <w:bCs/>
      <w:sz w:val="22"/>
      <w:szCs w:val="24"/>
      <w:lang w:val="en-US" w:eastAsia="en-US" w:bidi="ar-SA"/>
    </w:rPr>
  </w:style>
  <w:style w:type="character" w:styleId="Hyperlink">
    <w:name w:val="Hyperlink"/>
    <w:basedOn w:val="DefaultParagraphFont"/>
    <w:rsid w:val="00B4567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vost.gmu.edu/gen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2903</Words>
  <Characters>16552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English 302B 15</vt:lpstr>
    </vt:vector>
  </TitlesOfParts>
  <Company>Microsoft</Company>
  <LinksUpToDate>false</LinksUpToDate>
  <CharactersWithSpaces>19417</CharactersWithSpaces>
  <SharedDoc>false</SharedDoc>
  <HLinks>
    <vt:vector size="6" baseType="variant">
      <vt:variant>
        <vt:i4>4194392</vt:i4>
      </vt:variant>
      <vt:variant>
        <vt:i4>0</vt:i4>
      </vt:variant>
      <vt:variant>
        <vt:i4>0</vt:i4>
      </vt:variant>
      <vt:variant>
        <vt:i4>5</vt:i4>
      </vt:variant>
      <vt:variant>
        <vt:lpwstr>http://provost.gmu.edu/gened/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302B 15</dc:title>
  <dc:creator>Julia</dc:creator>
  <cp:lastModifiedBy>sremicks</cp:lastModifiedBy>
  <cp:revision>2</cp:revision>
  <dcterms:created xsi:type="dcterms:W3CDTF">2012-01-24T13:08:00Z</dcterms:created>
  <dcterms:modified xsi:type="dcterms:W3CDTF">2012-01-24T13:08:00Z</dcterms:modified>
</cp:coreProperties>
</file>